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F1FED" w14:textId="77777777" w:rsidR="004F4EE3" w:rsidRDefault="00000000">
      <w:pPr>
        <w:spacing w:after="0" w:line="408" w:lineRule="auto"/>
        <w:ind w:left="120"/>
        <w:jc w:val="center"/>
        <w:rPr>
          <w:rFonts w:ascii="Times New Roman" w:hAnsi="Times New Roman"/>
          <w:b/>
          <w:color w:val="000000"/>
          <w:sz w:val="28"/>
          <w:lang w:val="ru-RU"/>
        </w:rPr>
      </w:pPr>
      <w:bookmarkStart w:id="0" w:name="block-5764840"/>
      <w:r w:rsidRPr="00DE1B84">
        <w:rPr>
          <w:rFonts w:ascii="Times New Roman" w:hAnsi="Times New Roman"/>
          <w:b/>
          <w:color w:val="000000"/>
          <w:sz w:val="28"/>
          <w:lang w:val="ru-RU"/>
        </w:rPr>
        <w:t>МИНИСТЕРСТВО ПРОСВЕЩЕНИЯ РОССИЙСКОЙ</w:t>
      </w:r>
    </w:p>
    <w:p w14:paraId="69A9B3D4" w14:textId="20F00F7E" w:rsidR="00D523B4" w:rsidRPr="00DE1B84" w:rsidRDefault="00000000">
      <w:pPr>
        <w:spacing w:after="0" w:line="408" w:lineRule="auto"/>
        <w:ind w:left="120"/>
        <w:jc w:val="center"/>
        <w:rPr>
          <w:lang w:val="ru-RU"/>
        </w:rPr>
      </w:pPr>
      <w:r w:rsidRPr="00DE1B84">
        <w:rPr>
          <w:rFonts w:ascii="Times New Roman" w:hAnsi="Times New Roman"/>
          <w:b/>
          <w:color w:val="000000"/>
          <w:sz w:val="28"/>
          <w:lang w:val="ru-RU"/>
        </w:rPr>
        <w:t xml:space="preserve"> ФЕДЕРАЦИИ</w:t>
      </w:r>
    </w:p>
    <w:p w14:paraId="39E3FC93" w14:textId="77777777" w:rsidR="004F4EE3" w:rsidRDefault="00000000" w:rsidP="004F4EE3">
      <w:pPr>
        <w:spacing w:after="0" w:line="408" w:lineRule="auto"/>
        <w:ind w:left="120"/>
        <w:jc w:val="center"/>
        <w:rPr>
          <w:rFonts w:ascii="Times New Roman" w:hAnsi="Times New Roman"/>
          <w:b/>
          <w:color w:val="000000"/>
          <w:sz w:val="28"/>
          <w:lang w:val="ru-RU"/>
        </w:rPr>
      </w:pPr>
      <w:r w:rsidRPr="00DE1B84">
        <w:rPr>
          <w:rFonts w:ascii="Times New Roman" w:hAnsi="Times New Roman"/>
          <w:b/>
          <w:color w:val="000000"/>
          <w:sz w:val="28"/>
          <w:lang w:val="ru-RU"/>
        </w:rPr>
        <w:t>‌‌‌</w:t>
      </w:r>
      <w:r w:rsidR="004F4EE3">
        <w:rPr>
          <w:rFonts w:ascii="Times New Roman" w:hAnsi="Times New Roman"/>
          <w:b/>
          <w:color w:val="000000"/>
          <w:sz w:val="28"/>
          <w:lang w:val="ru-RU"/>
        </w:rPr>
        <w:t>Министерство общего и профессионального</w:t>
      </w:r>
    </w:p>
    <w:p w14:paraId="5B34C598" w14:textId="77777777" w:rsidR="004F4EE3" w:rsidRDefault="004F4EE3" w:rsidP="004F4EE3">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 образования Ростовской области </w:t>
      </w:r>
    </w:p>
    <w:p w14:paraId="6829FDFC" w14:textId="3EA85795" w:rsidR="00D523B4" w:rsidRPr="004F4EE3" w:rsidRDefault="004F4EE3" w:rsidP="004F4EE3">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г. </w:t>
      </w:r>
      <w:proofErr w:type="spellStart"/>
      <w:r>
        <w:rPr>
          <w:rFonts w:ascii="Times New Roman" w:hAnsi="Times New Roman"/>
          <w:b/>
          <w:color w:val="000000"/>
          <w:sz w:val="28"/>
          <w:lang w:val="ru-RU"/>
        </w:rPr>
        <w:t>Ростов</w:t>
      </w:r>
      <w:proofErr w:type="spellEnd"/>
      <w:r>
        <w:rPr>
          <w:rFonts w:ascii="Times New Roman" w:hAnsi="Times New Roman"/>
          <w:b/>
          <w:color w:val="000000"/>
          <w:sz w:val="28"/>
          <w:lang w:val="ru-RU"/>
        </w:rPr>
        <w:t xml:space="preserve">-на-Дону </w:t>
      </w:r>
    </w:p>
    <w:p w14:paraId="2E019A05" w14:textId="68B212CC" w:rsidR="00D523B4" w:rsidRPr="004F4EE3" w:rsidRDefault="00000000">
      <w:pPr>
        <w:spacing w:after="0" w:line="408" w:lineRule="auto"/>
        <w:ind w:left="120"/>
        <w:jc w:val="center"/>
        <w:rPr>
          <w:lang w:val="ru-RU"/>
        </w:rPr>
      </w:pPr>
      <w:r w:rsidRPr="004F4EE3">
        <w:rPr>
          <w:rFonts w:ascii="Times New Roman" w:hAnsi="Times New Roman"/>
          <w:b/>
          <w:color w:val="000000"/>
          <w:sz w:val="28"/>
          <w:lang w:val="ru-RU"/>
        </w:rPr>
        <w:t>М</w:t>
      </w:r>
      <w:r w:rsidR="00DE1B84">
        <w:rPr>
          <w:rFonts w:ascii="Times New Roman" w:hAnsi="Times New Roman"/>
          <w:b/>
          <w:color w:val="000000"/>
          <w:sz w:val="28"/>
          <w:lang w:val="ru-RU"/>
        </w:rPr>
        <w:t>А</w:t>
      </w:r>
      <w:r w:rsidRPr="004F4EE3">
        <w:rPr>
          <w:rFonts w:ascii="Times New Roman" w:hAnsi="Times New Roman"/>
          <w:b/>
          <w:color w:val="000000"/>
          <w:sz w:val="28"/>
          <w:lang w:val="ru-RU"/>
        </w:rPr>
        <w:t>ОУ "Школа № 104"</w:t>
      </w:r>
    </w:p>
    <w:p w14:paraId="0E7E73C2" w14:textId="77777777" w:rsidR="00D523B4" w:rsidRPr="004F4EE3" w:rsidRDefault="00D523B4">
      <w:pPr>
        <w:spacing w:after="0"/>
        <w:ind w:left="120"/>
        <w:rPr>
          <w:lang w:val="ru-RU"/>
        </w:rPr>
      </w:pPr>
    </w:p>
    <w:p w14:paraId="242B86F6" w14:textId="77777777" w:rsidR="00D523B4" w:rsidRPr="004F4EE3" w:rsidRDefault="00D523B4">
      <w:pPr>
        <w:spacing w:after="0"/>
        <w:ind w:left="120"/>
        <w:rPr>
          <w:lang w:val="ru-RU"/>
        </w:rPr>
      </w:pPr>
    </w:p>
    <w:p w14:paraId="34E548A9" w14:textId="77777777" w:rsidR="00D523B4" w:rsidRPr="004F4EE3" w:rsidRDefault="00D523B4">
      <w:pPr>
        <w:spacing w:after="0"/>
        <w:ind w:left="120"/>
        <w:rPr>
          <w:lang w:val="ru-RU"/>
        </w:rPr>
      </w:pPr>
    </w:p>
    <w:p w14:paraId="5B214533" w14:textId="77777777" w:rsidR="00D523B4" w:rsidRPr="004F4EE3" w:rsidRDefault="00D523B4">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4F4EE3" w14:paraId="2ECD5551" w14:textId="77777777" w:rsidTr="000D4161">
        <w:tc>
          <w:tcPr>
            <w:tcW w:w="3114" w:type="dxa"/>
          </w:tcPr>
          <w:p w14:paraId="26688C25" w14:textId="77777777" w:rsidR="003B271E"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3D54062" w14:textId="0BC0A234" w:rsidR="003B271E" w:rsidRPr="008944ED" w:rsidRDefault="004F4EE3"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 учителей естественных наук</w:t>
            </w:r>
          </w:p>
          <w:p w14:paraId="7713BA61" w14:textId="34E6BDA0" w:rsidR="003B271E" w:rsidRDefault="004F4EE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u w:val="single"/>
                <w:lang w:val="ru-RU"/>
              </w:rPr>
              <w:t>В.К. Дмитриева___</w:t>
            </w:r>
            <w:r w:rsidR="00F9055A">
              <w:rPr>
                <w:rFonts w:ascii="Times New Roman" w:eastAsia="Times New Roman" w:hAnsi="Times New Roman"/>
                <w:color w:val="000000"/>
                <w:sz w:val="24"/>
                <w:szCs w:val="24"/>
                <w:u w:val="single"/>
                <w:lang w:val="ru-RU"/>
              </w:rPr>
              <w:t>_______</w:t>
            </w:r>
            <w:r>
              <w:rPr>
                <w:rFonts w:ascii="Times New Roman" w:eastAsia="Times New Roman" w:hAnsi="Times New Roman"/>
                <w:color w:val="000000"/>
                <w:sz w:val="24"/>
                <w:szCs w:val="24"/>
                <w:lang w:val="ru-RU"/>
              </w:rPr>
              <w:t xml:space="preserve"> </w:t>
            </w:r>
          </w:p>
          <w:p w14:paraId="4AE1FFB7" w14:textId="707A4C3E" w:rsidR="003B271E" w:rsidRPr="008944ED" w:rsidRDefault="003B271E" w:rsidP="004E6975">
            <w:pPr>
              <w:autoSpaceDE w:val="0"/>
              <w:autoSpaceDN w:val="0"/>
              <w:spacing w:after="0" w:line="240" w:lineRule="auto"/>
              <w:jc w:val="right"/>
              <w:rPr>
                <w:rFonts w:ascii="Times New Roman" w:eastAsia="Times New Roman" w:hAnsi="Times New Roman"/>
                <w:color w:val="000000"/>
                <w:sz w:val="24"/>
                <w:szCs w:val="24"/>
                <w:lang w:val="ru-RU"/>
              </w:rPr>
            </w:pPr>
          </w:p>
          <w:p w14:paraId="5B1BFFA6" w14:textId="4EBD009D" w:rsidR="003B271E" w:rsidRDefault="00F9055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«24» 08</w:t>
            </w:r>
            <w:r w:rsidRPr="00DE1B8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5C2B59EC" w14:textId="77777777" w:rsidR="003B271E" w:rsidRPr="0040209D" w:rsidRDefault="003B271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6258BAE" w14:textId="77777777" w:rsidR="003B271E"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96C36A0" w14:textId="3A231A6A" w:rsidR="003B271E" w:rsidRDefault="004F4EE3"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Методист</w:t>
            </w:r>
          </w:p>
          <w:p w14:paraId="1656F3B6" w14:textId="77777777" w:rsidR="004F4EE3" w:rsidRPr="008944ED" w:rsidRDefault="004F4EE3" w:rsidP="004E6975">
            <w:pPr>
              <w:autoSpaceDE w:val="0"/>
              <w:autoSpaceDN w:val="0"/>
              <w:spacing w:after="120"/>
              <w:rPr>
                <w:rFonts w:ascii="Times New Roman" w:eastAsia="Times New Roman" w:hAnsi="Times New Roman"/>
                <w:color w:val="000000"/>
                <w:sz w:val="28"/>
                <w:szCs w:val="28"/>
                <w:lang w:val="ru-RU"/>
              </w:rPr>
            </w:pPr>
          </w:p>
          <w:p w14:paraId="77787C9A" w14:textId="7AB7DB11" w:rsidR="003B271E" w:rsidRPr="004F4EE3" w:rsidRDefault="00000000" w:rsidP="004E6975">
            <w:pPr>
              <w:autoSpaceDE w:val="0"/>
              <w:autoSpaceDN w:val="0"/>
              <w:spacing w:after="120" w:line="240" w:lineRule="auto"/>
              <w:rPr>
                <w:rFonts w:ascii="Times New Roman" w:eastAsia="Times New Roman" w:hAnsi="Times New Roman"/>
                <w:color w:val="000000"/>
                <w:sz w:val="24"/>
                <w:szCs w:val="24"/>
                <w:u w:val="single"/>
                <w:lang w:val="ru-RU"/>
              </w:rPr>
            </w:pPr>
            <w:r>
              <w:rPr>
                <w:rFonts w:ascii="Times New Roman" w:eastAsia="Times New Roman" w:hAnsi="Times New Roman"/>
                <w:color w:val="000000"/>
                <w:sz w:val="24"/>
                <w:szCs w:val="24"/>
                <w:lang w:val="ru-RU"/>
              </w:rPr>
              <w:t>_</w:t>
            </w:r>
            <w:r w:rsidR="004F4EE3">
              <w:rPr>
                <w:rFonts w:ascii="Times New Roman" w:eastAsia="Times New Roman" w:hAnsi="Times New Roman"/>
                <w:color w:val="000000"/>
                <w:sz w:val="24"/>
                <w:szCs w:val="24"/>
                <w:u w:val="single"/>
                <w:lang w:val="ru-RU"/>
              </w:rPr>
              <w:t>Е.А. Ершова_______</w:t>
            </w:r>
            <w:r w:rsidR="00F9055A">
              <w:rPr>
                <w:rFonts w:ascii="Times New Roman" w:eastAsia="Times New Roman" w:hAnsi="Times New Roman"/>
                <w:color w:val="000000"/>
                <w:sz w:val="24"/>
                <w:szCs w:val="24"/>
                <w:u w:val="single"/>
                <w:lang w:val="ru-RU"/>
              </w:rPr>
              <w:t>_____</w:t>
            </w:r>
          </w:p>
          <w:p w14:paraId="64511009" w14:textId="0EFBB286" w:rsidR="003B271E" w:rsidRPr="008944ED" w:rsidRDefault="003B271E" w:rsidP="004E6975">
            <w:pPr>
              <w:autoSpaceDE w:val="0"/>
              <w:autoSpaceDN w:val="0"/>
              <w:spacing w:after="0" w:line="240" w:lineRule="auto"/>
              <w:jc w:val="right"/>
              <w:rPr>
                <w:rFonts w:ascii="Times New Roman" w:eastAsia="Times New Roman" w:hAnsi="Times New Roman"/>
                <w:color w:val="000000"/>
                <w:sz w:val="24"/>
                <w:szCs w:val="24"/>
                <w:lang w:val="ru-RU"/>
              </w:rPr>
            </w:pPr>
          </w:p>
          <w:p w14:paraId="14E11F49" w14:textId="1EB8A6ED" w:rsidR="003B271E" w:rsidRDefault="00F9055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«24»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1B79EA38" w14:textId="77777777" w:rsidR="003B271E" w:rsidRPr="0040209D" w:rsidRDefault="003B271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F1B30C0" w14:textId="77777777" w:rsidR="003B271E"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129F763" w14:textId="58D2ABF9" w:rsidR="003B271E" w:rsidRDefault="00F9055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14:paraId="4A59ED17" w14:textId="77777777" w:rsidR="00F9055A" w:rsidRPr="008944ED" w:rsidRDefault="00F9055A" w:rsidP="000E6D86">
            <w:pPr>
              <w:autoSpaceDE w:val="0"/>
              <w:autoSpaceDN w:val="0"/>
              <w:spacing w:after="120"/>
              <w:rPr>
                <w:rFonts w:ascii="Times New Roman" w:eastAsia="Times New Roman" w:hAnsi="Times New Roman"/>
                <w:color w:val="000000"/>
                <w:sz w:val="28"/>
                <w:szCs w:val="28"/>
                <w:lang w:val="ru-RU"/>
              </w:rPr>
            </w:pPr>
          </w:p>
          <w:p w14:paraId="02046F4E" w14:textId="2BB43CB3" w:rsidR="003B271E"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w:t>
            </w:r>
            <w:proofErr w:type="spellStart"/>
            <w:r w:rsidR="00F9055A">
              <w:rPr>
                <w:rFonts w:ascii="Times New Roman" w:eastAsia="Times New Roman" w:hAnsi="Times New Roman"/>
                <w:color w:val="000000"/>
                <w:sz w:val="24"/>
                <w:szCs w:val="24"/>
                <w:u w:val="single"/>
                <w:lang w:val="ru-RU"/>
              </w:rPr>
              <w:t>О.А.Рублева</w:t>
            </w:r>
            <w:proofErr w:type="spellEnd"/>
            <w:r w:rsidR="00F9055A">
              <w:rPr>
                <w:rFonts w:ascii="Times New Roman" w:eastAsia="Times New Roman" w:hAnsi="Times New Roman"/>
                <w:color w:val="000000"/>
                <w:sz w:val="24"/>
                <w:szCs w:val="24"/>
                <w:u w:val="single"/>
                <w:lang w:val="ru-RU"/>
              </w:rPr>
              <w:t>____________</w:t>
            </w:r>
            <w:r>
              <w:rPr>
                <w:rFonts w:ascii="Times New Roman" w:eastAsia="Times New Roman" w:hAnsi="Times New Roman"/>
                <w:color w:val="000000"/>
                <w:sz w:val="24"/>
                <w:szCs w:val="24"/>
                <w:lang w:val="ru-RU"/>
              </w:rPr>
              <w:t xml:space="preserve"> </w:t>
            </w:r>
          </w:p>
          <w:p w14:paraId="7F2EAABF" w14:textId="34C08FFD" w:rsidR="003B271E" w:rsidRPr="008944ED" w:rsidRDefault="003B271E" w:rsidP="0086502D">
            <w:pPr>
              <w:autoSpaceDE w:val="0"/>
              <w:autoSpaceDN w:val="0"/>
              <w:spacing w:after="0" w:line="240" w:lineRule="auto"/>
              <w:jc w:val="right"/>
              <w:rPr>
                <w:rFonts w:ascii="Times New Roman" w:eastAsia="Times New Roman" w:hAnsi="Times New Roman"/>
                <w:color w:val="000000"/>
                <w:sz w:val="24"/>
                <w:szCs w:val="24"/>
                <w:lang w:val="ru-RU"/>
              </w:rPr>
            </w:pPr>
          </w:p>
          <w:p w14:paraId="3C59500F" w14:textId="0BA9F205" w:rsidR="003B271E" w:rsidRDefault="00F9055A"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«28»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14:paraId="496124CB" w14:textId="77777777" w:rsidR="003B271E" w:rsidRPr="0040209D" w:rsidRDefault="003B271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64EC88A" w14:textId="77777777" w:rsidR="00D523B4" w:rsidRPr="00DE1B84" w:rsidRDefault="00D523B4">
      <w:pPr>
        <w:spacing w:after="0"/>
        <w:ind w:left="120"/>
        <w:rPr>
          <w:lang w:val="ru-RU"/>
        </w:rPr>
      </w:pPr>
    </w:p>
    <w:p w14:paraId="67700DE1" w14:textId="77777777" w:rsidR="00D523B4" w:rsidRPr="00DE1B84" w:rsidRDefault="00000000">
      <w:pPr>
        <w:spacing w:after="0"/>
        <w:ind w:left="120"/>
        <w:rPr>
          <w:lang w:val="ru-RU"/>
        </w:rPr>
      </w:pPr>
      <w:r w:rsidRPr="00DE1B84">
        <w:rPr>
          <w:rFonts w:ascii="Times New Roman" w:hAnsi="Times New Roman"/>
          <w:color w:val="000000"/>
          <w:sz w:val="28"/>
          <w:lang w:val="ru-RU"/>
        </w:rPr>
        <w:t>‌</w:t>
      </w:r>
    </w:p>
    <w:p w14:paraId="50D14FF9" w14:textId="77777777" w:rsidR="00D523B4" w:rsidRPr="00DE1B84" w:rsidRDefault="00D523B4">
      <w:pPr>
        <w:spacing w:after="0"/>
        <w:ind w:left="120"/>
        <w:rPr>
          <w:lang w:val="ru-RU"/>
        </w:rPr>
      </w:pPr>
    </w:p>
    <w:p w14:paraId="08F5D821" w14:textId="77777777" w:rsidR="00D523B4" w:rsidRPr="00DE1B84" w:rsidRDefault="00D523B4">
      <w:pPr>
        <w:spacing w:after="0"/>
        <w:ind w:left="120"/>
        <w:rPr>
          <w:lang w:val="ru-RU"/>
        </w:rPr>
      </w:pPr>
    </w:p>
    <w:p w14:paraId="5A712734" w14:textId="77777777" w:rsidR="00D523B4" w:rsidRPr="00DE1B84" w:rsidRDefault="00D523B4">
      <w:pPr>
        <w:spacing w:after="0"/>
        <w:ind w:left="120"/>
        <w:rPr>
          <w:lang w:val="ru-RU"/>
        </w:rPr>
      </w:pPr>
    </w:p>
    <w:p w14:paraId="41F9DF17" w14:textId="77777777" w:rsidR="00D523B4" w:rsidRPr="00DE1B84" w:rsidRDefault="00000000">
      <w:pPr>
        <w:spacing w:after="0" w:line="408" w:lineRule="auto"/>
        <w:ind w:left="120"/>
        <w:jc w:val="center"/>
        <w:rPr>
          <w:lang w:val="ru-RU"/>
        </w:rPr>
      </w:pPr>
      <w:r w:rsidRPr="00DE1B84">
        <w:rPr>
          <w:rFonts w:ascii="Times New Roman" w:hAnsi="Times New Roman"/>
          <w:b/>
          <w:color w:val="000000"/>
          <w:sz w:val="28"/>
          <w:lang w:val="ru-RU"/>
        </w:rPr>
        <w:t>РАБОЧАЯ ПРОГРАММА</w:t>
      </w:r>
    </w:p>
    <w:p w14:paraId="29F05018" w14:textId="13DF1320" w:rsidR="00D523B4" w:rsidRPr="00F9055A" w:rsidRDefault="00F9055A">
      <w:pPr>
        <w:spacing w:after="0" w:line="408" w:lineRule="auto"/>
        <w:ind w:left="120"/>
        <w:jc w:val="center"/>
        <w:rPr>
          <w:rFonts w:ascii="Times New Roman" w:hAnsi="Times New Roman" w:cs="Times New Roman"/>
          <w:sz w:val="28"/>
          <w:szCs w:val="28"/>
          <w:lang w:val="ru-RU"/>
        </w:rPr>
      </w:pPr>
      <w:r w:rsidRPr="00F9055A">
        <w:rPr>
          <w:rFonts w:ascii="Times New Roman" w:hAnsi="Times New Roman" w:cs="Times New Roman"/>
          <w:sz w:val="28"/>
          <w:szCs w:val="28"/>
          <w:lang w:val="ru-RU"/>
        </w:rPr>
        <w:t>(Идентификатор)</w:t>
      </w:r>
    </w:p>
    <w:p w14:paraId="033D814A" w14:textId="77777777" w:rsidR="00D523B4" w:rsidRPr="00DE1B84" w:rsidRDefault="00D523B4">
      <w:pPr>
        <w:spacing w:after="0"/>
        <w:ind w:left="120"/>
        <w:jc w:val="center"/>
        <w:rPr>
          <w:lang w:val="ru-RU"/>
        </w:rPr>
      </w:pPr>
    </w:p>
    <w:p w14:paraId="69959BD1" w14:textId="1D179A68" w:rsidR="00D523B4" w:rsidRPr="00DE1B84" w:rsidRDefault="00000000">
      <w:pPr>
        <w:spacing w:after="0" w:line="408" w:lineRule="auto"/>
        <w:ind w:left="120"/>
        <w:jc w:val="center"/>
        <w:rPr>
          <w:lang w:val="ru-RU"/>
        </w:rPr>
      </w:pPr>
      <w:r w:rsidRPr="00DE1B84">
        <w:rPr>
          <w:rFonts w:ascii="Times New Roman" w:hAnsi="Times New Roman"/>
          <w:b/>
          <w:color w:val="000000"/>
          <w:sz w:val="28"/>
          <w:lang w:val="ru-RU"/>
        </w:rPr>
        <w:t>учебного предмета «Физика»</w:t>
      </w:r>
    </w:p>
    <w:p w14:paraId="2B879A04" w14:textId="77777777" w:rsidR="00D523B4" w:rsidRPr="00DE1B84" w:rsidRDefault="00000000">
      <w:pPr>
        <w:spacing w:after="0" w:line="408" w:lineRule="auto"/>
        <w:ind w:left="120"/>
        <w:jc w:val="center"/>
        <w:rPr>
          <w:lang w:val="ru-RU"/>
        </w:rPr>
      </w:pPr>
      <w:r w:rsidRPr="00DE1B84">
        <w:rPr>
          <w:rFonts w:ascii="Times New Roman" w:hAnsi="Times New Roman"/>
          <w:color w:val="000000"/>
          <w:sz w:val="28"/>
          <w:lang w:val="ru-RU"/>
        </w:rPr>
        <w:t xml:space="preserve">для обучающихся 7-9 классов </w:t>
      </w:r>
    </w:p>
    <w:p w14:paraId="0C2C43F4" w14:textId="77777777" w:rsidR="00D523B4" w:rsidRDefault="00D523B4">
      <w:pPr>
        <w:spacing w:after="0"/>
        <w:ind w:left="120"/>
        <w:jc w:val="center"/>
        <w:rPr>
          <w:lang w:val="ru-RU"/>
        </w:rPr>
      </w:pPr>
    </w:p>
    <w:p w14:paraId="52CBD4DF" w14:textId="77777777" w:rsidR="00F9055A" w:rsidRDefault="00F9055A">
      <w:pPr>
        <w:spacing w:after="0"/>
        <w:ind w:left="120"/>
        <w:jc w:val="center"/>
        <w:rPr>
          <w:lang w:val="ru-RU"/>
        </w:rPr>
      </w:pPr>
    </w:p>
    <w:p w14:paraId="01F52CA1" w14:textId="77777777" w:rsidR="00F9055A" w:rsidRDefault="00F9055A">
      <w:pPr>
        <w:spacing w:after="0"/>
        <w:ind w:left="120"/>
        <w:jc w:val="center"/>
        <w:rPr>
          <w:lang w:val="ru-RU"/>
        </w:rPr>
      </w:pPr>
    </w:p>
    <w:p w14:paraId="5063EB6F" w14:textId="77777777" w:rsidR="00F9055A" w:rsidRDefault="00F9055A">
      <w:pPr>
        <w:spacing w:after="0"/>
        <w:ind w:left="120"/>
        <w:jc w:val="center"/>
        <w:rPr>
          <w:lang w:val="ru-RU"/>
        </w:rPr>
      </w:pPr>
    </w:p>
    <w:p w14:paraId="1028E925" w14:textId="77777777" w:rsidR="00F9055A" w:rsidRDefault="00F9055A">
      <w:pPr>
        <w:spacing w:after="0"/>
        <w:ind w:left="120"/>
        <w:jc w:val="center"/>
        <w:rPr>
          <w:lang w:val="ru-RU"/>
        </w:rPr>
      </w:pPr>
    </w:p>
    <w:p w14:paraId="61AF99F6" w14:textId="77777777" w:rsidR="00F9055A" w:rsidRDefault="00F9055A">
      <w:pPr>
        <w:spacing w:after="0"/>
        <w:ind w:left="120"/>
        <w:jc w:val="center"/>
        <w:rPr>
          <w:lang w:val="ru-RU"/>
        </w:rPr>
      </w:pPr>
    </w:p>
    <w:p w14:paraId="2C56E2BE" w14:textId="5D730A34" w:rsidR="00D523B4" w:rsidRPr="00F9055A" w:rsidRDefault="00F9055A" w:rsidP="00F9055A">
      <w:pPr>
        <w:spacing w:after="0"/>
        <w:ind w:left="12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г</w:t>
      </w:r>
      <w:r w:rsidRPr="00F9055A">
        <w:rPr>
          <w:rFonts w:ascii="Times New Roman" w:hAnsi="Times New Roman" w:cs="Times New Roman"/>
          <w:b/>
          <w:bCs/>
          <w:sz w:val="28"/>
          <w:szCs w:val="28"/>
          <w:lang w:val="ru-RU"/>
        </w:rPr>
        <w:t xml:space="preserve">. </w:t>
      </w:r>
      <w:proofErr w:type="spellStart"/>
      <w:r w:rsidRPr="00F9055A">
        <w:rPr>
          <w:rFonts w:ascii="Times New Roman" w:hAnsi="Times New Roman" w:cs="Times New Roman"/>
          <w:b/>
          <w:bCs/>
          <w:sz w:val="28"/>
          <w:szCs w:val="28"/>
          <w:lang w:val="ru-RU"/>
        </w:rPr>
        <w:t>Ростов</w:t>
      </w:r>
      <w:proofErr w:type="spellEnd"/>
      <w:r w:rsidRPr="00F9055A">
        <w:rPr>
          <w:rFonts w:ascii="Times New Roman" w:hAnsi="Times New Roman" w:cs="Times New Roman"/>
          <w:b/>
          <w:bCs/>
          <w:sz w:val="28"/>
          <w:szCs w:val="28"/>
          <w:lang w:val="ru-RU"/>
        </w:rPr>
        <w:t>-на-Дону</w:t>
      </w:r>
      <w:r>
        <w:rPr>
          <w:rFonts w:ascii="Times New Roman" w:hAnsi="Times New Roman" w:cs="Times New Roman"/>
          <w:b/>
          <w:bCs/>
          <w:sz w:val="28"/>
          <w:szCs w:val="28"/>
          <w:lang w:val="ru-RU"/>
        </w:rPr>
        <w:t>, 2023</w:t>
      </w:r>
    </w:p>
    <w:p w14:paraId="1C454FF1" w14:textId="77777777" w:rsidR="00D523B4" w:rsidRPr="00DE1B84" w:rsidRDefault="00D523B4">
      <w:pPr>
        <w:spacing w:after="0"/>
        <w:ind w:left="120"/>
        <w:jc w:val="center"/>
        <w:rPr>
          <w:lang w:val="ru-RU"/>
        </w:rPr>
      </w:pPr>
    </w:p>
    <w:p w14:paraId="769927B7" w14:textId="77777777" w:rsidR="00D523B4" w:rsidRPr="00DE1B84" w:rsidRDefault="00000000" w:rsidP="00F9055A">
      <w:pPr>
        <w:spacing w:after="0" w:line="264" w:lineRule="auto"/>
        <w:jc w:val="both"/>
        <w:rPr>
          <w:lang w:val="ru-RU"/>
        </w:rPr>
      </w:pPr>
      <w:bookmarkStart w:id="1" w:name="block-5764841"/>
      <w:bookmarkEnd w:id="0"/>
      <w:r w:rsidRPr="00DE1B84">
        <w:rPr>
          <w:rFonts w:ascii="Times New Roman" w:hAnsi="Times New Roman"/>
          <w:b/>
          <w:color w:val="000000"/>
          <w:sz w:val="28"/>
          <w:lang w:val="ru-RU"/>
        </w:rPr>
        <w:t>ПОЯСНИТЕЛЬНАЯ ЗАПИСКА</w:t>
      </w:r>
    </w:p>
    <w:p w14:paraId="6C957E34" w14:textId="77777777" w:rsidR="00D523B4" w:rsidRPr="00DE1B84" w:rsidRDefault="00D523B4">
      <w:pPr>
        <w:spacing w:after="0" w:line="264" w:lineRule="auto"/>
        <w:ind w:left="120"/>
        <w:jc w:val="both"/>
        <w:rPr>
          <w:lang w:val="ru-RU"/>
        </w:rPr>
      </w:pPr>
    </w:p>
    <w:p w14:paraId="3E17924B"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29541566"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19C5AED7"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4FD13E34"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294C3166"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6B0FEE18"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5D2DF8F7"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47B50B73" w14:textId="77777777" w:rsidR="00D523B4" w:rsidRDefault="00000000">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14:paraId="07850DF4" w14:textId="77777777" w:rsidR="00D523B4" w:rsidRPr="00DE1B84" w:rsidRDefault="00000000">
      <w:pPr>
        <w:numPr>
          <w:ilvl w:val="0"/>
          <w:numId w:val="1"/>
        </w:numPr>
        <w:spacing w:after="0" w:line="264" w:lineRule="auto"/>
        <w:jc w:val="both"/>
        <w:rPr>
          <w:lang w:val="ru-RU"/>
        </w:rPr>
      </w:pPr>
      <w:r w:rsidRPr="00DE1B84">
        <w:rPr>
          <w:rFonts w:ascii="Times New Roman" w:hAnsi="Times New Roman"/>
          <w:color w:val="000000"/>
          <w:sz w:val="28"/>
          <w:lang w:val="ru-RU"/>
        </w:rPr>
        <w:t>оценивать и понимать особенности научного исследования;</w:t>
      </w:r>
    </w:p>
    <w:p w14:paraId="1674EE95" w14:textId="77777777" w:rsidR="00D523B4" w:rsidRPr="00DE1B84" w:rsidRDefault="00000000">
      <w:pPr>
        <w:numPr>
          <w:ilvl w:val="0"/>
          <w:numId w:val="1"/>
        </w:numPr>
        <w:spacing w:after="0" w:line="264" w:lineRule="auto"/>
        <w:jc w:val="both"/>
        <w:rPr>
          <w:lang w:val="ru-RU"/>
        </w:rPr>
      </w:pPr>
      <w:r w:rsidRPr="00DE1B84">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1EF192A9"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DE1B84">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349430A4" w14:textId="77777777" w:rsidR="00D523B4" w:rsidRDefault="00000000">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14:paraId="341AD5DA" w14:textId="77777777" w:rsidR="00D523B4" w:rsidRPr="00DE1B84" w:rsidRDefault="00000000">
      <w:pPr>
        <w:numPr>
          <w:ilvl w:val="0"/>
          <w:numId w:val="2"/>
        </w:numPr>
        <w:spacing w:after="0" w:line="264" w:lineRule="auto"/>
        <w:jc w:val="both"/>
        <w:rPr>
          <w:lang w:val="ru-RU"/>
        </w:rPr>
      </w:pPr>
      <w:r w:rsidRPr="00DE1B84">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048AD09C" w14:textId="77777777" w:rsidR="00D523B4" w:rsidRPr="00DE1B84" w:rsidRDefault="00000000">
      <w:pPr>
        <w:numPr>
          <w:ilvl w:val="0"/>
          <w:numId w:val="2"/>
        </w:numPr>
        <w:spacing w:after="0" w:line="264" w:lineRule="auto"/>
        <w:jc w:val="both"/>
        <w:rPr>
          <w:lang w:val="ru-RU"/>
        </w:rPr>
      </w:pPr>
      <w:r w:rsidRPr="00DE1B84">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5C719DED" w14:textId="77777777" w:rsidR="00D523B4" w:rsidRPr="00DE1B84" w:rsidRDefault="00000000">
      <w:pPr>
        <w:numPr>
          <w:ilvl w:val="0"/>
          <w:numId w:val="2"/>
        </w:numPr>
        <w:spacing w:after="0" w:line="264" w:lineRule="auto"/>
        <w:jc w:val="both"/>
        <w:rPr>
          <w:lang w:val="ru-RU"/>
        </w:rPr>
      </w:pPr>
      <w:r w:rsidRPr="00DE1B84">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0DC48237" w14:textId="77777777" w:rsidR="00D523B4" w:rsidRPr="00DE1B84" w:rsidRDefault="00000000">
      <w:pPr>
        <w:numPr>
          <w:ilvl w:val="0"/>
          <w:numId w:val="2"/>
        </w:numPr>
        <w:spacing w:after="0" w:line="264" w:lineRule="auto"/>
        <w:jc w:val="both"/>
        <w:rPr>
          <w:lang w:val="ru-RU"/>
        </w:rPr>
      </w:pPr>
      <w:r w:rsidRPr="00DE1B84">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46C427C9" w14:textId="77777777" w:rsidR="00D523B4" w:rsidRPr="00DE1B84" w:rsidRDefault="00000000">
      <w:pPr>
        <w:numPr>
          <w:ilvl w:val="0"/>
          <w:numId w:val="2"/>
        </w:numPr>
        <w:spacing w:after="0" w:line="264" w:lineRule="auto"/>
        <w:jc w:val="both"/>
        <w:rPr>
          <w:lang w:val="ru-RU"/>
        </w:rPr>
      </w:pPr>
      <w:r w:rsidRPr="00DE1B84">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6E371F83"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DE1B84">
        <w:rPr>
          <w:rFonts w:ascii="Times New Roman" w:hAnsi="Times New Roman"/>
          <w:b/>
          <w:color w:val="000000"/>
          <w:sz w:val="28"/>
          <w:lang w:val="ru-RU"/>
        </w:rPr>
        <w:t>задач</w:t>
      </w:r>
      <w:r w:rsidRPr="00DE1B84">
        <w:rPr>
          <w:rFonts w:ascii="Times New Roman" w:hAnsi="Times New Roman"/>
          <w:color w:val="000000"/>
          <w:sz w:val="28"/>
          <w:lang w:val="ru-RU"/>
        </w:rPr>
        <w:t>:</w:t>
      </w:r>
    </w:p>
    <w:p w14:paraId="53C0C818" w14:textId="77777777" w:rsidR="00D523B4" w:rsidRPr="00DE1B84" w:rsidRDefault="00000000">
      <w:pPr>
        <w:numPr>
          <w:ilvl w:val="0"/>
          <w:numId w:val="3"/>
        </w:numPr>
        <w:spacing w:after="0" w:line="264" w:lineRule="auto"/>
        <w:jc w:val="both"/>
        <w:rPr>
          <w:lang w:val="ru-RU"/>
        </w:rPr>
      </w:pPr>
      <w:r w:rsidRPr="00DE1B84">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25C922F4" w14:textId="77777777" w:rsidR="00D523B4" w:rsidRPr="00DE1B84" w:rsidRDefault="00000000">
      <w:pPr>
        <w:numPr>
          <w:ilvl w:val="0"/>
          <w:numId w:val="3"/>
        </w:numPr>
        <w:spacing w:after="0" w:line="264" w:lineRule="auto"/>
        <w:jc w:val="both"/>
        <w:rPr>
          <w:lang w:val="ru-RU"/>
        </w:rPr>
      </w:pPr>
      <w:r w:rsidRPr="00DE1B84">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304EA323" w14:textId="77777777" w:rsidR="00D523B4" w:rsidRPr="00DE1B84" w:rsidRDefault="00000000">
      <w:pPr>
        <w:numPr>
          <w:ilvl w:val="0"/>
          <w:numId w:val="3"/>
        </w:numPr>
        <w:spacing w:after="0" w:line="264" w:lineRule="auto"/>
        <w:jc w:val="both"/>
        <w:rPr>
          <w:lang w:val="ru-RU"/>
        </w:rPr>
      </w:pPr>
      <w:r w:rsidRPr="00DE1B84">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DE1B84">
        <w:rPr>
          <w:rFonts w:ascii="Times New Roman" w:hAnsi="Times New Roman"/>
          <w:color w:val="000000"/>
          <w:sz w:val="28"/>
          <w:lang w:val="ru-RU"/>
        </w:rPr>
        <w:t>практико­ориентированных</w:t>
      </w:r>
      <w:proofErr w:type="spellEnd"/>
      <w:r w:rsidRPr="00DE1B84">
        <w:rPr>
          <w:rFonts w:ascii="Times New Roman" w:hAnsi="Times New Roman"/>
          <w:color w:val="000000"/>
          <w:sz w:val="28"/>
          <w:lang w:val="ru-RU"/>
        </w:rPr>
        <w:t xml:space="preserve"> задач;</w:t>
      </w:r>
    </w:p>
    <w:p w14:paraId="53D54DE8" w14:textId="77777777" w:rsidR="00D523B4" w:rsidRPr="00DE1B84" w:rsidRDefault="00000000">
      <w:pPr>
        <w:numPr>
          <w:ilvl w:val="0"/>
          <w:numId w:val="3"/>
        </w:numPr>
        <w:spacing w:after="0" w:line="264" w:lineRule="auto"/>
        <w:jc w:val="both"/>
        <w:rPr>
          <w:lang w:val="ru-RU"/>
        </w:rPr>
      </w:pPr>
      <w:r w:rsidRPr="00DE1B84">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391A8F1B" w14:textId="77777777" w:rsidR="00D523B4" w:rsidRPr="00DE1B84" w:rsidRDefault="00000000">
      <w:pPr>
        <w:numPr>
          <w:ilvl w:val="0"/>
          <w:numId w:val="3"/>
        </w:numPr>
        <w:spacing w:after="0" w:line="264" w:lineRule="auto"/>
        <w:jc w:val="both"/>
        <w:rPr>
          <w:lang w:val="ru-RU"/>
        </w:rPr>
      </w:pPr>
      <w:r w:rsidRPr="00DE1B84">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4AF0BFC5" w14:textId="77777777" w:rsidR="00D523B4" w:rsidRPr="00A853AF" w:rsidRDefault="00000000">
      <w:pPr>
        <w:numPr>
          <w:ilvl w:val="0"/>
          <w:numId w:val="3"/>
        </w:numPr>
        <w:spacing w:after="0" w:line="264" w:lineRule="auto"/>
        <w:jc w:val="both"/>
        <w:rPr>
          <w:lang w:val="ru-RU"/>
        </w:rPr>
      </w:pPr>
      <w:r w:rsidRPr="00DE1B84">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7D4B28CA" w14:textId="6B525567" w:rsidR="00A853AF" w:rsidRPr="00DE1B84" w:rsidRDefault="00A853AF" w:rsidP="00A853AF">
      <w:pPr>
        <w:spacing w:after="0" w:line="264" w:lineRule="auto"/>
        <w:jc w:val="both"/>
        <w:rPr>
          <w:lang w:val="ru-RU"/>
        </w:rPr>
      </w:pPr>
      <w:r>
        <w:rPr>
          <w:rFonts w:ascii="Times New Roman" w:hAnsi="Times New Roman"/>
          <w:color w:val="000000"/>
          <w:sz w:val="28"/>
          <w:lang w:val="ru-RU"/>
        </w:rP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p>
    <w:p w14:paraId="4BFCF1BA" w14:textId="494009A1" w:rsidR="00F9055A" w:rsidRDefault="00000000">
      <w:pPr>
        <w:spacing w:after="0" w:line="264" w:lineRule="auto"/>
        <w:ind w:firstLine="600"/>
        <w:jc w:val="both"/>
        <w:rPr>
          <w:rFonts w:ascii="Times New Roman" w:hAnsi="Times New Roman"/>
          <w:color w:val="000000"/>
          <w:sz w:val="28"/>
          <w:lang w:val="ru-RU"/>
        </w:rPr>
      </w:pPr>
      <w:r w:rsidRPr="00400858">
        <w:rPr>
          <w:rFonts w:ascii="Times New Roman" w:hAnsi="Times New Roman" w:cs="Times New Roman"/>
          <w:color w:val="000000"/>
          <w:sz w:val="28"/>
          <w:szCs w:val="28"/>
          <w:lang w:val="ru-RU"/>
        </w:rPr>
        <w:lastRenderedPageBreak/>
        <w:t>‌</w:t>
      </w:r>
      <w:r w:rsidR="00400858" w:rsidRPr="00400858">
        <w:rPr>
          <w:rFonts w:ascii="Times New Roman" w:hAnsi="Times New Roman" w:cs="Times New Roman"/>
          <w:sz w:val="28"/>
          <w:szCs w:val="28"/>
          <w:lang w:val="ru-RU"/>
        </w:rPr>
        <w:t xml:space="preserve"> </w:t>
      </w:r>
      <w:bookmarkStart w:id="2" w:name="_Hlk145883727"/>
      <w:r w:rsidR="00400858" w:rsidRPr="00400858">
        <w:rPr>
          <w:rFonts w:ascii="Times New Roman" w:hAnsi="Times New Roman" w:cs="Times New Roman"/>
          <w:sz w:val="28"/>
          <w:szCs w:val="28"/>
          <w:lang w:val="ru-RU"/>
        </w:rPr>
        <w:t xml:space="preserve">Согласно действующему в МАОУ «Школа №104» календарному учебному графику и индивидуальному расписанию уроков рабочая программа предусматривает организацию процесса обучения в 7 «А» классе </w:t>
      </w:r>
      <w:r w:rsidRPr="00DE1B84">
        <w:rPr>
          <w:rFonts w:ascii="Times New Roman" w:hAnsi="Times New Roman"/>
          <w:color w:val="000000"/>
          <w:sz w:val="28"/>
          <w:lang w:val="ru-RU"/>
        </w:rPr>
        <w:t xml:space="preserve"> 7</w:t>
      </w:r>
      <w:r w:rsidR="000E4EE9">
        <w:rPr>
          <w:rFonts w:ascii="Times New Roman" w:hAnsi="Times New Roman"/>
          <w:color w:val="000000"/>
          <w:sz w:val="28"/>
          <w:lang w:val="ru-RU"/>
        </w:rPr>
        <w:t xml:space="preserve"> «А», «Б», «В», «Г»</w:t>
      </w:r>
      <w:r w:rsidRPr="00DE1B84">
        <w:rPr>
          <w:rFonts w:ascii="Times New Roman" w:hAnsi="Times New Roman"/>
          <w:color w:val="000000"/>
          <w:sz w:val="28"/>
          <w:lang w:val="ru-RU"/>
        </w:rPr>
        <w:t xml:space="preserve"> класс</w:t>
      </w:r>
      <w:r w:rsidR="000E4EE9">
        <w:rPr>
          <w:rFonts w:ascii="Times New Roman" w:hAnsi="Times New Roman"/>
          <w:color w:val="000000"/>
          <w:sz w:val="28"/>
          <w:lang w:val="ru-RU"/>
        </w:rPr>
        <w:t>ах</w:t>
      </w:r>
      <w:r w:rsidRPr="00DE1B84">
        <w:rPr>
          <w:rFonts w:ascii="Times New Roman" w:hAnsi="Times New Roman"/>
          <w:color w:val="000000"/>
          <w:sz w:val="28"/>
          <w:lang w:val="ru-RU"/>
        </w:rPr>
        <w:t xml:space="preserve"> </w:t>
      </w:r>
      <w:r w:rsidR="00400858">
        <w:rPr>
          <w:rFonts w:ascii="Times New Roman" w:hAnsi="Times New Roman"/>
          <w:color w:val="000000"/>
          <w:sz w:val="28"/>
          <w:lang w:val="ru-RU"/>
        </w:rPr>
        <w:t xml:space="preserve">в объеме </w:t>
      </w:r>
      <w:r w:rsidRPr="00DE1B84">
        <w:rPr>
          <w:rFonts w:ascii="Times New Roman" w:hAnsi="Times New Roman"/>
          <w:color w:val="000000"/>
          <w:sz w:val="28"/>
          <w:lang w:val="ru-RU"/>
        </w:rPr>
        <w:t>6</w:t>
      </w:r>
      <w:r w:rsidR="000E4EE9">
        <w:rPr>
          <w:rFonts w:ascii="Times New Roman" w:hAnsi="Times New Roman"/>
          <w:color w:val="000000"/>
          <w:sz w:val="28"/>
          <w:lang w:val="ru-RU"/>
        </w:rPr>
        <w:t>7</w:t>
      </w:r>
      <w:r w:rsidRPr="00DE1B84">
        <w:rPr>
          <w:rFonts w:ascii="Times New Roman" w:hAnsi="Times New Roman"/>
          <w:color w:val="000000"/>
          <w:sz w:val="28"/>
          <w:lang w:val="ru-RU"/>
        </w:rPr>
        <w:t xml:space="preserve"> часов, в 8 </w:t>
      </w:r>
      <w:r w:rsidR="000E4EE9">
        <w:rPr>
          <w:rFonts w:ascii="Times New Roman" w:hAnsi="Times New Roman"/>
          <w:color w:val="000000"/>
          <w:sz w:val="28"/>
          <w:lang w:val="ru-RU"/>
        </w:rPr>
        <w:t xml:space="preserve">«А», «В» </w:t>
      </w:r>
      <w:r w:rsidRPr="00DE1B84">
        <w:rPr>
          <w:rFonts w:ascii="Times New Roman" w:hAnsi="Times New Roman"/>
          <w:color w:val="000000"/>
          <w:sz w:val="28"/>
          <w:lang w:val="ru-RU"/>
        </w:rPr>
        <w:t>класс</w:t>
      </w:r>
      <w:r w:rsidR="000E4EE9">
        <w:rPr>
          <w:rFonts w:ascii="Times New Roman" w:hAnsi="Times New Roman"/>
          <w:color w:val="000000"/>
          <w:sz w:val="28"/>
          <w:lang w:val="ru-RU"/>
        </w:rPr>
        <w:t>ах</w:t>
      </w:r>
      <w:r w:rsidRPr="00DE1B84">
        <w:rPr>
          <w:rFonts w:ascii="Times New Roman" w:hAnsi="Times New Roman"/>
          <w:color w:val="000000"/>
          <w:sz w:val="28"/>
          <w:lang w:val="ru-RU"/>
        </w:rPr>
        <w:t xml:space="preserve"> – 6</w:t>
      </w:r>
      <w:r w:rsidR="000E4EE9">
        <w:rPr>
          <w:rFonts w:ascii="Times New Roman" w:hAnsi="Times New Roman"/>
          <w:color w:val="000000"/>
          <w:sz w:val="28"/>
          <w:lang w:val="ru-RU"/>
        </w:rPr>
        <w:t>7</w:t>
      </w:r>
      <w:r w:rsidRPr="00DE1B84">
        <w:rPr>
          <w:rFonts w:ascii="Times New Roman" w:hAnsi="Times New Roman"/>
          <w:color w:val="000000"/>
          <w:sz w:val="28"/>
          <w:lang w:val="ru-RU"/>
        </w:rPr>
        <w:t xml:space="preserve"> часов</w:t>
      </w:r>
      <w:r w:rsidR="000E4EE9">
        <w:rPr>
          <w:rFonts w:ascii="Times New Roman" w:hAnsi="Times New Roman"/>
          <w:color w:val="000000"/>
          <w:sz w:val="28"/>
          <w:lang w:val="ru-RU"/>
        </w:rPr>
        <w:t>, в 8 «Б»</w:t>
      </w:r>
      <w:r w:rsidR="00400858">
        <w:rPr>
          <w:rFonts w:ascii="Times New Roman" w:hAnsi="Times New Roman"/>
          <w:color w:val="000000"/>
          <w:sz w:val="28"/>
          <w:lang w:val="ru-RU"/>
        </w:rPr>
        <w:t xml:space="preserve"> в объеме </w:t>
      </w:r>
      <w:r w:rsidR="009F00E1">
        <w:rPr>
          <w:rFonts w:ascii="Times New Roman" w:hAnsi="Times New Roman"/>
          <w:color w:val="000000"/>
          <w:sz w:val="28"/>
          <w:lang w:val="ru-RU"/>
        </w:rPr>
        <w:t>69 часо</w:t>
      </w:r>
      <w:r w:rsidR="00400858">
        <w:rPr>
          <w:rFonts w:ascii="Times New Roman" w:hAnsi="Times New Roman"/>
          <w:color w:val="000000"/>
          <w:sz w:val="28"/>
          <w:lang w:val="ru-RU"/>
        </w:rPr>
        <w:t>в</w:t>
      </w:r>
      <w:r w:rsidRPr="00DE1B84">
        <w:rPr>
          <w:rFonts w:ascii="Times New Roman" w:hAnsi="Times New Roman"/>
          <w:color w:val="000000"/>
          <w:sz w:val="28"/>
          <w:lang w:val="ru-RU"/>
        </w:rPr>
        <w:t xml:space="preserve">, в 9 </w:t>
      </w:r>
      <w:r w:rsidR="009F00E1">
        <w:rPr>
          <w:rFonts w:ascii="Times New Roman" w:hAnsi="Times New Roman"/>
          <w:color w:val="000000"/>
          <w:sz w:val="28"/>
          <w:lang w:val="ru-RU"/>
        </w:rPr>
        <w:t xml:space="preserve">«А», «В» </w:t>
      </w:r>
      <w:r w:rsidRPr="00DE1B84">
        <w:rPr>
          <w:rFonts w:ascii="Times New Roman" w:hAnsi="Times New Roman"/>
          <w:color w:val="000000"/>
          <w:sz w:val="28"/>
          <w:lang w:val="ru-RU"/>
        </w:rPr>
        <w:t>класс</w:t>
      </w:r>
      <w:r w:rsidR="009F00E1">
        <w:rPr>
          <w:rFonts w:ascii="Times New Roman" w:hAnsi="Times New Roman"/>
          <w:color w:val="000000"/>
          <w:sz w:val="28"/>
          <w:lang w:val="ru-RU"/>
        </w:rPr>
        <w:t>ах</w:t>
      </w:r>
      <w:r w:rsidR="00400858">
        <w:rPr>
          <w:rFonts w:ascii="Times New Roman" w:hAnsi="Times New Roman"/>
          <w:color w:val="000000"/>
          <w:sz w:val="28"/>
          <w:lang w:val="ru-RU"/>
        </w:rPr>
        <w:t xml:space="preserve"> в объеме </w:t>
      </w:r>
      <w:r w:rsidRPr="00DE1B84">
        <w:rPr>
          <w:rFonts w:ascii="Times New Roman" w:hAnsi="Times New Roman"/>
          <w:color w:val="000000"/>
          <w:sz w:val="28"/>
          <w:lang w:val="ru-RU"/>
        </w:rPr>
        <w:t>102 час</w:t>
      </w:r>
      <w:r w:rsidR="00400858">
        <w:rPr>
          <w:rFonts w:ascii="Times New Roman" w:hAnsi="Times New Roman"/>
          <w:color w:val="000000"/>
          <w:sz w:val="28"/>
          <w:lang w:val="ru-RU"/>
        </w:rPr>
        <w:t>ов</w:t>
      </w:r>
      <w:r w:rsidR="009F00E1">
        <w:rPr>
          <w:rFonts w:ascii="Times New Roman" w:hAnsi="Times New Roman"/>
          <w:color w:val="000000"/>
          <w:sz w:val="28"/>
          <w:lang w:val="ru-RU"/>
        </w:rPr>
        <w:t>, в 9 «Б» классе</w:t>
      </w:r>
      <w:r w:rsidR="00400858">
        <w:rPr>
          <w:rFonts w:ascii="Times New Roman" w:hAnsi="Times New Roman"/>
          <w:color w:val="000000"/>
          <w:sz w:val="28"/>
          <w:lang w:val="ru-RU"/>
        </w:rPr>
        <w:t xml:space="preserve"> в объеме </w:t>
      </w:r>
      <w:r w:rsidR="009F00E1">
        <w:rPr>
          <w:rFonts w:ascii="Times New Roman" w:hAnsi="Times New Roman"/>
          <w:color w:val="000000"/>
          <w:sz w:val="28"/>
          <w:lang w:val="ru-RU"/>
        </w:rPr>
        <w:t>101 час</w:t>
      </w:r>
      <w:r w:rsidR="00400858">
        <w:rPr>
          <w:rFonts w:ascii="Times New Roman" w:hAnsi="Times New Roman"/>
          <w:color w:val="000000"/>
          <w:sz w:val="28"/>
          <w:lang w:val="ru-RU"/>
        </w:rPr>
        <w:t>а</w:t>
      </w:r>
      <w:r w:rsidRPr="00DE1B84">
        <w:rPr>
          <w:rFonts w:ascii="Times New Roman" w:hAnsi="Times New Roman"/>
          <w:color w:val="000000"/>
          <w:sz w:val="28"/>
          <w:lang w:val="ru-RU"/>
        </w:rPr>
        <w:t>.</w:t>
      </w:r>
      <w:r w:rsidR="00400858">
        <w:rPr>
          <w:rFonts w:ascii="Times New Roman" w:hAnsi="Times New Roman"/>
          <w:color w:val="000000"/>
          <w:sz w:val="28"/>
          <w:lang w:val="ru-RU"/>
        </w:rPr>
        <w:t xml:space="preserve"> Программа выполнена за счет резервных уроков.</w:t>
      </w:r>
    </w:p>
    <w:bookmarkEnd w:id="2"/>
    <w:p w14:paraId="10F9D4EA" w14:textId="0F290EDE" w:rsidR="00D523B4" w:rsidRPr="0097702E" w:rsidRDefault="00000000" w:rsidP="009F00E1">
      <w:pPr>
        <w:spacing w:after="0" w:line="264" w:lineRule="auto"/>
        <w:jc w:val="both"/>
        <w:rPr>
          <w:lang w:val="ru-RU"/>
        </w:rPr>
      </w:pPr>
      <w:r w:rsidRPr="00DE1B84">
        <w:rPr>
          <w:sz w:val="28"/>
          <w:lang w:val="ru-RU"/>
        </w:rPr>
        <w:br/>
      </w:r>
      <w:bookmarkStart w:id="3" w:name="8ddfe65f-f659-49ad-9159-952bb7a2712d"/>
      <w:bookmarkEnd w:id="3"/>
      <w:r w:rsidRPr="0097702E">
        <w:rPr>
          <w:rFonts w:ascii="Times New Roman" w:hAnsi="Times New Roman"/>
          <w:color w:val="000000"/>
          <w:sz w:val="28"/>
          <w:lang w:val="ru-RU"/>
        </w:rPr>
        <w:t>‌‌‌</w:t>
      </w:r>
    </w:p>
    <w:p w14:paraId="1548A9B8" w14:textId="77777777" w:rsidR="00D523B4" w:rsidRPr="00DE1B84" w:rsidRDefault="00000000" w:rsidP="00F9055A">
      <w:pPr>
        <w:spacing w:after="0" w:line="264" w:lineRule="auto"/>
        <w:jc w:val="both"/>
        <w:rPr>
          <w:lang w:val="ru-RU"/>
        </w:rPr>
      </w:pPr>
      <w:bookmarkStart w:id="4" w:name="_Toc124426195"/>
      <w:bookmarkStart w:id="5" w:name="block-5764842"/>
      <w:bookmarkEnd w:id="1"/>
      <w:bookmarkEnd w:id="4"/>
      <w:r w:rsidRPr="00DE1B84">
        <w:rPr>
          <w:rFonts w:ascii="Times New Roman" w:hAnsi="Times New Roman"/>
          <w:b/>
          <w:color w:val="000000"/>
          <w:sz w:val="28"/>
          <w:lang w:val="ru-RU"/>
        </w:rPr>
        <w:t xml:space="preserve">СОДЕРЖАНИЕ ОБУЧЕНИЯ </w:t>
      </w:r>
    </w:p>
    <w:p w14:paraId="1FA3A9C0" w14:textId="77777777" w:rsidR="00D523B4" w:rsidRPr="00DE1B84" w:rsidRDefault="00D523B4">
      <w:pPr>
        <w:spacing w:after="0" w:line="264" w:lineRule="auto"/>
        <w:ind w:left="120"/>
        <w:jc w:val="both"/>
        <w:rPr>
          <w:lang w:val="ru-RU"/>
        </w:rPr>
      </w:pPr>
    </w:p>
    <w:p w14:paraId="64B3DD2D" w14:textId="77777777" w:rsidR="00D523B4" w:rsidRPr="00DE1B84" w:rsidRDefault="00000000">
      <w:pPr>
        <w:spacing w:after="0" w:line="264" w:lineRule="auto"/>
        <w:ind w:left="120"/>
        <w:jc w:val="both"/>
        <w:rPr>
          <w:lang w:val="ru-RU"/>
        </w:rPr>
      </w:pPr>
      <w:r w:rsidRPr="00DE1B84">
        <w:rPr>
          <w:rFonts w:ascii="Times New Roman" w:hAnsi="Times New Roman"/>
          <w:b/>
          <w:color w:val="000000"/>
          <w:sz w:val="28"/>
          <w:lang w:val="ru-RU"/>
        </w:rPr>
        <w:t>7 КЛАСС</w:t>
      </w:r>
    </w:p>
    <w:p w14:paraId="6338EA8D" w14:textId="77777777" w:rsidR="00D523B4" w:rsidRPr="00DE1B84" w:rsidRDefault="00D523B4">
      <w:pPr>
        <w:spacing w:after="0" w:line="264" w:lineRule="auto"/>
        <w:ind w:left="120"/>
        <w:jc w:val="both"/>
        <w:rPr>
          <w:lang w:val="ru-RU"/>
        </w:rPr>
      </w:pPr>
    </w:p>
    <w:p w14:paraId="198B0FF2" w14:textId="77777777" w:rsidR="00D523B4" w:rsidRPr="00DE1B84" w:rsidRDefault="00000000">
      <w:pPr>
        <w:spacing w:after="0" w:line="264" w:lineRule="auto"/>
        <w:ind w:firstLine="600"/>
        <w:jc w:val="both"/>
        <w:rPr>
          <w:lang w:val="ru-RU"/>
        </w:rPr>
      </w:pPr>
      <w:bookmarkStart w:id="6" w:name="_Toc124426200"/>
      <w:bookmarkEnd w:id="6"/>
      <w:r w:rsidRPr="00DE1B84">
        <w:rPr>
          <w:rFonts w:ascii="Times New Roman" w:hAnsi="Times New Roman"/>
          <w:b/>
          <w:color w:val="000000"/>
          <w:sz w:val="28"/>
          <w:lang w:val="ru-RU"/>
        </w:rPr>
        <w:t>Раздел 1. Физика и её роль в познании окружающего мира.</w:t>
      </w:r>
    </w:p>
    <w:p w14:paraId="06EF7FE6"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2D0A4AE3"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7EE7A002" w14:textId="77777777" w:rsidR="00D523B4" w:rsidRDefault="00000000">
      <w:pPr>
        <w:spacing w:after="0" w:line="264" w:lineRule="auto"/>
        <w:ind w:firstLine="600"/>
        <w:jc w:val="both"/>
      </w:pPr>
      <w:r w:rsidRPr="00DE1B84">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 xml:space="preserve">. </w:t>
      </w:r>
    </w:p>
    <w:p w14:paraId="16F259C0" w14:textId="77777777" w:rsidR="00D523B4"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6A69D950" w14:textId="77777777" w:rsidR="00D523B4" w:rsidRPr="00DE1B84" w:rsidRDefault="00000000">
      <w:pPr>
        <w:numPr>
          <w:ilvl w:val="0"/>
          <w:numId w:val="4"/>
        </w:numPr>
        <w:spacing w:after="0" w:line="264" w:lineRule="auto"/>
        <w:jc w:val="both"/>
        <w:rPr>
          <w:lang w:val="ru-RU"/>
        </w:rPr>
      </w:pPr>
      <w:r w:rsidRPr="00DE1B84">
        <w:rPr>
          <w:rFonts w:ascii="Times New Roman" w:hAnsi="Times New Roman"/>
          <w:color w:val="000000"/>
          <w:sz w:val="28"/>
          <w:lang w:val="ru-RU"/>
        </w:rPr>
        <w:t xml:space="preserve">Механические, тепловые, электрические, магнитные, световые явления. </w:t>
      </w:r>
    </w:p>
    <w:p w14:paraId="79C2C599" w14:textId="77777777" w:rsidR="00D523B4" w:rsidRPr="00DE1B84" w:rsidRDefault="00000000">
      <w:pPr>
        <w:numPr>
          <w:ilvl w:val="0"/>
          <w:numId w:val="4"/>
        </w:numPr>
        <w:spacing w:after="0" w:line="264" w:lineRule="auto"/>
        <w:jc w:val="both"/>
        <w:rPr>
          <w:lang w:val="ru-RU"/>
        </w:rPr>
      </w:pPr>
      <w:r w:rsidRPr="00DE1B84">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4023823B" w14:textId="77777777" w:rsidR="00D523B4"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2D47F0D2" w14:textId="77777777" w:rsidR="00D523B4" w:rsidRPr="00DE1B84" w:rsidRDefault="00000000">
      <w:pPr>
        <w:numPr>
          <w:ilvl w:val="0"/>
          <w:numId w:val="5"/>
        </w:numPr>
        <w:spacing w:after="0" w:line="264" w:lineRule="auto"/>
        <w:jc w:val="both"/>
        <w:rPr>
          <w:lang w:val="ru-RU"/>
        </w:rPr>
      </w:pPr>
      <w:r w:rsidRPr="00DE1B84">
        <w:rPr>
          <w:rFonts w:ascii="Times New Roman" w:hAnsi="Times New Roman"/>
          <w:color w:val="000000"/>
          <w:sz w:val="28"/>
          <w:lang w:val="ru-RU"/>
        </w:rPr>
        <w:t xml:space="preserve">Определение цены деления шкалы измерительного прибора. </w:t>
      </w:r>
    </w:p>
    <w:p w14:paraId="3BEE6488" w14:textId="77777777" w:rsidR="00D523B4" w:rsidRDefault="00000000">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14:paraId="439390BE" w14:textId="77777777" w:rsidR="00D523B4" w:rsidRPr="00DE1B84" w:rsidRDefault="00000000">
      <w:pPr>
        <w:numPr>
          <w:ilvl w:val="0"/>
          <w:numId w:val="5"/>
        </w:numPr>
        <w:spacing w:after="0" w:line="264" w:lineRule="auto"/>
        <w:jc w:val="both"/>
        <w:rPr>
          <w:lang w:val="ru-RU"/>
        </w:rPr>
      </w:pPr>
      <w:r w:rsidRPr="00DE1B84">
        <w:rPr>
          <w:rFonts w:ascii="Times New Roman" w:hAnsi="Times New Roman"/>
          <w:color w:val="000000"/>
          <w:sz w:val="28"/>
          <w:lang w:val="ru-RU"/>
        </w:rPr>
        <w:t xml:space="preserve">Измерение объёма жидкости и твёрдого тела. </w:t>
      </w:r>
    </w:p>
    <w:p w14:paraId="0F24B2FA" w14:textId="77777777" w:rsidR="00D523B4" w:rsidRDefault="00000000">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0DF2CE28" w14:textId="77777777" w:rsidR="00D523B4" w:rsidRPr="00DE1B84" w:rsidRDefault="00000000">
      <w:pPr>
        <w:numPr>
          <w:ilvl w:val="0"/>
          <w:numId w:val="5"/>
        </w:numPr>
        <w:spacing w:after="0" w:line="264" w:lineRule="auto"/>
        <w:jc w:val="both"/>
        <w:rPr>
          <w:lang w:val="ru-RU"/>
        </w:rPr>
      </w:pPr>
      <w:r w:rsidRPr="00DE1B84">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36DB83E3" w14:textId="77777777" w:rsidR="00D523B4" w:rsidRPr="00DE1B84" w:rsidRDefault="00000000">
      <w:pPr>
        <w:numPr>
          <w:ilvl w:val="0"/>
          <w:numId w:val="5"/>
        </w:numPr>
        <w:spacing w:after="0" w:line="264" w:lineRule="auto"/>
        <w:jc w:val="both"/>
        <w:rPr>
          <w:lang w:val="ru-RU"/>
        </w:rPr>
      </w:pPr>
      <w:r w:rsidRPr="00DE1B84">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1E5F6D84" w14:textId="77777777" w:rsidR="00D523B4" w:rsidRPr="00DE1B84" w:rsidRDefault="00000000">
      <w:pPr>
        <w:spacing w:after="0" w:line="264" w:lineRule="auto"/>
        <w:ind w:firstLine="600"/>
        <w:jc w:val="both"/>
        <w:rPr>
          <w:lang w:val="ru-RU"/>
        </w:rPr>
      </w:pPr>
      <w:r w:rsidRPr="00DE1B84">
        <w:rPr>
          <w:rFonts w:ascii="Times New Roman" w:hAnsi="Times New Roman"/>
          <w:b/>
          <w:color w:val="000000"/>
          <w:sz w:val="28"/>
          <w:lang w:val="ru-RU"/>
        </w:rPr>
        <w:t>Раздел 2. Первоначальные сведения о строении вещества.</w:t>
      </w:r>
    </w:p>
    <w:p w14:paraId="4DF91075"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66F9387C"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lastRenderedPageBreak/>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01F8E10A" w14:textId="77777777" w:rsidR="00D523B4" w:rsidRPr="00525C91" w:rsidRDefault="00000000">
      <w:pPr>
        <w:spacing w:after="0" w:line="264" w:lineRule="auto"/>
        <w:ind w:firstLine="600"/>
        <w:jc w:val="both"/>
        <w:rPr>
          <w:lang w:val="ru-RU"/>
        </w:rPr>
      </w:pPr>
      <w:r w:rsidRPr="00DE1B84">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DE1B84">
        <w:rPr>
          <w:rFonts w:ascii="Times New Roman" w:hAnsi="Times New Roman"/>
          <w:color w:val="000000"/>
          <w:sz w:val="28"/>
          <w:lang w:val="ru-RU"/>
        </w:rPr>
        <w:t>атомно­молекулярным</w:t>
      </w:r>
      <w:proofErr w:type="spellEnd"/>
      <w:r w:rsidRPr="00DE1B84">
        <w:rPr>
          <w:rFonts w:ascii="Times New Roman" w:hAnsi="Times New Roman"/>
          <w:color w:val="000000"/>
          <w:sz w:val="28"/>
          <w:lang w:val="ru-RU"/>
        </w:rPr>
        <w:t xml:space="preserve"> строением. </w:t>
      </w:r>
      <w:r w:rsidRPr="00525C91">
        <w:rPr>
          <w:rFonts w:ascii="Times New Roman" w:hAnsi="Times New Roman"/>
          <w:color w:val="000000"/>
          <w:sz w:val="28"/>
          <w:lang w:val="ru-RU"/>
        </w:rPr>
        <w:t xml:space="preserve">Особенности агрегатных состояний воды. </w:t>
      </w:r>
    </w:p>
    <w:p w14:paraId="43DDF701" w14:textId="77777777" w:rsidR="00D523B4"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14:paraId="3559A7F3" w14:textId="77777777" w:rsidR="00D523B4" w:rsidRDefault="00000000">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4B8CE3CD" w14:textId="77777777" w:rsidR="00D523B4" w:rsidRDefault="00000000">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770C1718" w14:textId="77777777" w:rsidR="00D523B4" w:rsidRPr="00DE1B84" w:rsidRDefault="00000000">
      <w:pPr>
        <w:numPr>
          <w:ilvl w:val="0"/>
          <w:numId w:val="6"/>
        </w:numPr>
        <w:spacing w:after="0" w:line="264" w:lineRule="auto"/>
        <w:jc w:val="both"/>
        <w:rPr>
          <w:lang w:val="ru-RU"/>
        </w:rPr>
      </w:pPr>
      <w:r w:rsidRPr="00DE1B84">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25DEFBF1" w14:textId="77777777" w:rsidR="00D523B4"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767408B7" w14:textId="77777777" w:rsidR="00D523B4" w:rsidRPr="00DE1B84" w:rsidRDefault="00000000">
      <w:pPr>
        <w:numPr>
          <w:ilvl w:val="0"/>
          <w:numId w:val="7"/>
        </w:numPr>
        <w:spacing w:after="0" w:line="264" w:lineRule="auto"/>
        <w:jc w:val="both"/>
        <w:rPr>
          <w:lang w:val="ru-RU"/>
        </w:rPr>
      </w:pPr>
      <w:r w:rsidRPr="00DE1B84">
        <w:rPr>
          <w:rFonts w:ascii="Times New Roman" w:hAnsi="Times New Roman"/>
          <w:color w:val="000000"/>
          <w:sz w:val="28"/>
          <w:lang w:val="ru-RU"/>
        </w:rPr>
        <w:t xml:space="preserve">Оценка диаметра атома методом рядов (с использованием фотографий). </w:t>
      </w:r>
    </w:p>
    <w:p w14:paraId="5C7F4F36" w14:textId="77777777" w:rsidR="00D523B4" w:rsidRPr="00DE1B84" w:rsidRDefault="00000000">
      <w:pPr>
        <w:numPr>
          <w:ilvl w:val="0"/>
          <w:numId w:val="7"/>
        </w:numPr>
        <w:spacing w:after="0" w:line="264" w:lineRule="auto"/>
        <w:jc w:val="both"/>
        <w:rPr>
          <w:lang w:val="ru-RU"/>
        </w:rPr>
      </w:pPr>
      <w:r w:rsidRPr="00DE1B84">
        <w:rPr>
          <w:rFonts w:ascii="Times New Roman" w:hAnsi="Times New Roman"/>
          <w:color w:val="000000"/>
          <w:sz w:val="28"/>
          <w:lang w:val="ru-RU"/>
        </w:rPr>
        <w:t xml:space="preserve">Опыты по наблюдению теплового расширения газов. </w:t>
      </w:r>
    </w:p>
    <w:p w14:paraId="1B0EB8D7" w14:textId="77777777" w:rsidR="00D523B4" w:rsidRPr="00DE1B84" w:rsidRDefault="00000000">
      <w:pPr>
        <w:numPr>
          <w:ilvl w:val="0"/>
          <w:numId w:val="7"/>
        </w:numPr>
        <w:spacing w:after="0" w:line="264" w:lineRule="auto"/>
        <w:jc w:val="both"/>
        <w:rPr>
          <w:lang w:val="ru-RU"/>
        </w:rPr>
      </w:pPr>
      <w:r w:rsidRPr="00DE1B84">
        <w:rPr>
          <w:rFonts w:ascii="Times New Roman" w:hAnsi="Times New Roman"/>
          <w:color w:val="000000"/>
          <w:sz w:val="28"/>
          <w:lang w:val="ru-RU"/>
        </w:rPr>
        <w:t xml:space="preserve">Опыты по обнаружению действия сил молекулярного притяжения. </w:t>
      </w:r>
    </w:p>
    <w:p w14:paraId="1ED5CB00" w14:textId="77777777" w:rsidR="00D523B4" w:rsidRPr="00DE1B84" w:rsidRDefault="00000000">
      <w:pPr>
        <w:spacing w:after="0" w:line="264" w:lineRule="auto"/>
        <w:ind w:firstLine="600"/>
        <w:jc w:val="both"/>
        <w:rPr>
          <w:lang w:val="ru-RU"/>
        </w:rPr>
      </w:pPr>
      <w:r w:rsidRPr="00DE1B84">
        <w:rPr>
          <w:rFonts w:ascii="Times New Roman" w:hAnsi="Times New Roman"/>
          <w:b/>
          <w:color w:val="000000"/>
          <w:sz w:val="28"/>
          <w:lang w:val="ru-RU"/>
        </w:rPr>
        <w:t>Раздел 3. Движение и взаимодействие тел.</w:t>
      </w:r>
    </w:p>
    <w:p w14:paraId="0AD99000"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57761109"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67787995"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13DD37E0" w14:textId="77777777" w:rsidR="00D523B4"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28B551AF" w14:textId="77777777" w:rsidR="00D523B4" w:rsidRDefault="00000000">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4F0B8116" w14:textId="77777777" w:rsidR="00D523B4" w:rsidRDefault="00000000">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07641305" w14:textId="77777777" w:rsidR="00D523B4" w:rsidRDefault="00000000">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14:paraId="253A5B1E" w14:textId="77777777" w:rsidR="00D523B4" w:rsidRPr="00DE1B84" w:rsidRDefault="00000000">
      <w:pPr>
        <w:numPr>
          <w:ilvl w:val="0"/>
          <w:numId w:val="8"/>
        </w:numPr>
        <w:spacing w:after="0" w:line="264" w:lineRule="auto"/>
        <w:jc w:val="both"/>
        <w:rPr>
          <w:lang w:val="ru-RU"/>
        </w:rPr>
      </w:pPr>
      <w:r w:rsidRPr="00DE1B84">
        <w:rPr>
          <w:rFonts w:ascii="Times New Roman" w:hAnsi="Times New Roman"/>
          <w:color w:val="000000"/>
          <w:sz w:val="28"/>
          <w:lang w:val="ru-RU"/>
        </w:rPr>
        <w:t xml:space="preserve">Наблюдение изменения скорости при взаимодействии тел. </w:t>
      </w:r>
    </w:p>
    <w:p w14:paraId="4AC65F7F" w14:textId="77777777" w:rsidR="00D523B4" w:rsidRPr="00DE1B84" w:rsidRDefault="00000000">
      <w:pPr>
        <w:numPr>
          <w:ilvl w:val="0"/>
          <w:numId w:val="8"/>
        </w:numPr>
        <w:spacing w:after="0" w:line="264" w:lineRule="auto"/>
        <w:jc w:val="both"/>
        <w:rPr>
          <w:lang w:val="ru-RU"/>
        </w:rPr>
      </w:pPr>
      <w:r w:rsidRPr="00DE1B84">
        <w:rPr>
          <w:rFonts w:ascii="Times New Roman" w:hAnsi="Times New Roman"/>
          <w:color w:val="000000"/>
          <w:sz w:val="28"/>
          <w:lang w:val="ru-RU"/>
        </w:rPr>
        <w:t xml:space="preserve">Сравнение масс по взаимодействию тел. </w:t>
      </w:r>
    </w:p>
    <w:p w14:paraId="374A5D8F" w14:textId="77777777" w:rsidR="00D523B4" w:rsidRPr="00DE1B84" w:rsidRDefault="00000000">
      <w:pPr>
        <w:numPr>
          <w:ilvl w:val="0"/>
          <w:numId w:val="8"/>
        </w:numPr>
        <w:spacing w:after="0" w:line="264" w:lineRule="auto"/>
        <w:jc w:val="both"/>
        <w:rPr>
          <w:lang w:val="ru-RU"/>
        </w:rPr>
      </w:pPr>
      <w:r w:rsidRPr="00DE1B84">
        <w:rPr>
          <w:rFonts w:ascii="Times New Roman" w:hAnsi="Times New Roman"/>
          <w:color w:val="000000"/>
          <w:sz w:val="28"/>
          <w:lang w:val="ru-RU"/>
        </w:rPr>
        <w:t xml:space="preserve">Сложение сил, направленных по одной прямой. </w:t>
      </w:r>
    </w:p>
    <w:p w14:paraId="3AF4094C" w14:textId="77777777" w:rsidR="00D523B4"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3F1573FD" w14:textId="77777777" w:rsidR="00D523B4" w:rsidRPr="00DE1B84" w:rsidRDefault="00000000">
      <w:pPr>
        <w:numPr>
          <w:ilvl w:val="0"/>
          <w:numId w:val="9"/>
        </w:numPr>
        <w:spacing w:after="0" w:line="264" w:lineRule="auto"/>
        <w:jc w:val="both"/>
        <w:rPr>
          <w:lang w:val="ru-RU"/>
        </w:rPr>
      </w:pPr>
      <w:r w:rsidRPr="00DE1B84">
        <w:rPr>
          <w:rFonts w:ascii="Times New Roman" w:hAnsi="Times New Roman"/>
          <w:color w:val="000000"/>
          <w:sz w:val="28"/>
          <w:lang w:val="ru-RU"/>
        </w:rPr>
        <w:lastRenderedPageBreak/>
        <w:t xml:space="preserve">Определение скорости равномерного движения (шарика в жидкости, модели электрического автомобиля и так далее). </w:t>
      </w:r>
    </w:p>
    <w:p w14:paraId="350F8069" w14:textId="77777777" w:rsidR="00D523B4" w:rsidRPr="00DE1B84" w:rsidRDefault="00000000">
      <w:pPr>
        <w:numPr>
          <w:ilvl w:val="0"/>
          <w:numId w:val="9"/>
        </w:numPr>
        <w:spacing w:after="0" w:line="264" w:lineRule="auto"/>
        <w:jc w:val="both"/>
        <w:rPr>
          <w:lang w:val="ru-RU"/>
        </w:rPr>
      </w:pPr>
      <w:r w:rsidRPr="00DE1B84">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2EBE0B45" w14:textId="77777777" w:rsidR="00D523B4" w:rsidRDefault="00000000">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4BC328B6" w14:textId="77777777" w:rsidR="00D523B4" w:rsidRPr="00DE1B84" w:rsidRDefault="00000000">
      <w:pPr>
        <w:numPr>
          <w:ilvl w:val="0"/>
          <w:numId w:val="9"/>
        </w:numPr>
        <w:spacing w:after="0" w:line="264" w:lineRule="auto"/>
        <w:jc w:val="both"/>
        <w:rPr>
          <w:lang w:val="ru-RU"/>
        </w:rPr>
      </w:pPr>
      <w:r w:rsidRPr="00DE1B84">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18FDB55F" w14:textId="77777777" w:rsidR="00D523B4" w:rsidRPr="00DE1B84" w:rsidRDefault="00000000">
      <w:pPr>
        <w:numPr>
          <w:ilvl w:val="0"/>
          <w:numId w:val="9"/>
        </w:numPr>
        <w:spacing w:after="0" w:line="264" w:lineRule="auto"/>
        <w:jc w:val="both"/>
        <w:rPr>
          <w:lang w:val="ru-RU"/>
        </w:rPr>
      </w:pPr>
      <w:r w:rsidRPr="00DE1B84">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5823BC86" w14:textId="77777777" w:rsidR="00D523B4" w:rsidRPr="00DE1B84" w:rsidRDefault="00000000">
      <w:pPr>
        <w:spacing w:after="0" w:line="264" w:lineRule="auto"/>
        <w:ind w:firstLine="600"/>
        <w:jc w:val="both"/>
        <w:rPr>
          <w:lang w:val="ru-RU"/>
        </w:rPr>
      </w:pPr>
      <w:r w:rsidRPr="00DE1B84">
        <w:rPr>
          <w:rFonts w:ascii="Times New Roman" w:hAnsi="Times New Roman"/>
          <w:b/>
          <w:color w:val="000000"/>
          <w:sz w:val="28"/>
          <w:lang w:val="ru-RU"/>
        </w:rPr>
        <w:t>Раздел 4. Давление твёрдых тел, жидкостей и газов.</w:t>
      </w:r>
    </w:p>
    <w:p w14:paraId="6E0457AA"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37A3FFAE"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299497D8" w14:textId="77777777" w:rsidR="00D523B4" w:rsidRDefault="00000000">
      <w:pPr>
        <w:spacing w:after="0" w:line="264" w:lineRule="auto"/>
        <w:ind w:firstLine="600"/>
        <w:jc w:val="both"/>
      </w:pPr>
      <w:r w:rsidRPr="00DE1B84">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Воздухоплавание</w:t>
      </w:r>
      <w:proofErr w:type="spellEnd"/>
      <w:r>
        <w:rPr>
          <w:rFonts w:ascii="Times New Roman" w:hAnsi="Times New Roman"/>
          <w:color w:val="000000"/>
          <w:sz w:val="28"/>
        </w:rPr>
        <w:t xml:space="preserve">. </w:t>
      </w:r>
    </w:p>
    <w:p w14:paraId="449206F2" w14:textId="77777777" w:rsidR="00D523B4"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312144B6" w14:textId="77777777" w:rsidR="00D523B4" w:rsidRPr="00DE1B84" w:rsidRDefault="00000000">
      <w:pPr>
        <w:numPr>
          <w:ilvl w:val="0"/>
          <w:numId w:val="10"/>
        </w:numPr>
        <w:spacing w:after="0" w:line="264" w:lineRule="auto"/>
        <w:jc w:val="both"/>
        <w:rPr>
          <w:lang w:val="ru-RU"/>
        </w:rPr>
      </w:pPr>
      <w:r w:rsidRPr="00DE1B84">
        <w:rPr>
          <w:rFonts w:ascii="Times New Roman" w:hAnsi="Times New Roman"/>
          <w:color w:val="000000"/>
          <w:sz w:val="28"/>
          <w:lang w:val="ru-RU"/>
        </w:rPr>
        <w:t>Зависимость давления газа от температуры.</w:t>
      </w:r>
    </w:p>
    <w:p w14:paraId="6455C8F1" w14:textId="77777777" w:rsidR="00D523B4" w:rsidRPr="00DE1B84" w:rsidRDefault="00000000">
      <w:pPr>
        <w:numPr>
          <w:ilvl w:val="0"/>
          <w:numId w:val="10"/>
        </w:numPr>
        <w:spacing w:after="0" w:line="264" w:lineRule="auto"/>
        <w:jc w:val="both"/>
        <w:rPr>
          <w:lang w:val="ru-RU"/>
        </w:rPr>
      </w:pPr>
      <w:r w:rsidRPr="00DE1B84">
        <w:rPr>
          <w:rFonts w:ascii="Times New Roman" w:hAnsi="Times New Roman"/>
          <w:color w:val="000000"/>
          <w:sz w:val="28"/>
          <w:lang w:val="ru-RU"/>
        </w:rPr>
        <w:t xml:space="preserve">Передача давления жидкостью и газом. </w:t>
      </w:r>
    </w:p>
    <w:p w14:paraId="4A0AA2B0" w14:textId="77777777" w:rsidR="00D523B4" w:rsidRDefault="00000000">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14:paraId="15100B50" w14:textId="77777777" w:rsidR="00D523B4" w:rsidRDefault="00000000">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14:paraId="238EB995" w14:textId="77777777" w:rsidR="00D523B4" w:rsidRDefault="00000000">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14:paraId="3572417A" w14:textId="77777777" w:rsidR="00D523B4" w:rsidRPr="00DE1B84" w:rsidRDefault="00000000">
      <w:pPr>
        <w:numPr>
          <w:ilvl w:val="0"/>
          <w:numId w:val="10"/>
        </w:numPr>
        <w:spacing w:after="0" w:line="264" w:lineRule="auto"/>
        <w:jc w:val="both"/>
        <w:rPr>
          <w:lang w:val="ru-RU"/>
        </w:rPr>
      </w:pPr>
      <w:r w:rsidRPr="00DE1B84">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7B46AF92" w14:textId="77777777" w:rsidR="00D523B4" w:rsidRPr="00DE1B84" w:rsidRDefault="00000000">
      <w:pPr>
        <w:numPr>
          <w:ilvl w:val="0"/>
          <w:numId w:val="10"/>
        </w:numPr>
        <w:spacing w:after="0" w:line="264" w:lineRule="auto"/>
        <w:jc w:val="both"/>
        <w:rPr>
          <w:lang w:val="ru-RU"/>
        </w:rPr>
      </w:pPr>
      <w:r w:rsidRPr="00DE1B84">
        <w:rPr>
          <w:rFonts w:ascii="Times New Roman" w:hAnsi="Times New Roman"/>
          <w:color w:val="000000"/>
          <w:sz w:val="28"/>
          <w:lang w:val="ru-RU"/>
        </w:rPr>
        <w:t xml:space="preserve">Равенство выталкивающей силы весу вытесненной жидкости. </w:t>
      </w:r>
    </w:p>
    <w:p w14:paraId="61CA7477" w14:textId="77777777" w:rsidR="00D523B4" w:rsidRPr="00DE1B84" w:rsidRDefault="00000000">
      <w:pPr>
        <w:numPr>
          <w:ilvl w:val="0"/>
          <w:numId w:val="10"/>
        </w:numPr>
        <w:spacing w:after="0" w:line="264" w:lineRule="auto"/>
        <w:jc w:val="both"/>
        <w:rPr>
          <w:lang w:val="ru-RU"/>
        </w:rPr>
      </w:pPr>
      <w:r w:rsidRPr="00DE1B84">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2EE2DFF5" w14:textId="77777777" w:rsidR="00D523B4"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50B694F7" w14:textId="77777777" w:rsidR="00D523B4" w:rsidRPr="00DE1B84" w:rsidRDefault="00000000">
      <w:pPr>
        <w:numPr>
          <w:ilvl w:val="0"/>
          <w:numId w:val="11"/>
        </w:numPr>
        <w:spacing w:after="0" w:line="264" w:lineRule="auto"/>
        <w:jc w:val="both"/>
        <w:rPr>
          <w:lang w:val="ru-RU"/>
        </w:rPr>
      </w:pPr>
      <w:r w:rsidRPr="00DE1B84">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077DB534" w14:textId="77777777" w:rsidR="00D523B4" w:rsidRPr="00DE1B84" w:rsidRDefault="00000000">
      <w:pPr>
        <w:numPr>
          <w:ilvl w:val="0"/>
          <w:numId w:val="11"/>
        </w:numPr>
        <w:spacing w:after="0" w:line="264" w:lineRule="auto"/>
        <w:jc w:val="both"/>
        <w:rPr>
          <w:lang w:val="ru-RU"/>
        </w:rPr>
      </w:pPr>
      <w:r w:rsidRPr="00DE1B84">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7C9D4DD3" w14:textId="77777777" w:rsidR="00D523B4" w:rsidRPr="00DE1B84" w:rsidRDefault="00000000">
      <w:pPr>
        <w:numPr>
          <w:ilvl w:val="0"/>
          <w:numId w:val="11"/>
        </w:numPr>
        <w:spacing w:after="0" w:line="264" w:lineRule="auto"/>
        <w:jc w:val="both"/>
        <w:rPr>
          <w:lang w:val="ru-RU"/>
        </w:rPr>
      </w:pPr>
      <w:r w:rsidRPr="00DE1B84">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39BF91DC" w14:textId="77777777" w:rsidR="00D523B4" w:rsidRPr="00DE1B84" w:rsidRDefault="00000000">
      <w:pPr>
        <w:numPr>
          <w:ilvl w:val="0"/>
          <w:numId w:val="11"/>
        </w:numPr>
        <w:spacing w:after="0" w:line="264" w:lineRule="auto"/>
        <w:jc w:val="both"/>
        <w:rPr>
          <w:lang w:val="ru-RU"/>
        </w:rPr>
      </w:pPr>
      <w:r w:rsidRPr="00DE1B84">
        <w:rPr>
          <w:rFonts w:ascii="Times New Roman" w:hAnsi="Times New Roman"/>
          <w:color w:val="000000"/>
          <w:sz w:val="28"/>
          <w:lang w:val="ru-RU"/>
        </w:rPr>
        <w:lastRenderedPageBreak/>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054B88A8" w14:textId="77777777" w:rsidR="00D523B4" w:rsidRPr="00DE1B84" w:rsidRDefault="00000000">
      <w:pPr>
        <w:numPr>
          <w:ilvl w:val="0"/>
          <w:numId w:val="11"/>
        </w:numPr>
        <w:spacing w:after="0" w:line="264" w:lineRule="auto"/>
        <w:jc w:val="both"/>
        <w:rPr>
          <w:lang w:val="ru-RU"/>
        </w:rPr>
      </w:pPr>
      <w:r w:rsidRPr="00DE1B84">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3DC63F71" w14:textId="77777777" w:rsidR="00D523B4" w:rsidRPr="00DE1B84" w:rsidRDefault="00000000">
      <w:pPr>
        <w:spacing w:after="0" w:line="264" w:lineRule="auto"/>
        <w:ind w:firstLine="600"/>
        <w:jc w:val="both"/>
        <w:rPr>
          <w:lang w:val="ru-RU"/>
        </w:rPr>
      </w:pPr>
      <w:r w:rsidRPr="00DE1B84">
        <w:rPr>
          <w:rFonts w:ascii="Times New Roman" w:hAnsi="Times New Roman"/>
          <w:b/>
          <w:color w:val="000000"/>
          <w:sz w:val="28"/>
          <w:lang w:val="ru-RU"/>
        </w:rPr>
        <w:t>Раздел 5. Работа и мощность. Энергия.</w:t>
      </w:r>
    </w:p>
    <w:p w14:paraId="797CA48B"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 xml:space="preserve">Механическая работа. Мощность. </w:t>
      </w:r>
    </w:p>
    <w:p w14:paraId="3DC1682D"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3FC64D9B" w14:textId="77777777" w:rsidR="00D523B4" w:rsidRDefault="00000000">
      <w:pPr>
        <w:spacing w:after="0" w:line="264" w:lineRule="auto"/>
        <w:ind w:firstLine="600"/>
        <w:jc w:val="both"/>
      </w:pPr>
      <w:r w:rsidRPr="00DE1B84">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 xml:space="preserve">. </w:t>
      </w:r>
    </w:p>
    <w:p w14:paraId="359C032F" w14:textId="77777777" w:rsidR="00D523B4"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3D32EDAD" w14:textId="77777777" w:rsidR="00D523B4" w:rsidRDefault="00000000">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14:paraId="65D4EA40" w14:textId="77777777" w:rsidR="00D523B4"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342B8260" w14:textId="77777777" w:rsidR="00D523B4" w:rsidRPr="00DE1B84" w:rsidRDefault="00000000">
      <w:pPr>
        <w:numPr>
          <w:ilvl w:val="0"/>
          <w:numId w:val="13"/>
        </w:numPr>
        <w:spacing w:after="0" w:line="264" w:lineRule="auto"/>
        <w:jc w:val="both"/>
        <w:rPr>
          <w:lang w:val="ru-RU"/>
        </w:rPr>
      </w:pPr>
      <w:r w:rsidRPr="00DE1B84">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043570A6" w14:textId="77777777" w:rsidR="00D523B4" w:rsidRDefault="00000000">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14:paraId="112F46A2" w14:textId="77777777" w:rsidR="00D523B4" w:rsidRDefault="00000000">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14:paraId="5DB55C6A" w14:textId="77777777" w:rsidR="00D523B4" w:rsidRPr="00DE1B84" w:rsidRDefault="00000000">
      <w:pPr>
        <w:numPr>
          <w:ilvl w:val="0"/>
          <w:numId w:val="13"/>
        </w:numPr>
        <w:spacing w:after="0" w:line="264" w:lineRule="auto"/>
        <w:jc w:val="both"/>
        <w:rPr>
          <w:lang w:val="ru-RU"/>
        </w:rPr>
      </w:pPr>
      <w:r w:rsidRPr="00DE1B84">
        <w:rPr>
          <w:rFonts w:ascii="Times New Roman" w:hAnsi="Times New Roman"/>
          <w:color w:val="000000"/>
          <w:sz w:val="28"/>
          <w:lang w:val="ru-RU"/>
        </w:rPr>
        <w:t>Изучение закона сохранения механической энергии.</w:t>
      </w:r>
    </w:p>
    <w:p w14:paraId="11A724C1" w14:textId="77777777" w:rsidR="00D523B4" w:rsidRPr="00DE1B84" w:rsidRDefault="00000000">
      <w:pPr>
        <w:spacing w:after="0" w:line="264" w:lineRule="auto"/>
        <w:ind w:left="120"/>
        <w:jc w:val="both"/>
        <w:rPr>
          <w:lang w:val="ru-RU"/>
        </w:rPr>
      </w:pPr>
      <w:r w:rsidRPr="00DE1B84">
        <w:rPr>
          <w:rFonts w:ascii="Times New Roman" w:hAnsi="Times New Roman"/>
          <w:b/>
          <w:color w:val="000000"/>
          <w:sz w:val="28"/>
          <w:lang w:val="ru-RU"/>
        </w:rPr>
        <w:t>8 КЛАСС</w:t>
      </w:r>
    </w:p>
    <w:p w14:paraId="5439B636" w14:textId="77777777" w:rsidR="00D523B4" w:rsidRPr="00DE1B84" w:rsidRDefault="00D523B4">
      <w:pPr>
        <w:spacing w:after="0" w:line="264" w:lineRule="auto"/>
        <w:ind w:left="120"/>
        <w:jc w:val="both"/>
        <w:rPr>
          <w:lang w:val="ru-RU"/>
        </w:rPr>
      </w:pPr>
    </w:p>
    <w:p w14:paraId="45101500" w14:textId="77777777" w:rsidR="00D523B4" w:rsidRPr="00DE1B84" w:rsidRDefault="00000000">
      <w:pPr>
        <w:spacing w:after="0" w:line="264" w:lineRule="auto"/>
        <w:ind w:firstLine="600"/>
        <w:jc w:val="both"/>
        <w:rPr>
          <w:lang w:val="ru-RU"/>
        </w:rPr>
      </w:pPr>
      <w:r w:rsidRPr="00DE1B84">
        <w:rPr>
          <w:rFonts w:ascii="Times New Roman" w:hAnsi="Times New Roman"/>
          <w:b/>
          <w:color w:val="000000"/>
          <w:sz w:val="28"/>
          <w:lang w:val="ru-RU"/>
        </w:rPr>
        <w:t>Раздел 6. Тепловые явления</w:t>
      </w:r>
      <w:r w:rsidRPr="00DE1B84">
        <w:rPr>
          <w:rFonts w:ascii="Times New Roman" w:hAnsi="Times New Roman"/>
          <w:color w:val="000000"/>
          <w:sz w:val="28"/>
          <w:lang w:val="ru-RU"/>
        </w:rPr>
        <w:t>.</w:t>
      </w:r>
    </w:p>
    <w:p w14:paraId="1502839C" w14:textId="078585AB" w:rsidR="00D523B4" w:rsidRPr="00DE1B84" w:rsidRDefault="00525C91">
      <w:pPr>
        <w:spacing w:after="0" w:line="264" w:lineRule="auto"/>
        <w:ind w:firstLine="600"/>
        <w:jc w:val="both"/>
        <w:rPr>
          <w:lang w:val="ru-RU"/>
        </w:rPr>
      </w:pPr>
      <w:r w:rsidRPr="00525C91">
        <w:rPr>
          <w:rFonts w:ascii="Times New Roman" w:hAnsi="Times New Roman" w:cs="Times New Roman"/>
          <w:color w:val="000000"/>
          <w:sz w:val="28"/>
          <w:szCs w:val="28"/>
          <w:lang w:val="ru-RU" w:eastAsia="ru-RU"/>
        </w:rPr>
        <w:t xml:space="preserve">Тепловое равновесие. Температура. Внутренняя энергия. Работа и теплопередача. Вид теплопередачи. </w:t>
      </w:r>
      <w:r w:rsidRPr="00DE1B84">
        <w:rPr>
          <w:rFonts w:ascii="Times New Roman" w:hAnsi="Times New Roman"/>
          <w:color w:val="000000"/>
          <w:sz w:val="28"/>
          <w:lang w:val="ru-RU"/>
        </w:rPr>
        <w:t xml:space="preserve">Масса и размеры атомов и молекул. </w:t>
      </w:r>
    </w:p>
    <w:p w14:paraId="1C7FACA6"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04474187"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3CA98766"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 xml:space="preserve">Влажность воздуха. </w:t>
      </w:r>
    </w:p>
    <w:p w14:paraId="4EBC261A"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 xml:space="preserve">Энергия топлива. Удельная теплота сгорания. </w:t>
      </w:r>
    </w:p>
    <w:p w14:paraId="230E8951"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lastRenderedPageBreak/>
        <w:t xml:space="preserve">Принципы работы тепловых двигателей КПД теплового двигателя. Тепловые двигатели и защита окружающей среды. </w:t>
      </w:r>
    </w:p>
    <w:p w14:paraId="7FB6A20B"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 xml:space="preserve">Закон сохранения и превращения энергии в тепловых процессах. </w:t>
      </w:r>
    </w:p>
    <w:p w14:paraId="1C7373FD" w14:textId="77777777" w:rsidR="00D523B4"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14:paraId="14356B48" w14:textId="77777777" w:rsidR="00D523B4" w:rsidRDefault="00000000">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60616FBD" w14:textId="77777777" w:rsidR="00D523B4" w:rsidRDefault="00000000">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1508838C" w14:textId="77777777" w:rsidR="00D523B4" w:rsidRPr="00DE1B84" w:rsidRDefault="00000000">
      <w:pPr>
        <w:numPr>
          <w:ilvl w:val="0"/>
          <w:numId w:val="14"/>
        </w:numPr>
        <w:spacing w:after="0" w:line="264" w:lineRule="auto"/>
        <w:jc w:val="both"/>
        <w:rPr>
          <w:lang w:val="ru-RU"/>
        </w:rPr>
      </w:pPr>
      <w:r w:rsidRPr="00DE1B84">
        <w:rPr>
          <w:rFonts w:ascii="Times New Roman" w:hAnsi="Times New Roman"/>
          <w:color w:val="000000"/>
          <w:sz w:val="28"/>
          <w:lang w:val="ru-RU"/>
        </w:rPr>
        <w:t xml:space="preserve">Наблюдение явлений смачивания и капиллярных явлений. </w:t>
      </w:r>
    </w:p>
    <w:p w14:paraId="02AB5C31" w14:textId="77777777" w:rsidR="00D523B4" w:rsidRDefault="00000000">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02FC7E79" w14:textId="77777777" w:rsidR="00D523B4" w:rsidRPr="00DE1B84" w:rsidRDefault="00000000">
      <w:pPr>
        <w:numPr>
          <w:ilvl w:val="0"/>
          <w:numId w:val="14"/>
        </w:numPr>
        <w:spacing w:after="0" w:line="264" w:lineRule="auto"/>
        <w:jc w:val="both"/>
        <w:rPr>
          <w:lang w:val="ru-RU"/>
        </w:rPr>
      </w:pPr>
      <w:r w:rsidRPr="00DE1B84">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2B8CA40E" w14:textId="77777777" w:rsidR="00D523B4" w:rsidRDefault="00000000">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14:paraId="4D7E6B1F" w14:textId="77777777" w:rsidR="00D523B4" w:rsidRDefault="00000000">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14:paraId="05E065BF" w14:textId="77777777" w:rsidR="00D523B4" w:rsidRDefault="00000000">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14:paraId="0CAC0FEE" w14:textId="77777777" w:rsidR="00D523B4" w:rsidRPr="00DE1B84" w:rsidRDefault="00000000">
      <w:pPr>
        <w:numPr>
          <w:ilvl w:val="0"/>
          <w:numId w:val="14"/>
        </w:numPr>
        <w:spacing w:after="0" w:line="264" w:lineRule="auto"/>
        <w:jc w:val="both"/>
        <w:rPr>
          <w:lang w:val="ru-RU"/>
        </w:rPr>
      </w:pPr>
      <w:r w:rsidRPr="00DE1B84">
        <w:rPr>
          <w:rFonts w:ascii="Times New Roman" w:hAnsi="Times New Roman"/>
          <w:color w:val="000000"/>
          <w:sz w:val="28"/>
          <w:lang w:val="ru-RU"/>
        </w:rPr>
        <w:t xml:space="preserve">Нагревание при совершении работы внешними силами. </w:t>
      </w:r>
    </w:p>
    <w:p w14:paraId="3FEBD223" w14:textId="77777777" w:rsidR="00D523B4" w:rsidRDefault="00000000">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14:paraId="54E956CA" w14:textId="77777777" w:rsidR="00D523B4" w:rsidRDefault="00000000">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14:paraId="16B36791" w14:textId="77777777" w:rsidR="00D523B4" w:rsidRPr="00DE1B84" w:rsidRDefault="00000000">
      <w:pPr>
        <w:numPr>
          <w:ilvl w:val="0"/>
          <w:numId w:val="14"/>
        </w:numPr>
        <w:spacing w:after="0" w:line="264" w:lineRule="auto"/>
        <w:jc w:val="both"/>
        <w:rPr>
          <w:lang w:val="ru-RU"/>
        </w:rPr>
      </w:pPr>
      <w:r w:rsidRPr="00DE1B84">
        <w:rPr>
          <w:rFonts w:ascii="Times New Roman" w:hAnsi="Times New Roman"/>
          <w:color w:val="000000"/>
          <w:sz w:val="28"/>
          <w:lang w:val="ru-RU"/>
        </w:rPr>
        <w:t>Наблюдение постоянства температуры при плавлении.</w:t>
      </w:r>
    </w:p>
    <w:p w14:paraId="7B98D387" w14:textId="77777777" w:rsidR="00D523B4" w:rsidRDefault="00000000">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14:paraId="30F7E88A" w14:textId="77777777" w:rsidR="00D523B4"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31A0D1C5" w14:textId="77777777" w:rsidR="00D523B4" w:rsidRPr="00DE1B84" w:rsidRDefault="00000000">
      <w:pPr>
        <w:numPr>
          <w:ilvl w:val="0"/>
          <w:numId w:val="15"/>
        </w:numPr>
        <w:spacing w:after="0" w:line="264" w:lineRule="auto"/>
        <w:jc w:val="both"/>
        <w:rPr>
          <w:lang w:val="ru-RU"/>
        </w:rPr>
      </w:pPr>
      <w:r w:rsidRPr="00DE1B84">
        <w:rPr>
          <w:rFonts w:ascii="Times New Roman" w:hAnsi="Times New Roman"/>
          <w:color w:val="000000"/>
          <w:sz w:val="28"/>
          <w:lang w:val="ru-RU"/>
        </w:rPr>
        <w:t xml:space="preserve">Опыты по обнаружению действия сил молекулярного притяжения. </w:t>
      </w:r>
    </w:p>
    <w:p w14:paraId="019C5207" w14:textId="77777777" w:rsidR="00D523B4" w:rsidRPr="00DE1B84" w:rsidRDefault="00000000">
      <w:pPr>
        <w:numPr>
          <w:ilvl w:val="0"/>
          <w:numId w:val="15"/>
        </w:numPr>
        <w:spacing w:after="0" w:line="264" w:lineRule="auto"/>
        <w:jc w:val="both"/>
        <w:rPr>
          <w:lang w:val="ru-RU"/>
        </w:rPr>
      </w:pPr>
      <w:r w:rsidRPr="00DE1B84">
        <w:rPr>
          <w:rFonts w:ascii="Times New Roman" w:hAnsi="Times New Roman"/>
          <w:color w:val="000000"/>
          <w:sz w:val="28"/>
          <w:lang w:val="ru-RU"/>
        </w:rPr>
        <w:t xml:space="preserve">Опыты по выращиванию кристаллов поваренной соли или сахара. </w:t>
      </w:r>
    </w:p>
    <w:p w14:paraId="650399C0" w14:textId="77777777" w:rsidR="00D523B4" w:rsidRPr="00DE1B84" w:rsidRDefault="00000000">
      <w:pPr>
        <w:numPr>
          <w:ilvl w:val="0"/>
          <w:numId w:val="15"/>
        </w:numPr>
        <w:spacing w:after="0" w:line="264" w:lineRule="auto"/>
        <w:jc w:val="both"/>
        <w:rPr>
          <w:lang w:val="ru-RU"/>
        </w:rPr>
      </w:pPr>
      <w:r w:rsidRPr="00DE1B84">
        <w:rPr>
          <w:rFonts w:ascii="Times New Roman" w:hAnsi="Times New Roman"/>
          <w:color w:val="000000"/>
          <w:sz w:val="28"/>
          <w:lang w:val="ru-RU"/>
        </w:rPr>
        <w:t xml:space="preserve">Опыты по наблюдению теплового расширения газов, жидкостей и твёрдых тел. </w:t>
      </w:r>
    </w:p>
    <w:p w14:paraId="562E5854" w14:textId="77777777" w:rsidR="00D523B4" w:rsidRPr="00DE1B84" w:rsidRDefault="00000000">
      <w:pPr>
        <w:numPr>
          <w:ilvl w:val="0"/>
          <w:numId w:val="15"/>
        </w:numPr>
        <w:spacing w:after="0" w:line="264" w:lineRule="auto"/>
        <w:jc w:val="both"/>
        <w:rPr>
          <w:lang w:val="ru-RU"/>
        </w:rPr>
      </w:pPr>
      <w:r w:rsidRPr="00DE1B84">
        <w:rPr>
          <w:rFonts w:ascii="Times New Roman" w:hAnsi="Times New Roman"/>
          <w:color w:val="000000"/>
          <w:sz w:val="28"/>
          <w:lang w:val="ru-RU"/>
        </w:rPr>
        <w:t xml:space="preserve">Определение давления воздуха в баллоне шприца. </w:t>
      </w:r>
    </w:p>
    <w:p w14:paraId="4AFF844D" w14:textId="77777777" w:rsidR="00D523B4" w:rsidRPr="00DE1B84" w:rsidRDefault="00000000">
      <w:pPr>
        <w:numPr>
          <w:ilvl w:val="0"/>
          <w:numId w:val="15"/>
        </w:numPr>
        <w:spacing w:after="0" w:line="264" w:lineRule="auto"/>
        <w:jc w:val="both"/>
        <w:rPr>
          <w:lang w:val="ru-RU"/>
        </w:rPr>
      </w:pPr>
      <w:r w:rsidRPr="00DE1B84">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47836C7E" w14:textId="77777777" w:rsidR="00D523B4" w:rsidRPr="00DE1B84" w:rsidRDefault="00000000">
      <w:pPr>
        <w:numPr>
          <w:ilvl w:val="0"/>
          <w:numId w:val="15"/>
        </w:numPr>
        <w:spacing w:after="0" w:line="264" w:lineRule="auto"/>
        <w:jc w:val="both"/>
        <w:rPr>
          <w:lang w:val="ru-RU"/>
        </w:rPr>
      </w:pPr>
      <w:r w:rsidRPr="00DE1B84">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17E5F48B" w14:textId="77777777" w:rsidR="00D523B4" w:rsidRPr="00DE1B84" w:rsidRDefault="00000000">
      <w:pPr>
        <w:numPr>
          <w:ilvl w:val="0"/>
          <w:numId w:val="15"/>
        </w:numPr>
        <w:spacing w:after="0" w:line="264" w:lineRule="auto"/>
        <w:jc w:val="both"/>
        <w:rPr>
          <w:lang w:val="ru-RU"/>
        </w:rPr>
      </w:pPr>
      <w:r w:rsidRPr="00DE1B84">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6BE33902" w14:textId="77777777" w:rsidR="00D523B4" w:rsidRPr="00DE1B84" w:rsidRDefault="00000000">
      <w:pPr>
        <w:numPr>
          <w:ilvl w:val="0"/>
          <w:numId w:val="15"/>
        </w:numPr>
        <w:spacing w:after="0" w:line="264" w:lineRule="auto"/>
        <w:jc w:val="both"/>
        <w:rPr>
          <w:lang w:val="ru-RU"/>
        </w:rPr>
      </w:pPr>
      <w:r w:rsidRPr="00DE1B84">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070EEAA1" w14:textId="77777777" w:rsidR="00D523B4" w:rsidRPr="00DE1B84" w:rsidRDefault="00000000">
      <w:pPr>
        <w:numPr>
          <w:ilvl w:val="0"/>
          <w:numId w:val="15"/>
        </w:numPr>
        <w:spacing w:after="0" w:line="264" w:lineRule="auto"/>
        <w:jc w:val="both"/>
        <w:rPr>
          <w:lang w:val="ru-RU"/>
        </w:rPr>
      </w:pPr>
      <w:r w:rsidRPr="00DE1B84">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624BE15A" w14:textId="77777777" w:rsidR="00D523B4" w:rsidRDefault="00000000">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14:paraId="141122BF" w14:textId="77777777" w:rsidR="00D523B4" w:rsidRDefault="00000000">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14:paraId="706EC630" w14:textId="77777777" w:rsidR="00D523B4" w:rsidRDefault="00000000">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14:paraId="64B6003E" w14:textId="77777777" w:rsidR="00D523B4" w:rsidRPr="00DE1B84" w:rsidRDefault="00000000">
      <w:pPr>
        <w:numPr>
          <w:ilvl w:val="0"/>
          <w:numId w:val="15"/>
        </w:numPr>
        <w:spacing w:after="0" w:line="264" w:lineRule="auto"/>
        <w:jc w:val="both"/>
        <w:rPr>
          <w:lang w:val="ru-RU"/>
        </w:rPr>
      </w:pPr>
      <w:r w:rsidRPr="00DE1B84">
        <w:rPr>
          <w:rFonts w:ascii="Times New Roman" w:hAnsi="Times New Roman"/>
          <w:color w:val="000000"/>
          <w:sz w:val="28"/>
          <w:lang w:val="ru-RU"/>
        </w:rPr>
        <w:t xml:space="preserve">Определение удельной теплоты плавления льда. </w:t>
      </w:r>
    </w:p>
    <w:p w14:paraId="35343E70" w14:textId="77777777" w:rsidR="00D523B4" w:rsidRPr="00DE1B84" w:rsidRDefault="00000000">
      <w:pPr>
        <w:spacing w:after="0" w:line="264" w:lineRule="auto"/>
        <w:ind w:firstLine="600"/>
        <w:jc w:val="both"/>
        <w:rPr>
          <w:lang w:val="ru-RU"/>
        </w:rPr>
      </w:pPr>
      <w:r w:rsidRPr="00DE1B84">
        <w:rPr>
          <w:rFonts w:ascii="Times New Roman" w:hAnsi="Times New Roman"/>
          <w:b/>
          <w:color w:val="000000"/>
          <w:sz w:val="28"/>
          <w:lang w:val="ru-RU"/>
        </w:rPr>
        <w:t>Раздел 7. Электрические и магнитные явления.</w:t>
      </w:r>
    </w:p>
    <w:p w14:paraId="304C2874"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lastRenderedPageBreak/>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74B8B4D7"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6CFE9FFA"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7F4C2E08"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288EDE9F"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0BFF3B07"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59883709"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59B436A6"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71A16B19" w14:textId="77777777" w:rsidR="00D523B4"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58969465" w14:textId="77777777" w:rsidR="00D523B4" w:rsidRDefault="00000000">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23C7B957" w14:textId="77777777" w:rsidR="00D523B4" w:rsidRPr="00DE1B84" w:rsidRDefault="00000000">
      <w:pPr>
        <w:numPr>
          <w:ilvl w:val="0"/>
          <w:numId w:val="16"/>
        </w:numPr>
        <w:spacing w:after="0" w:line="264" w:lineRule="auto"/>
        <w:jc w:val="both"/>
        <w:rPr>
          <w:lang w:val="ru-RU"/>
        </w:rPr>
      </w:pPr>
      <w:r w:rsidRPr="00DE1B84">
        <w:rPr>
          <w:rFonts w:ascii="Times New Roman" w:hAnsi="Times New Roman"/>
          <w:color w:val="000000"/>
          <w:sz w:val="28"/>
          <w:lang w:val="ru-RU"/>
        </w:rPr>
        <w:t xml:space="preserve">Два рода электрических зарядов и взаимодействие заряженных тел. </w:t>
      </w:r>
    </w:p>
    <w:p w14:paraId="401DFF7E" w14:textId="77777777" w:rsidR="00D523B4" w:rsidRDefault="00000000">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14:paraId="59DF6A26" w14:textId="77777777" w:rsidR="00D523B4" w:rsidRDefault="00000000">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14:paraId="6AF82ACA" w14:textId="77777777" w:rsidR="00D523B4" w:rsidRDefault="00000000">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14:paraId="4D8E724E" w14:textId="77777777" w:rsidR="00D523B4" w:rsidRDefault="00000000">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14:paraId="6CC3FBF7" w14:textId="77777777" w:rsidR="00D523B4" w:rsidRPr="00DE1B84" w:rsidRDefault="00000000">
      <w:pPr>
        <w:numPr>
          <w:ilvl w:val="0"/>
          <w:numId w:val="16"/>
        </w:numPr>
        <w:spacing w:after="0" w:line="264" w:lineRule="auto"/>
        <w:jc w:val="both"/>
        <w:rPr>
          <w:lang w:val="ru-RU"/>
        </w:rPr>
      </w:pPr>
      <w:r w:rsidRPr="00DE1B84">
        <w:rPr>
          <w:rFonts w:ascii="Times New Roman" w:hAnsi="Times New Roman"/>
          <w:color w:val="000000"/>
          <w:sz w:val="28"/>
          <w:lang w:val="ru-RU"/>
        </w:rPr>
        <w:t xml:space="preserve">Моделирование силовых линий электрического поля. </w:t>
      </w:r>
    </w:p>
    <w:p w14:paraId="35A62692" w14:textId="77777777" w:rsidR="00D523B4" w:rsidRDefault="00000000">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422281FC" w14:textId="77777777" w:rsidR="00D523B4" w:rsidRDefault="00000000">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14:paraId="40E17D4F" w14:textId="77777777" w:rsidR="00D523B4" w:rsidRDefault="00000000">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14:paraId="25911498" w14:textId="77777777" w:rsidR="00D523B4" w:rsidRDefault="00000000">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14:paraId="49CFDD57" w14:textId="77777777" w:rsidR="00D523B4" w:rsidRDefault="00000000">
      <w:pPr>
        <w:numPr>
          <w:ilvl w:val="0"/>
          <w:numId w:val="16"/>
        </w:numPr>
        <w:spacing w:after="0" w:line="264" w:lineRule="auto"/>
        <w:jc w:val="both"/>
      </w:pPr>
      <w:proofErr w:type="spellStart"/>
      <w:r>
        <w:rPr>
          <w:rFonts w:ascii="Times New Roman" w:hAnsi="Times New Roman"/>
          <w:color w:val="000000"/>
          <w:sz w:val="28"/>
        </w:rPr>
        <w:lastRenderedPageBreak/>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14:paraId="466B2F71" w14:textId="77777777" w:rsidR="00D523B4" w:rsidRDefault="00000000">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14:paraId="1907DDEA" w14:textId="77777777" w:rsidR="00D523B4" w:rsidRDefault="00000000">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14:paraId="5DD92802" w14:textId="77777777" w:rsidR="00D523B4" w:rsidRDefault="00000000">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14:paraId="6EE0B1EF" w14:textId="77777777" w:rsidR="00D523B4" w:rsidRPr="00DE1B84" w:rsidRDefault="00000000">
      <w:pPr>
        <w:numPr>
          <w:ilvl w:val="0"/>
          <w:numId w:val="16"/>
        </w:numPr>
        <w:spacing w:after="0" w:line="264" w:lineRule="auto"/>
        <w:jc w:val="both"/>
        <w:rPr>
          <w:lang w:val="ru-RU"/>
        </w:rPr>
      </w:pPr>
      <w:r w:rsidRPr="00DE1B84">
        <w:rPr>
          <w:rFonts w:ascii="Times New Roman" w:hAnsi="Times New Roman"/>
          <w:color w:val="000000"/>
          <w:sz w:val="28"/>
          <w:lang w:val="ru-RU"/>
        </w:rPr>
        <w:t>Моделирование невозможности разделения полюсов магнита.</w:t>
      </w:r>
    </w:p>
    <w:p w14:paraId="3D171C87" w14:textId="77777777" w:rsidR="00D523B4" w:rsidRPr="00DE1B84" w:rsidRDefault="00000000">
      <w:pPr>
        <w:numPr>
          <w:ilvl w:val="0"/>
          <w:numId w:val="16"/>
        </w:numPr>
        <w:spacing w:after="0" w:line="264" w:lineRule="auto"/>
        <w:jc w:val="both"/>
        <w:rPr>
          <w:lang w:val="ru-RU"/>
        </w:rPr>
      </w:pPr>
      <w:r w:rsidRPr="00DE1B84">
        <w:rPr>
          <w:rFonts w:ascii="Times New Roman" w:hAnsi="Times New Roman"/>
          <w:color w:val="000000"/>
          <w:sz w:val="28"/>
          <w:lang w:val="ru-RU"/>
        </w:rPr>
        <w:t xml:space="preserve">Моделирование магнитных полей постоянных магнитов. </w:t>
      </w:r>
    </w:p>
    <w:p w14:paraId="3AAE46E0" w14:textId="77777777" w:rsidR="00D523B4" w:rsidRDefault="00000000">
      <w:pPr>
        <w:numPr>
          <w:ilvl w:val="0"/>
          <w:numId w:val="16"/>
        </w:numPr>
        <w:spacing w:after="0" w:line="264"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14:paraId="4AE1E56D" w14:textId="77777777" w:rsidR="00D523B4" w:rsidRDefault="00000000">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14:paraId="572B6F92" w14:textId="77777777" w:rsidR="00D523B4" w:rsidRPr="00DE1B84" w:rsidRDefault="00000000">
      <w:pPr>
        <w:numPr>
          <w:ilvl w:val="0"/>
          <w:numId w:val="16"/>
        </w:numPr>
        <w:spacing w:after="0" w:line="264" w:lineRule="auto"/>
        <w:jc w:val="both"/>
        <w:rPr>
          <w:lang w:val="ru-RU"/>
        </w:rPr>
      </w:pPr>
      <w:r w:rsidRPr="00DE1B84">
        <w:rPr>
          <w:rFonts w:ascii="Times New Roman" w:hAnsi="Times New Roman"/>
          <w:color w:val="000000"/>
          <w:sz w:val="28"/>
          <w:lang w:val="ru-RU"/>
        </w:rPr>
        <w:t xml:space="preserve">Действие магнитного поля на проводник с током. </w:t>
      </w:r>
    </w:p>
    <w:p w14:paraId="3864203C" w14:textId="77777777" w:rsidR="00D523B4" w:rsidRDefault="00000000">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743582B9" w14:textId="77777777" w:rsidR="00D523B4" w:rsidRDefault="00000000">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14:paraId="43E4E6BF" w14:textId="77777777" w:rsidR="00D523B4" w:rsidRDefault="00000000">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14:paraId="3F750AD3" w14:textId="77777777" w:rsidR="00D523B4" w:rsidRPr="00DE1B84" w:rsidRDefault="00000000">
      <w:pPr>
        <w:numPr>
          <w:ilvl w:val="0"/>
          <w:numId w:val="16"/>
        </w:numPr>
        <w:spacing w:after="0" w:line="264" w:lineRule="auto"/>
        <w:jc w:val="both"/>
        <w:rPr>
          <w:lang w:val="ru-RU"/>
        </w:rPr>
      </w:pPr>
      <w:r w:rsidRPr="00DE1B84">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082D078A" w14:textId="77777777" w:rsidR="00D523B4" w:rsidRDefault="00000000">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4286E62A" w14:textId="77777777" w:rsidR="00D523B4"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4C38B977" w14:textId="77777777" w:rsidR="00D523B4" w:rsidRPr="00DE1B84" w:rsidRDefault="00000000">
      <w:pPr>
        <w:numPr>
          <w:ilvl w:val="0"/>
          <w:numId w:val="17"/>
        </w:numPr>
        <w:spacing w:after="0" w:line="264" w:lineRule="auto"/>
        <w:jc w:val="both"/>
        <w:rPr>
          <w:lang w:val="ru-RU"/>
        </w:rPr>
      </w:pPr>
      <w:r w:rsidRPr="00DE1B84">
        <w:rPr>
          <w:rFonts w:ascii="Times New Roman" w:hAnsi="Times New Roman"/>
          <w:color w:val="000000"/>
          <w:sz w:val="28"/>
          <w:lang w:val="ru-RU"/>
        </w:rPr>
        <w:t xml:space="preserve">Опыты по наблюдению электризации тел индукцией и при соприкосновении. </w:t>
      </w:r>
    </w:p>
    <w:p w14:paraId="372FECC3" w14:textId="77777777" w:rsidR="00D523B4" w:rsidRPr="00DE1B84" w:rsidRDefault="00000000">
      <w:pPr>
        <w:numPr>
          <w:ilvl w:val="0"/>
          <w:numId w:val="17"/>
        </w:numPr>
        <w:spacing w:after="0" w:line="264" w:lineRule="auto"/>
        <w:jc w:val="both"/>
        <w:rPr>
          <w:lang w:val="ru-RU"/>
        </w:rPr>
      </w:pPr>
      <w:r w:rsidRPr="00DE1B84">
        <w:rPr>
          <w:rFonts w:ascii="Times New Roman" w:hAnsi="Times New Roman"/>
          <w:color w:val="000000"/>
          <w:sz w:val="28"/>
          <w:lang w:val="ru-RU"/>
        </w:rPr>
        <w:t xml:space="preserve">Исследование действия электрического поля на проводники и диэлектрики. </w:t>
      </w:r>
    </w:p>
    <w:p w14:paraId="449AC936" w14:textId="77777777" w:rsidR="00D523B4" w:rsidRPr="00DE1B84" w:rsidRDefault="00000000">
      <w:pPr>
        <w:numPr>
          <w:ilvl w:val="0"/>
          <w:numId w:val="17"/>
        </w:numPr>
        <w:spacing w:after="0" w:line="264" w:lineRule="auto"/>
        <w:jc w:val="both"/>
        <w:rPr>
          <w:lang w:val="ru-RU"/>
        </w:rPr>
      </w:pPr>
      <w:r w:rsidRPr="00DE1B84">
        <w:rPr>
          <w:rFonts w:ascii="Times New Roman" w:hAnsi="Times New Roman"/>
          <w:color w:val="000000"/>
          <w:sz w:val="28"/>
          <w:lang w:val="ru-RU"/>
        </w:rPr>
        <w:t xml:space="preserve">Сборка и проверка работы электрической цепи постоянного тока. </w:t>
      </w:r>
    </w:p>
    <w:p w14:paraId="0125E454" w14:textId="77777777" w:rsidR="00D523B4" w:rsidRPr="00DE1B84" w:rsidRDefault="00000000">
      <w:pPr>
        <w:numPr>
          <w:ilvl w:val="0"/>
          <w:numId w:val="17"/>
        </w:numPr>
        <w:spacing w:after="0" w:line="264" w:lineRule="auto"/>
        <w:jc w:val="both"/>
        <w:rPr>
          <w:lang w:val="ru-RU"/>
        </w:rPr>
      </w:pPr>
      <w:r w:rsidRPr="00DE1B84">
        <w:rPr>
          <w:rFonts w:ascii="Times New Roman" w:hAnsi="Times New Roman"/>
          <w:color w:val="000000"/>
          <w:sz w:val="28"/>
          <w:lang w:val="ru-RU"/>
        </w:rPr>
        <w:t xml:space="preserve">Измерение и регулирование силы тока. </w:t>
      </w:r>
    </w:p>
    <w:p w14:paraId="25B51779" w14:textId="77777777" w:rsidR="00D523B4" w:rsidRDefault="00000000">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14:paraId="2F525633" w14:textId="77777777" w:rsidR="00D523B4" w:rsidRPr="00DE1B84" w:rsidRDefault="00000000">
      <w:pPr>
        <w:numPr>
          <w:ilvl w:val="0"/>
          <w:numId w:val="17"/>
        </w:numPr>
        <w:spacing w:after="0" w:line="264" w:lineRule="auto"/>
        <w:jc w:val="both"/>
        <w:rPr>
          <w:lang w:val="ru-RU"/>
        </w:rPr>
      </w:pPr>
      <w:r w:rsidRPr="00DE1B84">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04C1AE52" w14:textId="77777777" w:rsidR="00D523B4" w:rsidRPr="00DE1B84" w:rsidRDefault="00000000">
      <w:pPr>
        <w:numPr>
          <w:ilvl w:val="0"/>
          <w:numId w:val="17"/>
        </w:numPr>
        <w:spacing w:after="0" w:line="264" w:lineRule="auto"/>
        <w:jc w:val="both"/>
        <w:rPr>
          <w:lang w:val="ru-RU"/>
        </w:rPr>
      </w:pPr>
      <w:r w:rsidRPr="00DE1B84">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15493C12" w14:textId="77777777" w:rsidR="00D523B4" w:rsidRPr="00DE1B84" w:rsidRDefault="00000000">
      <w:pPr>
        <w:numPr>
          <w:ilvl w:val="0"/>
          <w:numId w:val="17"/>
        </w:numPr>
        <w:spacing w:after="0" w:line="264" w:lineRule="auto"/>
        <w:jc w:val="both"/>
        <w:rPr>
          <w:lang w:val="ru-RU"/>
        </w:rPr>
      </w:pPr>
      <w:r w:rsidRPr="00DE1B84">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35924A2E" w14:textId="77777777" w:rsidR="00D523B4" w:rsidRPr="00DE1B84" w:rsidRDefault="00000000">
      <w:pPr>
        <w:numPr>
          <w:ilvl w:val="0"/>
          <w:numId w:val="17"/>
        </w:numPr>
        <w:spacing w:after="0" w:line="264" w:lineRule="auto"/>
        <w:jc w:val="both"/>
        <w:rPr>
          <w:lang w:val="ru-RU"/>
        </w:rPr>
      </w:pPr>
      <w:r w:rsidRPr="00DE1B84">
        <w:rPr>
          <w:rFonts w:ascii="Times New Roman" w:hAnsi="Times New Roman"/>
          <w:color w:val="000000"/>
          <w:sz w:val="28"/>
          <w:lang w:val="ru-RU"/>
        </w:rPr>
        <w:t xml:space="preserve">Проверка правила для силы тока при параллельном соединении резисторов. </w:t>
      </w:r>
    </w:p>
    <w:p w14:paraId="48349B6B" w14:textId="77777777" w:rsidR="00D523B4" w:rsidRPr="00DE1B84" w:rsidRDefault="00000000">
      <w:pPr>
        <w:numPr>
          <w:ilvl w:val="0"/>
          <w:numId w:val="17"/>
        </w:numPr>
        <w:spacing w:after="0" w:line="264" w:lineRule="auto"/>
        <w:jc w:val="both"/>
        <w:rPr>
          <w:lang w:val="ru-RU"/>
        </w:rPr>
      </w:pPr>
      <w:r w:rsidRPr="00DE1B84">
        <w:rPr>
          <w:rFonts w:ascii="Times New Roman" w:hAnsi="Times New Roman"/>
          <w:color w:val="000000"/>
          <w:sz w:val="28"/>
          <w:lang w:val="ru-RU"/>
        </w:rPr>
        <w:t xml:space="preserve">Определение работы электрического тока, идущего через резистор. </w:t>
      </w:r>
    </w:p>
    <w:p w14:paraId="253B2BCB" w14:textId="77777777" w:rsidR="00D523B4" w:rsidRPr="00DE1B84" w:rsidRDefault="00000000">
      <w:pPr>
        <w:numPr>
          <w:ilvl w:val="0"/>
          <w:numId w:val="17"/>
        </w:numPr>
        <w:spacing w:after="0" w:line="264" w:lineRule="auto"/>
        <w:jc w:val="both"/>
        <w:rPr>
          <w:lang w:val="ru-RU"/>
        </w:rPr>
      </w:pPr>
      <w:r w:rsidRPr="00DE1B84">
        <w:rPr>
          <w:rFonts w:ascii="Times New Roman" w:hAnsi="Times New Roman"/>
          <w:color w:val="000000"/>
          <w:sz w:val="28"/>
          <w:lang w:val="ru-RU"/>
        </w:rPr>
        <w:t xml:space="preserve">Определение мощности электрического тока, выделяемой на резисторе. </w:t>
      </w:r>
    </w:p>
    <w:p w14:paraId="6A0BCF01" w14:textId="77777777" w:rsidR="00D523B4" w:rsidRPr="00DE1B84" w:rsidRDefault="00000000">
      <w:pPr>
        <w:numPr>
          <w:ilvl w:val="0"/>
          <w:numId w:val="17"/>
        </w:numPr>
        <w:spacing w:after="0" w:line="264" w:lineRule="auto"/>
        <w:jc w:val="both"/>
        <w:rPr>
          <w:lang w:val="ru-RU"/>
        </w:rPr>
      </w:pPr>
      <w:r w:rsidRPr="00DE1B84">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62114568" w14:textId="77777777" w:rsidR="00D523B4" w:rsidRDefault="00000000">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14:paraId="4BA0A423" w14:textId="77777777" w:rsidR="00D523B4" w:rsidRPr="00DE1B84" w:rsidRDefault="00000000">
      <w:pPr>
        <w:numPr>
          <w:ilvl w:val="0"/>
          <w:numId w:val="17"/>
        </w:numPr>
        <w:spacing w:after="0" w:line="264" w:lineRule="auto"/>
        <w:jc w:val="both"/>
        <w:rPr>
          <w:lang w:val="ru-RU"/>
        </w:rPr>
      </w:pPr>
      <w:r w:rsidRPr="00DE1B84">
        <w:rPr>
          <w:rFonts w:ascii="Times New Roman" w:hAnsi="Times New Roman"/>
          <w:color w:val="000000"/>
          <w:sz w:val="28"/>
          <w:lang w:val="ru-RU"/>
        </w:rPr>
        <w:t xml:space="preserve">Исследование магнитного взаимодействия постоянных магнитов. </w:t>
      </w:r>
    </w:p>
    <w:p w14:paraId="6CC5A821" w14:textId="77777777" w:rsidR="00D523B4" w:rsidRPr="00DE1B84" w:rsidRDefault="00000000">
      <w:pPr>
        <w:numPr>
          <w:ilvl w:val="0"/>
          <w:numId w:val="17"/>
        </w:numPr>
        <w:spacing w:after="0" w:line="264" w:lineRule="auto"/>
        <w:jc w:val="both"/>
        <w:rPr>
          <w:lang w:val="ru-RU"/>
        </w:rPr>
      </w:pPr>
      <w:r w:rsidRPr="00DE1B84">
        <w:rPr>
          <w:rFonts w:ascii="Times New Roman" w:hAnsi="Times New Roman"/>
          <w:color w:val="000000"/>
          <w:sz w:val="28"/>
          <w:lang w:val="ru-RU"/>
        </w:rPr>
        <w:lastRenderedPageBreak/>
        <w:t xml:space="preserve">Изучение магнитного поля постоянных магнитов при их объединении и разделении. </w:t>
      </w:r>
    </w:p>
    <w:p w14:paraId="75CFFCE3" w14:textId="77777777" w:rsidR="00D523B4" w:rsidRPr="00DE1B84" w:rsidRDefault="00000000">
      <w:pPr>
        <w:numPr>
          <w:ilvl w:val="0"/>
          <w:numId w:val="17"/>
        </w:numPr>
        <w:spacing w:after="0" w:line="264" w:lineRule="auto"/>
        <w:jc w:val="both"/>
        <w:rPr>
          <w:lang w:val="ru-RU"/>
        </w:rPr>
      </w:pPr>
      <w:r w:rsidRPr="00DE1B84">
        <w:rPr>
          <w:rFonts w:ascii="Times New Roman" w:hAnsi="Times New Roman"/>
          <w:color w:val="000000"/>
          <w:sz w:val="28"/>
          <w:lang w:val="ru-RU"/>
        </w:rPr>
        <w:t xml:space="preserve">Исследование действия электрического тока на магнитную стрелку. </w:t>
      </w:r>
    </w:p>
    <w:p w14:paraId="472576E4" w14:textId="77777777" w:rsidR="00D523B4" w:rsidRPr="00DE1B84" w:rsidRDefault="00000000">
      <w:pPr>
        <w:numPr>
          <w:ilvl w:val="0"/>
          <w:numId w:val="17"/>
        </w:numPr>
        <w:spacing w:after="0" w:line="264" w:lineRule="auto"/>
        <w:jc w:val="both"/>
        <w:rPr>
          <w:lang w:val="ru-RU"/>
        </w:rPr>
      </w:pPr>
      <w:r w:rsidRPr="00DE1B84">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14:paraId="034EEE5C" w14:textId="77777777" w:rsidR="00D523B4" w:rsidRPr="00DE1B84" w:rsidRDefault="00000000">
      <w:pPr>
        <w:numPr>
          <w:ilvl w:val="0"/>
          <w:numId w:val="17"/>
        </w:numPr>
        <w:spacing w:after="0" w:line="264" w:lineRule="auto"/>
        <w:jc w:val="both"/>
        <w:rPr>
          <w:lang w:val="ru-RU"/>
        </w:rPr>
      </w:pPr>
      <w:r w:rsidRPr="00DE1B84">
        <w:rPr>
          <w:rFonts w:ascii="Times New Roman" w:hAnsi="Times New Roman"/>
          <w:color w:val="000000"/>
          <w:sz w:val="28"/>
          <w:lang w:val="ru-RU"/>
        </w:rPr>
        <w:t xml:space="preserve">Изучение действия магнитного поля на проводник с током. </w:t>
      </w:r>
    </w:p>
    <w:p w14:paraId="061AF79F" w14:textId="77777777" w:rsidR="00D523B4" w:rsidRPr="00DE1B84" w:rsidRDefault="00000000">
      <w:pPr>
        <w:numPr>
          <w:ilvl w:val="0"/>
          <w:numId w:val="17"/>
        </w:numPr>
        <w:spacing w:after="0" w:line="264" w:lineRule="auto"/>
        <w:jc w:val="both"/>
        <w:rPr>
          <w:lang w:val="ru-RU"/>
        </w:rPr>
      </w:pPr>
      <w:r w:rsidRPr="00DE1B84">
        <w:rPr>
          <w:rFonts w:ascii="Times New Roman" w:hAnsi="Times New Roman"/>
          <w:color w:val="000000"/>
          <w:sz w:val="28"/>
          <w:lang w:val="ru-RU"/>
        </w:rPr>
        <w:t xml:space="preserve">Конструирование и изучение работы электродвигателя. </w:t>
      </w:r>
    </w:p>
    <w:p w14:paraId="539A4B15" w14:textId="77777777" w:rsidR="00D523B4" w:rsidRDefault="00000000">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14:paraId="613F3790" w14:textId="77777777" w:rsidR="00D523B4" w:rsidRPr="00CE3366" w:rsidRDefault="00000000">
      <w:pPr>
        <w:numPr>
          <w:ilvl w:val="0"/>
          <w:numId w:val="17"/>
        </w:numPr>
        <w:spacing w:after="0" w:line="264" w:lineRule="auto"/>
        <w:jc w:val="both"/>
        <w:rPr>
          <w:lang w:val="ru-RU"/>
        </w:rPr>
      </w:pPr>
      <w:r w:rsidRPr="00DE1B84">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6576C6EB" w14:textId="7B8DC2A1" w:rsidR="00CE3366" w:rsidRPr="00DE1B84" w:rsidRDefault="00CE3366" w:rsidP="00CE3366">
      <w:pPr>
        <w:spacing w:after="0" w:line="264" w:lineRule="auto"/>
        <w:ind w:firstLine="600"/>
        <w:jc w:val="both"/>
        <w:rPr>
          <w:lang w:val="ru-RU"/>
        </w:rPr>
      </w:pPr>
      <w:r w:rsidRPr="00DE1B84">
        <w:rPr>
          <w:rFonts w:ascii="Times New Roman" w:hAnsi="Times New Roman"/>
          <w:b/>
          <w:color w:val="000000"/>
          <w:sz w:val="28"/>
          <w:lang w:val="ru-RU"/>
        </w:rPr>
        <w:t xml:space="preserve">Раздел </w:t>
      </w:r>
      <w:r>
        <w:rPr>
          <w:rFonts w:ascii="Times New Roman" w:hAnsi="Times New Roman"/>
          <w:b/>
          <w:color w:val="000000"/>
          <w:sz w:val="28"/>
          <w:lang w:val="ru-RU"/>
        </w:rPr>
        <w:t>8</w:t>
      </w:r>
      <w:r w:rsidRPr="00DE1B84">
        <w:rPr>
          <w:rFonts w:ascii="Times New Roman" w:hAnsi="Times New Roman"/>
          <w:b/>
          <w:color w:val="000000"/>
          <w:sz w:val="28"/>
          <w:lang w:val="ru-RU"/>
        </w:rPr>
        <w:t>. Световые явления.</w:t>
      </w:r>
    </w:p>
    <w:p w14:paraId="18BA17F0" w14:textId="77777777" w:rsidR="00CE3366" w:rsidRPr="00DE1B84" w:rsidRDefault="00CE3366" w:rsidP="00CE3366">
      <w:pPr>
        <w:spacing w:after="0" w:line="264" w:lineRule="auto"/>
        <w:ind w:firstLine="600"/>
        <w:jc w:val="both"/>
        <w:rPr>
          <w:lang w:val="ru-RU"/>
        </w:rPr>
      </w:pPr>
      <w:r w:rsidRPr="00DE1B84">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3635219D" w14:textId="77777777" w:rsidR="00CE3366" w:rsidRPr="00DE1B84" w:rsidRDefault="00CE3366" w:rsidP="00CE3366">
      <w:pPr>
        <w:spacing w:after="0" w:line="264" w:lineRule="auto"/>
        <w:ind w:firstLine="600"/>
        <w:jc w:val="both"/>
        <w:rPr>
          <w:lang w:val="ru-RU"/>
        </w:rPr>
      </w:pPr>
      <w:r w:rsidRPr="00DE1B84">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2F574C31" w14:textId="77777777" w:rsidR="00CE3366" w:rsidRPr="00DE1B84" w:rsidRDefault="00CE3366" w:rsidP="00CE3366">
      <w:pPr>
        <w:spacing w:after="0" w:line="264" w:lineRule="auto"/>
        <w:ind w:firstLine="600"/>
        <w:jc w:val="both"/>
        <w:rPr>
          <w:lang w:val="ru-RU"/>
        </w:rPr>
      </w:pPr>
      <w:r w:rsidRPr="00DE1B84">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4312CA91" w14:textId="77777777" w:rsidR="00CE3366" w:rsidRDefault="00CE3366" w:rsidP="00CE3366">
      <w:pPr>
        <w:spacing w:after="0" w:line="264" w:lineRule="auto"/>
        <w:ind w:firstLine="600"/>
        <w:jc w:val="both"/>
      </w:pPr>
      <w:r w:rsidRPr="00DE1B84">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42F2038D" w14:textId="77777777" w:rsidR="00CE3366" w:rsidRDefault="00CE3366" w:rsidP="00CE3366">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597F211F" w14:textId="77777777" w:rsidR="00CE3366" w:rsidRDefault="00CE3366" w:rsidP="00CE3366">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7D26877D" w14:textId="77777777" w:rsidR="00CE3366" w:rsidRDefault="00CE3366" w:rsidP="00CE3366">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4A28AF76" w14:textId="77777777" w:rsidR="00CE3366" w:rsidRPr="00DE1B84" w:rsidRDefault="00CE3366" w:rsidP="00CE3366">
      <w:pPr>
        <w:numPr>
          <w:ilvl w:val="0"/>
          <w:numId w:val="24"/>
        </w:numPr>
        <w:spacing w:after="0" w:line="264" w:lineRule="auto"/>
        <w:jc w:val="both"/>
        <w:rPr>
          <w:lang w:val="ru-RU"/>
        </w:rPr>
      </w:pPr>
      <w:r w:rsidRPr="00DE1B84">
        <w:rPr>
          <w:rFonts w:ascii="Times New Roman" w:hAnsi="Times New Roman"/>
          <w:color w:val="000000"/>
          <w:sz w:val="28"/>
          <w:lang w:val="ru-RU"/>
        </w:rPr>
        <w:t>Получение изображений в плоском, вогнутом и выпуклом зеркалах.</w:t>
      </w:r>
    </w:p>
    <w:p w14:paraId="15E00ED2" w14:textId="77777777" w:rsidR="00CE3366" w:rsidRDefault="00CE3366" w:rsidP="00CE3366">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4FA556AB" w14:textId="77777777" w:rsidR="00CE3366" w:rsidRDefault="00CE3366" w:rsidP="00CE3366">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14:paraId="14FAC9CC" w14:textId="77777777" w:rsidR="00CE3366" w:rsidRPr="00DE1B84" w:rsidRDefault="00CE3366" w:rsidP="00CE3366">
      <w:pPr>
        <w:numPr>
          <w:ilvl w:val="0"/>
          <w:numId w:val="24"/>
        </w:numPr>
        <w:spacing w:after="0" w:line="264" w:lineRule="auto"/>
        <w:jc w:val="both"/>
        <w:rPr>
          <w:lang w:val="ru-RU"/>
        </w:rPr>
      </w:pPr>
      <w:r w:rsidRPr="00DE1B84">
        <w:rPr>
          <w:rFonts w:ascii="Times New Roman" w:hAnsi="Times New Roman"/>
          <w:color w:val="000000"/>
          <w:sz w:val="28"/>
          <w:lang w:val="ru-RU"/>
        </w:rPr>
        <w:t>Ход лучей в собирающей линзе.</w:t>
      </w:r>
    </w:p>
    <w:p w14:paraId="741C4B42" w14:textId="77777777" w:rsidR="00CE3366" w:rsidRPr="00DE1B84" w:rsidRDefault="00CE3366" w:rsidP="00CE3366">
      <w:pPr>
        <w:numPr>
          <w:ilvl w:val="0"/>
          <w:numId w:val="24"/>
        </w:numPr>
        <w:spacing w:after="0" w:line="264" w:lineRule="auto"/>
        <w:jc w:val="both"/>
        <w:rPr>
          <w:lang w:val="ru-RU"/>
        </w:rPr>
      </w:pPr>
      <w:r w:rsidRPr="00DE1B84">
        <w:rPr>
          <w:rFonts w:ascii="Times New Roman" w:hAnsi="Times New Roman"/>
          <w:color w:val="000000"/>
          <w:sz w:val="28"/>
          <w:lang w:val="ru-RU"/>
        </w:rPr>
        <w:t>Ход лучей в рассеивающей линзе.</w:t>
      </w:r>
    </w:p>
    <w:p w14:paraId="7C800CFF" w14:textId="77777777" w:rsidR="00CE3366" w:rsidRPr="00DE1B84" w:rsidRDefault="00CE3366" w:rsidP="00CE3366">
      <w:pPr>
        <w:numPr>
          <w:ilvl w:val="0"/>
          <w:numId w:val="24"/>
        </w:numPr>
        <w:spacing w:after="0" w:line="264" w:lineRule="auto"/>
        <w:jc w:val="both"/>
        <w:rPr>
          <w:lang w:val="ru-RU"/>
        </w:rPr>
      </w:pPr>
      <w:r w:rsidRPr="00DE1B84">
        <w:rPr>
          <w:rFonts w:ascii="Times New Roman" w:hAnsi="Times New Roman"/>
          <w:color w:val="000000"/>
          <w:sz w:val="28"/>
          <w:lang w:val="ru-RU"/>
        </w:rPr>
        <w:t>Получение изображений с помощью линз.</w:t>
      </w:r>
    </w:p>
    <w:p w14:paraId="577F93BD" w14:textId="77777777" w:rsidR="00CE3366" w:rsidRPr="00DE1B84" w:rsidRDefault="00CE3366" w:rsidP="00CE3366">
      <w:pPr>
        <w:numPr>
          <w:ilvl w:val="0"/>
          <w:numId w:val="24"/>
        </w:numPr>
        <w:spacing w:after="0" w:line="264" w:lineRule="auto"/>
        <w:jc w:val="both"/>
        <w:rPr>
          <w:lang w:val="ru-RU"/>
        </w:rPr>
      </w:pPr>
      <w:r w:rsidRPr="00DE1B84">
        <w:rPr>
          <w:rFonts w:ascii="Times New Roman" w:hAnsi="Times New Roman"/>
          <w:color w:val="000000"/>
          <w:sz w:val="28"/>
          <w:lang w:val="ru-RU"/>
        </w:rPr>
        <w:t>Принцип действия фотоаппарата, микроскопа и телескопа.</w:t>
      </w:r>
    </w:p>
    <w:p w14:paraId="5453924D" w14:textId="77777777" w:rsidR="00CE3366" w:rsidRDefault="00CE3366" w:rsidP="00CE3366">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14:paraId="24C619DC" w14:textId="77777777" w:rsidR="00CE3366" w:rsidRDefault="00CE3366" w:rsidP="00CE3366">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5EDAC44B" w14:textId="77777777" w:rsidR="00CE3366" w:rsidRPr="00DE1B84" w:rsidRDefault="00CE3366" w:rsidP="00CE3366">
      <w:pPr>
        <w:numPr>
          <w:ilvl w:val="0"/>
          <w:numId w:val="25"/>
        </w:numPr>
        <w:spacing w:after="0" w:line="264" w:lineRule="auto"/>
        <w:jc w:val="both"/>
        <w:rPr>
          <w:lang w:val="ru-RU"/>
        </w:rPr>
      </w:pPr>
      <w:r w:rsidRPr="00DE1B84">
        <w:rPr>
          <w:rFonts w:ascii="Times New Roman" w:hAnsi="Times New Roman"/>
          <w:color w:val="000000"/>
          <w:sz w:val="28"/>
          <w:lang w:val="ru-RU"/>
        </w:rPr>
        <w:t>Исследование зависимости угла отражения светового луча от угла падения.</w:t>
      </w:r>
    </w:p>
    <w:p w14:paraId="09A95401" w14:textId="77777777" w:rsidR="00CE3366" w:rsidRPr="00DE1B84" w:rsidRDefault="00CE3366" w:rsidP="00CE3366">
      <w:pPr>
        <w:numPr>
          <w:ilvl w:val="0"/>
          <w:numId w:val="25"/>
        </w:numPr>
        <w:spacing w:after="0" w:line="264" w:lineRule="auto"/>
        <w:jc w:val="both"/>
        <w:rPr>
          <w:lang w:val="ru-RU"/>
        </w:rPr>
      </w:pPr>
      <w:r w:rsidRPr="00DE1B84">
        <w:rPr>
          <w:rFonts w:ascii="Times New Roman" w:hAnsi="Times New Roman"/>
          <w:color w:val="000000"/>
          <w:sz w:val="28"/>
          <w:lang w:val="ru-RU"/>
        </w:rPr>
        <w:t>Изучение характеристик изображения предмета в плоском зеркале.</w:t>
      </w:r>
    </w:p>
    <w:p w14:paraId="40086D46" w14:textId="77777777" w:rsidR="00CE3366" w:rsidRPr="00DE1B84" w:rsidRDefault="00CE3366" w:rsidP="00CE3366">
      <w:pPr>
        <w:numPr>
          <w:ilvl w:val="0"/>
          <w:numId w:val="25"/>
        </w:numPr>
        <w:spacing w:after="0" w:line="264" w:lineRule="auto"/>
        <w:jc w:val="both"/>
        <w:rPr>
          <w:lang w:val="ru-RU"/>
        </w:rPr>
      </w:pPr>
      <w:r w:rsidRPr="00DE1B84">
        <w:rPr>
          <w:rFonts w:ascii="Times New Roman" w:hAnsi="Times New Roman"/>
          <w:color w:val="000000"/>
          <w:sz w:val="28"/>
          <w:lang w:val="ru-RU"/>
        </w:rPr>
        <w:lastRenderedPageBreak/>
        <w:t>Исследование зависимости угла преломления светового луча от угла падения на границе «воздух–стекло».</w:t>
      </w:r>
    </w:p>
    <w:p w14:paraId="1E54F823" w14:textId="77777777" w:rsidR="00CE3366" w:rsidRPr="00DE1B84" w:rsidRDefault="00CE3366" w:rsidP="00CE3366">
      <w:pPr>
        <w:numPr>
          <w:ilvl w:val="0"/>
          <w:numId w:val="25"/>
        </w:numPr>
        <w:spacing w:after="0" w:line="264" w:lineRule="auto"/>
        <w:jc w:val="both"/>
        <w:rPr>
          <w:lang w:val="ru-RU"/>
        </w:rPr>
      </w:pPr>
      <w:r w:rsidRPr="00DE1B84">
        <w:rPr>
          <w:rFonts w:ascii="Times New Roman" w:hAnsi="Times New Roman"/>
          <w:color w:val="000000"/>
          <w:sz w:val="28"/>
          <w:lang w:val="ru-RU"/>
        </w:rPr>
        <w:t>Получение изображений с помощью собирающей линзы.</w:t>
      </w:r>
    </w:p>
    <w:p w14:paraId="3CC02B29" w14:textId="77777777" w:rsidR="00CE3366" w:rsidRPr="00DE1B84" w:rsidRDefault="00CE3366" w:rsidP="00CE3366">
      <w:pPr>
        <w:numPr>
          <w:ilvl w:val="0"/>
          <w:numId w:val="25"/>
        </w:numPr>
        <w:spacing w:after="0" w:line="264" w:lineRule="auto"/>
        <w:jc w:val="both"/>
        <w:rPr>
          <w:lang w:val="ru-RU"/>
        </w:rPr>
      </w:pPr>
      <w:r w:rsidRPr="00DE1B84">
        <w:rPr>
          <w:rFonts w:ascii="Times New Roman" w:hAnsi="Times New Roman"/>
          <w:color w:val="000000"/>
          <w:sz w:val="28"/>
          <w:lang w:val="ru-RU"/>
        </w:rPr>
        <w:t>Определение фокусного расстояния и оптической силы собирающей линзы.</w:t>
      </w:r>
    </w:p>
    <w:p w14:paraId="23C582E3" w14:textId="77777777" w:rsidR="00CE3366" w:rsidRPr="00DE1B84" w:rsidRDefault="00CE3366" w:rsidP="00CE3366">
      <w:pPr>
        <w:spacing w:after="0" w:line="264" w:lineRule="auto"/>
        <w:ind w:left="960"/>
        <w:jc w:val="both"/>
        <w:rPr>
          <w:lang w:val="ru-RU"/>
        </w:rPr>
      </w:pPr>
    </w:p>
    <w:p w14:paraId="51438327" w14:textId="77777777" w:rsidR="00D523B4" w:rsidRPr="00DE1B84" w:rsidRDefault="00000000">
      <w:pPr>
        <w:spacing w:after="0" w:line="264" w:lineRule="auto"/>
        <w:ind w:left="120"/>
        <w:jc w:val="both"/>
        <w:rPr>
          <w:lang w:val="ru-RU"/>
        </w:rPr>
      </w:pPr>
      <w:r w:rsidRPr="00DE1B84">
        <w:rPr>
          <w:rFonts w:ascii="Times New Roman" w:hAnsi="Times New Roman"/>
          <w:b/>
          <w:color w:val="000000"/>
          <w:sz w:val="28"/>
          <w:lang w:val="ru-RU"/>
        </w:rPr>
        <w:t>9 КЛАСС</w:t>
      </w:r>
    </w:p>
    <w:p w14:paraId="260B41F7" w14:textId="77777777" w:rsidR="00D523B4" w:rsidRPr="00DE1B84" w:rsidRDefault="00D523B4">
      <w:pPr>
        <w:spacing w:after="0" w:line="264" w:lineRule="auto"/>
        <w:ind w:left="120"/>
        <w:jc w:val="both"/>
        <w:rPr>
          <w:lang w:val="ru-RU"/>
        </w:rPr>
      </w:pPr>
    </w:p>
    <w:p w14:paraId="18EE6F8F" w14:textId="60C08315" w:rsidR="00D523B4" w:rsidRPr="00DE1B84" w:rsidRDefault="00000000">
      <w:pPr>
        <w:spacing w:after="0" w:line="264" w:lineRule="auto"/>
        <w:ind w:firstLine="600"/>
        <w:jc w:val="both"/>
        <w:rPr>
          <w:lang w:val="ru-RU"/>
        </w:rPr>
      </w:pPr>
      <w:r w:rsidRPr="00DE1B84">
        <w:rPr>
          <w:rFonts w:ascii="Times New Roman" w:hAnsi="Times New Roman"/>
          <w:b/>
          <w:color w:val="000000"/>
          <w:sz w:val="28"/>
          <w:lang w:val="ru-RU"/>
        </w:rPr>
        <w:t xml:space="preserve">Раздел </w:t>
      </w:r>
      <w:r w:rsidR="00CE3366">
        <w:rPr>
          <w:rFonts w:ascii="Times New Roman" w:hAnsi="Times New Roman"/>
          <w:b/>
          <w:color w:val="000000"/>
          <w:sz w:val="28"/>
          <w:lang w:val="ru-RU"/>
        </w:rPr>
        <w:t>9</w:t>
      </w:r>
      <w:r w:rsidRPr="00DE1B84">
        <w:rPr>
          <w:rFonts w:ascii="Times New Roman" w:hAnsi="Times New Roman"/>
          <w:b/>
          <w:color w:val="000000"/>
          <w:sz w:val="28"/>
          <w:lang w:val="ru-RU"/>
        </w:rPr>
        <w:t>. Механические явления.</w:t>
      </w:r>
    </w:p>
    <w:p w14:paraId="0E3A77BA"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740FC594"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1C1BA2A6"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6B3B72B9"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62AD1ACA"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25E9B3B1"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119F4DE4"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277BED56"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584CB6FC" w14:textId="77777777" w:rsidR="00D523B4" w:rsidRDefault="00000000">
      <w:pPr>
        <w:spacing w:after="0" w:line="264" w:lineRule="auto"/>
        <w:ind w:firstLine="600"/>
        <w:jc w:val="both"/>
      </w:pPr>
      <w:r w:rsidRPr="00DE1B84">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w:t>
      </w:r>
    </w:p>
    <w:p w14:paraId="1214CAF9" w14:textId="77777777" w:rsidR="00D523B4"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42BB7BBD" w14:textId="77777777" w:rsidR="00D523B4" w:rsidRPr="00DE1B84" w:rsidRDefault="00000000">
      <w:pPr>
        <w:numPr>
          <w:ilvl w:val="0"/>
          <w:numId w:val="18"/>
        </w:numPr>
        <w:spacing w:after="0" w:line="264" w:lineRule="auto"/>
        <w:jc w:val="both"/>
        <w:rPr>
          <w:lang w:val="ru-RU"/>
        </w:rPr>
      </w:pPr>
      <w:r w:rsidRPr="00DE1B84">
        <w:rPr>
          <w:rFonts w:ascii="Times New Roman" w:hAnsi="Times New Roman"/>
          <w:color w:val="000000"/>
          <w:sz w:val="28"/>
          <w:lang w:val="ru-RU"/>
        </w:rPr>
        <w:t>Наблюдение механического движения тела относительно разных тел отсчёта.</w:t>
      </w:r>
    </w:p>
    <w:p w14:paraId="2D86CDDD" w14:textId="77777777" w:rsidR="00D523B4" w:rsidRPr="00DE1B84" w:rsidRDefault="00000000">
      <w:pPr>
        <w:numPr>
          <w:ilvl w:val="0"/>
          <w:numId w:val="18"/>
        </w:numPr>
        <w:spacing w:after="0" w:line="264" w:lineRule="auto"/>
        <w:jc w:val="both"/>
        <w:rPr>
          <w:lang w:val="ru-RU"/>
        </w:rPr>
      </w:pPr>
      <w:r w:rsidRPr="00DE1B84">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14:paraId="279466B6" w14:textId="77777777" w:rsidR="00D523B4" w:rsidRPr="00DE1B84" w:rsidRDefault="00000000">
      <w:pPr>
        <w:numPr>
          <w:ilvl w:val="0"/>
          <w:numId w:val="18"/>
        </w:numPr>
        <w:spacing w:after="0" w:line="264" w:lineRule="auto"/>
        <w:jc w:val="both"/>
        <w:rPr>
          <w:lang w:val="ru-RU"/>
        </w:rPr>
      </w:pPr>
      <w:r w:rsidRPr="00DE1B84">
        <w:rPr>
          <w:rFonts w:ascii="Times New Roman" w:hAnsi="Times New Roman"/>
          <w:color w:val="000000"/>
          <w:sz w:val="28"/>
          <w:lang w:val="ru-RU"/>
        </w:rPr>
        <w:t xml:space="preserve">Измерение скорости и ускорения прямолинейного движения. </w:t>
      </w:r>
    </w:p>
    <w:p w14:paraId="03351C47" w14:textId="77777777" w:rsidR="00D523B4" w:rsidRDefault="00000000">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278A8033" w14:textId="77777777" w:rsidR="00D523B4" w:rsidRPr="00DE1B84" w:rsidRDefault="00000000">
      <w:pPr>
        <w:numPr>
          <w:ilvl w:val="0"/>
          <w:numId w:val="18"/>
        </w:numPr>
        <w:spacing w:after="0" w:line="264" w:lineRule="auto"/>
        <w:jc w:val="both"/>
        <w:rPr>
          <w:lang w:val="ru-RU"/>
        </w:rPr>
      </w:pPr>
      <w:r w:rsidRPr="00DE1B84">
        <w:rPr>
          <w:rFonts w:ascii="Times New Roman" w:hAnsi="Times New Roman"/>
          <w:color w:val="000000"/>
          <w:sz w:val="28"/>
          <w:lang w:val="ru-RU"/>
        </w:rPr>
        <w:lastRenderedPageBreak/>
        <w:t xml:space="preserve">Наблюдение движения тела по окружности. </w:t>
      </w:r>
    </w:p>
    <w:p w14:paraId="0764E50C" w14:textId="77777777" w:rsidR="00D523B4" w:rsidRPr="00DE1B84" w:rsidRDefault="00000000">
      <w:pPr>
        <w:numPr>
          <w:ilvl w:val="0"/>
          <w:numId w:val="18"/>
        </w:numPr>
        <w:spacing w:after="0" w:line="264" w:lineRule="auto"/>
        <w:jc w:val="both"/>
        <w:rPr>
          <w:lang w:val="ru-RU"/>
        </w:rPr>
      </w:pPr>
      <w:r w:rsidRPr="00DE1B84">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44B3B089" w14:textId="77777777" w:rsidR="00D523B4" w:rsidRPr="00DE1B84" w:rsidRDefault="00000000">
      <w:pPr>
        <w:numPr>
          <w:ilvl w:val="0"/>
          <w:numId w:val="18"/>
        </w:numPr>
        <w:spacing w:after="0" w:line="264" w:lineRule="auto"/>
        <w:jc w:val="both"/>
        <w:rPr>
          <w:lang w:val="ru-RU"/>
        </w:rPr>
      </w:pPr>
      <w:r w:rsidRPr="00DE1B84">
        <w:rPr>
          <w:rFonts w:ascii="Times New Roman" w:hAnsi="Times New Roman"/>
          <w:color w:val="000000"/>
          <w:sz w:val="28"/>
          <w:lang w:val="ru-RU"/>
        </w:rPr>
        <w:t xml:space="preserve">Зависимость ускорения тела от массы тела и действующей на него силы. </w:t>
      </w:r>
    </w:p>
    <w:p w14:paraId="3C8853EF" w14:textId="77777777" w:rsidR="00D523B4" w:rsidRPr="00DE1B84" w:rsidRDefault="00000000">
      <w:pPr>
        <w:numPr>
          <w:ilvl w:val="0"/>
          <w:numId w:val="18"/>
        </w:numPr>
        <w:spacing w:after="0" w:line="264" w:lineRule="auto"/>
        <w:jc w:val="both"/>
        <w:rPr>
          <w:lang w:val="ru-RU"/>
        </w:rPr>
      </w:pPr>
      <w:r w:rsidRPr="00DE1B84">
        <w:rPr>
          <w:rFonts w:ascii="Times New Roman" w:hAnsi="Times New Roman"/>
          <w:color w:val="000000"/>
          <w:sz w:val="28"/>
          <w:lang w:val="ru-RU"/>
        </w:rPr>
        <w:t>Наблюдение равенства сил при взаимодействии тел.</w:t>
      </w:r>
    </w:p>
    <w:p w14:paraId="5508BB55" w14:textId="77777777" w:rsidR="00D523B4" w:rsidRPr="00DE1B84" w:rsidRDefault="00000000">
      <w:pPr>
        <w:numPr>
          <w:ilvl w:val="0"/>
          <w:numId w:val="18"/>
        </w:numPr>
        <w:spacing w:after="0" w:line="264" w:lineRule="auto"/>
        <w:jc w:val="both"/>
        <w:rPr>
          <w:lang w:val="ru-RU"/>
        </w:rPr>
      </w:pPr>
      <w:r w:rsidRPr="00DE1B84">
        <w:rPr>
          <w:rFonts w:ascii="Times New Roman" w:hAnsi="Times New Roman"/>
          <w:color w:val="000000"/>
          <w:sz w:val="28"/>
          <w:lang w:val="ru-RU"/>
        </w:rPr>
        <w:t xml:space="preserve">Изменение веса тела при ускоренном движении. </w:t>
      </w:r>
    </w:p>
    <w:p w14:paraId="4B079EF8" w14:textId="77777777" w:rsidR="00D523B4" w:rsidRPr="00DE1B84" w:rsidRDefault="00000000">
      <w:pPr>
        <w:numPr>
          <w:ilvl w:val="0"/>
          <w:numId w:val="18"/>
        </w:numPr>
        <w:spacing w:after="0" w:line="264" w:lineRule="auto"/>
        <w:jc w:val="both"/>
        <w:rPr>
          <w:lang w:val="ru-RU"/>
        </w:rPr>
      </w:pPr>
      <w:r w:rsidRPr="00DE1B84">
        <w:rPr>
          <w:rFonts w:ascii="Times New Roman" w:hAnsi="Times New Roman"/>
          <w:color w:val="000000"/>
          <w:sz w:val="28"/>
          <w:lang w:val="ru-RU"/>
        </w:rPr>
        <w:t xml:space="preserve">Передача импульса при взаимодействии тел. </w:t>
      </w:r>
    </w:p>
    <w:p w14:paraId="7E6A69EE" w14:textId="77777777" w:rsidR="00D523B4" w:rsidRPr="00DE1B84" w:rsidRDefault="00000000">
      <w:pPr>
        <w:numPr>
          <w:ilvl w:val="0"/>
          <w:numId w:val="18"/>
        </w:numPr>
        <w:spacing w:after="0" w:line="264" w:lineRule="auto"/>
        <w:jc w:val="both"/>
        <w:rPr>
          <w:lang w:val="ru-RU"/>
        </w:rPr>
      </w:pPr>
      <w:r w:rsidRPr="00DE1B84">
        <w:rPr>
          <w:rFonts w:ascii="Times New Roman" w:hAnsi="Times New Roman"/>
          <w:color w:val="000000"/>
          <w:sz w:val="28"/>
          <w:lang w:val="ru-RU"/>
        </w:rPr>
        <w:t xml:space="preserve">Преобразования энергии при взаимодействии тел. </w:t>
      </w:r>
    </w:p>
    <w:p w14:paraId="536EC77F" w14:textId="77777777" w:rsidR="00D523B4" w:rsidRPr="00DE1B84" w:rsidRDefault="00000000">
      <w:pPr>
        <w:numPr>
          <w:ilvl w:val="0"/>
          <w:numId w:val="18"/>
        </w:numPr>
        <w:spacing w:after="0" w:line="264" w:lineRule="auto"/>
        <w:jc w:val="both"/>
        <w:rPr>
          <w:lang w:val="ru-RU"/>
        </w:rPr>
      </w:pPr>
      <w:r w:rsidRPr="00DE1B84">
        <w:rPr>
          <w:rFonts w:ascii="Times New Roman" w:hAnsi="Times New Roman"/>
          <w:color w:val="000000"/>
          <w:sz w:val="28"/>
          <w:lang w:val="ru-RU"/>
        </w:rPr>
        <w:t xml:space="preserve">Сохранение импульса при неупругом взаимодействии. </w:t>
      </w:r>
    </w:p>
    <w:p w14:paraId="5BE82CAD" w14:textId="77777777" w:rsidR="00D523B4" w:rsidRPr="00DE1B84" w:rsidRDefault="00000000">
      <w:pPr>
        <w:numPr>
          <w:ilvl w:val="0"/>
          <w:numId w:val="18"/>
        </w:numPr>
        <w:spacing w:after="0" w:line="264" w:lineRule="auto"/>
        <w:jc w:val="both"/>
        <w:rPr>
          <w:lang w:val="ru-RU"/>
        </w:rPr>
      </w:pPr>
      <w:r w:rsidRPr="00DE1B84">
        <w:rPr>
          <w:rFonts w:ascii="Times New Roman" w:hAnsi="Times New Roman"/>
          <w:color w:val="000000"/>
          <w:sz w:val="28"/>
          <w:lang w:val="ru-RU"/>
        </w:rPr>
        <w:t xml:space="preserve">Сохранение импульса при абсолютно упругом взаимодействии. </w:t>
      </w:r>
    </w:p>
    <w:p w14:paraId="7506C502" w14:textId="77777777" w:rsidR="00D523B4" w:rsidRDefault="00000000">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1FC0C79A" w14:textId="77777777" w:rsidR="00D523B4" w:rsidRPr="00DE1B84" w:rsidRDefault="00000000">
      <w:pPr>
        <w:numPr>
          <w:ilvl w:val="0"/>
          <w:numId w:val="18"/>
        </w:numPr>
        <w:spacing w:after="0" w:line="264" w:lineRule="auto"/>
        <w:jc w:val="both"/>
        <w:rPr>
          <w:lang w:val="ru-RU"/>
        </w:rPr>
      </w:pPr>
      <w:r w:rsidRPr="00DE1B84">
        <w:rPr>
          <w:rFonts w:ascii="Times New Roman" w:hAnsi="Times New Roman"/>
          <w:color w:val="000000"/>
          <w:sz w:val="28"/>
          <w:lang w:val="ru-RU"/>
        </w:rPr>
        <w:t xml:space="preserve">Сохранение механической энергии при свободном падении. </w:t>
      </w:r>
    </w:p>
    <w:p w14:paraId="41B62BBF" w14:textId="77777777" w:rsidR="00D523B4" w:rsidRPr="00DE1B84" w:rsidRDefault="00000000">
      <w:pPr>
        <w:numPr>
          <w:ilvl w:val="0"/>
          <w:numId w:val="18"/>
        </w:numPr>
        <w:spacing w:after="0" w:line="264" w:lineRule="auto"/>
        <w:jc w:val="both"/>
        <w:rPr>
          <w:lang w:val="ru-RU"/>
        </w:rPr>
      </w:pPr>
      <w:r w:rsidRPr="00DE1B84">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04B91F33" w14:textId="77777777" w:rsidR="00D523B4"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4CEE8EB7" w14:textId="77777777" w:rsidR="00D523B4" w:rsidRPr="00DE1B84" w:rsidRDefault="00000000">
      <w:pPr>
        <w:numPr>
          <w:ilvl w:val="0"/>
          <w:numId w:val="19"/>
        </w:numPr>
        <w:spacing w:after="0" w:line="264" w:lineRule="auto"/>
        <w:jc w:val="both"/>
        <w:rPr>
          <w:lang w:val="ru-RU"/>
        </w:rPr>
      </w:pPr>
      <w:r w:rsidRPr="00DE1B84">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76E5DC3E" w14:textId="77777777" w:rsidR="00D523B4" w:rsidRPr="00DE1B84" w:rsidRDefault="00000000">
      <w:pPr>
        <w:numPr>
          <w:ilvl w:val="0"/>
          <w:numId w:val="19"/>
        </w:numPr>
        <w:spacing w:after="0" w:line="264" w:lineRule="auto"/>
        <w:jc w:val="both"/>
        <w:rPr>
          <w:lang w:val="ru-RU"/>
        </w:rPr>
      </w:pPr>
      <w:r w:rsidRPr="00DE1B84">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6B3F2797" w14:textId="77777777" w:rsidR="00D523B4" w:rsidRPr="00DE1B84" w:rsidRDefault="00000000">
      <w:pPr>
        <w:numPr>
          <w:ilvl w:val="0"/>
          <w:numId w:val="19"/>
        </w:numPr>
        <w:spacing w:after="0" w:line="264" w:lineRule="auto"/>
        <w:jc w:val="both"/>
        <w:rPr>
          <w:lang w:val="ru-RU"/>
        </w:rPr>
      </w:pPr>
      <w:r w:rsidRPr="00DE1B84">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70DEA970" w14:textId="77777777" w:rsidR="00D523B4" w:rsidRPr="00DE1B84" w:rsidRDefault="00000000">
      <w:pPr>
        <w:numPr>
          <w:ilvl w:val="0"/>
          <w:numId w:val="19"/>
        </w:numPr>
        <w:spacing w:after="0" w:line="264" w:lineRule="auto"/>
        <w:jc w:val="both"/>
        <w:rPr>
          <w:lang w:val="ru-RU"/>
        </w:rPr>
      </w:pPr>
      <w:r w:rsidRPr="00DE1B84">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291728F2" w14:textId="77777777" w:rsidR="00D523B4" w:rsidRPr="00DE1B84" w:rsidRDefault="00000000">
      <w:pPr>
        <w:numPr>
          <w:ilvl w:val="0"/>
          <w:numId w:val="19"/>
        </w:numPr>
        <w:spacing w:after="0" w:line="264" w:lineRule="auto"/>
        <w:jc w:val="both"/>
        <w:rPr>
          <w:lang w:val="ru-RU"/>
        </w:rPr>
      </w:pPr>
      <w:r w:rsidRPr="00DE1B84">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788A9E1B" w14:textId="77777777" w:rsidR="00D523B4" w:rsidRPr="00DE1B84" w:rsidRDefault="00000000">
      <w:pPr>
        <w:numPr>
          <w:ilvl w:val="0"/>
          <w:numId w:val="19"/>
        </w:numPr>
        <w:spacing w:after="0" w:line="264" w:lineRule="auto"/>
        <w:jc w:val="both"/>
        <w:rPr>
          <w:lang w:val="ru-RU"/>
        </w:rPr>
      </w:pPr>
      <w:r w:rsidRPr="00DE1B84">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78E07BF9" w14:textId="77777777" w:rsidR="00D523B4" w:rsidRDefault="00000000">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14:paraId="5700FD8F" w14:textId="77777777" w:rsidR="00D523B4" w:rsidRDefault="00000000">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14:paraId="5C0C4BC3" w14:textId="77777777" w:rsidR="00D523B4" w:rsidRPr="00DE1B84" w:rsidRDefault="00000000">
      <w:pPr>
        <w:numPr>
          <w:ilvl w:val="0"/>
          <w:numId w:val="19"/>
        </w:numPr>
        <w:spacing w:after="0" w:line="264" w:lineRule="auto"/>
        <w:jc w:val="both"/>
        <w:rPr>
          <w:lang w:val="ru-RU"/>
        </w:rPr>
      </w:pPr>
      <w:r w:rsidRPr="00DE1B84">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5EC3587F" w14:textId="77777777" w:rsidR="00D523B4" w:rsidRPr="00DE1B84" w:rsidRDefault="00000000">
      <w:pPr>
        <w:numPr>
          <w:ilvl w:val="0"/>
          <w:numId w:val="19"/>
        </w:numPr>
        <w:spacing w:after="0" w:line="264" w:lineRule="auto"/>
        <w:jc w:val="both"/>
        <w:rPr>
          <w:lang w:val="ru-RU"/>
        </w:rPr>
      </w:pPr>
      <w:r w:rsidRPr="00DE1B84">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14:paraId="0726E61E" w14:textId="77777777" w:rsidR="00D523B4" w:rsidRDefault="00000000">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14:paraId="7A56C88A" w14:textId="20761265" w:rsidR="00D523B4" w:rsidRPr="00DE1B84" w:rsidRDefault="00000000">
      <w:pPr>
        <w:spacing w:after="0" w:line="264" w:lineRule="auto"/>
        <w:ind w:firstLine="600"/>
        <w:jc w:val="both"/>
        <w:rPr>
          <w:lang w:val="ru-RU"/>
        </w:rPr>
      </w:pPr>
      <w:r w:rsidRPr="00DE1B84">
        <w:rPr>
          <w:rFonts w:ascii="Times New Roman" w:hAnsi="Times New Roman"/>
          <w:b/>
          <w:color w:val="000000"/>
          <w:sz w:val="28"/>
          <w:lang w:val="ru-RU"/>
        </w:rPr>
        <w:t xml:space="preserve">Раздел </w:t>
      </w:r>
      <w:r w:rsidR="00CE3366">
        <w:rPr>
          <w:rFonts w:ascii="Times New Roman" w:hAnsi="Times New Roman"/>
          <w:b/>
          <w:color w:val="000000"/>
          <w:sz w:val="28"/>
          <w:lang w:val="ru-RU"/>
        </w:rPr>
        <w:t>10</w:t>
      </w:r>
      <w:r w:rsidRPr="00DE1B84">
        <w:rPr>
          <w:rFonts w:ascii="Times New Roman" w:hAnsi="Times New Roman"/>
          <w:b/>
          <w:color w:val="000000"/>
          <w:sz w:val="28"/>
          <w:lang w:val="ru-RU"/>
        </w:rPr>
        <w:t>. Механические колебания и волны.</w:t>
      </w:r>
    </w:p>
    <w:p w14:paraId="6E584673"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lastRenderedPageBreak/>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4B938E68"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76CB0385"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6552FA0E" w14:textId="77777777" w:rsidR="00D523B4"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3B4FC4ED" w14:textId="77777777" w:rsidR="00D523B4" w:rsidRPr="00DE1B84" w:rsidRDefault="00000000">
      <w:pPr>
        <w:numPr>
          <w:ilvl w:val="0"/>
          <w:numId w:val="20"/>
        </w:numPr>
        <w:spacing w:after="0" w:line="264" w:lineRule="auto"/>
        <w:jc w:val="both"/>
        <w:rPr>
          <w:lang w:val="ru-RU"/>
        </w:rPr>
      </w:pPr>
      <w:r w:rsidRPr="00DE1B84">
        <w:rPr>
          <w:rFonts w:ascii="Times New Roman" w:hAnsi="Times New Roman"/>
          <w:color w:val="000000"/>
          <w:sz w:val="28"/>
          <w:lang w:val="ru-RU"/>
        </w:rPr>
        <w:t xml:space="preserve">Наблюдение колебаний тел под действием силы тяжести и силы упругости. </w:t>
      </w:r>
    </w:p>
    <w:p w14:paraId="7E4289C4" w14:textId="77777777" w:rsidR="00D523B4" w:rsidRPr="00DE1B84" w:rsidRDefault="00000000">
      <w:pPr>
        <w:numPr>
          <w:ilvl w:val="0"/>
          <w:numId w:val="20"/>
        </w:numPr>
        <w:spacing w:after="0" w:line="264" w:lineRule="auto"/>
        <w:jc w:val="both"/>
        <w:rPr>
          <w:lang w:val="ru-RU"/>
        </w:rPr>
      </w:pPr>
      <w:r w:rsidRPr="00DE1B84">
        <w:rPr>
          <w:rFonts w:ascii="Times New Roman" w:hAnsi="Times New Roman"/>
          <w:color w:val="000000"/>
          <w:sz w:val="28"/>
          <w:lang w:val="ru-RU"/>
        </w:rPr>
        <w:t>Наблюдение колебаний груза на нити и на пружине.</w:t>
      </w:r>
    </w:p>
    <w:p w14:paraId="59AC23F4" w14:textId="77777777" w:rsidR="00D523B4" w:rsidRPr="00DE1B84" w:rsidRDefault="00000000">
      <w:pPr>
        <w:numPr>
          <w:ilvl w:val="0"/>
          <w:numId w:val="20"/>
        </w:numPr>
        <w:spacing w:after="0" w:line="264" w:lineRule="auto"/>
        <w:jc w:val="both"/>
        <w:rPr>
          <w:lang w:val="ru-RU"/>
        </w:rPr>
      </w:pPr>
      <w:r w:rsidRPr="00DE1B84">
        <w:rPr>
          <w:rFonts w:ascii="Times New Roman" w:hAnsi="Times New Roman"/>
          <w:color w:val="000000"/>
          <w:sz w:val="28"/>
          <w:lang w:val="ru-RU"/>
        </w:rPr>
        <w:t xml:space="preserve">Наблюдение вынужденных колебаний и резонанса. </w:t>
      </w:r>
    </w:p>
    <w:p w14:paraId="3BEC3C4E" w14:textId="77777777" w:rsidR="00D523B4" w:rsidRPr="00DE1B84" w:rsidRDefault="00000000">
      <w:pPr>
        <w:numPr>
          <w:ilvl w:val="0"/>
          <w:numId w:val="20"/>
        </w:numPr>
        <w:spacing w:after="0" w:line="264" w:lineRule="auto"/>
        <w:jc w:val="both"/>
        <w:rPr>
          <w:lang w:val="ru-RU"/>
        </w:rPr>
      </w:pPr>
      <w:r w:rsidRPr="00DE1B84">
        <w:rPr>
          <w:rFonts w:ascii="Times New Roman" w:hAnsi="Times New Roman"/>
          <w:color w:val="000000"/>
          <w:sz w:val="28"/>
          <w:lang w:val="ru-RU"/>
        </w:rPr>
        <w:t xml:space="preserve">Распространение продольных и поперечных волн (на модели). </w:t>
      </w:r>
    </w:p>
    <w:p w14:paraId="70D24F0E" w14:textId="77777777" w:rsidR="00D523B4" w:rsidRPr="00DE1B84" w:rsidRDefault="00000000">
      <w:pPr>
        <w:numPr>
          <w:ilvl w:val="0"/>
          <w:numId w:val="20"/>
        </w:numPr>
        <w:spacing w:after="0" w:line="264" w:lineRule="auto"/>
        <w:jc w:val="both"/>
        <w:rPr>
          <w:lang w:val="ru-RU"/>
        </w:rPr>
      </w:pPr>
      <w:r w:rsidRPr="00DE1B84">
        <w:rPr>
          <w:rFonts w:ascii="Times New Roman" w:hAnsi="Times New Roman"/>
          <w:color w:val="000000"/>
          <w:sz w:val="28"/>
          <w:lang w:val="ru-RU"/>
        </w:rPr>
        <w:t xml:space="preserve">Наблюдение зависимости высоты звука от частоты. </w:t>
      </w:r>
    </w:p>
    <w:p w14:paraId="4F2FBA4E" w14:textId="77777777" w:rsidR="00D523B4" w:rsidRDefault="00000000">
      <w:pPr>
        <w:numPr>
          <w:ilvl w:val="0"/>
          <w:numId w:val="20"/>
        </w:numPr>
        <w:spacing w:after="0" w:line="264"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14:paraId="750B23AA" w14:textId="77777777" w:rsidR="00D523B4"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47642F16" w14:textId="77777777" w:rsidR="00D523B4" w:rsidRPr="00DE1B84" w:rsidRDefault="00000000">
      <w:pPr>
        <w:numPr>
          <w:ilvl w:val="0"/>
          <w:numId w:val="21"/>
        </w:numPr>
        <w:spacing w:after="0" w:line="264" w:lineRule="auto"/>
        <w:jc w:val="both"/>
        <w:rPr>
          <w:lang w:val="ru-RU"/>
        </w:rPr>
      </w:pPr>
      <w:r w:rsidRPr="00DE1B84">
        <w:rPr>
          <w:rFonts w:ascii="Times New Roman" w:hAnsi="Times New Roman"/>
          <w:color w:val="000000"/>
          <w:sz w:val="28"/>
          <w:lang w:val="ru-RU"/>
        </w:rPr>
        <w:t xml:space="preserve">Определение частоты и периода колебаний математического маятника. </w:t>
      </w:r>
    </w:p>
    <w:p w14:paraId="696F426B" w14:textId="77777777" w:rsidR="00D523B4" w:rsidRPr="00DE1B84" w:rsidRDefault="00000000">
      <w:pPr>
        <w:numPr>
          <w:ilvl w:val="0"/>
          <w:numId w:val="21"/>
        </w:numPr>
        <w:spacing w:after="0" w:line="264" w:lineRule="auto"/>
        <w:jc w:val="both"/>
        <w:rPr>
          <w:lang w:val="ru-RU"/>
        </w:rPr>
      </w:pPr>
      <w:r w:rsidRPr="00DE1B84">
        <w:rPr>
          <w:rFonts w:ascii="Times New Roman" w:hAnsi="Times New Roman"/>
          <w:color w:val="000000"/>
          <w:sz w:val="28"/>
          <w:lang w:val="ru-RU"/>
        </w:rPr>
        <w:t>Определение частоты и периода колебаний пружинного маятника.</w:t>
      </w:r>
      <w:r w:rsidRPr="00DE1B84">
        <w:rPr>
          <w:rFonts w:ascii="Times New Roman" w:hAnsi="Times New Roman"/>
          <w:color w:val="FF0000"/>
          <w:sz w:val="28"/>
          <w:lang w:val="ru-RU"/>
        </w:rPr>
        <w:t xml:space="preserve"> </w:t>
      </w:r>
    </w:p>
    <w:p w14:paraId="6C54047F" w14:textId="77777777" w:rsidR="00D523B4" w:rsidRPr="00DE1B84" w:rsidRDefault="00000000">
      <w:pPr>
        <w:numPr>
          <w:ilvl w:val="0"/>
          <w:numId w:val="21"/>
        </w:numPr>
        <w:spacing w:after="0" w:line="264" w:lineRule="auto"/>
        <w:jc w:val="both"/>
        <w:rPr>
          <w:lang w:val="ru-RU"/>
        </w:rPr>
      </w:pPr>
      <w:r w:rsidRPr="00DE1B84">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6E3D5F1D" w14:textId="77777777" w:rsidR="00D523B4" w:rsidRPr="00DE1B84" w:rsidRDefault="00000000">
      <w:pPr>
        <w:numPr>
          <w:ilvl w:val="0"/>
          <w:numId w:val="21"/>
        </w:numPr>
        <w:spacing w:after="0" w:line="264" w:lineRule="auto"/>
        <w:jc w:val="both"/>
        <w:rPr>
          <w:lang w:val="ru-RU"/>
        </w:rPr>
      </w:pPr>
      <w:r w:rsidRPr="00DE1B84">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4376D9CA" w14:textId="77777777" w:rsidR="00D523B4" w:rsidRPr="00DE1B84" w:rsidRDefault="00000000">
      <w:pPr>
        <w:numPr>
          <w:ilvl w:val="0"/>
          <w:numId w:val="21"/>
        </w:numPr>
        <w:spacing w:after="0" w:line="264" w:lineRule="auto"/>
        <w:jc w:val="both"/>
        <w:rPr>
          <w:lang w:val="ru-RU"/>
        </w:rPr>
      </w:pPr>
      <w:r w:rsidRPr="00DE1B84">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418DF6C5" w14:textId="77777777" w:rsidR="00D523B4" w:rsidRPr="00DE1B84" w:rsidRDefault="00000000">
      <w:pPr>
        <w:numPr>
          <w:ilvl w:val="0"/>
          <w:numId w:val="21"/>
        </w:numPr>
        <w:spacing w:after="0" w:line="264" w:lineRule="auto"/>
        <w:jc w:val="both"/>
        <w:rPr>
          <w:lang w:val="ru-RU"/>
        </w:rPr>
      </w:pPr>
      <w:r w:rsidRPr="00DE1B84">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7E40BBFA" w14:textId="77777777" w:rsidR="00D523B4" w:rsidRDefault="00000000">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14:paraId="147872EA" w14:textId="2C9E9B89" w:rsidR="00D523B4" w:rsidRPr="00DE1B84" w:rsidRDefault="00000000">
      <w:pPr>
        <w:spacing w:after="0" w:line="264" w:lineRule="auto"/>
        <w:ind w:firstLine="600"/>
        <w:jc w:val="both"/>
        <w:rPr>
          <w:lang w:val="ru-RU"/>
        </w:rPr>
      </w:pPr>
      <w:r w:rsidRPr="00DE1B84">
        <w:rPr>
          <w:rFonts w:ascii="Times New Roman" w:hAnsi="Times New Roman"/>
          <w:b/>
          <w:color w:val="000000"/>
          <w:sz w:val="28"/>
          <w:lang w:val="ru-RU"/>
        </w:rPr>
        <w:t>Раздел 1</w:t>
      </w:r>
      <w:r w:rsidR="00CE3366">
        <w:rPr>
          <w:rFonts w:ascii="Times New Roman" w:hAnsi="Times New Roman"/>
          <w:b/>
          <w:color w:val="000000"/>
          <w:sz w:val="28"/>
          <w:lang w:val="ru-RU"/>
        </w:rPr>
        <w:t>1</w:t>
      </w:r>
      <w:r w:rsidRPr="00DE1B84">
        <w:rPr>
          <w:rFonts w:ascii="Times New Roman" w:hAnsi="Times New Roman"/>
          <w:b/>
          <w:color w:val="000000"/>
          <w:sz w:val="28"/>
          <w:lang w:val="ru-RU"/>
        </w:rPr>
        <w:t>. Электромагнитное поле и электромагнитные волны.</w:t>
      </w:r>
    </w:p>
    <w:p w14:paraId="6BDD2FAE"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1F7B1AA7"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 xml:space="preserve">Электромагнитная природа света. Скорость света. Волновые свойства света. </w:t>
      </w:r>
    </w:p>
    <w:p w14:paraId="50BA36A2" w14:textId="77777777" w:rsidR="00D523B4"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12CEC703" w14:textId="77777777" w:rsidR="00D523B4" w:rsidRDefault="00000000">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14:paraId="21B56F9F" w14:textId="77777777" w:rsidR="00D523B4" w:rsidRDefault="00000000">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14:paraId="4887DCB6" w14:textId="77777777" w:rsidR="00D523B4" w:rsidRDefault="00000000">
      <w:pPr>
        <w:spacing w:after="0" w:line="264" w:lineRule="auto"/>
        <w:ind w:firstLine="600"/>
        <w:jc w:val="both"/>
      </w:pPr>
      <w:proofErr w:type="spellStart"/>
      <w:r>
        <w:rPr>
          <w:rFonts w:ascii="Times New Roman" w:hAnsi="Times New Roman"/>
          <w:b/>
          <w:i/>
          <w:color w:val="000000"/>
          <w:sz w:val="28"/>
        </w:rPr>
        <w:lastRenderedPageBreak/>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1F2B0391" w14:textId="77777777" w:rsidR="00D523B4" w:rsidRPr="00DE1B84" w:rsidRDefault="00000000">
      <w:pPr>
        <w:numPr>
          <w:ilvl w:val="0"/>
          <w:numId w:val="23"/>
        </w:numPr>
        <w:spacing w:after="0" w:line="264" w:lineRule="auto"/>
        <w:jc w:val="both"/>
        <w:rPr>
          <w:lang w:val="ru-RU"/>
        </w:rPr>
      </w:pPr>
      <w:r w:rsidRPr="00DE1B84">
        <w:rPr>
          <w:rFonts w:ascii="Times New Roman" w:hAnsi="Times New Roman"/>
          <w:color w:val="000000"/>
          <w:sz w:val="28"/>
          <w:lang w:val="ru-RU"/>
        </w:rPr>
        <w:t xml:space="preserve">Изучение свойств электромагнитных волн с помощью мобильного телефона. </w:t>
      </w:r>
    </w:p>
    <w:p w14:paraId="48813A43" w14:textId="77777777" w:rsidR="00D523B4" w:rsidRPr="00DE1B84" w:rsidRDefault="00000000">
      <w:pPr>
        <w:spacing w:after="0" w:line="264" w:lineRule="auto"/>
        <w:ind w:firstLine="600"/>
        <w:jc w:val="both"/>
        <w:rPr>
          <w:lang w:val="ru-RU"/>
        </w:rPr>
      </w:pPr>
      <w:r w:rsidRPr="00DE1B84">
        <w:rPr>
          <w:rFonts w:ascii="Times New Roman" w:hAnsi="Times New Roman"/>
          <w:b/>
          <w:color w:val="000000"/>
          <w:sz w:val="28"/>
          <w:lang w:val="ru-RU"/>
        </w:rPr>
        <w:t>Раздел 12. Квантовые явления.</w:t>
      </w:r>
    </w:p>
    <w:p w14:paraId="20A4F4AF"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734B96F7"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35EB872E"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27ADB685"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Ядерная энергетика. Действия радиоактивных излучений на живые организмы.</w:t>
      </w:r>
    </w:p>
    <w:p w14:paraId="4E3FD8BE" w14:textId="77777777" w:rsidR="00D523B4" w:rsidRDefault="0000000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026AD55B" w14:textId="77777777" w:rsidR="00D523B4" w:rsidRDefault="00000000">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14:paraId="5787BFDA" w14:textId="77777777" w:rsidR="00D523B4" w:rsidRDefault="00000000">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14:paraId="0DD7E618" w14:textId="77777777" w:rsidR="00D523B4" w:rsidRDefault="00000000">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14:paraId="2EA2CD4F" w14:textId="77777777" w:rsidR="00D523B4" w:rsidRPr="00DE1B84" w:rsidRDefault="00000000">
      <w:pPr>
        <w:numPr>
          <w:ilvl w:val="0"/>
          <w:numId w:val="26"/>
        </w:numPr>
        <w:spacing w:after="0" w:line="264" w:lineRule="auto"/>
        <w:jc w:val="both"/>
        <w:rPr>
          <w:lang w:val="ru-RU"/>
        </w:rPr>
      </w:pPr>
      <w:r w:rsidRPr="00DE1B84">
        <w:rPr>
          <w:rFonts w:ascii="Times New Roman" w:hAnsi="Times New Roman"/>
          <w:color w:val="000000"/>
          <w:sz w:val="28"/>
          <w:lang w:val="ru-RU"/>
        </w:rPr>
        <w:t>Наблюдение треков в камере Вильсона.</w:t>
      </w:r>
    </w:p>
    <w:p w14:paraId="36AB1815" w14:textId="77777777" w:rsidR="00D523B4" w:rsidRDefault="00000000">
      <w:pPr>
        <w:numPr>
          <w:ilvl w:val="0"/>
          <w:numId w:val="26"/>
        </w:numPr>
        <w:spacing w:after="0" w:line="264"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14:paraId="5CC7A2F0" w14:textId="77777777" w:rsidR="00D523B4" w:rsidRPr="00DE1B84" w:rsidRDefault="00000000">
      <w:pPr>
        <w:numPr>
          <w:ilvl w:val="0"/>
          <w:numId w:val="26"/>
        </w:numPr>
        <w:spacing w:after="0" w:line="264" w:lineRule="auto"/>
        <w:jc w:val="both"/>
        <w:rPr>
          <w:lang w:val="ru-RU"/>
        </w:rPr>
      </w:pPr>
      <w:r w:rsidRPr="00DE1B84">
        <w:rPr>
          <w:rFonts w:ascii="Times New Roman" w:hAnsi="Times New Roman"/>
          <w:color w:val="000000"/>
          <w:sz w:val="28"/>
          <w:lang w:val="ru-RU"/>
        </w:rPr>
        <w:t>Регистрация излучения природных минералов и продуктов.</w:t>
      </w:r>
    </w:p>
    <w:p w14:paraId="71C2ABB3" w14:textId="77777777" w:rsidR="00D523B4" w:rsidRDefault="0000000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5441DC0D" w14:textId="77777777" w:rsidR="00D523B4" w:rsidRPr="00DE1B84" w:rsidRDefault="00000000">
      <w:pPr>
        <w:numPr>
          <w:ilvl w:val="0"/>
          <w:numId w:val="27"/>
        </w:numPr>
        <w:spacing w:after="0" w:line="264" w:lineRule="auto"/>
        <w:jc w:val="both"/>
        <w:rPr>
          <w:lang w:val="ru-RU"/>
        </w:rPr>
      </w:pPr>
      <w:r w:rsidRPr="00DE1B84">
        <w:rPr>
          <w:rFonts w:ascii="Times New Roman" w:hAnsi="Times New Roman"/>
          <w:color w:val="000000"/>
          <w:sz w:val="28"/>
          <w:lang w:val="ru-RU"/>
        </w:rPr>
        <w:t>Наблюдение сплошных и линейчатых спектров излучения.</w:t>
      </w:r>
    </w:p>
    <w:p w14:paraId="7DA3B975" w14:textId="77777777" w:rsidR="00D523B4" w:rsidRPr="00DE1B84" w:rsidRDefault="00000000">
      <w:pPr>
        <w:numPr>
          <w:ilvl w:val="0"/>
          <w:numId w:val="27"/>
        </w:numPr>
        <w:spacing w:after="0" w:line="264" w:lineRule="auto"/>
        <w:jc w:val="both"/>
        <w:rPr>
          <w:lang w:val="ru-RU"/>
        </w:rPr>
      </w:pPr>
      <w:r w:rsidRPr="00DE1B84">
        <w:rPr>
          <w:rFonts w:ascii="Times New Roman" w:hAnsi="Times New Roman"/>
          <w:color w:val="000000"/>
          <w:sz w:val="28"/>
          <w:lang w:val="ru-RU"/>
        </w:rPr>
        <w:t>Исследование треков: измерение энергии частицы по тормозному пути (по фотографиям).</w:t>
      </w:r>
    </w:p>
    <w:p w14:paraId="0D0EBC70" w14:textId="77777777" w:rsidR="00D523B4" w:rsidRDefault="00000000">
      <w:pPr>
        <w:numPr>
          <w:ilvl w:val="0"/>
          <w:numId w:val="2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14:paraId="095FBCC7" w14:textId="77777777" w:rsidR="00D523B4" w:rsidRDefault="00000000">
      <w:pPr>
        <w:spacing w:after="0" w:line="264" w:lineRule="auto"/>
        <w:ind w:firstLine="600"/>
        <w:jc w:val="both"/>
      </w:pPr>
      <w:proofErr w:type="spellStart"/>
      <w:r>
        <w:rPr>
          <w:rFonts w:ascii="Times New Roman" w:hAnsi="Times New Roman"/>
          <w:b/>
          <w:color w:val="000000"/>
          <w:sz w:val="28"/>
        </w:rPr>
        <w:t>Повторительно-обобщающий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модуль</w:t>
      </w:r>
      <w:proofErr w:type="spellEnd"/>
      <w:r>
        <w:rPr>
          <w:rFonts w:ascii="Times New Roman" w:hAnsi="Times New Roman"/>
          <w:b/>
          <w:color w:val="000000"/>
          <w:sz w:val="28"/>
        </w:rPr>
        <w:t>.</w:t>
      </w:r>
    </w:p>
    <w:p w14:paraId="38D9D897"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1856D879"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DE1B84">
        <w:rPr>
          <w:rFonts w:ascii="Times New Roman" w:hAnsi="Times New Roman"/>
          <w:color w:val="FF0000"/>
          <w:sz w:val="28"/>
          <w:lang w:val="ru-RU"/>
        </w:rPr>
        <w:t xml:space="preserve"> </w:t>
      </w:r>
      <w:r w:rsidRPr="00DE1B84">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56BB5599"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lastRenderedPageBreak/>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6BCFBEE6"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1BDB621C"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4A4F9D05" w14:textId="77777777" w:rsidR="00D523B4" w:rsidRPr="00DE1B84" w:rsidRDefault="00000000">
      <w:pPr>
        <w:spacing w:after="0" w:line="264" w:lineRule="auto"/>
        <w:ind w:left="120"/>
        <w:jc w:val="both"/>
        <w:rPr>
          <w:lang w:val="ru-RU"/>
        </w:rPr>
      </w:pPr>
      <w:r w:rsidRPr="00DE1B84">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6B47A247" w14:textId="77777777" w:rsidR="00D523B4" w:rsidRPr="00DE1B84" w:rsidRDefault="00D523B4">
      <w:pPr>
        <w:rPr>
          <w:lang w:val="ru-RU"/>
        </w:rPr>
        <w:sectPr w:rsidR="00D523B4" w:rsidRPr="00DE1B84">
          <w:pgSz w:w="11906" w:h="16383"/>
          <w:pgMar w:top="1134" w:right="850" w:bottom="1134" w:left="1701" w:header="720" w:footer="720" w:gutter="0"/>
          <w:cols w:space="720"/>
        </w:sectPr>
      </w:pPr>
    </w:p>
    <w:p w14:paraId="3629795A" w14:textId="77777777" w:rsidR="00D523B4" w:rsidRPr="00DE1B84" w:rsidRDefault="00000000">
      <w:pPr>
        <w:spacing w:after="0" w:line="264" w:lineRule="auto"/>
        <w:ind w:left="120"/>
        <w:jc w:val="both"/>
        <w:rPr>
          <w:lang w:val="ru-RU"/>
        </w:rPr>
      </w:pPr>
      <w:bookmarkStart w:id="7" w:name="_Toc124426206"/>
      <w:bookmarkStart w:id="8" w:name="block-5764839"/>
      <w:bookmarkEnd w:id="5"/>
      <w:bookmarkEnd w:id="7"/>
      <w:r w:rsidRPr="00DE1B84">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70213966" w14:textId="77777777" w:rsidR="00D523B4" w:rsidRPr="00DE1B84" w:rsidRDefault="00D523B4">
      <w:pPr>
        <w:spacing w:after="0" w:line="264" w:lineRule="auto"/>
        <w:ind w:left="120"/>
        <w:jc w:val="both"/>
        <w:rPr>
          <w:lang w:val="ru-RU"/>
        </w:rPr>
      </w:pPr>
    </w:p>
    <w:p w14:paraId="45A3F7BD"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3E63E6E6" w14:textId="77777777" w:rsidR="00D523B4" w:rsidRPr="00DE1B84" w:rsidRDefault="00000000">
      <w:pPr>
        <w:spacing w:after="0" w:line="264" w:lineRule="auto"/>
        <w:ind w:firstLine="600"/>
        <w:jc w:val="both"/>
        <w:rPr>
          <w:lang w:val="ru-RU"/>
        </w:rPr>
      </w:pPr>
      <w:bookmarkStart w:id="9" w:name="_Toc124412006"/>
      <w:bookmarkEnd w:id="9"/>
      <w:r w:rsidRPr="00DE1B84">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199DEC36" w14:textId="77777777" w:rsidR="00D523B4" w:rsidRDefault="00000000">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A7B813F" w14:textId="77777777" w:rsidR="00D523B4" w:rsidRPr="00DE1B84" w:rsidRDefault="00000000">
      <w:pPr>
        <w:numPr>
          <w:ilvl w:val="0"/>
          <w:numId w:val="28"/>
        </w:numPr>
        <w:spacing w:after="0" w:line="264" w:lineRule="auto"/>
        <w:jc w:val="both"/>
        <w:rPr>
          <w:lang w:val="ru-RU"/>
        </w:rPr>
      </w:pPr>
      <w:r>
        <w:rPr>
          <w:rFonts w:ascii="Symbol" w:hAnsi="Symbol"/>
          <w:color w:val="000000"/>
          <w:sz w:val="28"/>
        </w:rPr>
        <w:t>-</w:t>
      </w:r>
      <w:r w:rsidRPr="00DE1B84">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4F1A3F7A" w14:textId="77777777" w:rsidR="00D523B4" w:rsidRPr="00DE1B84" w:rsidRDefault="00000000">
      <w:pPr>
        <w:numPr>
          <w:ilvl w:val="0"/>
          <w:numId w:val="28"/>
        </w:numPr>
        <w:spacing w:after="0" w:line="264" w:lineRule="auto"/>
        <w:jc w:val="both"/>
        <w:rPr>
          <w:lang w:val="ru-RU"/>
        </w:rPr>
      </w:pPr>
      <w:r>
        <w:rPr>
          <w:rFonts w:ascii="Symbol" w:hAnsi="Symbol"/>
          <w:color w:val="000000"/>
          <w:sz w:val="28"/>
        </w:rPr>
        <w:t>-</w:t>
      </w:r>
      <w:r w:rsidRPr="00DE1B84">
        <w:rPr>
          <w:rFonts w:ascii="Times New Roman" w:hAnsi="Times New Roman"/>
          <w:color w:val="000000"/>
          <w:sz w:val="28"/>
          <w:lang w:val="ru-RU"/>
        </w:rPr>
        <w:t xml:space="preserve"> ценностное отношение к достижениям российских учёных-­физиков;</w:t>
      </w:r>
    </w:p>
    <w:p w14:paraId="3D02133F" w14:textId="77777777" w:rsidR="00D523B4" w:rsidRPr="00DE1B84" w:rsidRDefault="00000000">
      <w:pPr>
        <w:numPr>
          <w:ilvl w:val="0"/>
          <w:numId w:val="28"/>
        </w:numPr>
        <w:spacing w:after="0" w:line="264" w:lineRule="auto"/>
        <w:jc w:val="both"/>
        <w:rPr>
          <w:lang w:val="ru-RU"/>
        </w:rPr>
      </w:pPr>
      <w:r w:rsidRPr="00DE1B84">
        <w:rPr>
          <w:rFonts w:ascii="Times New Roman" w:hAnsi="Times New Roman"/>
          <w:b/>
          <w:color w:val="000000"/>
          <w:sz w:val="28"/>
          <w:lang w:val="ru-RU"/>
        </w:rPr>
        <w:t>2) гражданского и духовно-нравственного воспитания:</w:t>
      </w:r>
    </w:p>
    <w:p w14:paraId="13A92F42" w14:textId="77777777" w:rsidR="00D523B4" w:rsidRPr="00DE1B84" w:rsidRDefault="00000000">
      <w:pPr>
        <w:numPr>
          <w:ilvl w:val="0"/>
          <w:numId w:val="28"/>
        </w:numPr>
        <w:spacing w:after="0" w:line="264" w:lineRule="auto"/>
        <w:jc w:val="both"/>
        <w:rPr>
          <w:lang w:val="ru-RU"/>
        </w:rPr>
      </w:pPr>
      <w:r>
        <w:rPr>
          <w:rFonts w:ascii="Symbol" w:hAnsi="Symbol"/>
          <w:color w:val="000000"/>
          <w:sz w:val="28"/>
        </w:rPr>
        <w:t>-</w:t>
      </w:r>
      <w:r w:rsidRPr="00DE1B84">
        <w:rPr>
          <w:rFonts w:ascii="Times New Roman" w:hAnsi="Times New Roman"/>
          <w:color w:val="000000"/>
          <w:sz w:val="28"/>
          <w:lang w:val="ru-RU"/>
        </w:rPr>
        <w:t xml:space="preserve"> готовность к активному участию в обсуждении общественно</w:t>
      </w:r>
      <w:r w:rsidRPr="00DE1B84">
        <w:rPr>
          <w:rFonts w:ascii="Times New Roman" w:hAnsi="Times New Roman"/>
          <w:color w:val="FF0000"/>
          <w:sz w:val="28"/>
          <w:lang w:val="ru-RU"/>
        </w:rPr>
        <w:t xml:space="preserve"> </w:t>
      </w:r>
      <w:r w:rsidRPr="00DE1B84">
        <w:rPr>
          <w:rFonts w:ascii="Times New Roman" w:hAnsi="Times New Roman"/>
          <w:color w:val="000000"/>
          <w:sz w:val="28"/>
          <w:lang w:val="ru-RU"/>
        </w:rPr>
        <w:t>значимых</w:t>
      </w:r>
      <w:r w:rsidRPr="00DE1B84">
        <w:rPr>
          <w:rFonts w:ascii="Times New Roman" w:hAnsi="Times New Roman"/>
          <w:color w:val="FF0000"/>
          <w:sz w:val="28"/>
          <w:lang w:val="ru-RU"/>
        </w:rPr>
        <w:t xml:space="preserve"> </w:t>
      </w:r>
      <w:r w:rsidRPr="00DE1B84">
        <w:rPr>
          <w:rFonts w:ascii="Times New Roman" w:hAnsi="Times New Roman"/>
          <w:color w:val="000000"/>
          <w:sz w:val="28"/>
          <w:lang w:val="ru-RU"/>
        </w:rPr>
        <w:t>и этических проблем, связанных с практическим применением достижений физики;</w:t>
      </w:r>
    </w:p>
    <w:p w14:paraId="5C86A282" w14:textId="77777777" w:rsidR="00D523B4" w:rsidRPr="00DE1B84" w:rsidRDefault="00000000">
      <w:pPr>
        <w:numPr>
          <w:ilvl w:val="0"/>
          <w:numId w:val="28"/>
        </w:numPr>
        <w:spacing w:after="0" w:line="264" w:lineRule="auto"/>
        <w:jc w:val="both"/>
        <w:rPr>
          <w:lang w:val="ru-RU"/>
        </w:rPr>
      </w:pPr>
      <w:r>
        <w:rPr>
          <w:rFonts w:ascii="Symbol" w:hAnsi="Symbol"/>
          <w:color w:val="000000"/>
          <w:sz w:val="28"/>
        </w:rPr>
        <w:t>-</w:t>
      </w:r>
      <w:r w:rsidRPr="00DE1B84">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34154386" w14:textId="77777777" w:rsidR="00D523B4" w:rsidRDefault="00000000">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ECC2D8B" w14:textId="77777777" w:rsidR="00D523B4" w:rsidRPr="00DE1B84" w:rsidRDefault="00000000">
      <w:pPr>
        <w:numPr>
          <w:ilvl w:val="0"/>
          <w:numId w:val="28"/>
        </w:numPr>
        <w:spacing w:after="0" w:line="264" w:lineRule="auto"/>
        <w:jc w:val="both"/>
        <w:rPr>
          <w:lang w:val="ru-RU"/>
        </w:rPr>
      </w:pPr>
      <w:r>
        <w:rPr>
          <w:rFonts w:ascii="Symbol" w:hAnsi="Symbol"/>
          <w:color w:val="000000"/>
          <w:sz w:val="28"/>
        </w:rPr>
        <w:t>-</w:t>
      </w:r>
      <w:r w:rsidRPr="00DE1B84">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69FBFA5F" w14:textId="77777777" w:rsidR="00D523B4" w:rsidRDefault="00000000">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02C0F64B" w14:textId="77777777" w:rsidR="00D523B4" w:rsidRPr="00DE1B84" w:rsidRDefault="00000000">
      <w:pPr>
        <w:numPr>
          <w:ilvl w:val="0"/>
          <w:numId w:val="28"/>
        </w:numPr>
        <w:spacing w:after="0" w:line="264" w:lineRule="auto"/>
        <w:jc w:val="both"/>
        <w:rPr>
          <w:lang w:val="ru-RU"/>
        </w:rPr>
      </w:pPr>
      <w:r>
        <w:rPr>
          <w:rFonts w:ascii="Symbol" w:hAnsi="Symbol"/>
          <w:color w:val="000000"/>
          <w:sz w:val="28"/>
        </w:rPr>
        <w:t>-</w:t>
      </w:r>
      <w:r w:rsidRPr="00DE1B84">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3FB53E50" w14:textId="77777777" w:rsidR="00D523B4" w:rsidRPr="00DE1B84" w:rsidRDefault="00000000">
      <w:pPr>
        <w:numPr>
          <w:ilvl w:val="0"/>
          <w:numId w:val="28"/>
        </w:numPr>
        <w:spacing w:after="0" w:line="264" w:lineRule="auto"/>
        <w:jc w:val="both"/>
        <w:rPr>
          <w:lang w:val="ru-RU"/>
        </w:rPr>
      </w:pPr>
      <w:r>
        <w:rPr>
          <w:rFonts w:ascii="Symbol" w:hAnsi="Symbol"/>
          <w:color w:val="000000"/>
          <w:sz w:val="28"/>
        </w:rPr>
        <w:t>-</w:t>
      </w:r>
      <w:r w:rsidRPr="00DE1B84">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27245D35" w14:textId="77777777" w:rsidR="00D523B4" w:rsidRPr="00DE1B84" w:rsidRDefault="00000000">
      <w:pPr>
        <w:numPr>
          <w:ilvl w:val="0"/>
          <w:numId w:val="28"/>
        </w:numPr>
        <w:spacing w:after="0" w:line="264" w:lineRule="auto"/>
        <w:jc w:val="both"/>
        <w:rPr>
          <w:lang w:val="ru-RU"/>
        </w:rPr>
      </w:pPr>
      <w:r w:rsidRPr="00DE1B84">
        <w:rPr>
          <w:rFonts w:ascii="Times New Roman" w:hAnsi="Times New Roman"/>
          <w:b/>
          <w:color w:val="000000"/>
          <w:sz w:val="28"/>
          <w:lang w:val="ru-RU"/>
        </w:rPr>
        <w:t>5) формирования культуры здоровья и эмоционального благополучия:</w:t>
      </w:r>
    </w:p>
    <w:p w14:paraId="39187214" w14:textId="77777777" w:rsidR="00D523B4" w:rsidRPr="00DE1B84" w:rsidRDefault="00000000">
      <w:pPr>
        <w:numPr>
          <w:ilvl w:val="0"/>
          <w:numId w:val="28"/>
        </w:numPr>
        <w:spacing w:after="0" w:line="264" w:lineRule="auto"/>
        <w:jc w:val="both"/>
        <w:rPr>
          <w:lang w:val="ru-RU"/>
        </w:rPr>
      </w:pPr>
      <w:r>
        <w:rPr>
          <w:rFonts w:ascii="Symbol" w:hAnsi="Symbol"/>
          <w:color w:val="000000"/>
          <w:sz w:val="28"/>
        </w:rPr>
        <w:t>-</w:t>
      </w:r>
      <w:r w:rsidRPr="00DE1B84">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79DD291A" w14:textId="77777777" w:rsidR="00D523B4" w:rsidRPr="00DE1B84" w:rsidRDefault="00000000">
      <w:pPr>
        <w:numPr>
          <w:ilvl w:val="0"/>
          <w:numId w:val="28"/>
        </w:numPr>
        <w:spacing w:after="0" w:line="264" w:lineRule="auto"/>
        <w:jc w:val="both"/>
        <w:rPr>
          <w:lang w:val="ru-RU"/>
        </w:rPr>
      </w:pPr>
      <w:r>
        <w:rPr>
          <w:rFonts w:ascii="Symbol" w:hAnsi="Symbol"/>
          <w:color w:val="000000"/>
          <w:sz w:val="28"/>
        </w:rPr>
        <w:t>-</w:t>
      </w:r>
      <w:r w:rsidRPr="00DE1B84">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347EC15C" w14:textId="77777777" w:rsidR="00D523B4" w:rsidRDefault="00000000">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DCCA416" w14:textId="77777777" w:rsidR="00D523B4" w:rsidRPr="00DE1B84" w:rsidRDefault="00000000">
      <w:pPr>
        <w:numPr>
          <w:ilvl w:val="0"/>
          <w:numId w:val="28"/>
        </w:numPr>
        <w:spacing w:after="0" w:line="264" w:lineRule="auto"/>
        <w:jc w:val="both"/>
        <w:rPr>
          <w:lang w:val="ru-RU"/>
        </w:rPr>
      </w:pPr>
      <w:r>
        <w:rPr>
          <w:rFonts w:ascii="Symbol" w:hAnsi="Symbol"/>
          <w:color w:val="000000"/>
          <w:sz w:val="28"/>
        </w:rPr>
        <w:t>-</w:t>
      </w:r>
      <w:r w:rsidRPr="00DE1B84">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DE1B84">
        <w:rPr>
          <w:rFonts w:ascii="Times New Roman" w:hAnsi="Times New Roman"/>
          <w:color w:val="000000"/>
          <w:sz w:val="28"/>
          <w:lang w:val="ru-RU"/>
        </w:rPr>
        <w:lastRenderedPageBreak/>
        <w:t>социальной направленности, требующих в том числе и физических знаний;</w:t>
      </w:r>
    </w:p>
    <w:p w14:paraId="2EBFCCA4" w14:textId="77777777" w:rsidR="00D523B4" w:rsidRPr="00DE1B84" w:rsidRDefault="00000000">
      <w:pPr>
        <w:numPr>
          <w:ilvl w:val="0"/>
          <w:numId w:val="28"/>
        </w:numPr>
        <w:spacing w:after="0" w:line="264" w:lineRule="auto"/>
        <w:jc w:val="both"/>
        <w:rPr>
          <w:lang w:val="ru-RU"/>
        </w:rPr>
      </w:pPr>
      <w:r>
        <w:rPr>
          <w:rFonts w:ascii="Symbol" w:hAnsi="Symbol"/>
          <w:color w:val="000000"/>
          <w:sz w:val="28"/>
        </w:rPr>
        <w:t>-</w:t>
      </w:r>
      <w:r w:rsidRPr="00DE1B84">
        <w:rPr>
          <w:rFonts w:ascii="Times New Roman" w:hAnsi="Times New Roman"/>
          <w:color w:val="000000"/>
          <w:sz w:val="28"/>
          <w:lang w:val="ru-RU"/>
        </w:rPr>
        <w:t xml:space="preserve"> интерес к практическому изучению профессий, связанных с физикой;</w:t>
      </w:r>
    </w:p>
    <w:p w14:paraId="0F1A71BE" w14:textId="77777777" w:rsidR="00D523B4" w:rsidRDefault="00000000">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48A486A" w14:textId="77777777" w:rsidR="00D523B4" w:rsidRPr="00DE1B84" w:rsidRDefault="00000000">
      <w:pPr>
        <w:numPr>
          <w:ilvl w:val="0"/>
          <w:numId w:val="28"/>
        </w:numPr>
        <w:spacing w:after="0" w:line="264" w:lineRule="auto"/>
        <w:jc w:val="both"/>
        <w:rPr>
          <w:lang w:val="ru-RU"/>
        </w:rPr>
      </w:pPr>
      <w:r>
        <w:rPr>
          <w:rFonts w:ascii="Symbol" w:hAnsi="Symbol"/>
          <w:color w:val="000000"/>
          <w:sz w:val="28"/>
        </w:rPr>
        <w:t>-</w:t>
      </w:r>
      <w:r w:rsidRPr="00DE1B84">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4808BB70" w14:textId="77777777" w:rsidR="00D523B4" w:rsidRPr="00DE1B84" w:rsidRDefault="00000000">
      <w:pPr>
        <w:numPr>
          <w:ilvl w:val="0"/>
          <w:numId w:val="28"/>
        </w:numPr>
        <w:spacing w:after="0" w:line="264" w:lineRule="auto"/>
        <w:jc w:val="both"/>
        <w:rPr>
          <w:lang w:val="ru-RU"/>
        </w:rPr>
      </w:pPr>
      <w:r>
        <w:rPr>
          <w:rFonts w:ascii="Symbol" w:hAnsi="Symbol"/>
          <w:color w:val="000000"/>
          <w:sz w:val="28"/>
        </w:rPr>
        <w:t>-</w:t>
      </w:r>
      <w:r w:rsidRPr="00DE1B84">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120B829E" w14:textId="77777777" w:rsidR="00D523B4" w:rsidRPr="00DE1B84" w:rsidRDefault="00000000">
      <w:pPr>
        <w:numPr>
          <w:ilvl w:val="0"/>
          <w:numId w:val="28"/>
        </w:numPr>
        <w:spacing w:after="0" w:line="264" w:lineRule="auto"/>
        <w:jc w:val="both"/>
        <w:rPr>
          <w:lang w:val="ru-RU"/>
        </w:rPr>
      </w:pPr>
      <w:r w:rsidRPr="00DE1B84">
        <w:rPr>
          <w:rFonts w:ascii="Times New Roman" w:hAnsi="Times New Roman"/>
          <w:b/>
          <w:color w:val="000000"/>
          <w:sz w:val="28"/>
          <w:lang w:val="ru-RU"/>
        </w:rPr>
        <w:t>8) адаптации к изменяющимся условиям социальной и природной среды:</w:t>
      </w:r>
    </w:p>
    <w:p w14:paraId="5E9EB373" w14:textId="77777777" w:rsidR="00D523B4" w:rsidRPr="00DE1B84" w:rsidRDefault="00000000">
      <w:pPr>
        <w:numPr>
          <w:ilvl w:val="0"/>
          <w:numId w:val="28"/>
        </w:numPr>
        <w:spacing w:after="0" w:line="264" w:lineRule="auto"/>
        <w:jc w:val="both"/>
        <w:rPr>
          <w:lang w:val="ru-RU"/>
        </w:rPr>
      </w:pPr>
      <w:r>
        <w:rPr>
          <w:rFonts w:ascii="Symbol" w:hAnsi="Symbol"/>
          <w:color w:val="000000"/>
          <w:sz w:val="28"/>
        </w:rPr>
        <w:t>-</w:t>
      </w:r>
      <w:r w:rsidRPr="00DE1B84">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09572AA2" w14:textId="77777777" w:rsidR="00D523B4" w:rsidRPr="00DE1B84" w:rsidRDefault="00000000">
      <w:pPr>
        <w:numPr>
          <w:ilvl w:val="0"/>
          <w:numId w:val="28"/>
        </w:numPr>
        <w:spacing w:after="0" w:line="264" w:lineRule="auto"/>
        <w:jc w:val="both"/>
        <w:rPr>
          <w:lang w:val="ru-RU"/>
        </w:rPr>
      </w:pPr>
      <w:r>
        <w:rPr>
          <w:rFonts w:ascii="Symbol" w:hAnsi="Symbol"/>
          <w:color w:val="000000"/>
          <w:sz w:val="28"/>
        </w:rPr>
        <w:t>-</w:t>
      </w:r>
      <w:r w:rsidRPr="00DE1B84">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700B32E2" w14:textId="77777777" w:rsidR="00D523B4" w:rsidRPr="00DE1B84" w:rsidRDefault="00000000">
      <w:pPr>
        <w:numPr>
          <w:ilvl w:val="0"/>
          <w:numId w:val="28"/>
        </w:numPr>
        <w:spacing w:after="0" w:line="264" w:lineRule="auto"/>
        <w:jc w:val="both"/>
        <w:rPr>
          <w:lang w:val="ru-RU"/>
        </w:rPr>
      </w:pPr>
      <w:r>
        <w:rPr>
          <w:rFonts w:ascii="Symbol" w:hAnsi="Symbol"/>
          <w:color w:val="000000"/>
          <w:sz w:val="28"/>
        </w:rPr>
        <w:t>-</w:t>
      </w:r>
      <w:r w:rsidRPr="00DE1B84">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78AC047B" w14:textId="77777777" w:rsidR="00D523B4" w:rsidRPr="00DE1B84" w:rsidRDefault="00000000">
      <w:pPr>
        <w:numPr>
          <w:ilvl w:val="0"/>
          <w:numId w:val="28"/>
        </w:numPr>
        <w:spacing w:after="0" w:line="264" w:lineRule="auto"/>
        <w:jc w:val="both"/>
        <w:rPr>
          <w:lang w:val="ru-RU"/>
        </w:rPr>
      </w:pPr>
      <w:r>
        <w:rPr>
          <w:rFonts w:ascii="Symbol" w:hAnsi="Symbol"/>
          <w:color w:val="000000"/>
          <w:sz w:val="28"/>
        </w:rPr>
        <w:t>-</w:t>
      </w:r>
      <w:r w:rsidRPr="00DE1B84">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7A34D09A" w14:textId="77777777" w:rsidR="00D523B4" w:rsidRPr="00DE1B84" w:rsidRDefault="00000000">
      <w:pPr>
        <w:numPr>
          <w:ilvl w:val="0"/>
          <w:numId w:val="28"/>
        </w:numPr>
        <w:spacing w:after="0" w:line="264" w:lineRule="auto"/>
        <w:jc w:val="both"/>
        <w:rPr>
          <w:lang w:val="ru-RU"/>
        </w:rPr>
      </w:pPr>
      <w:r>
        <w:rPr>
          <w:rFonts w:ascii="Symbol" w:hAnsi="Symbol"/>
          <w:color w:val="000000"/>
          <w:sz w:val="28"/>
        </w:rPr>
        <w:t>-</w:t>
      </w:r>
      <w:r w:rsidRPr="00DE1B84">
        <w:rPr>
          <w:rFonts w:ascii="Times New Roman" w:hAnsi="Times New Roman"/>
          <w:color w:val="000000"/>
          <w:sz w:val="28"/>
          <w:lang w:val="ru-RU"/>
        </w:rPr>
        <w:t xml:space="preserve"> планирование своего развития в приобретении новых физических знаний;</w:t>
      </w:r>
    </w:p>
    <w:p w14:paraId="57338FC4" w14:textId="77777777" w:rsidR="00D523B4" w:rsidRPr="00DE1B84" w:rsidRDefault="00000000">
      <w:pPr>
        <w:numPr>
          <w:ilvl w:val="0"/>
          <w:numId w:val="28"/>
        </w:numPr>
        <w:spacing w:after="0" w:line="264" w:lineRule="auto"/>
        <w:jc w:val="both"/>
        <w:rPr>
          <w:lang w:val="ru-RU"/>
        </w:rPr>
      </w:pPr>
      <w:r>
        <w:rPr>
          <w:rFonts w:ascii="Symbol" w:hAnsi="Symbol"/>
          <w:color w:val="000000"/>
          <w:sz w:val="28"/>
        </w:rPr>
        <w:t>-</w:t>
      </w:r>
      <w:r w:rsidRPr="00DE1B84">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701F3ABA" w14:textId="77777777" w:rsidR="00D523B4" w:rsidRPr="00DE1B84" w:rsidRDefault="00000000">
      <w:pPr>
        <w:numPr>
          <w:ilvl w:val="0"/>
          <w:numId w:val="28"/>
        </w:numPr>
        <w:spacing w:after="0" w:line="264" w:lineRule="auto"/>
        <w:jc w:val="both"/>
        <w:rPr>
          <w:lang w:val="ru-RU"/>
        </w:rPr>
      </w:pPr>
      <w:r>
        <w:rPr>
          <w:rFonts w:ascii="Symbol" w:hAnsi="Symbol"/>
          <w:color w:val="000000"/>
          <w:sz w:val="28"/>
        </w:rPr>
        <w:t>-</w:t>
      </w:r>
      <w:r w:rsidRPr="00DE1B84">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791CDA51" w14:textId="77777777" w:rsidR="00D523B4" w:rsidRPr="00DE1B84" w:rsidRDefault="00D523B4">
      <w:pPr>
        <w:spacing w:after="0" w:line="264" w:lineRule="auto"/>
        <w:ind w:left="120"/>
        <w:jc w:val="both"/>
        <w:rPr>
          <w:lang w:val="ru-RU"/>
        </w:rPr>
      </w:pPr>
    </w:p>
    <w:p w14:paraId="62F0533B" w14:textId="77777777" w:rsidR="00D523B4" w:rsidRPr="00DE1B84" w:rsidRDefault="00000000">
      <w:pPr>
        <w:spacing w:after="0" w:line="264" w:lineRule="auto"/>
        <w:ind w:left="120"/>
        <w:jc w:val="both"/>
        <w:rPr>
          <w:lang w:val="ru-RU"/>
        </w:rPr>
      </w:pPr>
      <w:r w:rsidRPr="00DE1B84">
        <w:rPr>
          <w:rFonts w:ascii="Times New Roman" w:hAnsi="Times New Roman"/>
          <w:b/>
          <w:color w:val="000000"/>
          <w:sz w:val="28"/>
          <w:lang w:val="ru-RU"/>
        </w:rPr>
        <w:t>МЕТАПРЕДМЕТНЫЕ РЕЗУЛЬТАТЫ</w:t>
      </w:r>
    </w:p>
    <w:p w14:paraId="38B5D760" w14:textId="77777777" w:rsidR="00D523B4" w:rsidRPr="00DE1B84" w:rsidRDefault="00D523B4">
      <w:pPr>
        <w:spacing w:after="0" w:line="264" w:lineRule="auto"/>
        <w:ind w:left="120"/>
        <w:jc w:val="both"/>
        <w:rPr>
          <w:lang w:val="ru-RU"/>
        </w:rPr>
      </w:pPr>
    </w:p>
    <w:p w14:paraId="331448A8"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DE1B84">
        <w:rPr>
          <w:rFonts w:ascii="Times New Roman" w:hAnsi="Times New Roman"/>
          <w:b/>
          <w:color w:val="000000"/>
          <w:sz w:val="28"/>
          <w:lang w:val="ru-RU"/>
        </w:rPr>
        <w:t>метапредметные результаты</w:t>
      </w:r>
      <w:r w:rsidRPr="00DE1B84">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2C341326" w14:textId="77777777" w:rsidR="00D523B4" w:rsidRPr="00DE1B84" w:rsidRDefault="00D523B4">
      <w:pPr>
        <w:spacing w:after="0" w:line="264" w:lineRule="auto"/>
        <w:ind w:left="120"/>
        <w:jc w:val="both"/>
        <w:rPr>
          <w:lang w:val="ru-RU"/>
        </w:rPr>
      </w:pPr>
    </w:p>
    <w:p w14:paraId="64CF6288" w14:textId="77777777" w:rsidR="00D523B4" w:rsidRPr="00DE1B84" w:rsidRDefault="00000000">
      <w:pPr>
        <w:spacing w:after="0" w:line="264" w:lineRule="auto"/>
        <w:ind w:left="120"/>
        <w:jc w:val="both"/>
        <w:rPr>
          <w:lang w:val="ru-RU"/>
        </w:rPr>
      </w:pPr>
      <w:r w:rsidRPr="00DE1B84">
        <w:rPr>
          <w:rFonts w:ascii="Times New Roman" w:hAnsi="Times New Roman"/>
          <w:b/>
          <w:color w:val="000000"/>
          <w:sz w:val="28"/>
          <w:lang w:val="ru-RU"/>
        </w:rPr>
        <w:t>Познавательные универсальные учебные действия</w:t>
      </w:r>
    </w:p>
    <w:p w14:paraId="0303F16C" w14:textId="77777777" w:rsidR="00D523B4" w:rsidRDefault="00D523B4">
      <w:pPr>
        <w:spacing w:after="0" w:line="264" w:lineRule="auto"/>
        <w:ind w:left="120"/>
        <w:jc w:val="both"/>
        <w:rPr>
          <w:lang w:val="ru-RU"/>
        </w:rPr>
      </w:pPr>
    </w:p>
    <w:p w14:paraId="5FE3C22E" w14:textId="77777777" w:rsidR="00525C91" w:rsidRDefault="00525C91">
      <w:pPr>
        <w:spacing w:after="0" w:line="264" w:lineRule="auto"/>
        <w:ind w:left="120"/>
        <w:jc w:val="both"/>
        <w:rPr>
          <w:lang w:val="ru-RU"/>
        </w:rPr>
      </w:pPr>
    </w:p>
    <w:p w14:paraId="1235555B" w14:textId="77777777" w:rsidR="00525C91" w:rsidRDefault="00525C91">
      <w:pPr>
        <w:spacing w:after="0" w:line="264" w:lineRule="auto"/>
        <w:ind w:left="120"/>
        <w:jc w:val="both"/>
        <w:rPr>
          <w:lang w:val="ru-RU"/>
        </w:rPr>
      </w:pPr>
    </w:p>
    <w:p w14:paraId="760E324C" w14:textId="77777777" w:rsidR="00525C91" w:rsidRPr="00DE1B84" w:rsidRDefault="00525C91">
      <w:pPr>
        <w:spacing w:after="0" w:line="264" w:lineRule="auto"/>
        <w:ind w:left="120"/>
        <w:jc w:val="both"/>
        <w:rPr>
          <w:lang w:val="ru-RU"/>
        </w:rPr>
      </w:pPr>
    </w:p>
    <w:p w14:paraId="495172EF" w14:textId="77777777" w:rsidR="00D523B4" w:rsidRPr="00DE1B84" w:rsidRDefault="00000000">
      <w:pPr>
        <w:spacing w:after="0" w:line="264" w:lineRule="auto"/>
        <w:ind w:left="120"/>
        <w:jc w:val="both"/>
        <w:rPr>
          <w:lang w:val="ru-RU"/>
        </w:rPr>
      </w:pPr>
      <w:r w:rsidRPr="00DE1B84">
        <w:rPr>
          <w:rFonts w:ascii="Times New Roman" w:hAnsi="Times New Roman"/>
          <w:b/>
          <w:color w:val="000000"/>
          <w:sz w:val="28"/>
          <w:lang w:val="ru-RU"/>
        </w:rPr>
        <w:lastRenderedPageBreak/>
        <w:t>Базовые логические действия:</w:t>
      </w:r>
    </w:p>
    <w:p w14:paraId="54B3053B" w14:textId="77777777" w:rsidR="00D523B4" w:rsidRPr="00DE1B84" w:rsidRDefault="00000000">
      <w:pPr>
        <w:numPr>
          <w:ilvl w:val="0"/>
          <w:numId w:val="29"/>
        </w:numPr>
        <w:spacing w:after="0" w:line="264" w:lineRule="auto"/>
        <w:jc w:val="both"/>
        <w:rPr>
          <w:lang w:val="ru-RU"/>
        </w:rPr>
      </w:pPr>
      <w:r w:rsidRPr="00DE1B84">
        <w:rPr>
          <w:rFonts w:ascii="Times New Roman" w:hAnsi="Times New Roman"/>
          <w:color w:val="000000"/>
          <w:sz w:val="28"/>
          <w:lang w:val="ru-RU"/>
        </w:rPr>
        <w:t>выявлять и характеризовать существенные признаки объектов (явлений);</w:t>
      </w:r>
    </w:p>
    <w:p w14:paraId="72DC8112" w14:textId="77777777" w:rsidR="00D523B4" w:rsidRPr="00DE1B84" w:rsidRDefault="00000000">
      <w:pPr>
        <w:numPr>
          <w:ilvl w:val="0"/>
          <w:numId w:val="29"/>
        </w:numPr>
        <w:spacing w:after="0" w:line="264" w:lineRule="auto"/>
        <w:jc w:val="both"/>
        <w:rPr>
          <w:lang w:val="ru-RU"/>
        </w:rPr>
      </w:pPr>
      <w:r w:rsidRPr="00DE1B84">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10508B2D" w14:textId="77777777" w:rsidR="00D523B4" w:rsidRPr="00DE1B84" w:rsidRDefault="00000000">
      <w:pPr>
        <w:numPr>
          <w:ilvl w:val="0"/>
          <w:numId w:val="29"/>
        </w:numPr>
        <w:spacing w:after="0" w:line="264" w:lineRule="auto"/>
        <w:jc w:val="both"/>
        <w:rPr>
          <w:lang w:val="ru-RU"/>
        </w:rPr>
      </w:pPr>
      <w:r w:rsidRPr="00DE1B84">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7CF7E5BB" w14:textId="77777777" w:rsidR="00D523B4" w:rsidRPr="00DE1B84" w:rsidRDefault="00000000">
      <w:pPr>
        <w:numPr>
          <w:ilvl w:val="0"/>
          <w:numId w:val="29"/>
        </w:numPr>
        <w:spacing w:after="0" w:line="264" w:lineRule="auto"/>
        <w:jc w:val="both"/>
        <w:rPr>
          <w:lang w:val="ru-RU"/>
        </w:rPr>
      </w:pPr>
      <w:r w:rsidRPr="00DE1B84">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4D353377" w14:textId="77777777" w:rsidR="00D523B4" w:rsidRPr="00DE1B84" w:rsidRDefault="00000000">
      <w:pPr>
        <w:numPr>
          <w:ilvl w:val="0"/>
          <w:numId w:val="29"/>
        </w:numPr>
        <w:spacing w:after="0" w:line="264" w:lineRule="auto"/>
        <w:jc w:val="both"/>
        <w:rPr>
          <w:lang w:val="ru-RU"/>
        </w:rPr>
      </w:pPr>
      <w:r w:rsidRPr="00DE1B84">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0D0431E0" w14:textId="77777777" w:rsidR="00D523B4" w:rsidRDefault="0000000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74FA2973" w14:textId="77777777" w:rsidR="00D523B4" w:rsidRPr="00DE1B84" w:rsidRDefault="00000000">
      <w:pPr>
        <w:numPr>
          <w:ilvl w:val="0"/>
          <w:numId w:val="30"/>
        </w:numPr>
        <w:spacing w:after="0" w:line="264" w:lineRule="auto"/>
        <w:jc w:val="both"/>
        <w:rPr>
          <w:lang w:val="ru-RU"/>
        </w:rPr>
      </w:pPr>
      <w:r w:rsidRPr="00DE1B84">
        <w:rPr>
          <w:rFonts w:ascii="Times New Roman" w:hAnsi="Times New Roman"/>
          <w:color w:val="000000"/>
          <w:sz w:val="28"/>
          <w:lang w:val="ru-RU"/>
        </w:rPr>
        <w:t>использовать вопросы как исследовательский инструмент познания;</w:t>
      </w:r>
    </w:p>
    <w:p w14:paraId="3C152121" w14:textId="77777777" w:rsidR="00D523B4" w:rsidRPr="00DE1B84" w:rsidRDefault="00000000">
      <w:pPr>
        <w:numPr>
          <w:ilvl w:val="0"/>
          <w:numId w:val="30"/>
        </w:numPr>
        <w:spacing w:after="0" w:line="264" w:lineRule="auto"/>
        <w:jc w:val="both"/>
        <w:rPr>
          <w:lang w:val="ru-RU"/>
        </w:rPr>
      </w:pPr>
      <w:r w:rsidRPr="00DE1B84">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11A4CEAD" w14:textId="77777777" w:rsidR="00D523B4" w:rsidRPr="00DE1B84" w:rsidRDefault="00000000">
      <w:pPr>
        <w:numPr>
          <w:ilvl w:val="0"/>
          <w:numId w:val="30"/>
        </w:numPr>
        <w:spacing w:after="0" w:line="264" w:lineRule="auto"/>
        <w:jc w:val="both"/>
        <w:rPr>
          <w:lang w:val="ru-RU"/>
        </w:rPr>
      </w:pPr>
      <w:r w:rsidRPr="00DE1B84">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7A997499" w14:textId="77777777" w:rsidR="00D523B4" w:rsidRPr="00DE1B84" w:rsidRDefault="00000000">
      <w:pPr>
        <w:numPr>
          <w:ilvl w:val="0"/>
          <w:numId w:val="30"/>
        </w:numPr>
        <w:spacing w:after="0" w:line="264" w:lineRule="auto"/>
        <w:jc w:val="both"/>
        <w:rPr>
          <w:lang w:val="ru-RU"/>
        </w:rPr>
      </w:pPr>
      <w:r w:rsidRPr="00DE1B84">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6C1B02CC" w14:textId="77777777" w:rsidR="00D523B4" w:rsidRPr="00DE1B84" w:rsidRDefault="00000000">
      <w:pPr>
        <w:numPr>
          <w:ilvl w:val="0"/>
          <w:numId w:val="30"/>
        </w:numPr>
        <w:spacing w:after="0" w:line="264" w:lineRule="auto"/>
        <w:jc w:val="both"/>
        <w:rPr>
          <w:lang w:val="ru-RU"/>
        </w:rPr>
      </w:pPr>
      <w:r w:rsidRPr="00DE1B84">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634737A1" w14:textId="77777777" w:rsidR="00D523B4" w:rsidRDefault="0000000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3E2E0E81" w14:textId="77777777" w:rsidR="00D523B4" w:rsidRPr="00DE1B84" w:rsidRDefault="00000000">
      <w:pPr>
        <w:numPr>
          <w:ilvl w:val="0"/>
          <w:numId w:val="31"/>
        </w:numPr>
        <w:spacing w:after="0" w:line="264" w:lineRule="auto"/>
        <w:jc w:val="both"/>
        <w:rPr>
          <w:lang w:val="ru-RU"/>
        </w:rPr>
      </w:pPr>
      <w:r w:rsidRPr="00DE1B84">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07EF3DBD" w14:textId="77777777" w:rsidR="00D523B4" w:rsidRPr="00DE1B84" w:rsidRDefault="00000000">
      <w:pPr>
        <w:numPr>
          <w:ilvl w:val="0"/>
          <w:numId w:val="31"/>
        </w:numPr>
        <w:spacing w:after="0" w:line="264" w:lineRule="auto"/>
        <w:jc w:val="both"/>
        <w:rPr>
          <w:lang w:val="ru-RU"/>
        </w:rPr>
      </w:pPr>
      <w:r w:rsidRPr="00DE1B84">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00202B18" w14:textId="77777777" w:rsidR="00D523B4" w:rsidRPr="00DE1B84" w:rsidRDefault="00000000">
      <w:pPr>
        <w:numPr>
          <w:ilvl w:val="0"/>
          <w:numId w:val="31"/>
        </w:numPr>
        <w:spacing w:after="0" w:line="264" w:lineRule="auto"/>
        <w:jc w:val="both"/>
        <w:rPr>
          <w:lang w:val="ru-RU"/>
        </w:rPr>
      </w:pPr>
      <w:r w:rsidRPr="00DE1B8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D21EA5E" w14:textId="77777777" w:rsidR="00D523B4" w:rsidRDefault="00000000">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49291042" w14:textId="77777777" w:rsidR="00D523B4" w:rsidRPr="00DE1B84" w:rsidRDefault="00000000">
      <w:pPr>
        <w:numPr>
          <w:ilvl w:val="0"/>
          <w:numId w:val="32"/>
        </w:numPr>
        <w:spacing w:after="0" w:line="264" w:lineRule="auto"/>
        <w:jc w:val="both"/>
        <w:rPr>
          <w:lang w:val="ru-RU"/>
        </w:rPr>
      </w:pPr>
      <w:r w:rsidRPr="00DE1B84">
        <w:rPr>
          <w:rFonts w:ascii="Times New Roman" w:hAnsi="Times New Roman"/>
          <w:color w:val="000000"/>
          <w:sz w:val="28"/>
          <w:lang w:val="ru-RU"/>
        </w:rPr>
        <w:t xml:space="preserve">в ходе обсуждения учебного материала, результатов лабораторных работ и проектов задавать вопросы по существу обсуждаемой темы и </w:t>
      </w:r>
      <w:r w:rsidRPr="00DE1B84">
        <w:rPr>
          <w:rFonts w:ascii="Times New Roman" w:hAnsi="Times New Roman"/>
          <w:color w:val="000000"/>
          <w:sz w:val="28"/>
          <w:lang w:val="ru-RU"/>
        </w:rPr>
        <w:lastRenderedPageBreak/>
        <w:t>высказывать идеи, нацеленные на решение задачи и поддержание благожелательности общения;</w:t>
      </w:r>
    </w:p>
    <w:p w14:paraId="4761A2CC" w14:textId="77777777" w:rsidR="00D523B4" w:rsidRPr="00DE1B84" w:rsidRDefault="00000000">
      <w:pPr>
        <w:numPr>
          <w:ilvl w:val="0"/>
          <w:numId w:val="32"/>
        </w:numPr>
        <w:spacing w:after="0" w:line="264" w:lineRule="auto"/>
        <w:jc w:val="both"/>
        <w:rPr>
          <w:lang w:val="ru-RU"/>
        </w:rPr>
      </w:pPr>
      <w:r w:rsidRPr="00DE1B8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7AF3864" w14:textId="77777777" w:rsidR="00D523B4" w:rsidRPr="00DE1B84" w:rsidRDefault="00000000">
      <w:pPr>
        <w:numPr>
          <w:ilvl w:val="0"/>
          <w:numId w:val="32"/>
        </w:numPr>
        <w:spacing w:after="0" w:line="264" w:lineRule="auto"/>
        <w:jc w:val="both"/>
        <w:rPr>
          <w:lang w:val="ru-RU"/>
        </w:rPr>
      </w:pPr>
      <w:r w:rsidRPr="00DE1B84">
        <w:rPr>
          <w:rFonts w:ascii="Times New Roman" w:hAnsi="Times New Roman"/>
          <w:color w:val="000000"/>
          <w:sz w:val="28"/>
          <w:lang w:val="ru-RU"/>
        </w:rPr>
        <w:t>выражать свою точку зрения в устных и письменных текстах;</w:t>
      </w:r>
    </w:p>
    <w:p w14:paraId="6813045B" w14:textId="77777777" w:rsidR="00D523B4" w:rsidRPr="00DE1B84" w:rsidRDefault="00000000">
      <w:pPr>
        <w:numPr>
          <w:ilvl w:val="0"/>
          <w:numId w:val="32"/>
        </w:numPr>
        <w:spacing w:after="0" w:line="264" w:lineRule="auto"/>
        <w:jc w:val="both"/>
        <w:rPr>
          <w:lang w:val="ru-RU"/>
        </w:rPr>
      </w:pPr>
      <w:r w:rsidRPr="00DE1B84">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3C9B0175" w14:textId="77777777" w:rsidR="00D523B4" w:rsidRPr="00DE1B84" w:rsidRDefault="00000000">
      <w:pPr>
        <w:numPr>
          <w:ilvl w:val="0"/>
          <w:numId w:val="32"/>
        </w:numPr>
        <w:spacing w:after="0" w:line="264" w:lineRule="auto"/>
        <w:jc w:val="both"/>
        <w:rPr>
          <w:lang w:val="ru-RU"/>
        </w:rPr>
      </w:pPr>
      <w:r w:rsidRPr="00DE1B8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2193BCA6" w14:textId="77777777" w:rsidR="00D523B4" w:rsidRPr="00DE1B84" w:rsidRDefault="00000000">
      <w:pPr>
        <w:numPr>
          <w:ilvl w:val="0"/>
          <w:numId w:val="32"/>
        </w:numPr>
        <w:spacing w:after="0" w:line="264" w:lineRule="auto"/>
        <w:jc w:val="both"/>
        <w:rPr>
          <w:lang w:val="ru-RU"/>
        </w:rPr>
      </w:pPr>
      <w:r w:rsidRPr="00DE1B84">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3BB8E94C" w14:textId="77777777" w:rsidR="00D523B4" w:rsidRPr="00DE1B84" w:rsidRDefault="00000000">
      <w:pPr>
        <w:numPr>
          <w:ilvl w:val="0"/>
          <w:numId w:val="32"/>
        </w:numPr>
        <w:spacing w:after="0" w:line="264" w:lineRule="auto"/>
        <w:jc w:val="both"/>
        <w:rPr>
          <w:lang w:val="ru-RU"/>
        </w:rPr>
      </w:pPr>
      <w:r w:rsidRPr="00DE1B84">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3FDADCE7" w14:textId="77777777" w:rsidR="00D523B4" w:rsidRPr="00DE1B84" w:rsidRDefault="00000000">
      <w:pPr>
        <w:numPr>
          <w:ilvl w:val="0"/>
          <w:numId w:val="32"/>
        </w:numPr>
        <w:spacing w:after="0" w:line="264" w:lineRule="auto"/>
        <w:jc w:val="both"/>
        <w:rPr>
          <w:lang w:val="ru-RU"/>
        </w:rPr>
      </w:pPr>
      <w:r w:rsidRPr="00DE1B8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4A597105" w14:textId="77777777" w:rsidR="00D523B4" w:rsidRPr="00DE1B84" w:rsidRDefault="00D523B4">
      <w:pPr>
        <w:spacing w:after="0" w:line="264" w:lineRule="auto"/>
        <w:ind w:left="120"/>
        <w:jc w:val="both"/>
        <w:rPr>
          <w:lang w:val="ru-RU"/>
        </w:rPr>
      </w:pPr>
    </w:p>
    <w:p w14:paraId="6451A441" w14:textId="77777777" w:rsidR="00D523B4" w:rsidRPr="00DE1B84" w:rsidRDefault="00000000">
      <w:pPr>
        <w:spacing w:after="0" w:line="264" w:lineRule="auto"/>
        <w:ind w:left="120"/>
        <w:jc w:val="both"/>
        <w:rPr>
          <w:lang w:val="ru-RU"/>
        </w:rPr>
      </w:pPr>
      <w:r w:rsidRPr="00DE1B84">
        <w:rPr>
          <w:rFonts w:ascii="Times New Roman" w:hAnsi="Times New Roman"/>
          <w:b/>
          <w:color w:val="000000"/>
          <w:sz w:val="28"/>
          <w:lang w:val="ru-RU"/>
        </w:rPr>
        <w:t>Регулятивные универсальные учебные действия</w:t>
      </w:r>
    </w:p>
    <w:p w14:paraId="2B1750D8" w14:textId="77777777" w:rsidR="00D523B4" w:rsidRPr="00DE1B84" w:rsidRDefault="00D523B4">
      <w:pPr>
        <w:spacing w:after="0" w:line="264" w:lineRule="auto"/>
        <w:ind w:left="120"/>
        <w:jc w:val="both"/>
        <w:rPr>
          <w:lang w:val="ru-RU"/>
        </w:rPr>
      </w:pPr>
    </w:p>
    <w:p w14:paraId="38853248" w14:textId="77777777" w:rsidR="00D523B4" w:rsidRPr="00DE1B84" w:rsidRDefault="00000000">
      <w:pPr>
        <w:spacing w:after="0" w:line="264" w:lineRule="auto"/>
        <w:ind w:left="120"/>
        <w:jc w:val="both"/>
        <w:rPr>
          <w:lang w:val="ru-RU"/>
        </w:rPr>
      </w:pPr>
      <w:r w:rsidRPr="00DE1B84">
        <w:rPr>
          <w:rFonts w:ascii="Times New Roman" w:hAnsi="Times New Roman"/>
          <w:b/>
          <w:color w:val="000000"/>
          <w:sz w:val="28"/>
          <w:lang w:val="ru-RU"/>
        </w:rPr>
        <w:t>Самоорганизация:</w:t>
      </w:r>
    </w:p>
    <w:p w14:paraId="68E6B664" w14:textId="77777777" w:rsidR="00D523B4" w:rsidRPr="00DE1B84" w:rsidRDefault="00000000">
      <w:pPr>
        <w:numPr>
          <w:ilvl w:val="0"/>
          <w:numId w:val="33"/>
        </w:numPr>
        <w:spacing w:after="0" w:line="264" w:lineRule="auto"/>
        <w:jc w:val="both"/>
        <w:rPr>
          <w:lang w:val="ru-RU"/>
        </w:rPr>
      </w:pPr>
      <w:r w:rsidRPr="00DE1B84">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75F00A0B" w14:textId="77777777" w:rsidR="00D523B4" w:rsidRPr="00DE1B84" w:rsidRDefault="00000000">
      <w:pPr>
        <w:numPr>
          <w:ilvl w:val="0"/>
          <w:numId w:val="33"/>
        </w:numPr>
        <w:spacing w:after="0" w:line="264" w:lineRule="auto"/>
        <w:jc w:val="both"/>
        <w:rPr>
          <w:lang w:val="ru-RU"/>
        </w:rPr>
      </w:pPr>
      <w:r w:rsidRPr="00DE1B8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14BE4188" w14:textId="77777777" w:rsidR="00D523B4" w:rsidRPr="00DE1B84" w:rsidRDefault="00000000">
      <w:pPr>
        <w:numPr>
          <w:ilvl w:val="0"/>
          <w:numId w:val="33"/>
        </w:numPr>
        <w:spacing w:after="0" w:line="264" w:lineRule="auto"/>
        <w:jc w:val="both"/>
        <w:rPr>
          <w:lang w:val="ru-RU"/>
        </w:rPr>
      </w:pPr>
      <w:r w:rsidRPr="00DE1B84">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61E4C9DB" w14:textId="77777777" w:rsidR="00D523B4" w:rsidRPr="00DE1B84" w:rsidRDefault="00000000">
      <w:pPr>
        <w:numPr>
          <w:ilvl w:val="0"/>
          <w:numId w:val="33"/>
        </w:numPr>
        <w:spacing w:after="0" w:line="264" w:lineRule="auto"/>
        <w:jc w:val="both"/>
        <w:rPr>
          <w:lang w:val="ru-RU"/>
        </w:rPr>
      </w:pPr>
      <w:r w:rsidRPr="00DE1B84">
        <w:rPr>
          <w:rFonts w:ascii="Times New Roman" w:hAnsi="Times New Roman"/>
          <w:color w:val="000000"/>
          <w:sz w:val="28"/>
          <w:lang w:val="ru-RU"/>
        </w:rPr>
        <w:t>делать выбор и брать ответственность за решение.</w:t>
      </w:r>
    </w:p>
    <w:p w14:paraId="2120D364" w14:textId="77777777" w:rsidR="00D523B4" w:rsidRDefault="00000000">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035A6E56" w14:textId="77777777" w:rsidR="00D523B4" w:rsidRPr="00DE1B84" w:rsidRDefault="00000000">
      <w:pPr>
        <w:numPr>
          <w:ilvl w:val="0"/>
          <w:numId w:val="34"/>
        </w:numPr>
        <w:spacing w:after="0" w:line="264" w:lineRule="auto"/>
        <w:jc w:val="both"/>
        <w:rPr>
          <w:lang w:val="ru-RU"/>
        </w:rPr>
      </w:pPr>
      <w:r w:rsidRPr="00DE1B84">
        <w:rPr>
          <w:rFonts w:ascii="Times New Roman" w:hAnsi="Times New Roman"/>
          <w:color w:val="000000"/>
          <w:sz w:val="28"/>
          <w:lang w:val="ru-RU"/>
        </w:rPr>
        <w:t>давать адекватную оценку ситуации и предлагать план её изменения;</w:t>
      </w:r>
    </w:p>
    <w:p w14:paraId="3F4785E6" w14:textId="77777777" w:rsidR="00D523B4" w:rsidRPr="00DE1B84" w:rsidRDefault="00000000">
      <w:pPr>
        <w:numPr>
          <w:ilvl w:val="0"/>
          <w:numId w:val="34"/>
        </w:numPr>
        <w:spacing w:after="0" w:line="264" w:lineRule="auto"/>
        <w:jc w:val="both"/>
        <w:rPr>
          <w:lang w:val="ru-RU"/>
        </w:rPr>
      </w:pPr>
      <w:r w:rsidRPr="00DE1B8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35E8AC49" w14:textId="77777777" w:rsidR="00D523B4" w:rsidRPr="00DE1B84" w:rsidRDefault="00000000">
      <w:pPr>
        <w:numPr>
          <w:ilvl w:val="0"/>
          <w:numId w:val="34"/>
        </w:numPr>
        <w:spacing w:after="0" w:line="264" w:lineRule="auto"/>
        <w:jc w:val="both"/>
        <w:rPr>
          <w:lang w:val="ru-RU"/>
        </w:rPr>
      </w:pPr>
      <w:r w:rsidRPr="00DE1B84">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3A263D4B" w14:textId="77777777" w:rsidR="00D523B4" w:rsidRPr="00DE1B84" w:rsidRDefault="00000000">
      <w:pPr>
        <w:numPr>
          <w:ilvl w:val="0"/>
          <w:numId w:val="34"/>
        </w:numPr>
        <w:spacing w:after="0" w:line="264" w:lineRule="auto"/>
        <w:jc w:val="both"/>
        <w:rPr>
          <w:lang w:val="ru-RU"/>
        </w:rPr>
      </w:pPr>
      <w:r w:rsidRPr="00DE1B84">
        <w:rPr>
          <w:rFonts w:ascii="Times New Roman" w:hAnsi="Times New Roman"/>
          <w:color w:val="000000"/>
          <w:sz w:val="28"/>
          <w:lang w:val="ru-RU"/>
        </w:rPr>
        <w:t>оценивать соответствие результата цели и условиям;</w:t>
      </w:r>
    </w:p>
    <w:p w14:paraId="680A38BD" w14:textId="77777777" w:rsidR="00D523B4" w:rsidRPr="00DE1B84" w:rsidRDefault="00000000">
      <w:pPr>
        <w:numPr>
          <w:ilvl w:val="0"/>
          <w:numId w:val="34"/>
        </w:numPr>
        <w:spacing w:after="0" w:line="264" w:lineRule="auto"/>
        <w:jc w:val="both"/>
        <w:rPr>
          <w:lang w:val="ru-RU"/>
        </w:rPr>
      </w:pPr>
      <w:r w:rsidRPr="00DE1B84">
        <w:rPr>
          <w:rFonts w:ascii="Times New Roman" w:hAnsi="Times New Roman"/>
          <w:color w:val="000000"/>
          <w:sz w:val="28"/>
          <w:lang w:val="ru-RU"/>
        </w:rPr>
        <w:lastRenderedPageBreak/>
        <w:t>ставить себя на место другого человека в ходе спора или дискуссии на научную тему, понимать мотивы, намерения и логику другого;</w:t>
      </w:r>
    </w:p>
    <w:p w14:paraId="6B2FAA56" w14:textId="77777777" w:rsidR="00D523B4" w:rsidRPr="00DE1B84" w:rsidRDefault="00000000">
      <w:pPr>
        <w:numPr>
          <w:ilvl w:val="0"/>
          <w:numId w:val="34"/>
        </w:numPr>
        <w:spacing w:after="0" w:line="264" w:lineRule="auto"/>
        <w:jc w:val="both"/>
        <w:rPr>
          <w:lang w:val="ru-RU"/>
        </w:rPr>
      </w:pPr>
      <w:r w:rsidRPr="00DE1B84">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14:paraId="1EA692DD" w14:textId="77777777" w:rsidR="00D523B4" w:rsidRPr="00DE1B84" w:rsidRDefault="00D523B4">
      <w:pPr>
        <w:spacing w:after="0" w:line="264" w:lineRule="auto"/>
        <w:ind w:left="120"/>
        <w:jc w:val="both"/>
        <w:rPr>
          <w:lang w:val="ru-RU"/>
        </w:rPr>
      </w:pPr>
    </w:p>
    <w:p w14:paraId="775CF83B" w14:textId="77777777" w:rsidR="00D523B4" w:rsidRPr="00DE1B84" w:rsidRDefault="00000000">
      <w:pPr>
        <w:spacing w:after="0" w:line="264" w:lineRule="auto"/>
        <w:ind w:left="120"/>
        <w:jc w:val="both"/>
        <w:rPr>
          <w:lang w:val="ru-RU"/>
        </w:rPr>
      </w:pPr>
      <w:r w:rsidRPr="00DE1B84">
        <w:rPr>
          <w:rFonts w:ascii="Times New Roman" w:hAnsi="Times New Roman"/>
          <w:b/>
          <w:color w:val="000000"/>
          <w:sz w:val="28"/>
          <w:lang w:val="ru-RU"/>
        </w:rPr>
        <w:t xml:space="preserve">ПРЕДМЕТНЫЕ РЕЗУЛЬТАТЫ </w:t>
      </w:r>
    </w:p>
    <w:p w14:paraId="44ABE85E" w14:textId="77777777" w:rsidR="00D523B4" w:rsidRPr="00DE1B84" w:rsidRDefault="00D523B4">
      <w:pPr>
        <w:spacing w:after="0" w:line="264" w:lineRule="auto"/>
        <w:ind w:left="120"/>
        <w:jc w:val="both"/>
        <w:rPr>
          <w:lang w:val="ru-RU"/>
        </w:rPr>
      </w:pPr>
    </w:p>
    <w:p w14:paraId="11FE3E96" w14:textId="77777777" w:rsidR="00D523B4" w:rsidRPr="00DE1B84" w:rsidRDefault="00000000">
      <w:pPr>
        <w:spacing w:after="0" w:line="264" w:lineRule="auto"/>
        <w:ind w:firstLine="600"/>
        <w:jc w:val="both"/>
        <w:rPr>
          <w:lang w:val="ru-RU"/>
        </w:rPr>
      </w:pPr>
      <w:r w:rsidRPr="00DE1B84">
        <w:rPr>
          <w:rFonts w:ascii="Times New Roman" w:hAnsi="Times New Roman"/>
          <w:color w:val="000000"/>
          <w:sz w:val="28"/>
          <w:lang w:val="ru-RU"/>
        </w:rPr>
        <w:t xml:space="preserve">К концу обучения </w:t>
      </w:r>
      <w:r w:rsidRPr="00DE1B84">
        <w:rPr>
          <w:rFonts w:ascii="Times New Roman" w:hAnsi="Times New Roman"/>
          <w:b/>
          <w:color w:val="000000"/>
          <w:sz w:val="28"/>
          <w:lang w:val="ru-RU"/>
        </w:rPr>
        <w:t>в 7 классе</w:t>
      </w:r>
      <w:r w:rsidRPr="00DE1B8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61B3AB33" w14:textId="77777777" w:rsidR="00D523B4" w:rsidRPr="00DE1B84" w:rsidRDefault="00000000">
      <w:pPr>
        <w:numPr>
          <w:ilvl w:val="0"/>
          <w:numId w:val="35"/>
        </w:numPr>
        <w:spacing w:after="0" w:line="264" w:lineRule="auto"/>
        <w:jc w:val="both"/>
        <w:rPr>
          <w:lang w:val="ru-RU"/>
        </w:rPr>
      </w:pPr>
      <w:r w:rsidRPr="00DE1B84">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44BBB1E6" w14:textId="77777777" w:rsidR="00D523B4" w:rsidRPr="00DE1B84" w:rsidRDefault="00000000">
      <w:pPr>
        <w:numPr>
          <w:ilvl w:val="0"/>
          <w:numId w:val="35"/>
        </w:numPr>
        <w:spacing w:after="0" w:line="264" w:lineRule="auto"/>
        <w:jc w:val="both"/>
        <w:rPr>
          <w:lang w:val="ru-RU"/>
        </w:rPr>
      </w:pPr>
      <w:r w:rsidRPr="00DE1B84">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6FA48D62" w14:textId="77777777" w:rsidR="00D523B4" w:rsidRPr="00DE1B84" w:rsidRDefault="00000000">
      <w:pPr>
        <w:numPr>
          <w:ilvl w:val="0"/>
          <w:numId w:val="35"/>
        </w:numPr>
        <w:spacing w:after="0" w:line="264" w:lineRule="auto"/>
        <w:jc w:val="both"/>
        <w:rPr>
          <w:lang w:val="ru-RU"/>
        </w:rPr>
      </w:pPr>
      <w:r w:rsidRPr="00DE1B8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16D0D7B9" w14:textId="77777777" w:rsidR="00D523B4" w:rsidRPr="00DE1B84" w:rsidRDefault="00000000">
      <w:pPr>
        <w:numPr>
          <w:ilvl w:val="0"/>
          <w:numId w:val="35"/>
        </w:numPr>
        <w:spacing w:after="0" w:line="264" w:lineRule="auto"/>
        <w:jc w:val="both"/>
        <w:rPr>
          <w:lang w:val="ru-RU"/>
        </w:rPr>
      </w:pPr>
      <w:r w:rsidRPr="00DE1B84">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w:t>
      </w:r>
      <w:r w:rsidRPr="00DE1B84">
        <w:rPr>
          <w:rFonts w:ascii="Times New Roman" w:hAnsi="Times New Roman"/>
          <w:color w:val="000000"/>
          <w:sz w:val="28"/>
          <w:lang w:val="ru-RU"/>
        </w:rPr>
        <w:lastRenderedPageBreak/>
        <w:t>связывающие данную физическую величину с другими величинами, строить графики изученных зависимостей физических величин;</w:t>
      </w:r>
    </w:p>
    <w:p w14:paraId="64F09611" w14:textId="77777777" w:rsidR="00D523B4" w:rsidRPr="00DE1B84" w:rsidRDefault="00000000">
      <w:pPr>
        <w:numPr>
          <w:ilvl w:val="0"/>
          <w:numId w:val="35"/>
        </w:numPr>
        <w:spacing w:after="0" w:line="264" w:lineRule="auto"/>
        <w:jc w:val="both"/>
        <w:rPr>
          <w:lang w:val="ru-RU"/>
        </w:rPr>
      </w:pPr>
      <w:r w:rsidRPr="00DE1B84">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7CB9FD6A" w14:textId="77777777" w:rsidR="00D523B4" w:rsidRPr="00DE1B84" w:rsidRDefault="00000000">
      <w:pPr>
        <w:numPr>
          <w:ilvl w:val="0"/>
          <w:numId w:val="35"/>
        </w:numPr>
        <w:spacing w:after="0" w:line="264" w:lineRule="auto"/>
        <w:jc w:val="both"/>
        <w:rPr>
          <w:lang w:val="ru-RU"/>
        </w:rPr>
      </w:pPr>
      <w:r w:rsidRPr="00DE1B84">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DE1B84">
        <w:rPr>
          <w:rFonts w:ascii="Times New Roman" w:hAnsi="Times New Roman"/>
          <w:color w:val="000000"/>
          <w:sz w:val="28"/>
          <w:lang w:val="ru-RU"/>
        </w:rPr>
        <w:t>практико­ориентированного</w:t>
      </w:r>
      <w:proofErr w:type="spellEnd"/>
      <w:r w:rsidRPr="00DE1B84">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063BB34A" w14:textId="77777777" w:rsidR="00D523B4" w:rsidRPr="00DE1B84" w:rsidRDefault="00000000">
      <w:pPr>
        <w:numPr>
          <w:ilvl w:val="0"/>
          <w:numId w:val="35"/>
        </w:numPr>
        <w:spacing w:after="0" w:line="264" w:lineRule="auto"/>
        <w:jc w:val="both"/>
        <w:rPr>
          <w:lang w:val="ru-RU"/>
        </w:rPr>
      </w:pPr>
      <w:r w:rsidRPr="00DE1B84">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3B59C106" w14:textId="77777777" w:rsidR="00D523B4" w:rsidRPr="00DE1B84" w:rsidRDefault="00000000">
      <w:pPr>
        <w:numPr>
          <w:ilvl w:val="0"/>
          <w:numId w:val="35"/>
        </w:numPr>
        <w:spacing w:after="0" w:line="264" w:lineRule="auto"/>
        <w:jc w:val="both"/>
        <w:rPr>
          <w:lang w:val="ru-RU"/>
        </w:rPr>
      </w:pPr>
      <w:r w:rsidRPr="00DE1B84">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7D4EE449" w14:textId="77777777" w:rsidR="00D523B4" w:rsidRPr="00DE1B84" w:rsidRDefault="00000000">
      <w:pPr>
        <w:numPr>
          <w:ilvl w:val="0"/>
          <w:numId w:val="35"/>
        </w:numPr>
        <w:spacing w:after="0" w:line="264" w:lineRule="auto"/>
        <w:jc w:val="both"/>
        <w:rPr>
          <w:lang w:val="ru-RU"/>
        </w:rPr>
      </w:pPr>
      <w:r w:rsidRPr="00DE1B84">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5698ADF1" w14:textId="77777777" w:rsidR="00D523B4" w:rsidRPr="00DE1B84" w:rsidRDefault="00000000">
      <w:pPr>
        <w:numPr>
          <w:ilvl w:val="0"/>
          <w:numId w:val="35"/>
        </w:numPr>
        <w:spacing w:after="0" w:line="264" w:lineRule="auto"/>
        <w:jc w:val="both"/>
        <w:rPr>
          <w:lang w:val="ru-RU"/>
        </w:rPr>
      </w:pPr>
      <w:r w:rsidRPr="00DE1B84">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3A55E645" w14:textId="77777777" w:rsidR="00D523B4" w:rsidRPr="00DE1B84" w:rsidRDefault="00000000">
      <w:pPr>
        <w:numPr>
          <w:ilvl w:val="0"/>
          <w:numId w:val="35"/>
        </w:numPr>
        <w:spacing w:after="0" w:line="264" w:lineRule="auto"/>
        <w:jc w:val="both"/>
        <w:rPr>
          <w:lang w:val="ru-RU"/>
        </w:rPr>
      </w:pPr>
      <w:r w:rsidRPr="00DE1B84">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w:t>
      </w:r>
      <w:r w:rsidRPr="00DE1B84">
        <w:rPr>
          <w:rFonts w:ascii="Times New Roman" w:hAnsi="Times New Roman"/>
          <w:color w:val="000000"/>
          <w:sz w:val="28"/>
          <w:lang w:val="ru-RU"/>
        </w:rPr>
        <w:lastRenderedPageBreak/>
        <w:t>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0C6FB83E" w14:textId="77777777" w:rsidR="00D523B4" w:rsidRPr="00DE1B84" w:rsidRDefault="00000000">
      <w:pPr>
        <w:numPr>
          <w:ilvl w:val="0"/>
          <w:numId w:val="35"/>
        </w:numPr>
        <w:spacing w:after="0" w:line="264" w:lineRule="auto"/>
        <w:jc w:val="both"/>
        <w:rPr>
          <w:lang w:val="ru-RU"/>
        </w:rPr>
      </w:pPr>
      <w:r w:rsidRPr="00DE1B84">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34FBC777" w14:textId="77777777" w:rsidR="00D523B4" w:rsidRPr="00DE1B84" w:rsidRDefault="00000000">
      <w:pPr>
        <w:numPr>
          <w:ilvl w:val="0"/>
          <w:numId w:val="35"/>
        </w:numPr>
        <w:spacing w:after="0" w:line="264" w:lineRule="auto"/>
        <w:jc w:val="both"/>
        <w:rPr>
          <w:lang w:val="ru-RU"/>
        </w:rPr>
      </w:pPr>
      <w:r w:rsidRPr="00DE1B84">
        <w:rPr>
          <w:rFonts w:ascii="Times New Roman" w:hAnsi="Times New Roman"/>
          <w:color w:val="000000"/>
          <w:sz w:val="28"/>
          <w:lang w:val="ru-RU"/>
        </w:rPr>
        <w:t>соблюдать правила техники безопасности при работе с лабораторным оборудованием;</w:t>
      </w:r>
    </w:p>
    <w:p w14:paraId="3A1FE8C3" w14:textId="77777777" w:rsidR="00D523B4" w:rsidRPr="00DE1B84" w:rsidRDefault="00000000">
      <w:pPr>
        <w:numPr>
          <w:ilvl w:val="0"/>
          <w:numId w:val="35"/>
        </w:numPr>
        <w:spacing w:after="0" w:line="264" w:lineRule="auto"/>
        <w:jc w:val="both"/>
        <w:rPr>
          <w:lang w:val="ru-RU"/>
        </w:rPr>
      </w:pPr>
      <w:r w:rsidRPr="00DE1B84">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75315415" w14:textId="77777777" w:rsidR="00D523B4" w:rsidRPr="00DE1B84" w:rsidRDefault="00000000">
      <w:pPr>
        <w:numPr>
          <w:ilvl w:val="0"/>
          <w:numId w:val="35"/>
        </w:numPr>
        <w:spacing w:after="0" w:line="264" w:lineRule="auto"/>
        <w:jc w:val="both"/>
        <w:rPr>
          <w:lang w:val="ru-RU"/>
        </w:rPr>
      </w:pPr>
      <w:r w:rsidRPr="00DE1B8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0073A245" w14:textId="77777777" w:rsidR="00D523B4" w:rsidRPr="00DE1B84" w:rsidRDefault="00000000">
      <w:pPr>
        <w:numPr>
          <w:ilvl w:val="0"/>
          <w:numId w:val="35"/>
        </w:numPr>
        <w:spacing w:after="0" w:line="264" w:lineRule="auto"/>
        <w:jc w:val="both"/>
        <w:rPr>
          <w:lang w:val="ru-RU"/>
        </w:rPr>
      </w:pPr>
      <w:r w:rsidRPr="00DE1B84">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F24CF43" w14:textId="77777777" w:rsidR="00D523B4" w:rsidRPr="00DE1B84" w:rsidRDefault="00000000">
      <w:pPr>
        <w:numPr>
          <w:ilvl w:val="0"/>
          <w:numId w:val="35"/>
        </w:numPr>
        <w:spacing w:after="0" w:line="264" w:lineRule="auto"/>
        <w:jc w:val="both"/>
        <w:rPr>
          <w:lang w:val="ru-RU"/>
        </w:rPr>
      </w:pPr>
      <w:r w:rsidRPr="00DE1B84">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72301EE5" w14:textId="77777777" w:rsidR="00D523B4" w:rsidRPr="00DE1B84" w:rsidRDefault="00000000">
      <w:pPr>
        <w:numPr>
          <w:ilvl w:val="0"/>
          <w:numId w:val="35"/>
        </w:numPr>
        <w:spacing w:after="0" w:line="264" w:lineRule="auto"/>
        <w:jc w:val="both"/>
        <w:rPr>
          <w:lang w:val="ru-RU"/>
        </w:rPr>
      </w:pPr>
      <w:r w:rsidRPr="00DE1B84">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B1E2F9A" w14:textId="77777777" w:rsidR="00D523B4" w:rsidRPr="00DE1B84" w:rsidRDefault="00000000">
      <w:pPr>
        <w:numPr>
          <w:ilvl w:val="0"/>
          <w:numId w:val="35"/>
        </w:numPr>
        <w:spacing w:after="0" w:line="264" w:lineRule="auto"/>
        <w:jc w:val="both"/>
        <w:rPr>
          <w:lang w:val="ru-RU"/>
        </w:rPr>
      </w:pPr>
      <w:r w:rsidRPr="00DE1B84">
        <w:rPr>
          <w:rFonts w:ascii="Times New Roman" w:hAnsi="Times New Roman"/>
          <w:color w:val="000000"/>
          <w:sz w:val="28"/>
          <w:lang w:val="ru-RU"/>
        </w:rPr>
        <w:lastRenderedPageBreak/>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1014FCE4" w14:textId="77777777" w:rsidR="00D523B4" w:rsidRPr="00DE1B84" w:rsidRDefault="00000000">
      <w:pPr>
        <w:numPr>
          <w:ilvl w:val="0"/>
          <w:numId w:val="35"/>
        </w:numPr>
        <w:spacing w:after="0" w:line="264" w:lineRule="auto"/>
        <w:jc w:val="both"/>
        <w:rPr>
          <w:lang w:val="ru-RU"/>
        </w:rPr>
      </w:pPr>
      <w:r w:rsidRPr="00DE1B84">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1036776B" w14:textId="77777777" w:rsidR="00D523B4" w:rsidRDefault="00000000">
      <w:pPr>
        <w:spacing w:after="0" w:line="264" w:lineRule="auto"/>
        <w:ind w:firstLine="600"/>
        <w:jc w:val="both"/>
        <w:rPr>
          <w:rFonts w:ascii="Times New Roman" w:hAnsi="Times New Roman"/>
          <w:color w:val="000000"/>
          <w:sz w:val="28"/>
          <w:lang w:val="ru-RU"/>
        </w:rPr>
      </w:pPr>
      <w:r w:rsidRPr="00DE1B84">
        <w:rPr>
          <w:rFonts w:ascii="Times New Roman" w:hAnsi="Times New Roman"/>
          <w:color w:val="000000"/>
          <w:sz w:val="28"/>
          <w:lang w:val="ru-RU"/>
        </w:rPr>
        <w:t xml:space="preserve">К концу обучения </w:t>
      </w:r>
      <w:r w:rsidRPr="00DE1B84">
        <w:rPr>
          <w:rFonts w:ascii="Times New Roman" w:hAnsi="Times New Roman"/>
          <w:b/>
          <w:color w:val="000000"/>
          <w:sz w:val="28"/>
          <w:lang w:val="ru-RU"/>
        </w:rPr>
        <w:t>в 8 классе</w:t>
      </w:r>
      <w:r w:rsidRPr="00DE1B8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7748C427" w14:textId="0F97D54F" w:rsidR="0056795C" w:rsidRPr="00525C91" w:rsidRDefault="0056795C">
      <w:pPr>
        <w:pStyle w:val="ae"/>
        <w:numPr>
          <w:ilvl w:val="0"/>
          <w:numId w:val="36"/>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525C91">
        <w:rPr>
          <w:rFonts w:ascii="Times New Roman" w:eastAsia="Times New Roman" w:hAnsi="Times New Roman" w:cs="Times New Roman"/>
          <w:sz w:val="28"/>
          <w:szCs w:val="28"/>
          <w:lang w:val="ru-RU" w:eastAsia="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573028FC" w14:textId="341A15DF" w:rsidR="0056795C" w:rsidRPr="00525C91" w:rsidRDefault="0056795C">
      <w:pPr>
        <w:pStyle w:val="ae"/>
        <w:numPr>
          <w:ilvl w:val="0"/>
          <w:numId w:val="36"/>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525C91">
        <w:rPr>
          <w:rFonts w:ascii="Times New Roman" w:eastAsia="Times New Roman" w:hAnsi="Times New Roman" w:cs="Times New Roman"/>
          <w:sz w:val="28"/>
          <w:szCs w:val="28"/>
          <w:lang w:val="ru-RU" w:eastAsia="ru-RU"/>
        </w:rPr>
        <w:t xml:space="preserve"> различать явления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6DA11E1E" w14:textId="67C5E6BF" w:rsidR="0056795C" w:rsidRPr="00525C91" w:rsidRDefault="0056795C">
      <w:pPr>
        <w:pStyle w:val="ae"/>
        <w:numPr>
          <w:ilvl w:val="0"/>
          <w:numId w:val="36"/>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525C91">
        <w:rPr>
          <w:rFonts w:ascii="Times New Roman" w:eastAsia="Times New Roman" w:hAnsi="Times New Roman" w:cs="Times New Roman"/>
          <w:sz w:val="28"/>
          <w:szCs w:val="28"/>
          <w:lang w:val="ru-RU" w:eastAsia="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w:t>
      </w:r>
    </w:p>
    <w:p w14:paraId="590D452E" w14:textId="55DAEDBA" w:rsidR="0056795C" w:rsidRPr="00525C91" w:rsidRDefault="0056795C">
      <w:pPr>
        <w:pStyle w:val="ae"/>
        <w:numPr>
          <w:ilvl w:val="0"/>
          <w:numId w:val="36"/>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525C91">
        <w:rPr>
          <w:rFonts w:ascii="Times New Roman" w:eastAsia="Times New Roman" w:hAnsi="Times New Roman" w:cs="Times New Roman"/>
          <w:sz w:val="28"/>
          <w:szCs w:val="28"/>
          <w:lang w:val="ru-RU" w:eastAsia="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w:t>
      </w:r>
      <w:r w:rsidRPr="00525C91">
        <w:rPr>
          <w:rFonts w:ascii="Times New Roman" w:eastAsia="Times New Roman" w:hAnsi="Times New Roman" w:cs="Times New Roman"/>
          <w:sz w:val="28"/>
          <w:szCs w:val="28"/>
          <w:lang w:val="ru-RU" w:eastAsia="ru-RU"/>
        </w:rPr>
        <w:lastRenderedPageBreak/>
        <w:t>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D23DF48" w14:textId="6029C41A" w:rsidR="0056795C" w:rsidRPr="00525C91" w:rsidRDefault="0056795C">
      <w:pPr>
        <w:pStyle w:val="ae"/>
        <w:numPr>
          <w:ilvl w:val="0"/>
          <w:numId w:val="36"/>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525C91">
        <w:rPr>
          <w:rFonts w:ascii="Times New Roman" w:eastAsia="Times New Roman" w:hAnsi="Times New Roman" w:cs="Times New Roman"/>
          <w:sz w:val="28"/>
          <w:szCs w:val="28"/>
          <w:lang w:val="ru-RU" w:eastAsia="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1439CABD" w14:textId="00229C64" w:rsidR="0056795C" w:rsidRPr="00525C91" w:rsidRDefault="0056795C">
      <w:pPr>
        <w:pStyle w:val="ae"/>
        <w:numPr>
          <w:ilvl w:val="0"/>
          <w:numId w:val="36"/>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525C91">
        <w:rPr>
          <w:rFonts w:ascii="Times New Roman" w:eastAsia="Times New Roman" w:hAnsi="Times New Roman" w:cs="Times New Roman"/>
          <w:sz w:val="28"/>
          <w:szCs w:val="28"/>
          <w:lang w:val="ru-RU" w:eastAsia="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082378A0" w14:textId="1E95081B" w:rsidR="0056795C" w:rsidRPr="00525C91" w:rsidRDefault="0056795C">
      <w:pPr>
        <w:pStyle w:val="ae"/>
        <w:numPr>
          <w:ilvl w:val="0"/>
          <w:numId w:val="36"/>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525C91">
        <w:rPr>
          <w:rFonts w:ascii="Times New Roman" w:eastAsia="Times New Roman" w:hAnsi="Times New Roman" w:cs="Times New Roman"/>
          <w:sz w:val="28"/>
          <w:szCs w:val="28"/>
          <w:lang w:val="ru-RU" w:eastAsia="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53D73BEF" w14:textId="6DFC927E" w:rsidR="0056795C" w:rsidRPr="00525C91" w:rsidRDefault="0056795C">
      <w:pPr>
        <w:pStyle w:val="ae"/>
        <w:numPr>
          <w:ilvl w:val="0"/>
          <w:numId w:val="36"/>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525C91">
        <w:rPr>
          <w:rFonts w:ascii="Times New Roman" w:eastAsia="Times New Roman" w:hAnsi="Times New Roman" w:cs="Times New Roman"/>
          <w:sz w:val="28"/>
          <w:szCs w:val="28"/>
          <w:lang w:val="ru-RU" w:eastAsia="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0323274E" w14:textId="6EC7AFB6" w:rsidR="0056795C" w:rsidRPr="00525C91" w:rsidRDefault="0056795C">
      <w:pPr>
        <w:pStyle w:val="ae"/>
        <w:numPr>
          <w:ilvl w:val="0"/>
          <w:numId w:val="36"/>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525C91">
        <w:rPr>
          <w:rFonts w:ascii="Times New Roman" w:eastAsia="Times New Roman" w:hAnsi="Times New Roman" w:cs="Times New Roman"/>
          <w:sz w:val="28"/>
          <w:szCs w:val="28"/>
          <w:lang w:val="ru-RU" w:eastAsia="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w:t>
      </w:r>
    </w:p>
    <w:p w14:paraId="76A788E4" w14:textId="77777777" w:rsidR="0056795C" w:rsidRPr="00525C91" w:rsidRDefault="0056795C">
      <w:pPr>
        <w:pStyle w:val="ae"/>
        <w:numPr>
          <w:ilvl w:val="0"/>
          <w:numId w:val="36"/>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525C91">
        <w:rPr>
          <w:rFonts w:ascii="Times New Roman" w:eastAsia="Times New Roman" w:hAnsi="Times New Roman" w:cs="Times New Roman"/>
          <w:sz w:val="28"/>
          <w:szCs w:val="28"/>
          <w:lang w:val="ru-RU" w:eastAsia="ru-RU"/>
        </w:rPr>
        <w:t>проверяемые предположения, собирать установку из предложенного оборудования; описывать ход опыта и формулировать выводы;</w:t>
      </w:r>
    </w:p>
    <w:p w14:paraId="143B7D75" w14:textId="67A1B892" w:rsidR="0056795C" w:rsidRPr="00525C91" w:rsidRDefault="0056795C">
      <w:pPr>
        <w:pStyle w:val="ae"/>
        <w:numPr>
          <w:ilvl w:val="0"/>
          <w:numId w:val="36"/>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525C91">
        <w:rPr>
          <w:rFonts w:ascii="Times New Roman" w:eastAsia="Times New Roman" w:hAnsi="Times New Roman" w:cs="Times New Roman"/>
          <w:sz w:val="28"/>
          <w:szCs w:val="28"/>
          <w:lang w:val="ru-RU" w:eastAsia="ru-RU"/>
        </w:rPr>
        <w:lastRenderedPageBreak/>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4948A7D4" w14:textId="2C5E6F33" w:rsidR="0056795C" w:rsidRPr="00525C91" w:rsidRDefault="0056795C">
      <w:pPr>
        <w:pStyle w:val="ae"/>
        <w:numPr>
          <w:ilvl w:val="0"/>
          <w:numId w:val="36"/>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525C91">
        <w:rPr>
          <w:rFonts w:ascii="Times New Roman" w:eastAsia="Times New Roman" w:hAnsi="Times New Roman" w:cs="Times New Roman"/>
          <w:sz w:val="28"/>
          <w:szCs w:val="28"/>
          <w:lang w:val="ru-RU" w:eastAsia="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035B3DF2" w14:textId="5AD49AC5" w:rsidR="0056795C" w:rsidRPr="00525C91" w:rsidRDefault="0056795C">
      <w:pPr>
        <w:pStyle w:val="ae"/>
        <w:numPr>
          <w:ilvl w:val="0"/>
          <w:numId w:val="36"/>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525C91">
        <w:rPr>
          <w:rFonts w:ascii="Times New Roman" w:eastAsia="Times New Roman" w:hAnsi="Times New Roman" w:cs="Times New Roman"/>
          <w:sz w:val="28"/>
          <w:szCs w:val="28"/>
          <w:lang w:val="ru-RU" w:eastAsia="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5E641CCB" w14:textId="6FD2591B" w:rsidR="0056795C" w:rsidRPr="00525C91" w:rsidRDefault="0056795C">
      <w:pPr>
        <w:pStyle w:val="ae"/>
        <w:numPr>
          <w:ilvl w:val="0"/>
          <w:numId w:val="36"/>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525C91">
        <w:rPr>
          <w:rFonts w:ascii="Times New Roman" w:eastAsia="Times New Roman" w:hAnsi="Times New Roman" w:cs="Times New Roman"/>
          <w:sz w:val="28"/>
          <w:szCs w:val="28"/>
          <w:lang w:val="ru-RU" w:eastAsia="ru-RU"/>
        </w:rPr>
        <w:t>соблюдать правила техники безопасности при работе с лабораторным оборудованием;</w:t>
      </w:r>
    </w:p>
    <w:p w14:paraId="41B17435" w14:textId="760ECB67" w:rsidR="0056795C" w:rsidRPr="00525C91" w:rsidRDefault="0056795C">
      <w:pPr>
        <w:pStyle w:val="ae"/>
        <w:numPr>
          <w:ilvl w:val="0"/>
          <w:numId w:val="36"/>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525C91">
        <w:rPr>
          <w:rFonts w:ascii="Times New Roman" w:eastAsia="Times New Roman" w:hAnsi="Times New Roman" w:cs="Times New Roman"/>
          <w:sz w:val="28"/>
          <w:szCs w:val="28"/>
          <w:lang w:val="ru-RU" w:eastAsia="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w:t>
      </w:r>
    </w:p>
    <w:p w14:paraId="4FC3F4A3" w14:textId="77777777" w:rsidR="0056795C" w:rsidRPr="00525C91" w:rsidRDefault="0056795C">
      <w:pPr>
        <w:pStyle w:val="ae"/>
        <w:numPr>
          <w:ilvl w:val="0"/>
          <w:numId w:val="36"/>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525C91">
        <w:rPr>
          <w:rFonts w:ascii="Times New Roman" w:eastAsia="Times New Roman" w:hAnsi="Times New Roman" w:cs="Times New Roman"/>
          <w:sz w:val="28"/>
          <w:szCs w:val="28"/>
          <w:lang w:val="ru-RU" w:eastAsia="ru-RU"/>
        </w:rPr>
        <w:t>электродвигатель постоянного тока), используя знания о свойствах физических явлений и необходимые физические закономерности;</w:t>
      </w:r>
    </w:p>
    <w:p w14:paraId="2B8CF3D2" w14:textId="4021937E" w:rsidR="0056795C" w:rsidRPr="00525C91" w:rsidRDefault="0056795C">
      <w:pPr>
        <w:pStyle w:val="ae"/>
        <w:numPr>
          <w:ilvl w:val="0"/>
          <w:numId w:val="36"/>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525C91">
        <w:rPr>
          <w:rFonts w:ascii="Times New Roman" w:eastAsia="Times New Roman" w:hAnsi="Times New Roman" w:cs="Times New Roman"/>
          <w:sz w:val="28"/>
          <w:szCs w:val="28"/>
          <w:lang w:val="ru-RU" w:eastAsia="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59729AA0" w14:textId="797F332A" w:rsidR="0056795C" w:rsidRPr="00525C91" w:rsidRDefault="0056795C">
      <w:pPr>
        <w:pStyle w:val="ae"/>
        <w:numPr>
          <w:ilvl w:val="0"/>
          <w:numId w:val="36"/>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525C91">
        <w:rPr>
          <w:rFonts w:ascii="Times New Roman" w:eastAsia="Times New Roman" w:hAnsi="Times New Roman" w:cs="Times New Roman"/>
          <w:sz w:val="28"/>
          <w:szCs w:val="28"/>
          <w:lang w:val="ru-RU" w:eastAsia="ru-RU"/>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CA2D613" w14:textId="2880EDEC" w:rsidR="0056795C" w:rsidRPr="00525C91" w:rsidRDefault="0056795C">
      <w:pPr>
        <w:pStyle w:val="ae"/>
        <w:numPr>
          <w:ilvl w:val="0"/>
          <w:numId w:val="36"/>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525C91">
        <w:rPr>
          <w:rFonts w:ascii="Times New Roman" w:eastAsia="Times New Roman" w:hAnsi="Times New Roman" w:cs="Times New Roman"/>
          <w:sz w:val="28"/>
          <w:szCs w:val="28"/>
          <w:lang w:val="ru-RU" w:eastAsia="ru-RU"/>
        </w:rPr>
        <w:t xml:space="preserve">осуществлять поиск информации физического содержания в сети Интернет, на основе имеющихся знаний и путём сравнения </w:t>
      </w:r>
      <w:r w:rsidRPr="00525C91">
        <w:rPr>
          <w:rFonts w:ascii="Times New Roman" w:eastAsia="Times New Roman" w:hAnsi="Times New Roman" w:cs="Times New Roman"/>
          <w:sz w:val="28"/>
          <w:szCs w:val="28"/>
          <w:lang w:val="ru-RU" w:eastAsia="ru-RU"/>
        </w:rPr>
        <w:lastRenderedPageBreak/>
        <w:t>дополнительных источников выделять информацию, которая является противоречивой или может быть недостоверной;</w:t>
      </w:r>
    </w:p>
    <w:p w14:paraId="2DFB6A99" w14:textId="733A869D" w:rsidR="0056795C" w:rsidRPr="00525C91" w:rsidRDefault="0056795C">
      <w:pPr>
        <w:pStyle w:val="ae"/>
        <w:numPr>
          <w:ilvl w:val="0"/>
          <w:numId w:val="36"/>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525C91">
        <w:rPr>
          <w:rFonts w:ascii="Times New Roman" w:eastAsia="Times New Roman" w:hAnsi="Times New Roman" w:cs="Times New Roman"/>
          <w:sz w:val="28"/>
          <w:szCs w:val="28"/>
          <w:lang w:val="ru-RU" w:eastAsia="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2135454D" w14:textId="0AFB7A46" w:rsidR="0056795C" w:rsidRPr="00525C91" w:rsidRDefault="0056795C">
      <w:pPr>
        <w:pStyle w:val="ae"/>
        <w:numPr>
          <w:ilvl w:val="0"/>
          <w:numId w:val="36"/>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525C91">
        <w:rPr>
          <w:rFonts w:ascii="Times New Roman" w:eastAsia="Times New Roman" w:hAnsi="Times New Roman" w:cs="Times New Roman"/>
          <w:sz w:val="28"/>
          <w:szCs w:val="28"/>
          <w:lang w:val="ru-RU" w:eastAsia="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29CD65F8" w14:textId="66202398" w:rsidR="0056795C" w:rsidRPr="00525C91" w:rsidRDefault="0056795C" w:rsidP="00525C91">
      <w:pPr>
        <w:pStyle w:val="ae"/>
        <w:numPr>
          <w:ilvl w:val="0"/>
          <w:numId w:val="36"/>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525C91">
        <w:rPr>
          <w:rFonts w:ascii="Times New Roman" w:eastAsia="Times New Roman" w:hAnsi="Times New Roman" w:cs="Times New Roman"/>
          <w:sz w:val="28"/>
          <w:szCs w:val="28"/>
          <w:lang w:val="ru-RU" w:eastAsia="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08BA098D" w14:textId="451A35F6" w:rsidR="00D523B4" w:rsidRDefault="00000000" w:rsidP="0056795C">
      <w:pPr>
        <w:spacing w:after="0" w:line="264" w:lineRule="auto"/>
        <w:ind w:firstLine="600"/>
        <w:jc w:val="both"/>
        <w:rPr>
          <w:lang w:val="ru-RU"/>
        </w:rPr>
      </w:pPr>
      <w:r w:rsidRPr="00DE1B84">
        <w:rPr>
          <w:rFonts w:ascii="Times New Roman" w:hAnsi="Times New Roman"/>
          <w:color w:val="000000"/>
          <w:sz w:val="28"/>
          <w:lang w:val="ru-RU"/>
        </w:rPr>
        <w:t xml:space="preserve">К концу обучения </w:t>
      </w:r>
      <w:r w:rsidRPr="00DE1B84">
        <w:rPr>
          <w:rFonts w:ascii="Times New Roman" w:hAnsi="Times New Roman"/>
          <w:b/>
          <w:color w:val="000000"/>
          <w:sz w:val="28"/>
          <w:lang w:val="ru-RU"/>
        </w:rPr>
        <w:t>в 9 классе</w:t>
      </w:r>
      <w:r w:rsidRPr="00DE1B8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B1B3AE8" w14:textId="1DB01C9F" w:rsidR="0056795C" w:rsidRPr="00525C91" w:rsidRDefault="0056795C">
      <w:pPr>
        <w:pStyle w:val="ae"/>
        <w:numPr>
          <w:ilvl w:val="0"/>
          <w:numId w:val="37"/>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525C91">
        <w:rPr>
          <w:rFonts w:ascii="Times New Roman" w:eastAsia="Times New Roman" w:hAnsi="Times New Roman" w:cs="Times New Roman"/>
          <w:sz w:val="28"/>
          <w:szCs w:val="28"/>
          <w:lang w:val="ru-RU" w:eastAsia="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4EAF8FFA" w14:textId="1B45BD9C" w:rsidR="0056795C" w:rsidRPr="00525C91" w:rsidRDefault="0056795C">
      <w:pPr>
        <w:pStyle w:val="ae"/>
        <w:numPr>
          <w:ilvl w:val="0"/>
          <w:numId w:val="37"/>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525C91">
        <w:rPr>
          <w:rFonts w:ascii="Times New Roman" w:eastAsia="Times New Roman" w:hAnsi="Times New Roman" w:cs="Times New Roman"/>
          <w:sz w:val="28"/>
          <w:szCs w:val="28"/>
          <w:lang w:val="ru-RU" w:eastAsia="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w:t>
      </w:r>
    </w:p>
    <w:p w14:paraId="08EE451F" w14:textId="5615AE35" w:rsidR="0056795C" w:rsidRPr="00525C91" w:rsidRDefault="0056795C">
      <w:pPr>
        <w:pStyle w:val="ae"/>
        <w:numPr>
          <w:ilvl w:val="0"/>
          <w:numId w:val="37"/>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525C91">
        <w:rPr>
          <w:rFonts w:ascii="Times New Roman" w:eastAsia="Times New Roman" w:hAnsi="Times New Roman" w:cs="Times New Roman"/>
          <w:sz w:val="28"/>
          <w:szCs w:val="28"/>
          <w:lang w:val="ru-RU" w:eastAsia="ru-RU"/>
        </w:rPr>
        <w:t>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37DE7D38" w14:textId="75FBDC31" w:rsidR="0056795C" w:rsidRPr="00525C91" w:rsidRDefault="0056795C">
      <w:pPr>
        <w:pStyle w:val="ae"/>
        <w:numPr>
          <w:ilvl w:val="0"/>
          <w:numId w:val="37"/>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525C91">
        <w:rPr>
          <w:rFonts w:ascii="Times New Roman" w:eastAsia="Times New Roman" w:hAnsi="Times New Roman" w:cs="Times New Roman"/>
          <w:sz w:val="28"/>
          <w:szCs w:val="28"/>
          <w:lang w:val="ru-RU" w:eastAsia="ru-RU"/>
        </w:rPr>
        <w:t xml:space="preserve">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w:t>
      </w:r>
      <w:r w:rsidRPr="00525C91">
        <w:rPr>
          <w:rFonts w:ascii="Times New Roman" w:eastAsia="Times New Roman" w:hAnsi="Times New Roman" w:cs="Times New Roman"/>
          <w:sz w:val="28"/>
          <w:szCs w:val="28"/>
          <w:lang w:val="ru-RU" w:eastAsia="ru-RU"/>
        </w:rPr>
        <w:lastRenderedPageBreak/>
        <w:t>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свойства/признаки физических явлений;</w:t>
      </w:r>
    </w:p>
    <w:p w14:paraId="7C0CA6D6" w14:textId="343E3164" w:rsidR="0056795C" w:rsidRPr="00525C91" w:rsidRDefault="0056795C">
      <w:pPr>
        <w:pStyle w:val="ae"/>
        <w:numPr>
          <w:ilvl w:val="0"/>
          <w:numId w:val="37"/>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525C91">
        <w:rPr>
          <w:rFonts w:ascii="Times New Roman" w:eastAsia="Times New Roman" w:hAnsi="Times New Roman" w:cs="Times New Roman"/>
          <w:sz w:val="28"/>
          <w:szCs w:val="28"/>
          <w:lang w:val="ru-RU" w:eastAsia="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и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C696917" w14:textId="0FB12B71" w:rsidR="0056795C" w:rsidRPr="00525C91" w:rsidRDefault="0056795C">
      <w:pPr>
        <w:pStyle w:val="ae"/>
        <w:numPr>
          <w:ilvl w:val="0"/>
          <w:numId w:val="37"/>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525C91">
        <w:rPr>
          <w:rFonts w:ascii="Times New Roman" w:eastAsia="Times New Roman" w:hAnsi="Times New Roman" w:cs="Times New Roman"/>
          <w:sz w:val="28"/>
          <w:szCs w:val="28"/>
          <w:lang w:val="ru-RU" w:eastAsia="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42F148E2" w14:textId="0DB0F664" w:rsidR="0056795C" w:rsidRPr="00525C91" w:rsidRDefault="0056795C">
      <w:pPr>
        <w:pStyle w:val="ae"/>
        <w:numPr>
          <w:ilvl w:val="0"/>
          <w:numId w:val="37"/>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525C91">
        <w:rPr>
          <w:rFonts w:ascii="Times New Roman" w:eastAsia="Times New Roman" w:hAnsi="Times New Roman" w:cs="Times New Roman"/>
          <w:sz w:val="28"/>
          <w:szCs w:val="28"/>
          <w:lang w:val="ru-RU" w:eastAsia="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3D85E26A" w14:textId="02BA475F" w:rsidR="0056795C" w:rsidRPr="00525C91" w:rsidRDefault="0056795C">
      <w:pPr>
        <w:pStyle w:val="ae"/>
        <w:numPr>
          <w:ilvl w:val="0"/>
          <w:numId w:val="37"/>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525C91">
        <w:rPr>
          <w:rFonts w:ascii="Times New Roman" w:eastAsia="Times New Roman" w:hAnsi="Times New Roman" w:cs="Times New Roman"/>
          <w:sz w:val="28"/>
          <w:szCs w:val="28"/>
          <w:lang w:val="ru-RU" w:eastAsia="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544BCDF4" w14:textId="3F50ACC0" w:rsidR="0056795C" w:rsidRPr="00525C91" w:rsidRDefault="0056795C">
      <w:pPr>
        <w:pStyle w:val="ae"/>
        <w:numPr>
          <w:ilvl w:val="0"/>
          <w:numId w:val="37"/>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525C91">
        <w:rPr>
          <w:rFonts w:ascii="Times New Roman" w:eastAsia="Times New Roman" w:hAnsi="Times New Roman" w:cs="Times New Roman"/>
          <w:sz w:val="28"/>
          <w:szCs w:val="28"/>
          <w:lang w:val="ru-RU" w:eastAsia="ru-RU"/>
        </w:rPr>
        <w:lastRenderedPageBreak/>
        <w:t xml:space="preserve"> 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7B28F47C" w14:textId="35A9E693" w:rsidR="0056795C" w:rsidRPr="00525C91" w:rsidRDefault="0056795C">
      <w:pPr>
        <w:pStyle w:val="ae"/>
        <w:numPr>
          <w:ilvl w:val="0"/>
          <w:numId w:val="37"/>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525C91">
        <w:rPr>
          <w:rFonts w:ascii="Times New Roman" w:eastAsia="Times New Roman" w:hAnsi="Times New Roman" w:cs="Times New Roman"/>
          <w:sz w:val="28"/>
          <w:szCs w:val="28"/>
          <w:lang w:val="ru-RU" w:eastAsia="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6D3839FF" w14:textId="4D8F83E3" w:rsidR="0056795C" w:rsidRPr="00525C91" w:rsidRDefault="0056795C">
      <w:pPr>
        <w:pStyle w:val="ae"/>
        <w:numPr>
          <w:ilvl w:val="0"/>
          <w:numId w:val="37"/>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525C91">
        <w:rPr>
          <w:rFonts w:ascii="Times New Roman" w:eastAsia="Times New Roman" w:hAnsi="Times New Roman" w:cs="Times New Roman"/>
          <w:sz w:val="28"/>
          <w:szCs w:val="28"/>
          <w:lang w:val="ru-RU" w:eastAsia="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измерения/измерительного прибора;</w:t>
      </w:r>
    </w:p>
    <w:p w14:paraId="2115DCB5" w14:textId="077AB75F" w:rsidR="0056795C" w:rsidRPr="00525C91" w:rsidRDefault="0056795C">
      <w:pPr>
        <w:pStyle w:val="ae"/>
        <w:numPr>
          <w:ilvl w:val="0"/>
          <w:numId w:val="37"/>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525C91">
        <w:rPr>
          <w:rFonts w:ascii="Times New Roman" w:eastAsia="Times New Roman" w:hAnsi="Times New Roman" w:cs="Times New Roman"/>
          <w:sz w:val="28"/>
          <w:szCs w:val="28"/>
          <w:lang w:val="ru-RU" w:eastAsia="ru-RU"/>
        </w:rPr>
        <w:t>проводить исследование зависимостей физических величин с использованием прямых измерений (зависимость пути от времени</w:t>
      </w:r>
      <w:r w:rsidRPr="00525C91">
        <w:rPr>
          <w:rFonts w:ascii="Times New Roman" w:eastAsia="Times New Roman" w:hAnsi="Times New Roman" w:cs="Times New Roman"/>
          <w:b/>
          <w:bCs/>
          <w:i/>
          <w:iCs/>
          <w:sz w:val="28"/>
          <w:szCs w:val="28"/>
          <w:lang w:val="ru-RU" w:eastAsia="ru-RU"/>
        </w:rPr>
        <w:t xml:space="preserve"> </w:t>
      </w:r>
      <w:r w:rsidRPr="00525C91">
        <w:rPr>
          <w:rFonts w:ascii="Times New Roman" w:eastAsia="Times New Roman" w:hAnsi="Times New Roman" w:cs="Times New Roman"/>
          <w:sz w:val="28"/>
          <w:szCs w:val="28"/>
          <w:lang w:val="ru-RU" w:eastAsia="ru-RU"/>
        </w:rPr>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с учётом заданной погрешности измерений в виде таблиц и графиков, делать выводы по результатам исследования;</w:t>
      </w:r>
    </w:p>
    <w:p w14:paraId="5EC0C2F9" w14:textId="76C1A85F" w:rsidR="0056795C" w:rsidRPr="00525C91" w:rsidRDefault="0056795C">
      <w:pPr>
        <w:pStyle w:val="ae"/>
        <w:numPr>
          <w:ilvl w:val="0"/>
          <w:numId w:val="37"/>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525C91">
        <w:rPr>
          <w:rFonts w:ascii="Times New Roman" w:eastAsia="Times New Roman" w:hAnsi="Times New Roman" w:cs="Times New Roman"/>
          <w:sz w:val="28"/>
          <w:szCs w:val="28"/>
          <w:lang w:val="ru-RU" w:eastAsia="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w:t>
      </w:r>
    </w:p>
    <w:p w14:paraId="2404C5A4" w14:textId="0A6C5BE0" w:rsidR="0056795C" w:rsidRPr="00525C91" w:rsidRDefault="0056795C">
      <w:pPr>
        <w:pStyle w:val="ae"/>
        <w:numPr>
          <w:ilvl w:val="0"/>
          <w:numId w:val="37"/>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525C91">
        <w:rPr>
          <w:rFonts w:ascii="Times New Roman" w:eastAsia="Times New Roman" w:hAnsi="Times New Roman" w:cs="Times New Roman"/>
          <w:sz w:val="28"/>
          <w:szCs w:val="28"/>
          <w:lang w:val="ru-RU" w:eastAsia="ru-RU"/>
        </w:rPr>
        <w:t>соблюдать правила техники безопасности при работе с лабораторным оборудованием;</w:t>
      </w:r>
    </w:p>
    <w:p w14:paraId="661EEFBB" w14:textId="6AF7F3A5" w:rsidR="0056795C" w:rsidRPr="00525C91" w:rsidRDefault="0056795C">
      <w:pPr>
        <w:pStyle w:val="ae"/>
        <w:numPr>
          <w:ilvl w:val="0"/>
          <w:numId w:val="37"/>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525C91">
        <w:rPr>
          <w:rFonts w:ascii="Times New Roman" w:eastAsia="Times New Roman" w:hAnsi="Times New Roman" w:cs="Times New Roman"/>
          <w:sz w:val="28"/>
          <w:szCs w:val="28"/>
          <w:lang w:val="ru-RU" w:eastAsia="ru-RU"/>
        </w:rPr>
        <w:t xml:space="preserve">различать основные признаки изученных физических моделей: материальная точка, абсолютно твёрдое тело, точечный источник </w:t>
      </w:r>
      <w:r w:rsidRPr="00525C91">
        <w:rPr>
          <w:rFonts w:ascii="Times New Roman" w:eastAsia="Times New Roman" w:hAnsi="Times New Roman" w:cs="Times New Roman"/>
          <w:sz w:val="28"/>
          <w:szCs w:val="28"/>
          <w:lang w:val="ru-RU" w:eastAsia="ru-RU"/>
        </w:rPr>
        <w:lastRenderedPageBreak/>
        <w:t>света, луч, тонкая линза, планетарная модель атома, нуклонная модель атомного ядра;</w:t>
      </w:r>
    </w:p>
    <w:p w14:paraId="60EB3B50" w14:textId="71FE1DB7" w:rsidR="0056795C" w:rsidRPr="00525C91" w:rsidRDefault="0056795C">
      <w:pPr>
        <w:pStyle w:val="ae"/>
        <w:numPr>
          <w:ilvl w:val="0"/>
          <w:numId w:val="37"/>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525C91">
        <w:rPr>
          <w:rFonts w:ascii="Times New Roman" w:eastAsia="Times New Roman" w:hAnsi="Times New Roman" w:cs="Times New Roman"/>
          <w:sz w:val="28"/>
          <w:szCs w:val="28"/>
          <w:lang w:val="ru-RU" w:eastAsia="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3B4F63F3" w14:textId="33E0D988" w:rsidR="0056795C" w:rsidRPr="00525C91" w:rsidRDefault="0056795C">
      <w:pPr>
        <w:pStyle w:val="ae"/>
        <w:numPr>
          <w:ilvl w:val="0"/>
          <w:numId w:val="37"/>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525C91">
        <w:rPr>
          <w:rFonts w:ascii="Times New Roman" w:eastAsia="Times New Roman" w:hAnsi="Times New Roman" w:cs="Times New Roman"/>
          <w:sz w:val="28"/>
          <w:szCs w:val="28"/>
          <w:lang w:val="ru-RU" w:eastAsia="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6FBA2CBA" w14:textId="06C13D0A" w:rsidR="0056795C" w:rsidRPr="00525C91" w:rsidRDefault="0056795C">
      <w:pPr>
        <w:pStyle w:val="ae"/>
        <w:numPr>
          <w:ilvl w:val="0"/>
          <w:numId w:val="37"/>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525C91">
        <w:rPr>
          <w:rFonts w:ascii="Times New Roman" w:eastAsia="Times New Roman" w:hAnsi="Times New Roman" w:cs="Times New Roman"/>
          <w:sz w:val="28"/>
          <w:szCs w:val="28"/>
          <w:lang w:val="ru-RU" w:eastAsia="ru-RU"/>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452D866" w14:textId="03C46469" w:rsidR="0056795C" w:rsidRPr="00525C91" w:rsidRDefault="0056795C">
      <w:pPr>
        <w:pStyle w:val="ae"/>
        <w:numPr>
          <w:ilvl w:val="0"/>
          <w:numId w:val="37"/>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525C91">
        <w:rPr>
          <w:rFonts w:ascii="Times New Roman" w:eastAsia="Times New Roman" w:hAnsi="Times New Roman" w:cs="Times New Roman"/>
          <w:sz w:val="28"/>
          <w:szCs w:val="28"/>
          <w:lang w:val="ru-RU" w:eastAsia="ru-RU"/>
        </w:rPr>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0944B293" w14:textId="3C5E17E8" w:rsidR="0056795C" w:rsidRPr="00525C91" w:rsidRDefault="0056795C">
      <w:pPr>
        <w:pStyle w:val="ae"/>
        <w:numPr>
          <w:ilvl w:val="0"/>
          <w:numId w:val="37"/>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525C91">
        <w:rPr>
          <w:rFonts w:ascii="Times New Roman" w:eastAsia="Times New Roman" w:hAnsi="Times New Roman" w:cs="Times New Roman"/>
          <w:sz w:val="28"/>
          <w:szCs w:val="28"/>
          <w:lang w:val="ru-RU" w:eastAsia="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2B836BFF" w14:textId="13FD3CCE" w:rsidR="0056795C" w:rsidRPr="00525C91" w:rsidRDefault="0056795C">
      <w:pPr>
        <w:pStyle w:val="ae"/>
        <w:numPr>
          <w:ilvl w:val="0"/>
          <w:numId w:val="37"/>
        </w:numPr>
        <w:autoSpaceDE w:val="0"/>
        <w:autoSpaceDN w:val="0"/>
        <w:adjustRightInd w:val="0"/>
        <w:spacing w:after="0" w:line="240" w:lineRule="auto"/>
        <w:rPr>
          <w:rFonts w:ascii="Times New Roman" w:eastAsia="Times New Roman" w:hAnsi="Times New Roman" w:cs="Times New Roman"/>
          <w:sz w:val="28"/>
          <w:szCs w:val="28"/>
          <w:lang w:val="ru-RU" w:eastAsia="ru-RU"/>
        </w:rPr>
      </w:pPr>
      <w:r w:rsidRPr="00525C91">
        <w:rPr>
          <w:rFonts w:ascii="Times New Roman" w:eastAsia="Times New Roman" w:hAnsi="Times New Roman" w:cs="Times New Roman"/>
          <w:sz w:val="28"/>
          <w:szCs w:val="28"/>
          <w:lang w:val="ru-RU" w:eastAsia="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547AD054" w14:textId="77777777" w:rsidR="0056795C" w:rsidRPr="00DE1B84" w:rsidRDefault="0056795C">
      <w:pPr>
        <w:rPr>
          <w:lang w:val="ru-RU"/>
        </w:rPr>
        <w:sectPr w:rsidR="0056795C" w:rsidRPr="00DE1B84">
          <w:pgSz w:w="11906" w:h="16383"/>
          <w:pgMar w:top="1134" w:right="850" w:bottom="1134" w:left="1701" w:header="720" w:footer="720" w:gutter="0"/>
          <w:cols w:space="720"/>
        </w:sectPr>
      </w:pPr>
    </w:p>
    <w:p w14:paraId="06970408" w14:textId="77777777" w:rsidR="00D523B4" w:rsidRDefault="00000000">
      <w:pPr>
        <w:spacing w:after="0"/>
        <w:ind w:left="120"/>
      </w:pPr>
      <w:bookmarkStart w:id="10" w:name="block-5764843"/>
      <w:bookmarkEnd w:id="8"/>
      <w:r w:rsidRPr="00DE1B8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A824E64" w14:textId="77777777" w:rsidR="00D523B4"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46"/>
        <w:gridCol w:w="2972"/>
        <w:gridCol w:w="1056"/>
        <w:gridCol w:w="1563"/>
        <w:gridCol w:w="1560"/>
        <w:gridCol w:w="3465"/>
        <w:gridCol w:w="2678"/>
      </w:tblGrid>
      <w:tr w:rsidR="00AC2CE4" w:rsidRPr="00E82FF7" w14:paraId="764AAC67" w14:textId="654555B9" w:rsidTr="00D172DF">
        <w:trPr>
          <w:trHeight w:val="144"/>
          <w:tblCellSpacing w:w="20" w:type="nil"/>
        </w:trPr>
        <w:tc>
          <w:tcPr>
            <w:tcW w:w="746" w:type="dxa"/>
            <w:vMerge w:val="restart"/>
            <w:tcMar>
              <w:top w:w="50" w:type="dxa"/>
              <w:left w:w="100" w:type="dxa"/>
            </w:tcMar>
            <w:vAlign w:val="center"/>
          </w:tcPr>
          <w:p w14:paraId="240647F8" w14:textId="77777777" w:rsidR="00AC2CE4" w:rsidRDefault="00AC2CE4">
            <w:pPr>
              <w:spacing w:after="0"/>
              <w:ind w:left="135"/>
            </w:pPr>
            <w:r>
              <w:rPr>
                <w:rFonts w:ascii="Times New Roman" w:hAnsi="Times New Roman"/>
                <w:b/>
                <w:color w:val="000000"/>
                <w:sz w:val="24"/>
              </w:rPr>
              <w:t xml:space="preserve">№ п/п </w:t>
            </w:r>
          </w:p>
          <w:p w14:paraId="2003AF51" w14:textId="77777777" w:rsidR="00AC2CE4" w:rsidRDefault="00AC2CE4">
            <w:pPr>
              <w:spacing w:after="0"/>
              <w:ind w:left="135"/>
            </w:pPr>
          </w:p>
        </w:tc>
        <w:tc>
          <w:tcPr>
            <w:tcW w:w="2972" w:type="dxa"/>
            <w:vMerge w:val="restart"/>
            <w:tcMar>
              <w:top w:w="50" w:type="dxa"/>
              <w:left w:w="100" w:type="dxa"/>
            </w:tcMar>
            <w:vAlign w:val="center"/>
          </w:tcPr>
          <w:p w14:paraId="48696F12" w14:textId="77777777" w:rsidR="00AC2CE4" w:rsidRDefault="00AC2CE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FD6EBAB" w14:textId="77777777" w:rsidR="00AC2CE4" w:rsidRDefault="00AC2CE4">
            <w:pPr>
              <w:spacing w:after="0"/>
              <w:ind w:left="135"/>
            </w:pPr>
          </w:p>
        </w:tc>
        <w:tc>
          <w:tcPr>
            <w:tcW w:w="4179" w:type="dxa"/>
            <w:gridSpan w:val="3"/>
            <w:tcMar>
              <w:top w:w="50" w:type="dxa"/>
              <w:left w:w="100" w:type="dxa"/>
            </w:tcMar>
            <w:vAlign w:val="center"/>
          </w:tcPr>
          <w:p w14:paraId="431BC8B3" w14:textId="77777777" w:rsidR="00AC2CE4" w:rsidRDefault="00AC2CE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65" w:type="dxa"/>
            <w:vMerge w:val="restart"/>
            <w:tcMar>
              <w:top w:w="50" w:type="dxa"/>
              <w:left w:w="100" w:type="dxa"/>
            </w:tcMar>
            <w:vAlign w:val="center"/>
          </w:tcPr>
          <w:p w14:paraId="1BEF631B" w14:textId="77777777" w:rsidR="00AC2CE4" w:rsidRDefault="00AC2C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9B9C1C0" w14:textId="77777777" w:rsidR="00AC2CE4" w:rsidRDefault="00AC2CE4">
            <w:pPr>
              <w:spacing w:after="0"/>
              <w:ind w:left="135"/>
            </w:pPr>
          </w:p>
        </w:tc>
        <w:tc>
          <w:tcPr>
            <w:tcW w:w="2678" w:type="dxa"/>
            <w:vMerge w:val="restart"/>
          </w:tcPr>
          <w:p w14:paraId="2FF67E9D" w14:textId="1DD1B5B8" w:rsidR="00AC2CE4" w:rsidRPr="00AC2CE4" w:rsidRDefault="00D172DF">
            <w:pPr>
              <w:spacing w:after="0"/>
              <w:ind w:left="135"/>
              <w:rPr>
                <w:rFonts w:ascii="Times New Roman" w:hAnsi="Times New Roman"/>
                <w:b/>
                <w:color w:val="000000"/>
                <w:sz w:val="24"/>
                <w:lang w:val="ru-RU"/>
              </w:rPr>
            </w:pPr>
            <w:r>
              <w:rPr>
                <w:rFonts w:ascii="Times New Roman" w:hAnsi="Times New Roman"/>
                <w:b/>
                <w:color w:val="000000"/>
                <w:sz w:val="24"/>
                <w:lang w:val="ru-RU"/>
              </w:rPr>
              <w:t>Формы реализации в</w:t>
            </w:r>
            <w:r w:rsidR="00AC2CE4">
              <w:rPr>
                <w:rFonts w:ascii="Times New Roman" w:hAnsi="Times New Roman"/>
                <w:b/>
                <w:color w:val="000000"/>
                <w:sz w:val="24"/>
                <w:lang w:val="ru-RU"/>
              </w:rPr>
              <w:t>оспитательн</w:t>
            </w:r>
            <w:r>
              <w:rPr>
                <w:rFonts w:ascii="Times New Roman" w:hAnsi="Times New Roman"/>
                <w:b/>
                <w:color w:val="000000"/>
                <w:sz w:val="24"/>
                <w:lang w:val="ru-RU"/>
              </w:rPr>
              <w:t>ого</w:t>
            </w:r>
            <w:r w:rsidR="00AC2CE4">
              <w:rPr>
                <w:rFonts w:ascii="Times New Roman" w:hAnsi="Times New Roman"/>
                <w:b/>
                <w:color w:val="000000"/>
                <w:sz w:val="24"/>
                <w:lang w:val="ru-RU"/>
              </w:rPr>
              <w:t xml:space="preserve"> </w:t>
            </w:r>
            <w:r>
              <w:rPr>
                <w:rFonts w:ascii="Times New Roman" w:hAnsi="Times New Roman"/>
                <w:b/>
                <w:color w:val="000000"/>
                <w:sz w:val="24"/>
                <w:lang w:val="ru-RU"/>
              </w:rPr>
              <w:t>потенциала темы</w:t>
            </w:r>
          </w:p>
        </w:tc>
      </w:tr>
      <w:tr w:rsidR="00AC2CE4" w14:paraId="50862C59" w14:textId="1E640FCC" w:rsidTr="00D172DF">
        <w:trPr>
          <w:trHeight w:val="144"/>
          <w:tblCellSpacing w:w="20" w:type="nil"/>
        </w:trPr>
        <w:tc>
          <w:tcPr>
            <w:tcW w:w="746" w:type="dxa"/>
            <w:vMerge/>
            <w:tcBorders>
              <w:top w:val="nil"/>
            </w:tcBorders>
            <w:tcMar>
              <w:top w:w="50" w:type="dxa"/>
              <w:left w:w="100" w:type="dxa"/>
            </w:tcMar>
          </w:tcPr>
          <w:p w14:paraId="29C4DA77" w14:textId="77777777" w:rsidR="00AC2CE4" w:rsidRPr="00D172DF" w:rsidRDefault="00AC2CE4">
            <w:pPr>
              <w:rPr>
                <w:lang w:val="ru-RU"/>
              </w:rPr>
            </w:pPr>
          </w:p>
        </w:tc>
        <w:tc>
          <w:tcPr>
            <w:tcW w:w="2972" w:type="dxa"/>
            <w:vMerge/>
            <w:tcBorders>
              <w:top w:val="nil"/>
            </w:tcBorders>
            <w:tcMar>
              <w:top w:w="50" w:type="dxa"/>
              <w:left w:w="100" w:type="dxa"/>
            </w:tcMar>
          </w:tcPr>
          <w:p w14:paraId="7FFDC232" w14:textId="77777777" w:rsidR="00AC2CE4" w:rsidRPr="00D172DF" w:rsidRDefault="00AC2CE4">
            <w:pPr>
              <w:rPr>
                <w:lang w:val="ru-RU"/>
              </w:rPr>
            </w:pPr>
          </w:p>
        </w:tc>
        <w:tc>
          <w:tcPr>
            <w:tcW w:w="1056" w:type="dxa"/>
            <w:tcMar>
              <w:top w:w="50" w:type="dxa"/>
              <w:left w:w="100" w:type="dxa"/>
            </w:tcMar>
            <w:vAlign w:val="center"/>
          </w:tcPr>
          <w:p w14:paraId="450FF67E" w14:textId="77777777" w:rsidR="00AC2CE4" w:rsidRDefault="00AC2CE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0702335" w14:textId="77777777" w:rsidR="00AC2CE4" w:rsidRDefault="00AC2CE4">
            <w:pPr>
              <w:spacing w:after="0"/>
              <w:ind w:left="135"/>
            </w:pPr>
          </w:p>
        </w:tc>
        <w:tc>
          <w:tcPr>
            <w:tcW w:w="1563" w:type="dxa"/>
            <w:tcMar>
              <w:top w:w="50" w:type="dxa"/>
              <w:left w:w="100" w:type="dxa"/>
            </w:tcMar>
            <w:vAlign w:val="center"/>
          </w:tcPr>
          <w:p w14:paraId="39035D27" w14:textId="77777777" w:rsidR="00AC2CE4" w:rsidRDefault="00AC2CE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198426" w14:textId="77777777" w:rsidR="00AC2CE4" w:rsidRDefault="00AC2CE4">
            <w:pPr>
              <w:spacing w:after="0"/>
              <w:ind w:left="135"/>
            </w:pPr>
          </w:p>
        </w:tc>
        <w:tc>
          <w:tcPr>
            <w:tcW w:w="1560" w:type="dxa"/>
            <w:tcMar>
              <w:top w:w="50" w:type="dxa"/>
              <w:left w:w="100" w:type="dxa"/>
            </w:tcMar>
            <w:vAlign w:val="center"/>
          </w:tcPr>
          <w:p w14:paraId="5AEF7D9F" w14:textId="77777777" w:rsidR="00AC2CE4" w:rsidRDefault="00AC2CE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B3121B" w14:textId="77777777" w:rsidR="00AC2CE4" w:rsidRDefault="00AC2CE4">
            <w:pPr>
              <w:spacing w:after="0"/>
              <w:ind w:left="135"/>
            </w:pPr>
          </w:p>
        </w:tc>
        <w:tc>
          <w:tcPr>
            <w:tcW w:w="3465" w:type="dxa"/>
            <w:vMerge/>
            <w:tcBorders>
              <w:top w:val="nil"/>
            </w:tcBorders>
            <w:tcMar>
              <w:top w:w="50" w:type="dxa"/>
              <w:left w:w="100" w:type="dxa"/>
            </w:tcMar>
          </w:tcPr>
          <w:p w14:paraId="60CA6B60" w14:textId="77777777" w:rsidR="00AC2CE4" w:rsidRDefault="00AC2CE4"/>
        </w:tc>
        <w:tc>
          <w:tcPr>
            <w:tcW w:w="2678" w:type="dxa"/>
            <w:vMerge/>
          </w:tcPr>
          <w:p w14:paraId="7FBED8E0" w14:textId="77777777" w:rsidR="00AC2CE4" w:rsidRDefault="00AC2CE4"/>
        </w:tc>
      </w:tr>
      <w:tr w:rsidR="00AC2CE4" w:rsidRPr="00E82FF7" w14:paraId="732F3E48" w14:textId="57930C6C" w:rsidTr="00D172DF">
        <w:trPr>
          <w:trHeight w:val="144"/>
          <w:tblCellSpacing w:w="20" w:type="nil"/>
        </w:trPr>
        <w:tc>
          <w:tcPr>
            <w:tcW w:w="11362" w:type="dxa"/>
            <w:gridSpan w:val="6"/>
            <w:tcMar>
              <w:top w:w="50" w:type="dxa"/>
              <w:left w:w="100" w:type="dxa"/>
            </w:tcMar>
            <w:vAlign w:val="center"/>
          </w:tcPr>
          <w:p w14:paraId="46603071" w14:textId="77777777" w:rsidR="00AC2CE4" w:rsidRPr="00DE1B84" w:rsidRDefault="00AC2CE4">
            <w:pPr>
              <w:spacing w:after="0"/>
              <w:ind w:left="135"/>
              <w:rPr>
                <w:lang w:val="ru-RU"/>
              </w:rPr>
            </w:pPr>
            <w:r w:rsidRPr="00DE1B84">
              <w:rPr>
                <w:rFonts w:ascii="Times New Roman" w:hAnsi="Times New Roman"/>
                <w:b/>
                <w:color w:val="000000"/>
                <w:sz w:val="24"/>
                <w:lang w:val="ru-RU"/>
              </w:rPr>
              <w:t>Раздел 1.</w:t>
            </w:r>
            <w:r w:rsidRPr="00DE1B84">
              <w:rPr>
                <w:rFonts w:ascii="Times New Roman" w:hAnsi="Times New Roman"/>
                <w:color w:val="000000"/>
                <w:sz w:val="24"/>
                <w:lang w:val="ru-RU"/>
              </w:rPr>
              <w:t xml:space="preserve"> </w:t>
            </w:r>
            <w:r w:rsidRPr="00DE1B84">
              <w:rPr>
                <w:rFonts w:ascii="Times New Roman" w:hAnsi="Times New Roman"/>
                <w:b/>
                <w:color w:val="000000"/>
                <w:sz w:val="24"/>
                <w:lang w:val="ru-RU"/>
              </w:rPr>
              <w:t>Физика и её роль в познании окружающего мира</w:t>
            </w:r>
          </w:p>
        </w:tc>
        <w:tc>
          <w:tcPr>
            <w:tcW w:w="2678" w:type="dxa"/>
          </w:tcPr>
          <w:p w14:paraId="3F507F99" w14:textId="77777777" w:rsidR="00AC2CE4" w:rsidRPr="00DE1B84" w:rsidRDefault="00AC2CE4">
            <w:pPr>
              <w:spacing w:after="0"/>
              <w:ind w:left="135"/>
              <w:rPr>
                <w:rFonts w:ascii="Times New Roman" w:hAnsi="Times New Roman"/>
                <w:b/>
                <w:color w:val="000000"/>
                <w:sz w:val="24"/>
                <w:lang w:val="ru-RU"/>
              </w:rPr>
            </w:pPr>
          </w:p>
        </w:tc>
      </w:tr>
      <w:tr w:rsidR="00AC2CE4" w:rsidRPr="00E82FF7" w14:paraId="65C10789" w14:textId="0E3BEDCC" w:rsidTr="00D172DF">
        <w:trPr>
          <w:trHeight w:val="144"/>
          <w:tblCellSpacing w:w="20" w:type="nil"/>
        </w:trPr>
        <w:tc>
          <w:tcPr>
            <w:tcW w:w="746" w:type="dxa"/>
            <w:tcMar>
              <w:top w:w="50" w:type="dxa"/>
              <w:left w:w="100" w:type="dxa"/>
            </w:tcMar>
            <w:vAlign w:val="center"/>
          </w:tcPr>
          <w:p w14:paraId="76754B2F" w14:textId="77777777" w:rsidR="00AC2CE4" w:rsidRDefault="00AC2CE4">
            <w:pPr>
              <w:spacing w:after="0"/>
            </w:pPr>
            <w:r>
              <w:rPr>
                <w:rFonts w:ascii="Times New Roman" w:hAnsi="Times New Roman"/>
                <w:color w:val="000000"/>
                <w:sz w:val="24"/>
              </w:rPr>
              <w:t>1.1</w:t>
            </w:r>
          </w:p>
        </w:tc>
        <w:tc>
          <w:tcPr>
            <w:tcW w:w="2972" w:type="dxa"/>
            <w:tcMar>
              <w:top w:w="50" w:type="dxa"/>
              <w:left w:w="100" w:type="dxa"/>
            </w:tcMar>
            <w:vAlign w:val="center"/>
          </w:tcPr>
          <w:p w14:paraId="0CD2542C" w14:textId="77777777" w:rsidR="00AC2CE4" w:rsidRDefault="00AC2CE4">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1056" w:type="dxa"/>
            <w:tcMar>
              <w:top w:w="50" w:type="dxa"/>
              <w:left w:w="100" w:type="dxa"/>
            </w:tcMar>
            <w:vAlign w:val="center"/>
          </w:tcPr>
          <w:p w14:paraId="7BF3C677" w14:textId="77777777" w:rsidR="00AC2CE4" w:rsidRDefault="00AC2CE4">
            <w:pPr>
              <w:spacing w:after="0"/>
              <w:ind w:left="135"/>
              <w:jc w:val="center"/>
            </w:pPr>
            <w:r>
              <w:rPr>
                <w:rFonts w:ascii="Times New Roman" w:hAnsi="Times New Roman"/>
                <w:color w:val="000000"/>
                <w:sz w:val="24"/>
              </w:rPr>
              <w:t xml:space="preserve"> 2 </w:t>
            </w:r>
          </w:p>
        </w:tc>
        <w:tc>
          <w:tcPr>
            <w:tcW w:w="1563" w:type="dxa"/>
            <w:tcMar>
              <w:top w:w="50" w:type="dxa"/>
              <w:left w:w="100" w:type="dxa"/>
            </w:tcMar>
            <w:vAlign w:val="center"/>
          </w:tcPr>
          <w:p w14:paraId="5211C30F" w14:textId="77777777" w:rsidR="00AC2CE4" w:rsidRDefault="00AC2CE4">
            <w:pPr>
              <w:spacing w:after="0"/>
              <w:ind w:left="135"/>
              <w:jc w:val="center"/>
            </w:pPr>
          </w:p>
        </w:tc>
        <w:tc>
          <w:tcPr>
            <w:tcW w:w="1560" w:type="dxa"/>
            <w:tcMar>
              <w:top w:w="50" w:type="dxa"/>
              <w:left w:w="100" w:type="dxa"/>
            </w:tcMar>
            <w:vAlign w:val="center"/>
          </w:tcPr>
          <w:p w14:paraId="0E74EBCC" w14:textId="77777777" w:rsidR="00AC2CE4" w:rsidRDefault="00AC2CE4">
            <w:pPr>
              <w:spacing w:after="0"/>
              <w:ind w:left="135"/>
              <w:jc w:val="center"/>
            </w:pPr>
          </w:p>
        </w:tc>
        <w:tc>
          <w:tcPr>
            <w:tcW w:w="3465" w:type="dxa"/>
            <w:tcMar>
              <w:top w:w="50" w:type="dxa"/>
              <w:left w:w="100" w:type="dxa"/>
            </w:tcMar>
            <w:vAlign w:val="center"/>
          </w:tcPr>
          <w:p w14:paraId="3686A051" w14:textId="77777777" w:rsidR="00AC2CE4" w:rsidRPr="00DE1B84" w:rsidRDefault="00AC2CE4">
            <w:pPr>
              <w:spacing w:after="0"/>
              <w:ind w:left="135"/>
              <w:rPr>
                <w:lang w:val="ru-RU"/>
              </w:rPr>
            </w:pPr>
            <w:r w:rsidRPr="00DE1B8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E1B84">
                <w:rPr>
                  <w:rFonts w:ascii="Times New Roman" w:hAnsi="Times New Roman"/>
                  <w:color w:val="0000FF"/>
                  <w:u w:val="single"/>
                  <w:lang w:val="ru-RU"/>
                </w:rPr>
                <w:t>://</w:t>
              </w:r>
              <w:r>
                <w:rPr>
                  <w:rFonts w:ascii="Times New Roman" w:hAnsi="Times New Roman"/>
                  <w:color w:val="0000FF"/>
                  <w:u w:val="single"/>
                </w:rPr>
                <w:t>m</w:t>
              </w:r>
              <w:r w:rsidRPr="00DE1B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B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B84">
                <w:rPr>
                  <w:rFonts w:ascii="Times New Roman" w:hAnsi="Times New Roman"/>
                  <w:color w:val="0000FF"/>
                  <w:u w:val="single"/>
                  <w:lang w:val="ru-RU"/>
                </w:rPr>
                <w:t>/7</w:t>
              </w:r>
              <w:r>
                <w:rPr>
                  <w:rFonts w:ascii="Times New Roman" w:hAnsi="Times New Roman"/>
                  <w:color w:val="0000FF"/>
                  <w:u w:val="single"/>
                </w:rPr>
                <w:t>f</w:t>
              </w:r>
              <w:r w:rsidRPr="00DE1B84">
                <w:rPr>
                  <w:rFonts w:ascii="Times New Roman" w:hAnsi="Times New Roman"/>
                  <w:color w:val="0000FF"/>
                  <w:u w:val="single"/>
                  <w:lang w:val="ru-RU"/>
                </w:rPr>
                <w:t>416194</w:t>
              </w:r>
            </w:hyperlink>
          </w:p>
        </w:tc>
        <w:tc>
          <w:tcPr>
            <w:tcW w:w="2678" w:type="dxa"/>
            <w:vMerge w:val="restart"/>
          </w:tcPr>
          <w:p w14:paraId="332A6485" w14:textId="77777777" w:rsidR="00AC2CE4" w:rsidRPr="00D172DF" w:rsidRDefault="00AC2CE4" w:rsidP="00AC2CE4">
            <w:pPr>
              <w:pStyle w:val="c5"/>
              <w:shd w:val="clear" w:color="auto" w:fill="FFFFFF"/>
              <w:spacing w:before="0" w:beforeAutospacing="0" w:after="0" w:afterAutospacing="0"/>
              <w:rPr>
                <w:rFonts w:ascii="Calibri" w:hAnsi="Calibri" w:cs="Calibri"/>
                <w:color w:val="000000"/>
                <w:sz w:val="22"/>
                <w:szCs w:val="22"/>
              </w:rPr>
            </w:pPr>
            <w:r w:rsidRPr="00D172DF">
              <w:rPr>
                <w:rStyle w:val="c18"/>
                <w:rFonts w:eastAsiaTheme="majorEastAsia"/>
                <w:color w:val="000000"/>
                <w:sz w:val="22"/>
                <w:szCs w:val="22"/>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7C5F11AA" w14:textId="77777777" w:rsidR="00AC2CE4" w:rsidRPr="00D172DF" w:rsidRDefault="00AC2CE4" w:rsidP="00AC2CE4">
            <w:pPr>
              <w:pStyle w:val="c5"/>
              <w:shd w:val="clear" w:color="auto" w:fill="FFFFFF"/>
              <w:spacing w:before="0" w:beforeAutospacing="0" w:after="0" w:afterAutospacing="0"/>
              <w:rPr>
                <w:rFonts w:ascii="Calibri" w:hAnsi="Calibri" w:cs="Calibri"/>
                <w:color w:val="000000"/>
                <w:sz w:val="22"/>
                <w:szCs w:val="22"/>
              </w:rPr>
            </w:pPr>
            <w:r w:rsidRPr="00D172DF">
              <w:rPr>
                <w:rStyle w:val="c0"/>
                <w:rFonts w:eastAsiaTheme="majorEastAsia"/>
                <w:color w:val="000000"/>
                <w:sz w:val="22"/>
                <w:szCs w:val="22"/>
              </w:rPr>
              <w:t>2. Использование воспитательных возможностей содержания учебного предмета, подбор соответствующих текстов для чтения.</w:t>
            </w:r>
          </w:p>
          <w:p w14:paraId="66358E4F" w14:textId="77777777" w:rsidR="00AC2CE4" w:rsidRPr="00D172DF" w:rsidRDefault="00AC2CE4" w:rsidP="00AC2CE4">
            <w:pPr>
              <w:pStyle w:val="c5"/>
              <w:shd w:val="clear" w:color="auto" w:fill="FFFFFF"/>
              <w:spacing w:before="0" w:beforeAutospacing="0" w:after="0" w:afterAutospacing="0"/>
              <w:rPr>
                <w:rFonts w:ascii="Calibri" w:hAnsi="Calibri" w:cs="Calibri"/>
                <w:color w:val="000000"/>
                <w:sz w:val="22"/>
                <w:szCs w:val="22"/>
              </w:rPr>
            </w:pPr>
            <w:r w:rsidRPr="00D172DF">
              <w:rPr>
                <w:rStyle w:val="c0"/>
                <w:rFonts w:eastAsiaTheme="majorEastAsia"/>
                <w:color w:val="000000"/>
                <w:sz w:val="22"/>
                <w:szCs w:val="22"/>
              </w:rPr>
              <w:t xml:space="preserve">3. Применение на уроке интерактивных форм работы учащихся: интеллектуальных игр, </w:t>
            </w:r>
            <w:r w:rsidRPr="00D172DF">
              <w:rPr>
                <w:rStyle w:val="c0"/>
                <w:rFonts w:eastAsiaTheme="majorEastAsia"/>
                <w:color w:val="000000"/>
                <w:sz w:val="22"/>
                <w:szCs w:val="22"/>
              </w:rPr>
              <w:lastRenderedPageBreak/>
              <w:t>групповой работы или работы в парах, которые учат школьников командной работе и взаимодействию с другими детьми</w:t>
            </w:r>
          </w:p>
          <w:p w14:paraId="2C1E5D17" w14:textId="77777777" w:rsidR="00AC2CE4" w:rsidRPr="00D172DF" w:rsidRDefault="00AC2CE4">
            <w:pPr>
              <w:spacing w:after="0"/>
              <w:ind w:left="135"/>
              <w:rPr>
                <w:rFonts w:ascii="Times New Roman" w:hAnsi="Times New Roman"/>
                <w:color w:val="000000"/>
                <w:lang w:val="ru-RU"/>
              </w:rPr>
            </w:pPr>
          </w:p>
        </w:tc>
      </w:tr>
      <w:tr w:rsidR="00AC2CE4" w:rsidRPr="00E82FF7" w14:paraId="490DAC49" w14:textId="23E5F4C1" w:rsidTr="00D172DF">
        <w:trPr>
          <w:trHeight w:val="144"/>
          <w:tblCellSpacing w:w="20" w:type="nil"/>
        </w:trPr>
        <w:tc>
          <w:tcPr>
            <w:tcW w:w="746" w:type="dxa"/>
            <w:tcMar>
              <w:top w:w="50" w:type="dxa"/>
              <w:left w:w="100" w:type="dxa"/>
            </w:tcMar>
            <w:vAlign w:val="center"/>
          </w:tcPr>
          <w:p w14:paraId="394AF0E1" w14:textId="77777777" w:rsidR="00AC2CE4" w:rsidRDefault="00AC2CE4">
            <w:pPr>
              <w:spacing w:after="0"/>
            </w:pPr>
            <w:r>
              <w:rPr>
                <w:rFonts w:ascii="Times New Roman" w:hAnsi="Times New Roman"/>
                <w:color w:val="000000"/>
                <w:sz w:val="24"/>
              </w:rPr>
              <w:t>1.2</w:t>
            </w:r>
          </w:p>
        </w:tc>
        <w:tc>
          <w:tcPr>
            <w:tcW w:w="2972" w:type="dxa"/>
            <w:tcMar>
              <w:top w:w="50" w:type="dxa"/>
              <w:left w:w="100" w:type="dxa"/>
            </w:tcMar>
            <w:vAlign w:val="center"/>
          </w:tcPr>
          <w:p w14:paraId="0B07C6FA" w14:textId="77777777" w:rsidR="00AC2CE4" w:rsidRDefault="00AC2CE4">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56" w:type="dxa"/>
            <w:tcMar>
              <w:top w:w="50" w:type="dxa"/>
              <w:left w:w="100" w:type="dxa"/>
            </w:tcMar>
            <w:vAlign w:val="center"/>
          </w:tcPr>
          <w:p w14:paraId="44691320" w14:textId="77777777" w:rsidR="00AC2CE4" w:rsidRDefault="00AC2CE4">
            <w:pPr>
              <w:spacing w:after="0"/>
              <w:ind w:left="135"/>
              <w:jc w:val="center"/>
            </w:pPr>
            <w:r>
              <w:rPr>
                <w:rFonts w:ascii="Times New Roman" w:hAnsi="Times New Roman"/>
                <w:color w:val="000000"/>
                <w:sz w:val="24"/>
              </w:rPr>
              <w:t xml:space="preserve"> 2 </w:t>
            </w:r>
          </w:p>
        </w:tc>
        <w:tc>
          <w:tcPr>
            <w:tcW w:w="1563" w:type="dxa"/>
            <w:tcMar>
              <w:top w:w="50" w:type="dxa"/>
              <w:left w:w="100" w:type="dxa"/>
            </w:tcMar>
            <w:vAlign w:val="center"/>
          </w:tcPr>
          <w:p w14:paraId="0E0F9635" w14:textId="77777777" w:rsidR="00AC2CE4" w:rsidRDefault="00AC2CE4">
            <w:pPr>
              <w:spacing w:after="0"/>
              <w:ind w:left="135"/>
              <w:jc w:val="center"/>
            </w:pPr>
          </w:p>
        </w:tc>
        <w:tc>
          <w:tcPr>
            <w:tcW w:w="1560" w:type="dxa"/>
            <w:tcMar>
              <w:top w:w="50" w:type="dxa"/>
              <w:left w:w="100" w:type="dxa"/>
            </w:tcMar>
            <w:vAlign w:val="center"/>
          </w:tcPr>
          <w:p w14:paraId="07023218" w14:textId="77777777" w:rsidR="00AC2CE4" w:rsidRDefault="00AC2CE4">
            <w:pPr>
              <w:spacing w:after="0"/>
              <w:ind w:left="135"/>
              <w:jc w:val="center"/>
            </w:pPr>
            <w:r>
              <w:rPr>
                <w:rFonts w:ascii="Times New Roman" w:hAnsi="Times New Roman"/>
                <w:color w:val="000000"/>
                <w:sz w:val="24"/>
              </w:rPr>
              <w:t xml:space="preserve"> 1 </w:t>
            </w:r>
          </w:p>
        </w:tc>
        <w:tc>
          <w:tcPr>
            <w:tcW w:w="3465" w:type="dxa"/>
            <w:tcMar>
              <w:top w:w="50" w:type="dxa"/>
              <w:left w:w="100" w:type="dxa"/>
            </w:tcMar>
            <w:vAlign w:val="center"/>
          </w:tcPr>
          <w:p w14:paraId="7A487717" w14:textId="77777777" w:rsidR="00AC2CE4" w:rsidRPr="00DE1B84" w:rsidRDefault="00AC2CE4">
            <w:pPr>
              <w:spacing w:after="0"/>
              <w:ind w:left="135"/>
              <w:rPr>
                <w:lang w:val="ru-RU"/>
              </w:rPr>
            </w:pPr>
            <w:r w:rsidRPr="00DE1B8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E1B84">
                <w:rPr>
                  <w:rFonts w:ascii="Times New Roman" w:hAnsi="Times New Roman"/>
                  <w:color w:val="0000FF"/>
                  <w:u w:val="single"/>
                  <w:lang w:val="ru-RU"/>
                </w:rPr>
                <w:t>://</w:t>
              </w:r>
              <w:r>
                <w:rPr>
                  <w:rFonts w:ascii="Times New Roman" w:hAnsi="Times New Roman"/>
                  <w:color w:val="0000FF"/>
                  <w:u w:val="single"/>
                </w:rPr>
                <w:t>m</w:t>
              </w:r>
              <w:r w:rsidRPr="00DE1B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B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B84">
                <w:rPr>
                  <w:rFonts w:ascii="Times New Roman" w:hAnsi="Times New Roman"/>
                  <w:color w:val="0000FF"/>
                  <w:u w:val="single"/>
                  <w:lang w:val="ru-RU"/>
                </w:rPr>
                <w:t>/7</w:t>
              </w:r>
              <w:r>
                <w:rPr>
                  <w:rFonts w:ascii="Times New Roman" w:hAnsi="Times New Roman"/>
                  <w:color w:val="0000FF"/>
                  <w:u w:val="single"/>
                </w:rPr>
                <w:t>f</w:t>
              </w:r>
              <w:r w:rsidRPr="00DE1B84">
                <w:rPr>
                  <w:rFonts w:ascii="Times New Roman" w:hAnsi="Times New Roman"/>
                  <w:color w:val="0000FF"/>
                  <w:u w:val="single"/>
                  <w:lang w:val="ru-RU"/>
                </w:rPr>
                <w:t>416194</w:t>
              </w:r>
            </w:hyperlink>
          </w:p>
        </w:tc>
        <w:tc>
          <w:tcPr>
            <w:tcW w:w="2678" w:type="dxa"/>
            <w:vMerge/>
          </w:tcPr>
          <w:p w14:paraId="47EB48D5" w14:textId="77777777" w:rsidR="00AC2CE4" w:rsidRPr="00DE1B84" w:rsidRDefault="00AC2CE4">
            <w:pPr>
              <w:spacing w:after="0"/>
              <w:ind w:left="135"/>
              <w:rPr>
                <w:rFonts w:ascii="Times New Roman" w:hAnsi="Times New Roman"/>
                <w:color w:val="000000"/>
                <w:sz w:val="24"/>
                <w:lang w:val="ru-RU"/>
              </w:rPr>
            </w:pPr>
          </w:p>
        </w:tc>
      </w:tr>
      <w:tr w:rsidR="00AC2CE4" w:rsidRPr="00E82FF7" w14:paraId="393D8FC1" w14:textId="2856007A" w:rsidTr="00D172DF">
        <w:trPr>
          <w:trHeight w:val="144"/>
          <w:tblCellSpacing w:w="20" w:type="nil"/>
        </w:trPr>
        <w:tc>
          <w:tcPr>
            <w:tcW w:w="746" w:type="dxa"/>
            <w:tcMar>
              <w:top w:w="50" w:type="dxa"/>
              <w:left w:w="100" w:type="dxa"/>
            </w:tcMar>
            <w:vAlign w:val="center"/>
          </w:tcPr>
          <w:p w14:paraId="2C973AF9" w14:textId="77777777" w:rsidR="00AC2CE4" w:rsidRDefault="00AC2CE4">
            <w:pPr>
              <w:spacing w:after="0"/>
            </w:pPr>
            <w:r>
              <w:rPr>
                <w:rFonts w:ascii="Times New Roman" w:hAnsi="Times New Roman"/>
                <w:color w:val="000000"/>
                <w:sz w:val="24"/>
              </w:rPr>
              <w:t>1.3</w:t>
            </w:r>
          </w:p>
        </w:tc>
        <w:tc>
          <w:tcPr>
            <w:tcW w:w="2972" w:type="dxa"/>
            <w:tcMar>
              <w:top w:w="50" w:type="dxa"/>
              <w:left w:w="100" w:type="dxa"/>
            </w:tcMar>
            <w:vAlign w:val="center"/>
          </w:tcPr>
          <w:p w14:paraId="40BE1CC0" w14:textId="77777777" w:rsidR="00AC2CE4" w:rsidRDefault="00AC2CE4">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1056" w:type="dxa"/>
            <w:tcMar>
              <w:top w:w="50" w:type="dxa"/>
              <w:left w:w="100" w:type="dxa"/>
            </w:tcMar>
            <w:vAlign w:val="center"/>
          </w:tcPr>
          <w:p w14:paraId="5861D7BA" w14:textId="77777777" w:rsidR="00AC2CE4" w:rsidRDefault="00AC2CE4">
            <w:pPr>
              <w:spacing w:after="0"/>
              <w:ind w:left="135"/>
              <w:jc w:val="center"/>
            </w:pPr>
            <w:r>
              <w:rPr>
                <w:rFonts w:ascii="Times New Roman" w:hAnsi="Times New Roman"/>
                <w:color w:val="000000"/>
                <w:sz w:val="24"/>
              </w:rPr>
              <w:t xml:space="preserve"> 2 </w:t>
            </w:r>
          </w:p>
        </w:tc>
        <w:tc>
          <w:tcPr>
            <w:tcW w:w="1563" w:type="dxa"/>
            <w:tcMar>
              <w:top w:w="50" w:type="dxa"/>
              <w:left w:w="100" w:type="dxa"/>
            </w:tcMar>
            <w:vAlign w:val="center"/>
          </w:tcPr>
          <w:p w14:paraId="3C9DDC94" w14:textId="77777777" w:rsidR="00AC2CE4" w:rsidRDefault="00AC2CE4">
            <w:pPr>
              <w:spacing w:after="0"/>
              <w:ind w:left="135"/>
              <w:jc w:val="center"/>
            </w:pPr>
          </w:p>
        </w:tc>
        <w:tc>
          <w:tcPr>
            <w:tcW w:w="1560" w:type="dxa"/>
            <w:tcMar>
              <w:top w:w="50" w:type="dxa"/>
              <w:left w:w="100" w:type="dxa"/>
            </w:tcMar>
            <w:vAlign w:val="center"/>
          </w:tcPr>
          <w:p w14:paraId="0F23E3B9" w14:textId="77777777" w:rsidR="00AC2CE4" w:rsidRDefault="00AC2CE4">
            <w:pPr>
              <w:spacing w:after="0"/>
              <w:ind w:left="135"/>
              <w:jc w:val="center"/>
            </w:pPr>
            <w:r>
              <w:rPr>
                <w:rFonts w:ascii="Times New Roman" w:hAnsi="Times New Roman"/>
                <w:color w:val="000000"/>
                <w:sz w:val="24"/>
              </w:rPr>
              <w:t xml:space="preserve"> 1 </w:t>
            </w:r>
          </w:p>
        </w:tc>
        <w:tc>
          <w:tcPr>
            <w:tcW w:w="3465" w:type="dxa"/>
            <w:tcMar>
              <w:top w:w="50" w:type="dxa"/>
              <w:left w:w="100" w:type="dxa"/>
            </w:tcMar>
            <w:vAlign w:val="center"/>
          </w:tcPr>
          <w:p w14:paraId="6EE3EE65" w14:textId="77777777" w:rsidR="00AC2CE4" w:rsidRPr="00DE1B84" w:rsidRDefault="00AC2CE4">
            <w:pPr>
              <w:spacing w:after="0"/>
              <w:ind w:left="135"/>
              <w:rPr>
                <w:lang w:val="ru-RU"/>
              </w:rPr>
            </w:pPr>
            <w:r w:rsidRPr="00DE1B8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E1B84">
                <w:rPr>
                  <w:rFonts w:ascii="Times New Roman" w:hAnsi="Times New Roman"/>
                  <w:color w:val="0000FF"/>
                  <w:u w:val="single"/>
                  <w:lang w:val="ru-RU"/>
                </w:rPr>
                <w:t>://</w:t>
              </w:r>
              <w:r>
                <w:rPr>
                  <w:rFonts w:ascii="Times New Roman" w:hAnsi="Times New Roman"/>
                  <w:color w:val="0000FF"/>
                  <w:u w:val="single"/>
                </w:rPr>
                <w:t>m</w:t>
              </w:r>
              <w:r w:rsidRPr="00DE1B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B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B84">
                <w:rPr>
                  <w:rFonts w:ascii="Times New Roman" w:hAnsi="Times New Roman"/>
                  <w:color w:val="0000FF"/>
                  <w:u w:val="single"/>
                  <w:lang w:val="ru-RU"/>
                </w:rPr>
                <w:t>/7</w:t>
              </w:r>
              <w:r>
                <w:rPr>
                  <w:rFonts w:ascii="Times New Roman" w:hAnsi="Times New Roman"/>
                  <w:color w:val="0000FF"/>
                  <w:u w:val="single"/>
                </w:rPr>
                <w:t>f</w:t>
              </w:r>
              <w:r w:rsidRPr="00DE1B84">
                <w:rPr>
                  <w:rFonts w:ascii="Times New Roman" w:hAnsi="Times New Roman"/>
                  <w:color w:val="0000FF"/>
                  <w:u w:val="single"/>
                  <w:lang w:val="ru-RU"/>
                </w:rPr>
                <w:t>416194</w:t>
              </w:r>
            </w:hyperlink>
          </w:p>
        </w:tc>
        <w:tc>
          <w:tcPr>
            <w:tcW w:w="2678" w:type="dxa"/>
            <w:vMerge/>
          </w:tcPr>
          <w:p w14:paraId="065D0DC8" w14:textId="77777777" w:rsidR="00AC2CE4" w:rsidRPr="00DE1B84" w:rsidRDefault="00AC2CE4">
            <w:pPr>
              <w:spacing w:after="0"/>
              <w:ind w:left="135"/>
              <w:rPr>
                <w:rFonts w:ascii="Times New Roman" w:hAnsi="Times New Roman"/>
                <w:color w:val="000000"/>
                <w:sz w:val="24"/>
                <w:lang w:val="ru-RU"/>
              </w:rPr>
            </w:pPr>
          </w:p>
        </w:tc>
      </w:tr>
      <w:tr w:rsidR="00AC2CE4" w14:paraId="05E7F1D8" w14:textId="3AE673BE" w:rsidTr="00D172DF">
        <w:trPr>
          <w:trHeight w:val="144"/>
          <w:tblCellSpacing w:w="20" w:type="nil"/>
        </w:trPr>
        <w:tc>
          <w:tcPr>
            <w:tcW w:w="3718" w:type="dxa"/>
            <w:gridSpan w:val="2"/>
            <w:tcMar>
              <w:top w:w="50" w:type="dxa"/>
              <w:left w:w="100" w:type="dxa"/>
            </w:tcMar>
            <w:vAlign w:val="center"/>
          </w:tcPr>
          <w:p w14:paraId="09C0AAB8" w14:textId="77777777" w:rsidR="00AC2CE4" w:rsidRDefault="00AC2C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3F6212E2" w14:textId="77777777" w:rsidR="00AC2CE4" w:rsidRDefault="00AC2CE4">
            <w:pPr>
              <w:spacing w:after="0"/>
              <w:ind w:left="135"/>
              <w:jc w:val="center"/>
            </w:pPr>
            <w:r>
              <w:rPr>
                <w:rFonts w:ascii="Times New Roman" w:hAnsi="Times New Roman"/>
                <w:color w:val="000000"/>
                <w:sz w:val="24"/>
              </w:rPr>
              <w:t xml:space="preserve"> 6 </w:t>
            </w:r>
          </w:p>
        </w:tc>
        <w:tc>
          <w:tcPr>
            <w:tcW w:w="6588" w:type="dxa"/>
            <w:gridSpan w:val="3"/>
            <w:tcMar>
              <w:top w:w="50" w:type="dxa"/>
              <w:left w:w="100" w:type="dxa"/>
            </w:tcMar>
            <w:vAlign w:val="center"/>
          </w:tcPr>
          <w:p w14:paraId="307B513A" w14:textId="77777777" w:rsidR="00AC2CE4" w:rsidRDefault="00AC2CE4"/>
        </w:tc>
        <w:tc>
          <w:tcPr>
            <w:tcW w:w="2678" w:type="dxa"/>
          </w:tcPr>
          <w:p w14:paraId="35F321CE" w14:textId="77777777" w:rsidR="00AC2CE4" w:rsidRDefault="00AC2CE4"/>
        </w:tc>
      </w:tr>
      <w:tr w:rsidR="00AC2CE4" w:rsidRPr="00E82FF7" w14:paraId="5A8CB6AC" w14:textId="4B64B740" w:rsidTr="00D172DF">
        <w:trPr>
          <w:trHeight w:val="144"/>
          <w:tblCellSpacing w:w="20" w:type="nil"/>
        </w:trPr>
        <w:tc>
          <w:tcPr>
            <w:tcW w:w="11362" w:type="dxa"/>
            <w:gridSpan w:val="6"/>
            <w:tcMar>
              <w:top w:w="50" w:type="dxa"/>
              <w:left w:w="100" w:type="dxa"/>
            </w:tcMar>
            <w:vAlign w:val="center"/>
          </w:tcPr>
          <w:p w14:paraId="2E35A1CB" w14:textId="77777777" w:rsidR="00AC2CE4" w:rsidRPr="00DE1B84" w:rsidRDefault="00AC2CE4">
            <w:pPr>
              <w:spacing w:after="0"/>
              <w:ind w:left="135"/>
              <w:rPr>
                <w:lang w:val="ru-RU"/>
              </w:rPr>
            </w:pPr>
            <w:r w:rsidRPr="00DE1B84">
              <w:rPr>
                <w:rFonts w:ascii="Times New Roman" w:hAnsi="Times New Roman"/>
                <w:b/>
                <w:color w:val="000000"/>
                <w:sz w:val="24"/>
                <w:lang w:val="ru-RU"/>
              </w:rPr>
              <w:t>Раздел 2.</w:t>
            </w:r>
            <w:r w:rsidRPr="00DE1B84">
              <w:rPr>
                <w:rFonts w:ascii="Times New Roman" w:hAnsi="Times New Roman"/>
                <w:color w:val="000000"/>
                <w:sz w:val="24"/>
                <w:lang w:val="ru-RU"/>
              </w:rPr>
              <w:t xml:space="preserve"> </w:t>
            </w:r>
            <w:r w:rsidRPr="00DE1B84">
              <w:rPr>
                <w:rFonts w:ascii="Times New Roman" w:hAnsi="Times New Roman"/>
                <w:b/>
                <w:color w:val="000000"/>
                <w:sz w:val="24"/>
                <w:lang w:val="ru-RU"/>
              </w:rPr>
              <w:t>Первоначальные сведения о строении вещества</w:t>
            </w:r>
          </w:p>
        </w:tc>
        <w:tc>
          <w:tcPr>
            <w:tcW w:w="2678" w:type="dxa"/>
          </w:tcPr>
          <w:p w14:paraId="71D6DCCD" w14:textId="77777777" w:rsidR="00AC2CE4" w:rsidRPr="00DE1B84" w:rsidRDefault="00AC2CE4">
            <w:pPr>
              <w:spacing w:after="0"/>
              <w:ind w:left="135"/>
              <w:rPr>
                <w:rFonts w:ascii="Times New Roman" w:hAnsi="Times New Roman"/>
                <w:b/>
                <w:color w:val="000000"/>
                <w:sz w:val="24"/>
                <w:lang w:val="ru-RU"/>
              </w:rPr>
            </w:pPr>
          </w:p>
        </w:tc>
      </w:tr>
      <w:tr w:rsidR="00D172DF" w:rsidRPr="00E82FF7" w14:paraId="5B5EC107" w14:textId="5AE19A69" w:rsidTr="00D172DF">
        <w:trPr>
          <w:trHeight w:val="144"/>
          <w:tblCellSpacing w:w="20" w:type="nil"/>
        </w:trPr>
        <w:tc>
          <w:tcPr>
            <w:tcW w:w="746" w:type="dxa"/>
            <w:tcMar>
              <w:top w:w="50" w:type="dxa"/>
              <w:left w:w="100" w:type="dxa"/>
            </w:tcMar>
            <w:vAlign w:val="center"/>
          </w:tcPr>
          <w:p w14:paraId="6348BABA" w14:textId="77777777" w:rsidR="00D172DF" w:rsidRDefault="00D172DF">
            <w:pPr>
              <w:spacing w:after="0"/>
            </w:pPr>
            <w:r>
              <w:rPr>
                <w:rFonts w:ascii="Times New Roman" w:hAnsi="Times New Roman"/>
                <w:color w:val="000000"/>
                <w:sz w:val="24"/>
              </w:rPr>
              <w:t>2.1</w:t>
            </w:r>
          </w:p>
        </w:tc>
        <w:tc>
          <w:tcPr>
            <w:tcW w:w="2972" w:type="dxa"/>
            <w:tcMar>
              <w:top w:w="50" w:type="dxa"/>
              <w:left w:w="100" w:type="dxa"/>
            </w:tcMar>
            <w:vAlign w:val="center"/>
          </w:tcPr>
          <w:p w14:paraId="78304E07" w14:textId="77777777" w:rsidR="00D172DF" w:rsidRDefault="00D172D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056" w:type="dxa"/>
            <w:tcMar>
              <w:top w:w="50" w:type="dxa"/>
              <w:left w:w="100" w:type="dxa"/>
            </w:tcMar>
            <w:vAlign w:val="center"/>
          </w:tcPr>
          <w:p w14:paraId="702E684A" w14:textId="77777777" w:rsidR="00D172DF" w:rsidRDefault="00D172DF">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14:paraId="3F63C190" w14:textId="77777777" w:rsidR="00D172DF" w:rsidRDefault="00D172DF">
            <w:pPr>
              <w:spacing w:after="0"/>
              <w:ind w:left="135"/>
              <w:jc w:val="center"/>
            </w:pPr>
          </w:p>
        </w:tc>
        <w:tc>
          <w:tcPr>
            <w:tcW w:w="1560" w:type="dxa"/>
            <w:tcMar>
              <w:top w:w="50" w:type="dxa"/>
              <w:left w:w="100" w:type="dxa"/>
            </w:tcMar>
            <w:vAlign w:val="center"/>
          </w:tcPr>
          <w:p w14:paraId="710593B1" w14:textId="77777777" w:rsidR="00D172DF" w:rsidRDefault="00D172DF">
            <w:pPr>
              <w:spacing w:after="0"/>
              <w:ind w:left="135"/>
              <w:jc w:val="center"/>
            </w:pPr>
          </w:p>
        </w:tc>
        <w:tc>
          <w:tcPr>
            <w:tcW w:w="3465" w:type="dxa"/>
            <w:tcMar>
              <w:top w:w="50" w:type="dxa"/>
              <w:left w:w="100" w:type="dxa"/>
            </w:tcMar>
            <w:vAlign w:val="center"/>
          </w:tcPr>
          <w:p w14:paraId="7DFFDA18" w14:textId="77777777" w:rsidR="00D172DF" w:rsidRPr="00DE1B84" w:rsidRDefault="00D172DF">
            <w:pPr>
              <w:spacing w:after="0"/>
              <w:ind w:left="135"/>
              <w:rPr>
                <w:lang w:val="ru-RU"/>
              </w:rPr>
            </w:pPr>
            <w:r w:rsidRPr="00DE1B8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E1B84">
                <w:rPr>
                  <w:rFonts w:ascii="Times New Roman" w:hAnsi="Times New Roman"/>
                  <w:color w:val="0000FF"/>
                  <w:u w:val="single"/>
                  <w:lang w:val="ru-RU"/>
                </w:rPr>
                <w:t>://</w:t>
              </w:r>
              <w:r>
                <w:rPr>
                  <w:rFonts w:ascii="Times New Roman" w:hAnsi="Times New Roman"/>
                  <w:color w:val="0000FF"/>
                  <w:u w:val="single"/>
                </w:rPr>
                <w:t>m</w:t>
              </w:r>
              <w:r w:rsidRPr="00DE1B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B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B84">
                <w:rPr>
                  <w:rFonts w:ascii="Times New Roman" w:hAnsi="Times New Roman"/>
                  <w:color w:val="0000FF"/>
                  <w:u w:val="single"/>
                  <w:lang w:val="ru-RU"/>
                </w:rPr>
                <w:t>/7</w:t>
              </w:r>
              <w:r>
                <w:rPr>
                  <w:rFonts w:ascii="Times New Roman" w:hAnsi="Times New Roman"/>
                  <w:color w:val="0000FF"/>
                  <w:u w:val="single"/>
                </w:rPr>
                <w:t>f</w:t>
              </w:r>
              <w:r w:rsidRPr="00DE1B84">
                <w:rPr>
                  <w:rFonts w:ascii="Times New Roman" w:hAnsi="Times New Roman"/>
                  <w:color w:val="0000FF"/>
                  <w:u w:val="single"/>
                  <w:lang w:val="ru-RU"/>
                </w:rPr>
                <w:t>416194</w:t>
              </w:r>
            </w:hyperlink>
          </w:p>
        </w:tc>
        <w:tc>
          <w:tcPr>
            <w:tcW w:w="2678" w:type="dxa"/>
            <w:vMerge w:val="restart"/>
          </w:tcPr>
          <w:p w14:paraId="3A30E690" w14:textId="77777777" w:rsidR="00D172DF" w:rsidRPr="00D172DF" w:rsidRDefault="00D172DF" w:rsidP="00D172DF">
            <w:pPr>
              <w:pStyle w:val="c5"/>
              <w:shd w:val="clear" w:color="auto" w:fill="FFFFFF"/>
              <w:spacing w:before="0" w:beforeAutospacing="0" w:after="0" w:afterAutospacing="0"/>
              <w:rPr>
                <w:rFonts w:ascii="Calibri" w:hAnsi="Calibri" w:cs="Calibri"/>
                <w:color w:val="000000"/>
                <w:sz w:val="22"/>
                <w:szCs w:val="22"/>
              </w:rPr>
            </w:pPr>
            <w:r w:rsidRPr="00D172DF">
              <w:rPr>
                <w:rStyle w:val="c18"/>
                <w:rFonts w:eastAsiaTheme="majorEastAsia"/>
                <w:color w:val="000000"/>
                <w:sz w:val="22"/>
                <w:szCs w:val="22"/>
              </w:rPr>
              <w:t>1.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14:paraId="010A04C6" w14:textId="77777777" w:rsidR="00D172DF" w:rsidRPr="00D172DF" w:rsidRDefault="00D172DF" w:rsidP="00D172DF">
            <w:pPr>
              <w:pStyle w:val="c5"/>
              <w:shd w:val="clear" w:color="auto" w:fill="FFFFFF"/>
              <w:spacing w:before="0" w:beforeAutospacing="0" w:after="0" w:afterAutospacing="0"/>
              <w:rPr>
                <w:rFonts w:ascii="Calibri" w:hAnsi="Calibri" w:cs="Calibri"/>
                <w:color w:val="000000"/>
                <w:sz w:val="22"/>
                <w:szCs w:val="22"/>
              </w:rPr>
            </w:pPr>
            <w:r w:rsidRPr="00D172DF">
              <w:rPr>
                <w:rStyle w:val="c18"/>
                <w:rFonts w:eastAsiaTheme="majorEastAsia"/>
                <w:color w:val="000000"/>
                <w:sz w:val="22"/>
                <w:szCs w:val="22"/>
              </w:rPr>
              <w:t>2. Применение на уроке интерактивных форм работы учащихся: интеллектуальных игр, стимулирующих познавательную мотивацию школьников</w:t>
            </w:r>
          </w:p>
          <w:p w14:paraId="1BED8464" w14:textId="77777777" w:rsidR="00D172DF" w:rsidRPr="00D172DF" w:rsidRDefault="00D172DF">
            <w:pPr>
              <w:spacing w:after="0"/>
              <w:ind w:left="135"/>
              <w:rPr>
                <w:rFonts w:ascii="Times New Roman" w:hAnsi="Times New Roman"/>
                <w:color w:val="000000"/>
                <w:lang w:val="ru-RU"/>
              </w:rPr>
            </w:pPr>
          </w:p>
        </w:tc>
      </w:tr>
      <w:tr w:rsidR="00D172DF" w:rsidRPr="00E82FF7" w14:paraId="22553D12" w14:textId="01FCA66E" w:rsidTr="00D172DF">
        <w:trPr>
          <w:trHeight w:val="144"/>
          <w:tblCellSpacing w:w="20" w:type="nil"/>
        </w:trPr>
        <w:tc>
          <w:tcPr>
            <w:tcW w:w="746" w:type="dxa"/>
            <w:tcMar>
              <w:top w:w="50" w:type="dxa"/>
              <w:left w:w="100" w:type="dxa"/>
            </w:tcMar>
            <w:vAlign w:val="center"/>
          </w:tcPr>
          <w:p w14:paraId="5D20228D" w14:textId="77777777" w:rsidR="00D172DF" w:rsidRDefault="00D172DF">
            <w:pPr>
              <w:spacing w:after="0"/>
            </w:pPr>
            <w:r>
              <w:rPr>
                <w:rFonts w:ascii="Times New Roman" w:hAnsi="Times New Roman"/>
                <w:color w:val="000000"/>
                <w:sz w:val="24"/>
              </w:rPr>
              <w:t>2.2</w:t>
            </w:r>
          </w:p>
        </w:tc>
        <w:tc>
          <w:tcPr>
            <w:tcW w:w="2972" w:type="dxa"/>
            <w:tcMar>
              <w:top w:w="50" w:type="dxa"/>
              <w:left w:w="100" w:type="dxa"/>
            </w:tcMar>
            <w:vAlign w:val="center"/>
          </w:tcPr>
          <w:p w14:paraId="34DA627A" w14:textId="77777777" w:rsidR="00D172DF" w:rsidRPr="00DE1B84" w:rsidRDefault="00D172DF">
            <w:pPr>
              <w:spacing w:after="0"/>
              <w:ind w:left="135"/>
              <w:rPr>
                <w:lang w:val="ru-RU"/>
              </w:rPr>
            </w:pPr>
            <w:r w:rsidRPr="00DE1B84">
              <w:rPr>
                <w:rFonts w:ascii="Times New Roman" w:hAnsi="Times New Roman"/>
                <w:color w:val="000000"/>
                <w:sz w:val="24"/>
                <w:lang w:val="ru-RU"/>
              </w:rPr>
              <w:t>Движение и взаимодействие частиц вещества</w:t>
            </w:r>
          </w:p>
        </w:tc>
        <w:tc>
          <w:tcPr>
            <w:tcW w:w="1056" w:type="dxa"/>
            <w:tcMar>
              <w:top w:w="50" w:type="dxa"/>
              <w:left w:w="100" w:type="dxa"/>
            </w:tcMar>
            <w:vAlign w:val="center"/>
          </w:tcPr>
          <w:p w14:paraId="3900A156" w14:textId="77777777" w:rsidR="00D172DF" w:rsidRDefault="00D172DF">
            <w:pPr>
              <w:spacing w:after="0"/>
              <w:ind w:left="135"/>
              <w:jc w:val="center"/>
            </w:pPr>
            <w:r w:rsidRPr="00DE1B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63" w:type="dxa"/>
            <w:tcMar>
              <w:top w:w="50" w:type="dxa"/>
              <w:left w:w="100" w:type="dxa"/>
            </w:tcMar>
            <w:vAlign w:val="center"/>
          </w:tcPr>
          <w:p w14:paraId="683A30DD" w14:textId="77777777" w:rsidR="00D172DF" w:rsidRDefault="00D172DF">
            <w:pPr>
              <w:spacing w:after="0"/>
              <w:ind w:left="135"/>
              <w:jc w:val="center"/>
            </w:pPr>
          </w:p>
        </w:tc>
        <w:tc>
          <w:tcPr>
            <w:tcW w:w="1560" w:type="dxa"/>
            <w:tcMar>
              <w:top w:w="50" w:type="dxa"/>
              <w:left w:w="100" w:type="dxa"/>
            </w:tcMar>
            <w:vAlign w:val="center"/>
          </w:tcPr>
          <w:p w14:paraId="1B717936" w14:textId="77777777" w:rsidR="00D172DF" w:rsidRDefault="00D172DF">
            <w:pPr>
              <w:spacing w:after="0"/>
              <w:ind w:left="135"/>
              <w:jc w:val="center"/>
            </w:pPr>
            <w:r>
              <w:rPr>
                <w:rFonts w:ascii="Times New Roman" w:hAnsi="Times New Roman"/>
                <w:color w:val="000000"/>
                <w:sz w:val="24"/>
              </w:rPr>
              <w:t xml:space="preserve"> 1 </w:t>
            </w:r>
          </w:p>
        </w:tc>
        <w:tc>
          <w:tcPr>
            <w:tcW w:w="3465" w:type="dxa"/>
            <w:tcMar>
              <w:top w:w="50" w:type="dxa"/>
              <w:left w:w="100" w:type="dxa"/>
            </w:tcMar>
            <w:vAlign w:val="center"/>
          </w:tcPr>
          <w:p w14:paraId="6B43C7CF" w14:textId="77777777" w:rsidR="00D172DF" w:rsidRPr="00DE1B84" w:rsidRDefault="00D172DF">
            <w:pPr>
              <w:spacing w:after="0"/>
              <w:ind w:left="135"/>
              <w:rPr>
                <w:lang w:val="ru-RU"/>
              </w:rPr>
            </w:pPr>
            <w:r w:rsidRPr="00DE1B8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E1B84">
                <w:rPr>
                  <w:rFonts w:ascii="Times New Roman" w:hAnsi="Times New Roman"/>
                  <w:color w:val="0000FF"/>
                  <w:u w:val="single"/>
                  <w:lang w:val="ru-RU"/>
                </w:rPr>
                <w:t>://</w:t>
              </w:r>
              <w:r>
                <w:rPr>
                  <w:rFonts w:ascii="Times New Roman" w:hAnsi="Times New Roman"/>
                  <w:color w:val="0000FF"/>
                  <w:u w:val="single"/>
                </w:rPr>
                <w:t>m</w:t>
              </w:r>
              <w:r w:rsidRPr="00DE1B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B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B84">
                <w:rPr>
                  <w:rFonts w:ascii="Times New Roman" w:hAnsi="Times New Roman"/>
                  <w:color w:val="0000FF"/>
                  <w:u w:val="single"/>
                  <w:lang w:val="ru-RU"/>
                </w:rPr>
                <w:t>/7</w:t>
              </w:r>
              <w:r>
                <w:rPr>
                  <w:rFonts w:ascii="Times New Roman" w:hAnsi="Times New Roman"/>
                  <w:color w:val="0000FF"/>
                  <w:u w:val="single"/>
                </w:rPr>
                <w:t>f</w:t>
              </w:r>
              <w:r w:rsidRPr="00DE1B84">
                <w:rPr>
                  <w:rFonts w:ascii="Times New Roman" w:hAnsi="Times New Roman"/>
                  <w:color w:val="0000FF"/>
                  <w:u w:val="single"/>
                  <w:lang w:val="ru-RU"/>
                </w:rPr>
                <w:t>416194</w:t>
              </w:r>
            </w:hyperlink>
          </w:p>
        </w:tc>
        <w:tc>
          <w:tcPr>
            <w:tcW w:w="2678" w:type="dxa"/>
            <w:vMerge/>
          </w:tcPr>
          <w:p w14:paraId="548982FB" w14:textId="77777777" w:rsidR="00D172DF" w:rsidRPr="00DE1B84" w:rsidRDefault="00D172DF">
            <w:pPr>
              <w:spacing w:after="0"/>
              <w:ind w:left="135"/>
              <w:rPr>
                <w:rFonts w:ascii="Times New Roman" w:hAnsi="Times New Roman"/>
                <w:color w:val="000000"/>
                <w:sz w:val="24"/>
                <w:lang w:val="ru-RU"/>
              </w:rPr>
            </w:pPr>
          </w:p>
        </w:tc>
      </w:tr>
      <w:tr w:rsidR="00D172DF" w:rsidRPr="00E82FF7" w14:paraId="068808DA" w14:textId="3A72B9CB" w:rsidTr="00D172DF">
        <w:trPr>
          <w:trHeight w:val="144"/>
          <w:tblCellSpacing w:w="20" w:type="nil"/>
        </w:trPr>
        <w:tc>
          <w:tcPr>
            <w:tcW w:w="746" w:type="dxa"/>
            <w:tcMar>
              <w:top w:w="50" w:type="dxa"/>
              <w:left w:w="100" w:type="dxa"/>
            </w:tcMar>
            <w:vAlign w:val="center"/>
          </w:tcPr>
          <w:p w14:paraId="3B14B288" w14:textId="77777777" w:rsidR="00D172DF" w:rsidRDefault="00D172DF">
            <w:pPr>
              <w:spacing w:after="0"/>
            </w:pPr>
            <w:r>
              <w:rPr>
                <w:rFonts w:ascii="Times New Roman" w:hAnsi="Times New Roman"/>
                <w:color w:val="000000"/>
                <w:sz w:val="24"/>
              </w:rPr>
              <w:t>2.3</w:t>
            </w:r>
          </w:p>
        </w:tc>
        <w:tc>
          <w:tcPr>
            <w:tcW w:w="2972" w:type="dxa"/>
            <w:tcMar>
              <w:top w:w="50" w:type="dxa"/>
              <w:left w:w="100" w:type="dxa"/>
            </w:tcMar>
            <w:vAlign w:val="center"/>
          </w:tcPr>
          <w:p w14:paraId="2411E0D4" w14:textId="77777777" w:rsidR="00D172DF" w:rsidRDefault="00D172DF">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056" w:type="dxa"/>
            <w:tcMar>
              <w:top w:w="50" w:type="dxa"/>
              <w:left w:w="100" w:type="dxa"/>
            </w:tcMar>
            <w:vAlign w:val="center"/>
          </w:tcPr>
          <w:p w14:paraId="5CEADB30" w14:textId="77777777" w:rsidR="00D172DF" w:rsidRDefault="00D172DF">
            <w:pPr>
              <w:spacing w:after="0"/>
              <w:ind w:left="135"/>
              <w:jc w:val="center"/>
            </w:pPr>
            <w:r>
              <w:rPr>
                <w:rFonts w:ascii="Times New Roman" w:hAnsi="Times New Roman"/>
                <w:color w:val="000000"/>
                <w:sz w:val="24"/>
              </w:rPr>
              <w:t xml:space="preserve"> 2 </w:t>
            </w:r>
          </w:p>
        </w:tc>
        <w:tc>
          <w:tcPr>
            <w:tcW w:w="1563" w:type="dxa"/>
            <w:tcMar>
              <w:top w:w="50" w:type="dxa"/>
              <w:left w:w="100" w:type="dxa"/>
            </w:tcMar>
            <w:vAlign w:val="center"/>
          </w:tcPr>
          <w:p w14:paraId="38E7A6CA" w14:textId="77777777" w:rsidR="00D172DF" w:rsidRDefault="00D172DF">
            <w:pPr>
              <w:spacing w:after="0"/>
              <w:ind w:left="135"/>
              <w:jc w:val="center"/>
            </w:pPr>
          </w:p>
        </w:tc>
        <w:tc>
          <w:tcPr>
            <w:tcW w:w="1560" w:type="dxa"/>
            <w:tcMar>
              <w:top w:w="50" w:type="dxa"/>
              <w:left w:w="100" w:type="dxa"/>
            </w:tcMar>
            <w:vAlign w:val="center"/>
          </w:tcPr>
          <w:p w14:paraId="29F671DE" w14:textId="77777777" w:rsidR="00D172DF" w:rsidRDefault="00D172DF">
            <w:pPr>
              <w:spacing w:after="0"/>
              <w:ind w:left="135"/>
              <w:jc w:val="center"/>
            </w:pPr>
          </w:p>
        </w:tc>
        <w:tc>
          <w:tcPr>
            <w:tcW w:w="3465" w:type="dxa"/>
            <w:tcMar>
              <w:top w:w="50" w:type="dxa"/>
              <w:left w:w="100" w:type="dxa"/>
            </w:tcMar>
            <w:vAlign w:val="center"/>
          </w:tcPr>
          <w:p w14:paraId="6E7B2D5C" w14:textId="77777777" w:rsidR="00D172DF" w:rsidRPr="00DE1B84" w:rsidRDefault="00D172DF">
            <w:pPr>
              <w:spacing w:after="0"/>
              <w:ind w:left="135"/>
              <w:rPr>
                <w:lang w:val="ru-RU"/>
              </w:rPr>
            </w:pPr>
            <w:r w:rsidRPr="00DE1B8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E1B84">
                <w:rPr>
                  <w:rFonts w:ascii="Times New Roman" w:hAnsi="Times New Roman"/>
                  <w:color w:val="0000FF"/>
                  <w:u w:val="single"/>
                  <w:lang w:val="ru-RU"/>
                </w:rPr>
                <w:t>://</w:t>
              </w:r>
              <w:r>
                <w:rPr>
                  <w:rFonts w:ascii="Times New Roman" w:hAnsi="Times New Roman"/>
                  <w:color w:val="0000FF"/>
                  <w:u w:val="single"/>
                </w:rPr>
                <w:t>m</w:t>
              </w:r>
              <w:r w:rsidRPr="00DE1B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B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B84">
                <w:rPr>
                  <w:rFonts w:ascii="Times New Roman" w:hAnsi="Times New Roman"/>
                  <w:color w:val="0000FF"/>
                  <w:u w:val="single"/>
                  <w:lang w:val="ru-RU"/>
                </w:rPr>
                <w:t>/7</w:t>
              </w:r>
              <w:r>
                <w:rPr>
                  <w:rFonts w:ascii="Times New Roman" w:hAnsi="Times New Roman"/>
                  <w:color w:val="0000FF"/>
                  <w:u w:val="single"/>
                </w:rPr>
                <w:t>f</w:t>
              </w:r>
              <w:r w:rsidRPr="00DE1B84">
                <w:rPr>
                  <w:rFonts w:ascii="Times New Roman" w:hAnsi="Times New Roman"/>
                  <w:color w:val="0000FF"/>
                  <w:u w:val="single"/>
                  <w:lang w:val="ru-RU"/>
                </w:rPr>
                <w:t>416194</w:t>
              </w:r>
            </w:hyperlink>
          </w:p>
        </w:tc>
        <w:tc>
          <w:tcPr>
            <w:tcW w:w="2678" w:type="dxa"/>
            <w:vMerge/>
          </w:tcPr>
          <w:p w14:paraId="5E4E6CB9" w14:textId="77777777" w:rsidR="00D172DF" w:rsidRPr="00DE1B84" w:rsidRDefault="00D172DF">
            <w:pPr>
              <w:spacing w:after="0"/>
              <w:ind w:left="135"/>
              <w:rPr>
                <w:rFonts w:ascii="Times New Roman" w:hAnsi="Times New Roman"/>
                <w:color w:val="000000"/>
                <w:sz w:val="24"/>
                <w:lang w:val="ru-RU"/>
              </w:rPr>
            </w:pPr>
          </w:p>
        </w:tc>
      </w:tr>
      <w:tr w:rsidR="00AC2CE4" w14:paraId="7A91DC96" w14:textId="01ADD618" w:rsidTr="00D172DF">
        <w:trPr>
          <w:trHeight w:val="144"/>
          <w:tblCellSpacing w:w="20" w:type="nil"/>
        </w:trPr>
        <w:tc>
          <w:tcPr>
            <w:tcW w:w="3718" w:type="dxa"/>
            <w:gridSpan w:val="2"/>
            <w:tcMar>
              <w:top w:w="50" w:type="dxa"/>
              <w:left w:w="100" w:type="dxa"/>
            </w:tcMar>
            <w:vAlign w:val="center"/>
          </w:tcPr>
          <w:p w14:paraId="2BC8525D" w14:textId="77777777" w:rsidR="00AC2CE4" w:rsidRDefault="00AC2C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3F0C71FB" w14:textId="77777777" w:rsidR="00AC2CE4" w:rsidRDefault="00AC2CE4">
            <w:pPr>
              <w:spacing w:after="0"/>
              <w:ind w:left="135"/>
              <w:jc w:val="center"/>
            </w:pPr>
            <w:r>
              <w:rPr>
                <w:rFonts w:ascii="Times New Roman" w:hAnsi="Times New Roman"/>
                <w:color w:val="000000"/>
                <w:sz w:val="24"/>
              </w:rPr>
              <w:t xml:space="preserve"> 5 </w:t>
            </w:r>
          </w:p>
        </w:tc>
        <w:tc>
          <w:tcPr>
            <w:tcW w:w="6588" w:type="dxa"/>
            <w:gridSpan w:val="3"/>
            <w:tcMar>
              <w:top w:w="50" w:type="dxa"/>
              <w:left w:w="100" w:type="dxa"/>
            </w:tcMar>
            <w:vAlign w:val="center"/>
          </w:tcPr>
          <w:p w14:paraId="5B7D8CDD" w14:textId="77777777" w:rsidR="00AC2CE4" w:rsidRDefault="00AC2CE4"/>
        </w:tc>
        <w:tc>
          <w:tcPr>
            <w:tcW w:w="2678" w:type="dxa"/>
          </w:tcPr>
          <w:p w14:paraId="04FB04E1" w14:textId="77777777" w:rsidR="00AC2CE4" w:rsidRDefault="00AC2CE4"/>
        </w:tc>
      </w:tr>
      <w:tr w:rsidR="00AC2CE4" w:rsidRPr="00E82FF7" w14:paraId="4CE477B8" w14:textId="2CF6DB06" w:rsidTr="00D172DF">
        <w:trPr>
          <w:trHeight w:val="144"/>
          <w:tblCellSpacing w:w="20" w:type="nil"/>
        </w:trPr>
        <w:tc>
          <w:tcPr>
            <w:tcW w:w="11362" w:type="dxa"/>
            <w:gridSpan w:val="6"/>
            <w:tcMar>
              <w:top w:w="50" w:type="dxa"/>
              <w:left w:w="100" w:type="dxa"/>
            </w:tcMar>
            <w:vAlign w:val="center"/>
          </w:tcPr>
          <w:p w14:paraId="48C872AF" w14:textId="77777777" w:rsidR="00AC2CE4" w:rsidRPr="00DE1B84" w:rsidRDefault="00AC2CE4">
            <w:pPr>
              <w:spacing w:after="0"/>
              <w:ind w:left="135"/>
              <w:rPr>
                <w:lang w:val="ru-RU"/>
              </w:rPr>
            </w:pPr>
            <w:r w:rsidRPr="00DE1B84">
              <w:rPr>
                <w:rFonts w:ascii="Times New Roman" w:hAnsi="Times New Roman"/>
                <w:b/>
                <w:color w:val="000000"/>
                <w:sz w:val="24"/>
                <w:lang w:val="ru-RU"/>
              </w:rPr>
              <w:t>Раздел 3.</w:t>
            </w:r>
            <w:r w:rsidRPr="00DE1B84">
              <w:rPr>
                <w:rFonts w:ascii="Times New Roman" w:hAnsi="Times New Roman"/>
                <w:color w:val="000000"/>
                <w:sz w:val="24"/>
                <w:lang w:val="ru-RU"/>
              </w:rPr>
              <w:t xml:space="preserve"> </w:t>
            </w:r>
            <w:r w:rsidRPr="00DE1B84">
              <w:rPr>
                <w:rFonts w:ascii="Times New Roman" w:hAnsi="Times New Roman"/>
                <w:b/>
                <w:color w:val="000000"/>
                <w:sz w:val="24"/>
                <w:lang w:val="ru-RU"/>
              </w:rPr>
              <w:t>Движение и взаимодействие тел</w:t>
            </w:r>
          </w:p>
        </w:tc>
        <w:tc>
          <w:tcPr>
            <w:tcW w:w="2678" w:type="dxa"/>
          </w:tcPr>
          <w:p w14:paraId="153D30E4" w14:textId="77777777" w:rsidR="00AC2CE4" w:rsidRPr="00DE1B84" w:rsidRDefault="00AC2CE4">
            <w:pPr>
              <w:spacing w:after="0"/>
              <w:ind w:left="135"/>
              <w:rPr>
                <w:rFonts w:ascii="Times New Roman" w:hAnsi="Times New Roman"/>
                <w:b/>
                <w:color w:val="000000"/>
                <w:sz w:val="24"/>
                <w:lang w:val="ru-RU"/>
              </w:rPr>
            </w:pPr>
          </w:p>
        </w:tc>
      </w:tr>
      <w:tr w:rsidR="00D172DF" w:rsidRPr="00E82FF7" w14:paraId="185BAE78" w14:textId="67895C80" w:rsidTr="00D172DF">
        <w:trPr>
          <w:trHeight w:val="144"/>
          <w:tblCellSpacing w:w="20" w:type="nil"/>
        </w:trPr>
        <w:tc>
          <w:tcPr>
            <w:tcW w:w="746" w:type="dxa"/>
            <w:tcMar>
              <w:top w:w="50" w:type="dxa"/>
              <w:left w:w="100" w:type="dxa"/>
            </w:tcMar>
            <w:vAlign w:val="center"/>
          </w:tcPr>
          <w:p w14:paraId="73D1A701" w14:textId="77777777" w:rsidR="00D172DF" w:rsidRDefault="00D172DF">
            <w:pPr>
              <w:spacing w:after="0"/>
            </w:pPr>
            <w:r>
              <w:rPr>
                <w:rFonts w:ascii="Times New Roman" w:hAnsi="Times New Roman"/>
                <w:color w:val="000000"/>
                <w:sz w:val="24"/>
              </w:rPr>
              <w:lastRenderedPageBreak/>
              <w:t>3.1</w:t>
            </w:r>
          </w:p>
        </w:tc>
        <w:tc>
          <w:tcPr>
            <w:tcW w:w="2972" w:type="dxa"/>
            <w:tcMar>
              <w:top w:w="50" w:type="dxa"/>
              <w:left w:w="100" w:type="dxa"/>
            </w:tcMar>
            <w:vAlign w:val="center"/>
          </w:tcPr>
          <w:p w14:paraId="4D00D769" w14:textId="77777777" w:rsidR="00D172DF" w:rsidRDefault="00D172DF">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056" w:type="dxa"/>
            <w:tcMar>
              <w:top w:w="50" w:type="dxa"/>
              <w:left w:w="100" w:type="dxa"/>
            </w:tcMar>
            <w:vAlign w:val="center"/>
          </w:tcPr>
          <w:p w14:paraId="3454AF56" w14:textId="77777777" w:rsidR="00D172DF" w:rsidRDefault="00D172DF">
            <w:pPr>
              <w:spacing w:after="0"/>
              <w:ind w:left="135"/>
              <w:jc w:val="center"/>
            </w:pPr>
            <w:r>
              <w:rPr>
                <w:rFonts w:ascii="Times New Roman" w:hAnsi="Times New Roman"/>
                <w:color w:val="000000"/>
                <w:sz w:val="24"/>
              </w:rPr>
              <w:t xml:space="preserve"> 3 </w:t>
            </w:r>
          </w:p>
        </w:tc>
        <w:tc>
          <w:tcPr>
            <w:tcW w:w="1563" w:type="dxa"/>
            <w:tcMar>
              <w:top w:w="50" w:type="dxa"/>
              <w:left w:w="100" w:type="dxa"/>
            </w:tcMar>
            <w:vAlign w:val="center"/>
          </w:tcPr>
          <w:p w14:paraId="2FD74811" w14:textId="77777777" w:rsidR="00D172DF" w:rsidRDefault="00D172DF">
            <w:pPr>
              <w:spacing w:after="0"/>
              <w:ind w:left="135"/>
              <w:jc w:val="center"/>
            </w:pPr>
          </w:p>
        </w:tc>
        <w:tc>
          <w:tcPr>
            <w:tcW w:w="1560" w:type="dxa"/>
            <w:tcMar>
              <w:top w:w="50" w:type="dxa"/>
              <w:left w:w="100" w:type="dxa"/>
            </w:tcMar>
            <w:vAlign w:val="center"/>
          </w:tcPr>
          <w:p w14:paraId="70F47523" w14:textId="77777777" w:rsidR="00D172DF" w:rsidRDefault="00D172DF">
            <w:pPr>
              <w:spacing w:after="0"/>
              <w:ind w:left="135"/>
              <w:jc w:val="center"/>
            </w:pPr>
          </w:p>
        </w:tc>
        <w:tc>
          <w:tcPr>
            <w:tcW w:w="3465" w:type="dxa"/>
            <w:tcMar>
              <w:top w:w="50" w:type="dxa"/>
              <w:left w:w="100" w:type="dxa"/>
            </w:tcMar>
            <w:vAlign w:val="center"/>
          </w:tcPr>
          <w:p w14:paraId="6D3EAC0F" w14:textId="77777777" w:rsidR="00D172DF" w:rsidRPr="00DE1B84" w:rsidRDefault="00D172DF">
            <w:pPr>
              <w:spacing w:after="0"/>
              <w:ind w:left="135"/>
              <w:rPr>
                <w:lang w:val="ru-RU"/>
              </w:rPr>
            </w:pPr>
            <w:r w:rsidRPr="00DE1B8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E1B84">
                <w:rPr>
                  <w:rFonts w:ascii="Times New Roman" w:hAnsi="Times New Roman"/>
                  <w:color w:val="0000FF"/>
                  <w:u w:val="single"/>
                  <w:lang w:val="ru-RU"/>
                </w:rPr>
                <w:t>://</w:t>
              </w:r>
              <w:r>
                <w:rPr>
                  <w:rFonts w:ascii="Times New Roman" w:hAnsi="Times New Roman"/>
                  <w:color w:val="0000FF"/>
                  <w:u w:val="single"/>
                </w:rPr>
                <w:t>m</w:t>
              </w:r>
              <w:r w:rsidRPr="00DE1B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B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B84">
                <w:rPr>
                  <w:rFonts w:ascii="Times New Roman" w:hAnsi="Times New Roman"/>
                  <w:color w:val="0000FF"/>
                  <w:u w:val="single"/>
                  <w:lang w:val="ru-RU"/>
                </w:rPr>
                <w:t>/7</w:t>
              </w:r>
              <w:r>
                <w:rPr>
                  <w:rFonts w:ascii="Times New Roman" w:hAnsi="Times New Roman"/>
                  <w:color w:val="0000FF"/>
                  <w:u w:val="single"/>
                </w:rPr>
                <w:t>f</w:t>
              </w:r>
              <w:r w:rsidRPr="00DE1B84">
                <w:rPr>
                  <w:rFonts w:ascii="Times New Roman" w:hAnsi="Times New Roman"/>
                  <w:color w:val="0000FF"/>
                  <w:u w:val="single"/>
                  <w:lang w:val="ru-RU"/>
                </w:rPr>
                <w:t>416194</w:t>
              </w:r>
            </w:hyperlink>
          </w:p>
        </w:tc>
        <w:tc>
          <w:tcPr>
            <w:tcW w:w="2678" w:type="dxa"/>
            <w:vMerge w:val="restart"/>
          </w:tcPr>
          <w:p w14:paraId="56568A7F" w14:textId="77777777" w:rsidR="00D172DF" w:rsidRPr="00D172DF" w:rsidRDefault="00D172DF" w:rsidP="00D172DF">
            <w:pPr>
              <w:pStyle w:val="c5"/>
              <w:shd w:val="clear" w:color="auto" w:fill="FFFFFF"/>
              <w:spacing w:before="0" w:beforeAutospacing="0" w:after="0" w:afterAutospacing="0"/>
              <w:rPr>
                <w:rFonts w:ascii="Calibri" w:hAnsi="Calibri" w:cs="Calibri"/>
                <w:color w:val="000000"/>
                <w:sz w:val="22"/>
                <w:szCs w:val="22"/>
              </w:rPr>
            </w:pPr>
            <w:r w:rsidRPr="00D172DF">
              <w:rPr>
                <w:rStyle w:val="c18"/>
                <w:rFonts w:eastAsiaTheme="majorEastAsia"/>
                <w:color w:val="000000"/>
                <w:sz w:val="22"/>
                <w:szCs w:val="22"/>
              </w:rPr>
              <w:t>1. Формирование мировоззренческих взглядов и убеждений относительно научной картины мира и ее значимости для человека на материале рассмотрения фундаментальных физических теорий и экспериментов.</w:t>
            </w:r>
          </w:p>
          <w:p w14:paraId="510C0194" w14:textId="77777777" w:rsidR="00D172DF" w:rsidRPr="00D172DF" w:rsidRDefault="00D172DF" w:rsidP="00D172DF">
            <w:pPr>
              <w:pStyle w:val="c5"/>
              <w:shd w:val="clear" w:color="auto" w:fill="FFFFFF"/>
              <w:spacing w:before="0" w:beforeAutospacing="0" w:after="0" w:afterAutospacing="0"/>
              <w:rPr>
                <w:rFonts w:ascii="Calibri" w:hAnsi="Calibri" w:cs="Calibri"/>
                <w:color w:val="000000"/>
                <w:sz w:val="22"/>
                <w:szCs w:val="22"/>
              </w:rPr>
            </w:pPr>
            <w:r w:rsidRPr="00D172DF">
              <w:rPr>
                <w:rStyle w:val="c18"/>
                <w:rFonts w:eastAsiaTheme="majorEastAsia"/>
                <w:color w:val="000000"/>
                <w:sz w:val="22"/>
                <w:szCs w:val="22"/>
              </w:rPr>
              <w:t>2. Создание условий для получения опыта эмоционально-оценочной деятельности и собственных оценочных суждений применительно к теоретическим построениям и экспериментальным свершениям физической науки в целом, стимулирование учащихся сознательно и ответственно подходить к получению знаний.</w:t>
            </w:r>
          </w:p>
          <w:p w14:paraId="1BAE8F81" w14:textId="77777777" w:rsidR="00D172DF" w:rsidRPr="00D172DF" w:rsidRDefault="00D172DF">
            <w:pPr>
              <w:spacing w:after="0"/>
              <w:ind w:left="135"/>
              <w:rPr>
                <w:rFonts w:ascii="Times New Roman" w:hAnsi="Times New Roman"/>
                <w:color w:val="000000"/>
                <w:lang w:val="ru-RU"/>
              </w:rPr>
            </w:pPr>
          </w:p>
        </w:tc>
      </w:tr>
      <w:tr w:rsidR="00D172DF" w:rsidRPr="00E82FF7" w14:paraId="1B2CF8F2" w14:textId="12C4005D" w:rsidTr="00D172DF">
        <w:trPr>
          <w:trHeight w:val="144"/>
          <w:tblCellSpacing w:w="20" w:type="nil"/>
        </w:trPr>
        <w:tc>
          <w:tcPr>
            <w:tcW w:w="746" w:type="dxa"/>
            <w:tcMar>
              <w:top w:w="50" w:type="dxa"/>
              <w:left w:w="100" w:type="dxa"/>
            </w:tcMar>
            <w:vAlign w:val="center"/>
          </w:tcPr>
          <w:p w14:paraId="1040DE2E" w14:textId="77777777" w:rsidR="00D172DF" w:rsidRDefault="00D172DF">
            <w:pPr>
              <w:spacing w:after="0"/>
            </w:pPr>
            <w:r>
              <w:rPr>
                <w:rFonts w:ascii="Times New Roman" w:hAnsi="Times New Roman"/>
                <w:color w:val="000000"/>
                <w:sz w:val="24"/>
              </w:rPr>
              <w:t>3.2</w:t>
            </w:r>
          </w:p>
        </w:tc>
        <w:tc>
          <w:tcPr>
            <w:tcW w:w="2972" w:type="dxa"/>
            <w:tcMar>
              <w:top w:w="50" w:type="dxa"/>
              <w:left w:w="100" w:type="dxa"/>
            </w:tcMar>
            <w:vAlign w:val="center"/>
          </w:tcPr>
          <w:p w14:paraId="2398411C" w14:textId="77777777" w:rsidR="00D172DF" w:rsidRDefault="00D172DF">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1056" w:type="dxa"/>
            <w:tcMar>
              <w:top w:w="50" w:type="dxa"/>
              <w:left w:w="100" w:type="dxa"/>
            </w:tcMar>
            <w:vAlign w:val="center"/>
          </w:tcPr>
          <w:p w14:paraId="2306A411" w14:textId="77777777" w:rsidR="00D172DF" w:rsidRDefault="00D172DF">
            <w:pPr>
              <w:spacing w:after="0"/>
              <w:ind w:left="135"/>
              <w:jc w:val="center"/>
            </w:pPr>
            <w:r>
              <w:rPr>
                <w:rFonts w:ascii="Times New Roman" w:hAnsi="Times New Roman"/>
                <w:color w:val="000000"/>
                <w:sz w:val="24"/>
              </w:rPr>
              <w:t xml:space="preserve"> 4 </w:t>
            </w:r>
          </w:p>
        </w:tc>
        <w:tc>
          <w:tcPr>
            <w:tcW w:w="1563" w:type="dxa"/>
            <w:tcMar>
              <w:top w:w="50" w:type="dxa"/>
              <w:left w:w="100" w:type="dxa"/>
            </w:tcMar>
            <w:vAlign w:val="center"/>
          </w:tcPr>
          <w:p w14:paraId="50D0F24C" w14:textId="77777777" w:rsidR="00D172DF" w:rsidRDefault="00D172DF">
            <w:pPr>
              <w:spacing w:after="0"/>
              <w:ind w:left="135"/>
              <w:jc w:val="center"/>
            </w:pPr>
          </w:p>
        </w:tc>
        <w:tc>
          <w:tcPr>
            <w:tcW w:w="1560" w:type="dxa"/>
            <w:tcMar>
              <w:top w:w="50" w:type="dxa"/>
              <w:left w:w="100" w:type="dxa"/>
            </w:tcMar>
            <w:vAlign w:val="center"/>
          </w:tcPr>
          <w:p w14:paraId="7AEC2A71" w14:textId="77777777" w:rsidR="00D172DF" w:rsidRDefault="00D172DF">
            <w:pPr>
              <w:spacing w:after="0"/>
              <w:ind w:left="135"/>
              <w:jc w:val="center"/>
            </w:pPr>
            <w:r>
              <w:rPr>
                <w:rFonts w:ascii="Times New Roman" w:hAnsi="Times New Roman"/>
                <w:color w:val="000000"/>
                <w:sz w:val="24"/>
              </w:rPr>
              <w:t xml:space="preserve"> 1 </w:t>
            </w:r>
          </w:p>
        </w:tc>
        <w:tc>
          <w:tcPr>
            <w:tcW w:w="3465" w:type="dxa"/>
            <w:tcMar>
              <w:top w:w="50" w:type="dxa"/>
              <w:left w:w="100" w:type="dxa"/>
            </w:tcMar>
            <w:vAlign w:val="center"/>
          </w:tcPr>
          <w:p w14:paraId="51253347" w14:textId="77777777" w:rsidR="00D172DF" w:rsidRPr="00DE1B84" w:rsidRDefault="00D172DF">
            <w:pPr>
              <w:spacing w:after="0"/>
              <w:ind w:left="135"/>
              <w:rPr>
                <w:lang w:val="ru-RU"/>
              </w:rPr>
            </w:pPr>
            <w:r w:rsidRPr="00DE1B8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E1B84">
                <w:rPr>
                  <w:rFonts w:ascii="Times New Roman" w:hAnsi="Times New Roman"/>
                  <w:color w:val="0000FF"/>
                  <w:u w:val="single"/>
                  <w:lang w:val="ru-RU"/>
                </w:rPr>
                <w:t>://</w:t>
              </w:r>
              <w:r>
                <w:rPr>
                  <w:rFonts w:ascii="Times New Roman" w:hAnsi="Times New Roman"/>
                  <w:color w:val="0000FF"/>
                  <w:u w:val="single"/>
                </w:rPr>
                <w:t>m</w:t>
              </w:r>
              <w:r w:rsidRPr="00DE1B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B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B84">
                <w:rPr>
                  <w:rFonts w:ascii="Times New Roman" w:hAnsi="Times New Roman"/>
                  <w:color w:val="0000FF"/>
                  <w:u w:val="single"/>
                  <w:lang w:val="ru-RU"/>
                </w:rPr>
                <w:t>/7</w:t>
              </w:r>
              <w:r>
                <w:rPr>
                  <w:rFonts w:ascii="Times New Roman" w:hAnsi="Times New Roman"/>
                  <w:color w:val="0000FF"/>
                  <w:u w:val="single"/>
                </w:rPr>
                <w:t>f</w:t>
              </w:r>
              <w:r w:rsidRPr="00DE1B84">
                <w:rPr>
                  <w:rFonts w:ascii="Times New Roman" w:hAnsi="Times New Roman"/>
                  <w:color w:val="0000FF"/>
                  <w:u w:val="single"/>
                  <w:lang w:val="ru-RU"/>
                </w:rPr>
                <w:t>416194</w:t>
              </w:r>
            </w:hyperlink>
          </w:p>
        </w:tc>
        <w:tc>
          <w:tcPr>
            <w:tcW w:w="2678" w:type="dxa"/>
            <w:vMerge/>
          </w:tcPr>
          <w:p w14:paraId="044EA19E" w14:textId="77777777" w:rsidR="00D172DF" w:rsidRPr="00DE1B84" w:rsidRDefault="00D172DF">
            <w:pPr>
              <w:spacing w:after="0"/>
              <w:ind w:left="135"/>
              <w:rPr>
                <w:rFonts w:ascii="Times New Roman" w:hAnsi="Times New Roman"/>
                <w:color w:val="000000"/>
                <w:sz w:val="24"/>
                <w:lang w:val="ru-RU"/>
              </w:rPr>
            </w:pPr>
          </w:p>
        </w:tc>
      </w:tr>
      <w:tr w:rsidR="00D172DF" w:rsidRPr="00E82FF7" w14:paraId="6CCB7673" w14:textId="579AD5DB" w:rsidTr="00D172DF">
        <w:trPr>
          <w:trHeight w:val="144"/>
          <w:tblCellSpacing w:w="20" w:type="nil"/>
        </w:trPr>
        <w:tc>
          <w:tcPr>
            <w:tcW w:w="746" w:type="dxa"/>
            <w:tcMar>
              <w:top w:w="50" w:type="dxa"/>
              <w:left w:w="100" w:type="dxa"/>
            </w:tcMar>
            <w:vAlign w:val="center"/>
          </w:tcPr>
          <w:p w14:paraId="275720B3" w14:textId="77777777" w:rsidR="00D172DF" w:rsidRDefault="00D172DF">
            <w:pPr>
              <w:spacing w:after="0"/>
            </w:pPr>
            <w:r>
              <w:rPr>
                <w:rFonts w:ascii="Times New Roman" w:hAnsi="Times New Roman"/>
                <w:color w:val="000000"/>
                <w:sz w:val="24"/>
              </w:rPr>
              <w:t>3.3</w:t>
            </w:r>
          </w:p>
        </w:tc>
        <w:tc>
          <w:tcPr>
            <w:tcW w:w="2972" w:type="dxa"/>
            <w:tcMar>
              <w:top w:w="50" w:type="dxa"/>
              <w:left w:w="100" w:type="dxa"/>
            </w:tcMar>
            <w:vAlign w:val="center"/>
          </w:tcPr>
          <w:p w14:paraId="548E4320" w14:textId="77777777" w:rsidR="00D172DF" w:rsidRDefault="00D172DF">
            <w:pPr>
              <w:spacing w:after="0"/>
              <w:ind w:left="135"/>
            </w:pPr>
            <w:r>
              <w:rPr>
                <w:rFonts w:ascii="Times New Roman" w:hAnsi="Times New Roman"/>
                <w:color w:val="000000"/>
                <w:sz w:val="24"/>
              </w:rPr>
              <w:t xml:space="preserve">Сила.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1056" w:type="dxa"/>
            <w:tcMar>
              <w:top w:w="50" w:type="dxa"/>
              <w:left w:w="100" w:type="dxa"/>
            </w:tcMar>
            <w:vAlign w:val="center"/>
          </w:tcPr>
          <w:p w14:paraId="70B20321" w14:textId="77777777" w:rsidR="00D172DF" w:rsidRDefault="00D172DF">
            <w:pPr>
              <w:spacing w:after="0"/>
              <w:ind w:left="135"/>
              <w:jc w:val="center"/>
            </w:pPr>
            <w:r>
              <w:rPr>
                <w:rFonts w:ascii="Times New Roman" w:hAnsi="Times New Roman"/>
                <w:color w:val="000000"/>
                <w:sz w:val="24"/>
              </w:rPr>
              <w:t xml:space="preserve"> 14 </w:t>
            </w:r>
          </w:p>
        </w:tc>
        <w:tc>
          <w:tcPr>
            <w:tcW w:w="1563" w:type="dxa"/>
            <w:tcMar>
              <w:top w:w="50" w:type="dxa"/>
              <w:left w:w="100" w:type="dxa"/>
            </w:tcMar>
            <w:vAlign w:val="center"/>
          </w:tcPr>
          <w:p w14:paraId="782F0764" w14:textId="77777777" w:rsidR="00D172DF" w:rsidRDefault="00D172DF">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14:paraId="3F3B71A7" w14:textId="77777777" w:rsidR="00D172DF" w:rsidRDefault="00D172DF">
            <w:pPr>
              <w:spacing w:after="0"/>
              <w:ind w:left="135"/>
              <w:jc w:val="center"/>
            </w:pPr>
            <w:r>
              <w:rPr>
                <w:rFonts w:ascii="Times New Roman" w:hAnsi="Times New Roman"/>
                <w:color w:val="000000"/>
                <w:sz w:val="24"/>
              </w:rPr>
              <w:t xml:space="preserve"> 2 </w:t>
            </w:r>
          </w:p>
        </w:tc>
        <w:tc>
          <w:tcPr>
            <w:tcW w:w="3465" w:type="dxa"/>
            <w:tcMar>
              <w:top w:w="50" w:type="dxa"/>
              <w:left w:w="100" w:type="dxa"/>
            </w:tcMar>
            <w:vAlign w:val="center"/>
          </w:tcPr>
          <w:p w14:paraId="6683E3EA" w14:textId="77777777" w:rsidR="00D172DF" w:rsidRPr="00DE1B84" w:rsidRDefault="00D172DF">
            <w:pPr>
              <w:spacing w:after="0"/>
              <w:ind w:left="135"/>
              <w:rPr>
                <w:lang w:val="ru-RU"/>
              </w:rPr>
            </w:pPr>
            <w:r w:rsidRPr="00DE1B8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E1B84">
                <w:rPr>
                  <w:rFonts w:ascii="Times New Roman" w:hAnsi="Times New Roman"/>
                  <w:color w:val="0000FF"/>
                  <w:u w:val="single"/>
                  <w:lang w:val="ru-RU"/>
                </w:rPr>
                <w:t>://</w:t>
              </w:r>
              <w:r>
                <w:rPr>
                  <w:rFonts w:ascii="Times New Roman" w:hAnsi="Times New Roman"/>
                  <w:color w:val="0000FF"/>
                  <w:u w:val="single"/>
                </w:rPr>
                <w:t>m</w:t>
              </w:r>
              <w:r w:rsidRPr="00DE1B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B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B84">
                <w:rPr>
                  <w:rFonts w:ascii="Times New Roman" w:hAnsi="Times New Roman"/>
                  <w:color w:val="0000FF"/>
                  <w:u w:val="single"/>
                  <w:lang w:val="ru-RU"/>
                </w:rPr>
                <w:t>/7</w:t>
              </w:r>
              <w:r>
                <w:rPr>
                  <w:rFonts w:ascii="Times New Roman" w:hAnsi="Times New Roman"/>
                  <w:color w:val="0000FF"/>
                  <w:u w:val="single"/>
                </w:rPr>
                <w:t>f</w:t>
              </w:r>
              <w:r w:rsidRPr="00DE1B84">
                <w:rPr>
                  <w:rFonts w:ascii="Times New Roman" w:hAnsi="Times New Roman"/>
                  <w:color w:val="0000FF"/>
                  <w:u w:val="single"/>
                  <w:lang w:val="ru-RU"/>
                </w:rPr>
                <w:t>416194</w:t>
              </w:r>
            </w:hyperlink>
          </w:p>
        </w:tc>
        <w:tc>
          <w:tcPr>
            <w:tcW w:w="2678" w:type="dxa"/>
            <w:vMerge/>
          </w:tcPr>
          <w:p w14:paraId="6A0B19E2" w14:textId="77777777" w:rsidR="00D172DF" w:rsidRPr="00DE1B84" w:rsidRDefault="00D172DF">
            <w:pPr>
              <w:spacing w:after="0"/>
              <w:ind w:left="135"/>
              <w:rPr>
                <w:rFonts w:ascii="Times New Roman" w:hAnsi="Times New Roman"/>
                <w:color w:val="000000"/>
                <w:sz w:val="24"/>
                <w:lang w:val="ru-RU"/>
              </w:rPr>
            </w:pPr>
          </w:p>
        </w:tc>
      </w:tr>
      <w:tr w:rsidR="00AC2CE4" w14:paraId="536B4439" w14:textId="46ECDF73" w:rsidTr="00D172DF">
        <w:trPr>
          <w:trHeight w:val="144"/>
          <w:tblCellSpacing w:w="20" w:type="nil"/>
        </w:trPr>
        <w:tc>
          <w:tcPr>
            <w:tcW w:w="3718" w:type="dxa"/>
            <w:gridSpan w:val="2"/>
            <w:tcMar>
              <w:top w:w="50" w:type="dxa"/>
              <w:left w:w="100" w:type="dxa"/>
            </w:tcMar>
            <w:vAlign w:val="center"/>
          </w:tcPr>
          <w:p w14:paraId="548C0FF0" w14:textId="77777777" w:rsidR="00AC2CE4" w:rsidRDefault="00AC2C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1C4C5543" w14:textId="77777777" w:rsidR="00AC2CE4" w:rsidRDefault="00AC2CE4">
            <w:pPr>
              <w:spacing w:after="0"/>
              <w:ind w:left="135"/>
              <w:jc w:val="center"/>
            </w:pPr>
            <w:r>
              <w:rPr>
                <w:rFonts w:ascii="Times New Roman" w:hAnsi="Times New Roman"/>
                <w:color w:val="000000"/>
                <w:sz w:val="24"/>
              </w:rPr>
              <w:t xml:space="preserve"> 21 </w:t>
            </w:r>
          </w:p>
        </w:tc>
        <w:tc>
          <w:tcPr>
            <w:tcW w:w="6588" w:type="dxa"/>
            <w:gridSpan w:val="3"/>
            <w:tcMar>
              <w:top w:w="50" w:type="dxa"/>
              <w:left w:w="100" w:type="dxa"/>
            </w:tcMar>
            <w:vAlign w:val="center"/>
          </w:tcPr>
          <w:p w14:paraId="376FB479" w14:textId="77777777" w:rsidR="00AC2CE4" w:rsidRDefault="00AC2CE4"/>
        </w:tc>
        <w:tc>
          <w:tcPr>
            <w:tcW w:w="2678" w:type="dxa"/>
          </w:tcPr>
          <w:p w14:paraId="08450B48" w14:textId="77777777" w:rsidR="00AC2CE4" w:rsidRDefault="00AC2CE4"/>
        </w:tc>
      </w:tr>
      <w:tr w:rsidR="00AC2CE4" w:rsidRPr="00E82FF7" w14:paraId="0AD82849" w14:textId="5BCE8E17" w:rsidTr="00D172DF">
        <w:trPr>
          <w:trHeight w:val="144"/>
          <w:tblCellSpacing w:w="20" w:type="nil"/>
        </w:trPr>
        <w:tc>
          <w:tcPr>
            <w:tcW w:w="11362" w:type="dxa"/>
            <w:gridSpan w:val="6"/>
            <w:tcMar>
              <w:top w:w="50" w:type="dxa"/>
              <w:left w:w="100" w:type="dxa"/>
            </w:tcMar>
            <w:vAlign w:val="center"/>
          </w:tcPr>
          <w:p w14:paraId="5525165F" w14:textId="77777777" w:rsidR="00AC2CE4" w:rsidRPr="00DE1B84" w:rsidRDefault="00AC2CE4">
            <w:pPr>
              <w:spacing w:after="0"/>
              <w:ind w:left="135"/>
              <w:rPr>
                <w:lang w:val="ru-RU"/>
              </w:rPr>
            </w:pPr>
            <w:r w:rsidRPr="00DE1B84">
              <w:rPr>
                <w:rFonts w:ascii="Times New Roman" w:hAnsi="Times New Roman"/>
                <w:b/>
                <w:color w:val="000000"/>
                <w:sz w:val="24"/>
                <w:lang w:val="ru-RU"/>
              </w:rPr>
              <w:t>Раздел 4.</w:t>
            </w:r>
            <w:r w:rsidRPr="00DE1B84">
              <w:rPr>
                <w:rFonts w:ascii="Times New Roman" w:hAnsi="Times New Roman"/>
                <w:color w:val="000000"/>
                <w:sz w:val="24"/>
                <w:lang w:val="ru-RU"/>
              </w:rPr>
              <w:t xml:space="preserve"> </w:t>
            </w:r>
            <w:r w:rsidRPr="00DE1B84">
              <w:rPr>
                <w:rFonts w:ascii="Times New Roman" w:hAnsi="Times New Roman"/>
                <w:b/>
                <w:color w:val="000000"/>
                <w:sz w:val="24"/>
                <w:lang w:val="ru-RU"/>
              </w:rPr>
              <w:t>Давление твёрдых тел, жидкостей и газов</w:t>
            </w:r>
          </w:p>
        </w:tc>
        <w:tc>
          <w:tcPr>
            <w:tcW w:w="2678" w:type="dxa"/>
          </w:tcPr>
          <w:p w14:paraId="1E2DE665" w14:textId="77777777" w:rsidR="00AC2CE4" w:rsidRPr="00DE1B84" w:rsidRDefault="00AC2CE4">
            <w:pPr>
              <w:spacing w:after="0"/>
              <w:ind w:left="135"/>
              <w:rPr>
                <w:rFonts w:ascii="Times New Roman" w:hAnsi="Times New Roman"/>
                <w:b/>
                <w:color w:val="000000"/>
                <w:sz w:val="24"/>
                <w:lang w:val="ru-RU"/>
              </w:rPr>
            </w:pPr>
          </w:p>
        </w:tc>
      </w:tr>
      <w:tr w:rsidR="00D172DF" w:rsidRPr="00E82FF7" w14:paraId="013B4C6A" w14:textId="61EC6298" w:rsidTr="00D172DF">
        <w:trPr>
          <w:trHeight w:val="144"/>
          <w:tblCellSpacing w:w="20" w:type="nil"/>
        </w:trPr>
        <w:tc>
          <w:tcPr>
            <w:tcW w:w="746" w:type="dxa"/>
            <w:tcMar>
              <w:top w:w="50" w:type="dxa"/>
              <w:left w:w="100" w:type="dxa"/>
            </w:tcMar>
            <w:vAlign w:val="center"/>
          </w:tcPr>
          <w:p w14:paraId="218E2FF8" w14:textId="77777777" w:rsidR="00D172DF" w:rsidRDefault="00D172DF">
            <w:pPr>
              <w:spacing w:after="0"/>
            </w:pPr>
            <w:r>
              <w:rPr>
                <w:rFonts w:ascii="Times New Roman" w:hAnsi="Times New Roman"/>
                <w:color w:val="000000"/>
                <w:sz w:val="24"/>
              </w:rPr>
              <w:t>4.1</w:t>
            </w:r>
          </w:p>
        </w:tc>
        <w:tc>
          <w:tcPr>
            <w:tcW w:w="2972" w:type="dxa"/>
            <w:tcMar>
              <w:top w:w="50" w:type="dxa"/>
              <w:left w:w="100" w:type="dxa"/>
            </w:tcMar>
            <w:vAlign w:val="center"/>
          </w:tcPr>
          <w:p w14:paraId="66D30074" w14:textId="77777777" w:rsidR="00D172DF" w:rsidRPr="00DE1B84" w:rsidRDefault="00D172DF">
            <w:pPr>
              <w:spacing w:after="0"/>
              <w:ind w:left="135"/>
              <w:rPr>
                <w:lang w:val="ru-RU"/>
              </w:rPr>
            </w:pPr>
            <w:r w:rsidRPr="00DE1B84">
              <w:rPr>
                <w:rFonts w:ascii="Times New Roman" w:hAnsi="Times New Roman"/>
                <w:color w:val="000000"/>
                <w:sz w:val="24"/>
                <w:lang w:val="ru-RU"/>
              </w:rPr>
              <w:t>Давление. Передача давления твёрдыми телами, жидкостями и газами</w:t>
            </w:r>
          </w:p>
        </w:tc>
        <w:tc>
          <w:tcPr>
            <w:tcW w:w="1056" w:type="dxa"/>
            <w:tcMar>
              <w:top w:w="50" w:type="dxa"/>
              <w:left w:w="100" w:type="dxa"/>
            </w:tcMar>
            <w:vAlign w:val="center"/>
          </w:tcPr>
          <w:p w14:paraId="47C5474B" w14:textId="77777777" w:rsidR="00D172DF" w:rsidRDefault="00D172DF">
            <w:pPr>
              <w:spacing w:after="0"/>
              <w:ind w:left="135"/>
              <w:jc w:val="center"/>
            </w:pPr>
            <w:r w:rsidRPr="00DE1B8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63" w:type="dxa"/>
            <w:tcMar>
              <w:top w:w="50" w:type="dxa"/>
              <w:left w:w="100" w:type="dxa"/>
            </w:tcMar>
            <w:vAlign w:val="center"/>
          </w:tcPr>
          <w:p w14:paraId="764CEA53" w14:textId="77777777" w:rsidR="00D172DF" w:rsidRDefault="00D172DF">
            <w:pPr>
              <w:spacing w:after="0"/>
              <w:ind w:left="135"/>
              <w:jc w:val="center"/>
            </w:pPr>
          </w:p>
        </w:tc>
        <w:tc>
          <w:tcPr>
            <w:tcW w:w="1560" w:type="dxa"/>
            <w:tcMar>
              <w:top w:w="50" w:type="dxa"/>
              <w:left w:w="100" w:type="dxa"/>
            </w:tcMar>
            <w:vAlign w:val="center"/>
          </w:tcPr>
          <w:p w14:paraId="7FC6696F" w14:textId="77777777" w:rsidR="00D172DF" w:rsidRDefault="00D172DF">
            <w:pPr>
              <w:spacing w:after="0"/>
              <w:ind w:left="135"/>
              <w:jc w:val="center"/>
            </w:pPr>
          </w:p>
        </w:tc>
        <w:tc>
          <w:tcPr>
            <w:tcW w:w="3465" w:type="dxa"/>
            <w:tcMar>
              <w:top w:w="50" w:type="dxa"/>
              <w:left w:w="100" w:type="dxa"/>
            </w:tcMar>
            <w:vAlign w:val="center"/>
          </w:tcPr>
          <w:p w14:paraId="79C7CE1E" w14:textId="77777777" w:rsidR="00D172DF" w:rsidRPr="00DE1B84" w:rsidRDefault="00D172DF">
            <w:pPr>
              <w:spacing w:after="0"/>
              <w:ind w:left="135"/>
              <w:rPr>
                <w:lang w:val="ru-RU"/>
              </w:rPr>
            </w:pPr>
            <w:r w:rsidRPr="00DE1B8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E1B84">
                <w:rPr>
                  <w:rFonts w:ascii="Times New Roman" w:hAnsi="Times New Roman"/>
                  <w:color w:val="0000FF"/>
                  <w:u w:val="single"/>
                  <w:lang w:val="ru-RU"/>
                </w:rPr>
                <w:t>://</w:t>
              </w:r>
              <w:r>
                <w:rPr>
                  <w:rFonts w:ascii="Times New Roman" w:hAnsi="Times New Roman"/>
                  <w:color w:val="0000FF"/>
                  <w:u w:val="single"/>
                </w:rPr>
                <w:t>m</w:t>
              </w:r>
              <w:r w:rsidRPr="00DE1B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B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B84">
                <w:rPr>
                  <w:rFonts w:ascii="Times New Roman" w:hAnsi="Times New Roman"/>
                  <w:color w:val="0000FF"/>
                  <w:u w:val="single"/>
                  <w:lang w:val="ru-RU"/>
                </w:rPr>
                <w:t>/7</w:t>
              </w:r>
              <w:r>
                <w:rPr>
                  <w:rFonts w:ascii="Times New Roman" w:hAnsi="Times New Roman"/>
                  <w:color w:val="0000FF"/>
                  <w:u w:val="single"/>
                </w:rPr>
                <w:t>f</w:t>
              </w:r>
              <w:r w:rsidRPr="00DE1B84">
                <w:rPr>
                  <w:rFonts w:ascii="Times New Roman" w:hAnsi="Times New Roman"/>
                  <w:color w:val="0000FF"/>
                  <w:u w:val="single"/>
                  <w:lang w:val="ru-RU"/>
                </w:rPr>
                <w:t>416194</w:t>
              </w:r>
            </w:hyperlink>
          </w:p>
        </w:tc>
        <w:tc>
          <w:tcPr>
            <w:tcW w:w="2678" w:type="dxa"/>
            <w:vMerge w:val="restart"/>
          </w:tcPr>
          <w:p w14:paraId="42F9DBA2" w14:textId="77777777" w:rsidR="00D172DF" w:rsidRPr="00D172DF" w:rsidRDefault="00D172DF" w:rsidP="00D172DF">
            <w:pPr>
              <w:pStyle w:val="c5"/>
              <w:shd w:val="clear" w:color="auto" w:fill="FFFFFF"/>
              <w:spacing w:before="0" w:beforeAutospacing="0" w:after="0" w:afterAutospacing="0"/>
              <w:rPr>
                <w:rFonts w:ascii="Calibri" w:hAnsi="Calibri" w:cs="Calibri"/>
                <w:color w:val="000000"/>
                <w:sz w:val="22"/>
                <w:szCs w:val="22"/>
              </w:rPr>
            </w:pPr>
            <w:r w:rsidRPr="00D172DF">
              <w:rPr>
                <w:rStyle w:val="c18"/>
                <w:rFonts w:eastAsiaTheme="majorEastAsia"/>
                <w:color w:val="000000"/>
                <w:sz w:val="22"/>
                <w:szCs w:val="22"/>
              </w:rPr>
              <w:t xml:space="preserve">1.Формирование творческого мышления при знакомстве учащихся с основными этапами получения научных знаний и с имевшими </w:t>
            </w:r>
            <w:r w:rsidRPr="00D172DF">
              <w:rPr>
                <w:rStyle w:val="c18"/>
                <w:rFonts w:eastAsiaTheme="majorEastAsia"/>
                <w:color w:val="000000"/>
                <w:sz w:val="22"/>
                <w:szCs w:val="22"/>
              </w:rPr>
              <w:lastRenderedPageBreak/>
              <w:t>место в истории науки научными заблуждениями и ошибками, с целью получения представления о сложности в исследовании природных явлений и осуществления психологической подготовки учащихся к творческой деятельности в будущем.</w:t>
            </w:r>
          </w:p>
          <w:p w14:paraId="066BAE92" w14:textId="77777777" w:rsidR="00D172DF" w:rsidRPr="00D172DF" w:rsidRDefault="00D172DF" w:rsidP="00D172DF">
            <w:pPr>
              <w:pStyle w:val="c5"/>
              <w:shd w:val="clear" w:color="auto" w:fill="FFFFFF"/>
              <w:spacing w:before="0" w:beforeAutospacing="0" w:after="0" w:afterAutospacing="0"/>
              <w:rPr>
                <w:rFonts w:ascii="Calibri" w:hAnsi="Calibri" w:cs="Calibri"/>
                <w:color w:val="000000"/>
                <w:sz w:val="22"/>
                <w:szCs w:val="22"/>
              </w:rPr>
            </w:pPr>
            <w:r w:rsidRPr="00D172DF">
              <w:rPr>
                <w:rStyle w:val="c18"/>
                <w:rFonts w:eastAsiaTheme="majorEastAsia"/>
                <w:color w:val="000000"/>
                <w:sz w:val="22"/>
                <w:szCs w:val="22"/>
              </w:rPr>
              <w:t>2. Применение на уроке интерактивных форм работы учащихся: интеллектуальных игр, стимулирующих познавательную мотивацию школьников.</w:t>
            </w:r>
          </w:p>
          <w:p w14:paraId="448F3A02" w14:textId="77777777" w:rsidR="00D172DF" w:rsidRPr="00D172DF" w:rsidRDefault="00D172DF">
            <w:pPr>
              <w:spacing w:after="0"/>
              <w:ind w:left="135"/>
              <w:rPr>
                <w:rFonts w:ascii="Times New Roman" w:hAnsi="Times New Roman"/>
                <w:color w:val="000000"/>
                <w:lang w:val="ru-RU"/>
              </w:rPr>
            </w:pPr>
          </w:p>
        </w:tc>
      </w:tr>
      <w:tr w:rsidR="00D172DF" w:rsidRPr="00E82FF7" w14:paraId="6B9EC35D" w14:textId="45B141EE" w:rsidTr="00D172DF">
        <w:trPr>
          <w:trHeight w:val="144"/>
          <w:tblCellSpacing w:w="20" w:type="nil"/>
        </w:trPr>
        <w:tc>
          <w:tcPr>
            <w:tcW w:w="746" w:type="dxa"/>
            <w:tcMar>
              <w:top w:w="50" w:type="dxa"/>
              <w:left w:w="100" w:type="dxa"/>
            </w:tcMar>
            <w:vAlign w:val="center"/>
          </w:tcPr>
          <w:p w14:paraId="5AEF2731" w14:textId="77777777" w:rsidR="00D172DF" w:rsidRDefault="00D172DF">
            <w:pPr>
              <w:spacing w:after="0"/>
            </w:pPr>
            <w:r>
              <w:rPr>
                <w:rFonts w:ascii="Times New Roman" w:hAnsi="Times New Roman"/>
                <w:color w:val="000000"/>
                <w:sz w:val="24"/>
              </w:rPr>
              <w:t>4.2</w:t>
            </w:r>
          </w:p>
        </w:tc>
        <w:tc>
          <w:tcPr>
            <w:tcW w:w="2972" w:type="dxa"/>
            <w:tcMar>
              <w:top w:w="50" w:type="dxa"/>
              <w:left w:w="100" w:type="dxa"/>
            </w:tcMar>
            <w:vAlign w:val="center"/>
          </w:tcPr>
          <w:p w14:paraId="23BF74D8" w14:textId="77777777" w:rsidR="00D172DF" w:rsidRDefault="00D172DF">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1056" w:type="dxa"/>
            <w:tcMar>
              <w:top w:w="50" w:type="dxa"/>
              <w:left w:w="100" w:type="dxa"/>
            </w:tcMar>
            <w:vAlign w:val="center"/>
          </w:tcPr>
          <w:p w14:paraId="02F252F2" w14:textId="77777777" w:rsidR="00D172DF" w:rsidRDefault="00D172DF">
            <w:pPr>
              <w:spacing w:after="0"/>
              <w:ind w:left="135"/>
              <w:jc w:val="center"/>
            </w:pPr>
            <w:r>
              <w:rPr>
                <w:rFonts w:ascii="Times New Roman" w:hAnsi="Times New Roman"/>
                <w:color w:val="000000"/>
                <w:sz w:val="24"/>
              </w:rPr>
              <w:t xml:space="preserve"> 5 </w:t>
            </w:r>
          </w:p>
        </w:tc>
        <w:tc>
          <w:tcPr>
            <w:tcW w:w="1563" w:type="dxa"/>
            <w:tcMar>
              <w:top w:w="50" w:type="dxa"/>
              <w:left w:w="100" w:type="dxa"/>
            </w:tcMar>
            <w:vAlign w:val="center"/>
          </w:tcPr>
          <w:p w14:paraId="2564C48A" w14:textId="77777777" w:rsidR="00D172DF" w:rsidRDefault="00D172DF">
            <w:pPr>
              <w:spacing w:after="0"/>
              <w:ind w:left="135"/>
              <w:jc w:val="center"/>
            </w:pPr>
          </w:p>
        </w:tc>
        <w:tc>
          <w:tcPr>
            <w:tcW w:w="1560" w:type="dxa"/>
            <w:tcMar>
              <w:top w:w="50" w:type="dxa"/>
              <w:left w:w="100" w:type="dxa"/>
            </w:tcMar>
            <w:vAlign w:val="center"/>
          </w:tcPr>
          <w:p w14:paraId="25D4A593" w14:textId="77777777" w:rsidR="00D172DF" w:rsidRDefault="00D172DF">
            <w:pPr>
              <w:spacing w:after="0"/>
              <w:ind w:left="135"/>
              <w:jc w:val="center"/>
            </w:pPr>
          </w:p>
        </w:tc>
        <w:tc>
          <w:tcPr>
            <w:tcW w:w="3465" w:type="dxa"/>
            <w:tcMar>
              <w:top w:w="50" w:type="dxa"/>
              <w:left w:w="100" w:type="dxa"/>
            </w:tcMar>
            <w:vAlign w:val="center"/>
          </w:tcPr>
          <w:p w14:paraId="69E0AECC" w14:textId="77777777" w:rsidR="00D172DF" w:rsidRPr="00DE1B84" w:rsidRDefault="00D172DF">
            <w:pPr>
              <w:spacing w:after="0"/>
              <w:ind w:left="135"/>
              <w:rPr>
                <w:lang w:val="ru-RU"/>
              </w:rPr>
            </w:pPr>
            <w:r w:rsidRPr="00DE1B8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E1B84">
                <w:rPr>
                  <w:rFonts w:ascii="Times New Roman" w:hAnsi="Times New Roman"/>
                  <w:color w:val="0000FF"/>
                  <w:u w:val="single"/>
                  <w:lang w:val="ru-RU"/>
                </w:rPr>
                <w:t>://</w:t>
              </w:r>
              <w:r>
                <w:rPr>
                  <w:rFonts w:ascii="Times New Roman" w:hAnsi="Times New Roman"/>
                  <w:color w:val="0000FF"/>
                  <w:u w:val="single"/>
                </w:rPr>
                <w:t>m</w:t>
              </w:r>
              <w:r w:rsidRPr="00DE1B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B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B84">
                <w:rPr>
                  <w:rFonts w:ascii="Times New Roman" w:hAnsi="Times New Roman"/>
                  <w:color w:val="0000FF"/>
                  <w:u w:val="single"/>
                  <w:lang w:val="ru-RU"/>
                </w:rPr>
                <w:t>/7</w:t>
              </w:r>
              <w:r>
                <w:rPr>
                  <w:rFonts w:ascii="Times New Roman" w:hAnsi="Times New Roman"/>
                  <w:color w:val="0000FF"/>
                  <w:u w:val="single"/>
                </w:rPr>
                <w:t>f</w:t>
              </w:r>
              <w:r w:rsidRPr="00DE1B84">
                <w:rPr>
                  <w:rFonts w:ascii="Times New Roman" w:hAnsi="Times New Roman"/>
                  <w:color w:val="0000FF"/>
                  <w:u w:val="single"/>
                  <w:lang w:val="ru-RU"/>
                </w:rPr>
                <w:t>416194</w:t>
              </w:r>
            </w:hyperlink>
          </w:p>
        </w:tc>
        <w:tc>
          <w:tcPr>
            <w:tcW w:w="2678" w:type="dxa"/>
            <w:vMerge/>
          </w:tcPr>
          <w:p w14:paraId="3C3B342F" w14:textId="77777777" w:rsidR="00D172DF" w:rsidRPr="00DE1B84" w:rsidRDefault="00D172DF">
            <w:pPr>
              <w:spacing w:after="0"/>
              <w:ind w:left="135"/>
              <w:rPr>
                <w:rFonts w:ascii="Times New Roman" w:hAnsi="Times New Roman"/>
                <w:color w:val="000000"/>
                <w:sz w:val="24"/>
                <w:lang w:val="ru-RU"/>
              </w:rPr>
            </w:pPr>
          </w:p>
        </w:tc>
      </w:tr>
      <w:tr w:rsidR="00D172DF" w:rsidRPr="00E82FF7" w14:paraId="3A0320EF" w14:textId="464DB80E" w:rsidTr="00D172DF">
        <w:trPr>
          <w:trHeight w:val="144"/>
          <w:tblCellSpacing w:w="20" w:type="nil"/>
        </w:trPr>
        <w:tc>
          <w:tcPr>
            <w:tcW w:w="746" w:type="dxa"/>
            <w:tcMar>
              <w:top w:w="50" w:type="dxa"/>
              <w:left w:w="100" w:type="dxa"/>
            </w:tcMar>
            <w:vAlign w:val="center"/>
          </w:tcPr>
          <w:p w14:paraId="44B9BF45" w14:textId="77777777" w:rsidR="00D172DF" w:rsidRDefault="00D172DF">
            <w:pPr>
              <w:spacing w:after="0"/>
            </w:pPr>
            <w:r>
              <w:rPr>
                <w:rFonts w:ascii="Times New Roman" w:hAnsi="Times New Roman"/>
                <w:color w:val="000000"/>
                <w:sz w:val="24"/>
              </w:rPr>
              <w:t>4.3</w:t>
            </w:r>
          </w:p>
        </w:tc>
        <w:tc>
          <w:tcPr>
            <w:tcW w:w="2972" w:type="dxa"/>
            <w:tcMar>
              <w:top w:w="50" w:type="dxa"/>
              <w:left w:w="100" w:type="dxa"/>
            </w:tcMar>
            <w:vAlign w:val="center"/>
          </w:tcPr>
          <w:p w14:paraId="24EB96E8" w14:textId="77777777" w:rsidR="00D172DF" w:rsidRDefault="00D172DF">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1056" w:type="dxa"/>
            <w:tcMar>
              <w:top w:w="50" w:type="dxa"/>
              <w:left w:w="100" w:type="dxa"/>
            </w:tcMar>
            <w:vAlign w:val="center"/>
          </w:tcPr>
          <w:p w14:paraId="7D08F7C7" w14:textId="77777777" w:rsidR="00D172DF" w:rsidRDefault="00D172DF">
            <w:pPr>
              <w:spacing w:after="0"/>
              <w:ind w:left="135"/>
              <w:jc w:val="center"/>
            </w:pPr>
            <w:r>
              <w:rPr>
                <w:rFonts w:ascii="Times New Roman" w:hAnsi="Times New Roman"/>
                <w:color w:val="000000"/>
                <w:sz w:val="24"/>
              </w:rPr>
              <w:t xml:space="preserve"> 6 </w:t>
            </w:r>
          </w:p>
        </w:tc>
        <w:tc>
          <w:tcPr>
            <w:tcW w:w="1563" w:type="dxa"/>
            <w:tcMar>
              <w:top w:w="50" w:type="dxa"/>
              <w:left w:w="100" w:type="dxa"/>
            </w:tcMar>
            <w:vAlign w:val="center"/>
          </w:tcPr>
          <w:p w14:paraId="5C1681A8" w14:textId="77777777" w:rsidR="00D172DF" w:rsidRDefault="00D172DF">
            <w:pPr>
              <w:spacing w:after="0"/>
              <w:ind w:left="135"/>
              <w:jc w:val="center"/>
            </w:pPr>
          </w:p>
        </w:tc>
        <w:tc>
          <w:tcPr>
            <w:tcW w:w="1560" w:type="dxa"/>
            <w:tcMar>
              <w:top w:w="50" w:type="dxa"/>
              <w:left w:w="100" w:type="dxa"/>
            </w:tcMar>
            <w:vAlign w:val="center"/>
          </w:tcPr>
          <w:p w14:paraId="6678E751" w14:textId="77777777" w:rsidR="00D172DF" w:rsidRDefault="00D172DF">
            <w:pPr>
              <w:spacing w:after="0"/>
              <w:ind w:left="135"/>
              <w:jc w:val="center"/>
            </w:pPr>
          </w:p>
        </w:tc>
        <w:tc>
          <w:tcPr>
            <w:tcW w:w="3465" w:type="dxa"/>
            <w:tcMar>
              <w:top w:w="50" w:type="dxa"/>
              <w:left w:w="100" w:type="dxa"/>
            </w:tcMar>
            <w:vAlign w:val="center"/>
          </w:tcPr>
          <w:p w14:paraId="474EEDBC" w14:textId="77777777" w:rsidR="00D172DF" w:rsidRPr="00DE1B84" w:rsidRDefault="00D172DF">
            <w:pPr>
              <w:spacing w:after="0"/>
              <w:ind w:left="135"/>
              <w:rPr>
                <w:lang w:val="ru-RU"/>
              </w:rPr>
            </w:pPr>
            <w:r w:rsidRPr="00DE1B8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E1B84">
                <w:rPr>
                  <w:rFonts w:ascii="Times New Roman" w:hAnsi="Times New Roman"/>
                  <w:color w:val="0000FF"/>
                  <w:u w:val="single"/>
                  <w:lang w:val="ru-RU"/>
                </w:rPr>
                <w:t>://</w:t>
              </w:r>
              <w:r>
                <w:rPr>
                  <w:rFonts w:ascii="Times New Roman" w:hAnsi="Times New Roman"/>
                  <w:color w:val="0000FF"/>
                  <w:u w:val="single"/>
                </w:rPr>
                <w:t>m</w:t>
              </w:r>
              <w:r w:rsidRPr="00DE1B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B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B84">
                <w:rPr>
                  <w:rFonts w:ascii="Times New Roman" w:hAnsi="Times New Roman"/>
                  <w:color w:val="0000FF"/>
                  <w:u w:val="single"/>
                  <w:lang w:val="ru-RU"/>
                </w:rPr>
                <w:t>/7</w:t>
              </w:r>
              <w:r>
                <w:rPr>
                  <w:rFonts w:ascii="Times New Roman" w:hAnsi="Times New Roman"/>
                  <w:color w:val="0000FF"/>
                  <w:u w:val="single"/>
                </w:rPr>
                <w:t>f</w:t>
              </w:r>
              <w:r w:rsidRPr="00DE1B84">
                <w:rPr>
                  <w:rFonts w:ascii="Times New Roman" w:hAnsi="Times New Roman"/>
                  <w:color w:val="0000FF"/>
                  <w:u w:val="single"/>
                  <w:lang w:val="ru-RU"/>
                </w:rPr>
                <w:t>416194</w:t>
              </w:r>
            </w:hyperlink>
          </w:p>
        </w:tc>
        <w:tc>
          <w:tcPr>
            <w:tcW w:w="2678" w:type="dxa"/>
            <w:vMerge/>
          </w:tcPr>
          <w:p w14:paraId="2E9AC7C8" w14:textId="77777777" w:rsidR="00D172DF" w:rsidRPr="00DE1B84" w:rsidRDefault="00D172DF">
            <w:pPr>
              <w:spacing w:after="0"/>
              <w:ind w:left="135"/>
              <w:rPr>
                <w:rFonts w:ascii="Times New Roman" w:hAnsi="Times New Roman"/>
                <w:color w:val="000000"/>
                <w:sz w:val="24"/>
                <w:lang w:val="ru-RU"/>
              </w:rPr>
            </w:pPr>
          </w:p>
        </w:tc>
      </w:tr>
      <w:tr w:rsidR="00D172DF" w:rsidRPr="00E82FF7" w14:paraId="48C5BE6E" w14:textId="02EEFD35" w:rsidTr="00D172DF">
        <w:trPr>
          <w:trHeight w:val="144"/>
          <w:tblCellSpacing w:w="20" w:type="nil"/>
        </w:trPr>
        <w:tc>
          <w:tcPr>
            <w:tcW w:w="746" w:type="dxa"/>
            <w:tcMar>
              <w:top w:w="50" w:type="dxa"/>
              <w:left w:w="100" w:type="dxa"/>
            </w:tcMar>
            <w:vAlign w:val="center"/>
          </w:tcPr>
          <w:p w14:paraId="25135049" w14:textId="77777777" w:rsidR="00D172DF" w:rsidRDefault="00D172DF">
            <w:pPr>
              <w:spacing w:after="0"/>
            </w:pPr>
            <w:r>
              <w:rPr>
                <w:rFonts w:ascii="Times New Roman" w:hAnsi="Times New Roman"/>
                <w:color w:val="000000"/>
                <w:sz w:val="24"/>
              </w:rPr>
              <w:t>4.4</w:t>
            </w:r>
          </w:p>
        </w:tc>
        <w:tc>
          <w:tcPr>
            <w:tcW w:w="2972" w:type="dxa"/>
            <w:tcMar>
              <w:top w:w="50" w:type="dxa"/>
              <w:left w:w="100" w:type="dxa"/>
            </w:tcMar>
            <w:vAlign w:val="center"/>
          </w:tcPr>
          <w:p w14:paraId="70FBC3BA" w14:textId="77777777" w:rsidR="00D172DF" w:rsidRPr="00DE1B84" w:rsidRDefault="00D172DF">
            <w:pPr>
              <w:spacing w:after="0"/>
              <w:ind w:left="135"/>
              <w:rPr>
                <w:lang w:val="ru-RU"/>
              </w:rPr>
            </w:pPr>
            <w:r w:rsidRPr="00DE1B84">
              <w:rPr>
                <w:rFonts w:ascii="Times New Roman" w:hAnsi="Times New Roman"/>
                <w:color w:val="000000"/>
                <w:sz w:val="24"/>
                <w:lang w:val="ru-RU"/>
              </w:rPr>
              <w:t>Действие жидкости и газа на погружённое в них тело</w:t>
            </w:r>
          </w:p>
        </w:tc>
        <w:tc>
          <w:tcPr>
            <w:tcW w:w="1056" w:type="dxa"/>
            <w:tcMar>
              <w:top w:w="50" w:type="dxa"/>
              <w:left w:w="100" w:type="dxa"/>
            </w:tcMar>
            <w:vAlign w:val="center"/>
          </w:tcPr>
          <w:p w14:paraId="0590B427" w14:textId="77777777" w:rsidR="00D172DF" w:rsidRDefault="00D172DF">
            <w:pPr>
              <w:spacing w:after="0"/>
              <w:ind w:left="135"/>
              <w:jc w:val="center"/>
            </w:pPr>
            <w:r w:rsidRPr="00DE1B8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63" w:type="dxa"/>
            <w:tcMar>
              <w:top w:w="50" w:type="dxa"/>
              <w:left w:w="100" w:type="dxa"/>
            </w:tcMar>
            <w:vAlign w:val="center"/>
          </w:tcPr>
          <w:p w14:paraId="1B5C0021" w14:textId="77777777" w:rsidR="00D172DF" w:rsidRDefault="00D172DF">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14:paraId="337DC22A" w14:textId="77777777" w:rsidR="00D172DF" w:rsidRDefault="00D172DF">
            <w:pPr>
              <w:spacing w:after="0"/>
              <w:ind w:left="135"/>
              <w:jc w:val="center"/>
            </w:pPr>
            <w:r>
              <w:rPr>
                <w:rFonts w:ascii="Times New Roman" w:hAnsi="Times New Roman"/>
                <w:color w:val="000000"/>
                <w:sz w:val="24"/>
              </w:rPr>
              <w:t xml:space="preserve"> 3 </w:t>
            </w:r>
          </w:p>
        </w:tc>
        <w:tc>
          <w:tcPr>
            <w:tcW w:w="3465" w:type="dxa"/>
            <w:tcMar>
              <w:top w:w="50" w:type="dxa"/>
              <w:left w:w="100" w:type="dxa"/>
            </w:tcMar>
            <w:vAlign w:val="center"/>
          </w:tcPr>
          <w:p w14:paraId="7A8E865E" w14:textId="77777777" w:rsidR="00D172DF" w:rsidRPr="00DE1B84" w:rsidRDefault="00D172DF">
            <w:pPr>
              <w:spacing w:after="0"/>
              <w:ind w:left="135"/>
              <w:rPr>
                <w:lang w:val="ru-RU"/>
              </w:rPr>
            </w:pPr>
            <w:r w:rsidRPr="00DE1B8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E1B84">
                <w:rPr>
                  <w:rFonts w:ascii="Times New Roman" w:hAnsi="Times New Roman"/>
                  <w:color w:val="0000FF"/>
                  <w:u w:val="single"/>
                  <w:lang w:val="ru-RU"/>
                </w:rPr>
                <w:t>://</w:t>
              </w:r>
              <w:r>
                <w:rPr>
                  <w:rFonts w:ascii="Times New Roman" w:hAnsi="Times New Roman"/>
                  <w:color w:val="0000FF"/>
                  <w:u w:val="single"/>
                </w:rPr>
                <w:t>m</w:t>
              </w:r>
              <w:r w:rsidRPr="00DE1B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B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B84">
                <w:rPr>
                  <w:rFonts w:ascii="Times New Roman" w:hAnsi="Times New Roman"/>
                  <w:color w:val="0000FF"/>
                  <w:u w:val="single"/>
                  <w:lang w:val="ru-RU"/>
                </w:rPr>
                <w:t>/7</w:t>
              </w:r>
              <w:r>
                <w:rPr>
                  <w:rFonts w:ascii="Times New Roman" w:hAnsi="Times New Roman"/>
                  <w:color w:val="0000FF"/>
                  <w:u w:val="single"/>
                </w:rPr>
                <w:t>f</w:t>
              </w:r>
              <w:r w:rsidRPr="00DE1B84">
                <w:rPr>
                  <w:rFonts w:ascii="Times New Roman" w:hAnsi="Times New Roman"/>
                  <w:color w:val="0000FF"/>
                  <w:u w:val="single"/>
                  <w:lang w:val="ru-RU"/>
                </w:rPr>
                <w:t>416194</w:t>
              </w:r>
            </w:hyperlink>
          </w:p>
        </w:tc>
        <w:tc>
          <w:tcPr>
            <w:tcW w:w="2678" w:type="dxa"/>
            <w:vMerge/>
          </w:tcPr>
          <w:p w14:paraId="25747A8D" w14:textId="77777777" w:rsidR="00D172DF" w:rsidRPr="00DE1B84" w:rsidRDefault="00D172DF">
            <w:pPr>
              <w:spacing w:after="0"/>
              <w:ind w:left="135"/>
              <w:rPr>
                <w:rFonts w:ascii="Times New Roman" w:hAnsi="Times New Roman"/>
                <w:color w:val="000000"/>
                <w:sz w:val="24"/>
                <w:lang w:val="ru-RU"/>
              </w:rPr>
            </w:pPr>
          </w:p>
        </w:tc>
      </w:tr>
      <w:tr w:rsidR="00AC2CE4" w14:paraId="38675C06" w14:textId="008E31B8" w:rsidTr="00D172DF">
        <w:trPr>
          <w:trHeight w:val="144"/>
          <w:tblCellSpacing w:w="20" w:type="nil"/>
        </w:trPr>
        <w:tc>
          <w:tcPr>
            <w:tcW w:w="3718" w:type="dxa"/>
            <w:gridSpan w:val="2"/>
            <w:tcMar>
              <w:top w:w="50" w:type="dxa"/>
              <w:left w:w="100" w:type="dxa"/>
            </w:tcMar>
            <w:vAlign w:val="center"/>
          </w:tcPr>
          <w:p w14:paraId="65276C95" w14:textId="77777777" w:rsidR="00AC2CE4" w:rsidRDefault="00AC2C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347D7C2D" w14:textId="77777777" w:rsidR="00AC2CE4" w:rsidRDefault="00AC2CE4">
            <w:pPr>
              <w:spacing w:after="0"/>
              <w:ind w:left="135"/>
              <w:jc w:val="center"/>
            </w:pPr>
            <w:r>
              <w:rPr>
                <w:rFonts w:ascii="Times New Roman" w:hAnsi="Times New Roman"/>
                <w:color w:val="000000"/>
                <w:sz w:val="24"/>
              </w:rPr>
              <w:t xml:space="preserve"> 21 </w:t>
            </w:r>
          </w:p>
        </w:tc>
        <w:tc>
          <w:tcPr>
            <w:tcW w:w="6588" w:type="dxa"/>
            <w:gridSpan w:val="3"/>
            <w:tcMar>
              <w:top w:w="50" w:type="dxa"/>
              <w:left w:w="100" w:type="dxa"/>
            </w:tcMar>
            <w:vAlign w:val="center"/>
          </w:tcPr>
          <w:p w14:paraId="4D11A157" w14:textId="77777777" w:rsidR="00AC2CE4" w:rsidRDefault="00AC2CE4"/>
        </w:tc>
        <w:tc>
          <w:tcPr>
            <w:tcW w:w="2678" w:type="dxa"/>
          </w:tcPr>
          <w:p w14:paraId="6A1616B0" w14:textId="77777777" w:rsidR="00AC2CE4" w:rsidRDefault="00AC2CE4"/>
        </w:tc>
      </w:tr>
      <w:tr w:rsidR="00AC2CE4" w:rsidRPr="00E82FF7" w14:paraId="360708D5" w14:textId="6C715CA4" w:rsidTr="00D172DF">
        <w:trPr>
          <w:trHeight w:val="144"/>
          <w:tblCellSpacing w:w="20" w:type="nil"/>
        </w:trPr>
        <w:tc>
          <w:tcPr>
            <w:tcW w:w="11362" w:type="dxa"/>
            <w:gridSpan w:val="6"/>
            <w:tcMar>
              <w:top w:w="50" w:type="dxa"/>
              <w:left w:w="100" w:type="dxa"/>
            </w:tcMar>
            <w:vAlign w:val="center"/>
          </w:tcPr>
          <w:p w14:paraId="70422EB7" w14:textId="77777777" w:rsidR="00AC2CE4" w:rsidRPr="00DE1B84" w:rsidRDefault="00AC2CE4">
            <w:pPr>
              <w:spacing w:after="0"/>
              <w:ind w:left="135"/>
              <w:rPr>
                <w:lang w:val="ru-RU"/>
              </w:rPr>
            </w:pPr>
            <w:r w:rsidRPr="00DE1B84">
              <w:rPr>
                <w:rFonts w:ascii="Times New Roman" w:hAnsi="Times New Roman"/>
                <w:b/>
                <w:color w:val="000000"/>
                <w:sz w:val="24"/>
                <w:lang w:val="ru-RU"/>
              </w:rPr>
              <w:t>Раздел 5.</w:t>
            </w:r>
            <w:r w:rsidRPr="00DE1B84">
              <w:rPr>
                <w:rFonts w:ascii="Times New Roman" w:hAnsi="Times New Roman"/>
                <w:color w:val="000000"/>
                <w:sz w:val="24"/>
                <w:lang w:val="ru-RU"/>
              </w:rPr>
              <w:t xml:space="preserve"> </w:t>
            </w:r>
            <w:r w:rsidRPr="00DE1B84">
              <w:rPr>
                <w:rFonts w:ascii="Times New Roman" w:hAnsi="Times New Roman"/>
                <w:b/>
                <w:color w:val="000000"/>
                <w:sz w:val="24"/>
                <w:lang w:val="ru-RU"/>
              </w:rPr>
              <w:t>Работа и мощность. Энергия</w:t>
            </w:r>
          </w:p>
        </w:tc>
        <w:tc>
          <w:tcPr>
            <w:tcW w:w="2678" w:type="dxa"/>
          </w:tcPr>
          <w:p w14:paraId="53FBEACD" w14:textId="77777777" w:rsidR="00AC2CE4" w:rsidRPr="00DE1B84" w:rsidRDefault="00AC2CE4">
            <w:pPr>
              <w:spacing w:after="0"/>
              <w:ind w:left="135"/>
              <w:rPr>
                <w:rFonts w:ascii="Times New Roman" w:hAnsi="Times New Roman"/>
                <w:b/>
                <w:color w:val="000000"/>
                <w:sz w:val="24"/>
                <w:lang w:val="ru-RU"/>
              </w:rPr>
            </w:pPr>
          </w:p>
        </w:tc>
      </w:tr>
      <w:tr w:rsidR="00D172DF" w:rsidRPr="00E82FF7" w14:paraId="28C37C9A" w14:textId="026B919E" w:rsidTr="00D172DF">
        <w:trPr>
          <w:trHeight w:val="144"/>
          <w:tblCellSpacing w:w="20" w:type="nil"/>
        </w:trPr>
        <w:tc>
          <w:tcPr>
            <w:tcW w:w="746" w:type="dxa"/>
            <w:tcMar>
              <w:top w:w="50" w:type="dxa"/>
              <w:left w:w="100" w:type="dxa"/>
            </w:tcMar>
            <w:vAlign w:val="center"/>
          </w:tcPr>
          <w:p w14:paraId="46EAB203" w14:textId="77777777" w:rsidR="00D172DF" w:rsidRDefault="00D172DF">
            <w:pPr>
              <w:spacing w:after="0"/>
            </w:pPr>
            <w:r>
              <w:rPr>
                <w:rFonts w:ascii="Times New Roman" w:hAnsi="Times New Roman"/>
                <w:color w:val="000000"/>
                <w:sz w:val="24"/>
              </w:rPr>
              <w:t>5.1</w:t>
            </w:r>
          </w:p>
        </w:tc>
        <w:tc>
          <w:tcPr>
            <w:tcW w:w="2972" w:type="dxa"/>
            <w:tcMar>
              <w:top w:w="50" w:type="dxa"/>
              <w:left w:w="100" w:type="dxa"/>
            </w:tcMar>
            <w:vAlign w:val="center"/>
          </w:tcPr>
          <w:p w14:paraId="34BC06BD" w14:textId="77777777" w:rsidR="00D172DF" w:rsidRDefault="00D172DF">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1056" w:type="dxa"/>
            <w:tcMar>
              <w:top w:w="50" w:type="dxa"/>
              <w:left w:w="100" w:type="dxa"/>
            </w:tcMar>
            <w:vAlign w:val="center"/>
          </w:tcPr>
          <w:p w14:paraId="2C5B5ED9" w14:textId="77777777" w:rsidR="00D172DF" w:rsidRDefault="00D172DF">
            <w:pPr>
              <w:spacing w:after="0"/>
              <w:ind w:left="135"/>
              <w:jc w:val="center"/>
            </w:pPr>
            <w:r>
              <w:rPr>
                <w:rFonts w:ascii="Times New Roman" w:hAnsi="Times New Roman"/>
                <w:color w:val="000000"/>
                <w:sz w:val="24"/>
              </w:rPr>
              <w:t xml:space="preserve"> 3 </w:t>
            </w:r>
          </w:p>
        </w:tc>
        <w:tc>
          <w:tcPr>
            <w:tcW w:w="1563" w:type="dxa"/>
            <w:tcMar>
              <w:top w:w="50" w:type="dxa"/>
              <w:left w:w="100" w:type="dxa"/>
            </w:tcMar>
            <w:vAlign w:val="center"/>
          </w:tcPr>
          <w:p w14:paraId="48526AAC" w14:textId="77777777" w:rsidR="00D172DF" w:rsidRDefault="00D172DF">
            <w:pPr>
              <w:spacing w:after="0"/>
              <w:ind w:left="135"/>
              <w:jc w:val="center"/>
            </w:pPr>
          </w:p>
        </w:tc>
        <w:tc>
          <w:tcPr>
            <w:tcW w:w="1560" w:type="dxa"/>
            <w:tcMar>
              <w:top w:w="50" w:type="dxa"/>
              <w:left w:w="100" w:type="dxa"/>
            </w:tcMar>
            <w:vAlign w:val="center"/>
          </w:tcPr>
          <w:p w14:paraId="1CD31909" w14:textId="77777777" w:rsidR="00D172DF" w:rsidRDefault="00D172DF">
            <w:pPr>
              <w:spacing w:after="0"/>
              <w:ind w:left="135"/>
              <w:jc w:val="center"/>
            </w:pPr>
            <w:r>
              <w:rPr>
                <w:rFonts w:ascii="Times New Roman" w:hAnsi="Times New Roman"/>
                <w:color w:val="000000"/>
                <w:sz w:val="24"/>
              </w:rPr>
              <w:t xml:space="preserve"> 1 </w:t>
            </w:r>
          </w:p>
        </w:tc>
        <w:tc>
          <w:tcPr>
            <w:tcW w:w="3465" w:type="dxa"/>
            <w:tcMar>
              <w:top w:w="50" w:type="dxa"/>
              <w:left w:w="100" w:type="dxa"/>
            </w:tcMar>
            <w:vAlign w:val="center"/>
          </w:tcPr>
          <w:p w14:paraId="69742BDC" w14:textId="77777777" w:rsidR="00D172DF" w:rsidRPr="00DE1B84" w:rsidRDefault="00D172DF">
            <w:pPr>
              <w:spacing w:after="0"/>
              <w:ind w:left="135"/>
              <w:rPr>
                <w:lang w:val="ru-RU"/>
              </w:rPr>
            </w:pPr>
            <w:r w:rsidRPr="00DE1B8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E1B84">
                <w:rPr>
                  <w:rFonts w:ascii="Times New Roman" w:hAnsi="Times New Roman"/>
                  <w:color w:val="0000FF"/>
                  <w:u w:val="single"/>
                  <w:lang w:val="ru-RU"/>
                </w:rPr>
                <w:t>://</w:t>
              </w:r>
              <w:r>
                <w:rPr>
                  <w:rFonts w:ascii="Times New Roman" w:hAnsi="Times New Roman"/>
                  <w:color w:val="0000FF"/>
                  <w:u w:val="single"/>
                </w:rPr>
                <w:t>m</w:t>
              </w:r>
              <w:r w:rsidRPr="00DE1B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B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B84">
                <w:rPr>
                  <w:rFonts w:ascii="Times New Roman" w:hAnsi="Times New Roman"/>
                  <w:color w:val="0000FF"/>
                  <w:u w:val="single"/>
                  <w:lang w:val="ru-RU"/>
                </w:rPr>
                <w:t>/7</w:t>
              </w:r>
              <w:r>
                <w:rPr>
                  <w:rFonts w:ascii="Times New Roman" w:hAnsi="Times New Roman"/>
                  <w:color w:val="0000FF"/>
                  <w:u w:val="single"/>
                </w:rPr>
                <w:t>f</w:t>
              </w:r>
              <w:r w:rsidRPr="00DE1B84">
                <w:rPr>
                  <w:rFonts w:ascii="Times New Roman" w:hAnsi="Times New Roman"/>
                  <w:color w:val="0000FF"/>
                  <w:u w:val="single"/>
                  <w:lang w:val="ru-RU"/>
                </w:rPr>
                <w:t>416194</w:t>
              </w:r>
            </w:hyperlink>
          </w:p>
        </w:tc>
        <w:tc>
          <w:tcPr>
            <w:tcW w:w="2678" w:type="dxa"/>
            <w:vMerge w:val="restart"/>
          </w:tcPr>
          <w:p w14:paraId="41D240F2" w14:textId="77777777" w:rsidR="00D172DF" w:rsidRPr="00D172DF" w:rsidRDefault="00D172DF" w:rsidP="00D172DF">
            <w:pPr>
              <w:pStyle w:val="c5"/>
              <w:shd w:val="clear" w:color="auto" w:fill="FFFFFF"/>
              <w:spacing w:before="0" w:beforeAutospacing="0" w:after="0" w:afterAutospacing="0"/>
              <w:rPr>
                <w:rFonts w:ascii="Calibri" w:hAnsi="Calibri" w:cs="Calibri"/>
                <w:color w:val="000000"/>
                <w:sz w:val="22"/>
                <w:szCs w:val="22"/>
              </w:rPr>
            </w:pPr>
            <w:r w:rsidRPr="00D172DF">
              <w:rPr>
                <w:rStyle w:val="c18"/>
                <w:rFonts w:eastAsiaTheme="majorEastAsia"/>
                <w:color w:val="000000"/>
                <w:sz w:val="22"/>
                <w:szCs w:val="22"/>
              </w:rPr>
              <w:t>1. Применение творческих работ, практических работ, лабораторных работ, демонстрация опытов в виртуальных физических лабораториях, виртуальные экскурсии.</w:t>
            </w:r>
          </w:p>
          <w:p w14:paraId="3A125882" w14:textId="77777777" w:rsidR="00D172DF" w:rsidRPr="00D172DF" w:rsidRDefault="00D172DF" w:rsidP="00D172DF">
            <w:pPr>
              <w:pStyle w:val="c5"/>
              <w:shd w:val="clear" w:color="auto" w:fill="FFFFFF"/>
              <w:spacing w:before="0" w:beforeAutospacing="0" w:after="0" w:afterAutospacing="0"/>
              <w:rPr>
                <w:rFonts w:ascii="Calibri" w:hAnsi="Calibri" w:cs="Calibri"/>
                <w:color w:val="000000"/>
                <w:sz w:val="22"/>
                <w:szCs w:val="22"/>
              </w:rPr>
            </w:pPr>
            <w:r w:rsidRPr="00D172DF">
              <w:rPr>
                <w:rStyle w:val="c18"/>
                <w:rFonts w:eastAsiaTheme="majorEastAsia"/>
                <w:color w:val="000000"/>
                <w:sz w:val="22"/>
                <w:szCs w:val="22"/>
              </w:rPr>
              <w:t xml:space="preserve">2. Различные формы уроков: урок-размышление, урок-праздник, научно-практические </w:t>
            </w:r>
            <w:r w:rsidRPr="00D172DF">
              <w:rPr>
                <w:rStyle w:val="c18"/>
                <w:rFonts w:eastAsiaTheme="majorEastAsia"/>
                <w:color w:val="000000"/>
                <w:sz w:val="22"/>
                <w:szCs w:val="22"/>
              </w:rPr>
              <w:lastRenderedPageBreak/>
              <w:t>конференции, уроки по заявкам, урок экскурсия, урок-исследование.</w:t>
            </w:r>
          </w:p>
          <w:p w14:paraId="6CDA4FD6" w14:textId="77777777" w:rsidR="00D172DF" w:rsidRPr="00D172DF" w:rsidRDefault="00D172DF" w:rsidP="00D172DF">
            <w:pPr>
              <w:pStyle w:val="c5"/>
              <w:shd w:val="clear" w:color="auto" w:fill="FFFFFF"/>
              <w:spacing w:before="0" w:beforeAutospacing="0" w:after="0" w:afterAutospacing="0"/>
              <w:rPr>
                <w:rFonts w:ascii="Calibri" w:hAnsi="Calibri" w:cs="Calibri"/>
                <w:color w:val="000000"/>
                <w:sz w:val="22"/>
                <w:szCs w:val="22"/>
              </w:rPr>
            </w:pPr>
            <w:r w:rsidRPr="00D172DF">
              <w:rPr>
                <w:rStyle w:val="c18"/>
                <w:rFonts w:eastAsiaTheme="majorEastAsia"/>
                <w:color w:val="000000"/>
                <w:sz w:val="22"/>
                <w:szCs w:val="22"/>
              </w:rPr>
              <w:t>3.Использование на уроке знакомых детям, а потому более действенные примеры, образы, метафоры – из близких им книг, фильмов, мультиков, компьютерных игр.</w:t>
            </w:r>
          </w:p>
          <w:p w14:paraId="73BE1763" w14:textId="77777777" w:rsidR="00D172DF" w:rsidRPr="00D172DF" w:rsidRDefault="00D172DF">
            <w:pPr>
              <w:spacing w:after="0"/>
              <w:ind w:left="135"/>
              <w:rPr>
                <w:rFonts w:ascii="Times New Roman" w:hAnsi="Times New Roman"/>
                <w:color w:val="000000"/>
                <w:lang w:val="ru-RU"/>
              </w:rPr>
            </w:pPr>
          </w:p>
        </w:tc>
      </w:tr>
      <w:tr w:rsidR="00D172DF" w:rsidRPr="00E82FF7" w14:paraId="551EFF67" w14:textId="5E942BA0" w:rsidTr="00D172DF">
        <w:trPr>
          <w:trHeight w:val="144"/>
          <w:tblCellSpacing w:w="20" w:type="nil"/>
        </w:trPr>
        <w:tc>
          <w:tcPr>
            <w:tcW w:w="746" w:type="dxa"/>
            <w:tcMar>
              <w:top w:w="50" w:type="dxa"/>
              <w:left w:w="100" w:type="dxa"/>
            </w:tcMar>
            <w:vAlign w:val="center"/>
          </w:tcPr>
          <w:p w14:paraId="6E8FE613" w14:textId="77777777" w:rsidR="00D172DF" w:rsidRDefault="00D172DF">
            <w:pPr>
              <w:spacing w:after="0"/>
            </w:pPr>
            <w:r>
              <w:rPr>
                <w:rFonts w:ascii="Times New Roman" w:hAnsi="Times New Roman"/>
                <w:color w:val="000000"/>
                <w:sz w:val="24"/>
              </w:rPr>
              <w:t>5.2</w:t>
            </w:r>
          </w:p>
        </w:tc>
        <w:tc>
          <w:tcPr>
            <w:tcW w:w="2972" w:type="dxa"/>
            <w:tcMar>
              <w:top w:w="50" w:type="dxa"/>
              <w:left w:w="100" w:type="dxa"/>
            </w:tcMar>
            <w:vAlign w:val="center"/>
          </w:tcPr>
          <w:p w14:paraId="217A67B5" w14:textId="77777777" w:rsidR="00D172DF" w:rsidRDefault="00D172DF">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1056" w:type="dxa"/>
            <w:tcMar>
              <w:top w:w="50" w:type="dxa"/>
              <w:left w:w="100" w:type="dxa"/>
            </w:tcMar>
            <w:vAlign w:val="center"/>
          </w:tcPr>
          <w:p w14:paraId="6FE94785" w14:textId="77777777" w:rsidR="00D172DF" w:rsidRDefault="00D172DF">
            <w:pPr>
              <w:spacing w:after="0"/>
              <w:ind w:left="135"/>
              <w:jc w:val="center"/>
            </w:pPr>
            <w:r>
              <w:rPr>
                <w:rFonts w:ascii="Times New Roman" w:hAnsi="Times New Roman"/>
                <w:color w:val="000000"/>
                <w:sz w:val="24"/>
              </w:rPr>
              <w:t xml:space="preserve"> 5 </w:t>
            </w:r>
          </w:p>
        </w:tc>
        <w:tc>
          <w:tcPr>
            <w:tcW w:w="1563" w:type="dxa"/>
            <w:tcMar>
              <w:top w:w="50" w:type="dxa"/>
              <w:left w:w="100" w:type="dxa"/>
            </w:tcMar>
            <w:vAlign w:val="center"/>
          </w:tcPr>
          <w:p w14:paraId="63699F11" w14:textId="77777777" w:rsidR="00D172DF" w:rsidRDefault="00D172DF">
            <w:pPr>
              <w:spacing w:after="0"/>
              <w:ind w:left="135"/>
              <w:jc w:val="center"/>
            </w:pPr>
          </w:p>
        </w:tc>
        <w:tc>
          <w:tcPr>
            <w:tcW w:w="1560" w:type="dxa"/>
            <w:tcMar>
              <w:top w:w="50" w:type="dxa"/>
              <w:left w:w="100" w:type="dxa"/>
            </w:tcMar>
            <w:vAlign w:val="center"/>
          </w:tcPr>
          <w:p w14:paraId="660842CA" w14:textId="77777777" w:rsidR="00D172DF" w:rsidRDefault="00D172DF">
            <w:pPr>
              <w:spacing w:after="0"/>
              <w:ind w:left="135"/>
              <w:jc w:val="center"/>
            </w:pPr>
            <w:r>
              <w:rPr>
                <w:rFonts w:ascii="Times New Roman" w:hAnsi="Times New Roman"/>
                <w:color w:val="000000"/>
                <w:sz w:val="24"/>
              </w:rPr>
              <w:t xml:space="preserve"> 1 </w:t>
            </w:r>
          </w:p>
        </w:tc>
        <w:tc>
          <w:tcPr>
            <w:tcW w:w="3465" w:type="dxa"/>
            <w:tcMar>
              <w:top w:w="50" w:type="dxa"/>
              <w:left w:w="100" w:type="dxa"/>
            </w:tcMar>
            <w:vAlign w:val="center"/>
          </w:tcPr>
          <w:p w14:paraId="65F723A3" w14:textId="77777777" w:rsidR="00D172DF" w:rsidRPr="00DE1B84" w:rsidRDefault="00D172DF">
            <w:pPr>
              <w:spacing w:after="0"/>
              <w:ind w:left="135"/>
              <w:rPr>
                <w:lang w:val="ru-RU"/>
              </w:rPr>
            </w:pPr>
            <w:r w:rsidRPr="00DE1B8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E1B84">
                <w:rPr>
                  <w:rFonts w:ascii="Times New Roman" w:hAnsi="Times New Roman"/>
                  <w:color w:val="0000FF"/>
                  <w:u w:val="single"/>
                  <w:lang w:val="ru-RU"/>
                </w:rPr>
                <w:t>://</w:t>
              </w:r>
              <w:r>
                <w:rPr>
                  <w:rFonts w:ascii="Times New Roman" w:hAnsi="Times New Roman"/>
                  <w:color w:val="0000FF"/>
                  <w:u w:val="single"/>
                </w:rPr>
                <w:t>m</w:t>
              </w:r>
              <w:r w:rsidRPr="00DE1B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B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B84">
                <w:rPr>
                  <w:rFonts w:ascii="Times New Roman" w:hAnsi="Times New Roman"/>
                  <w:color w:val="0000FF"/>
                  <w:u w:val="single"/>
                  <w:lang w:val="ru-RU"/>
                </w:rPr>
                <w:t>/7</w:t>
              </w:r>
              <w:r>
                <w:rPr>
                  <w:rFonts w:ascii="Times New Roman" w:hAnsi="Times New Roman"/>
                  <w:color w:val="0000FF"/>
                  <w:u w:val="single"/>
                </w:rPr>
                <w:t>f</w:t>
              </w:r>
              <w:r w:rsidRPr="00DE1B84">
                <w:rPr>
                  <w:rFonts w:ascii="Times New Roman" w:hAnsi="Times New Roman"/>
                  <w:color w:val="0000FF"/>
                  <w:u w:val="single"/>
                  <w:lang w:val="ru-RU"/>
                </w:rPr>
                <w:t>416194</w:t>
              </w:r>
            </w:hyperlink>
          </w:p>
        </w:tc>
        <w:tc>
          <w:tcPr>
            <w:tcW w:w="2678" w:type="dxa"/>
            <w:vMerge/>
          </w:tcPr>
          <w:p w14:paraId="755A70DD" w14:textId="77777777" w:rsidR="00D172DF" w:rsidRPr="00DE1B84" w:rsidRDefault="00D172DF">
            <w:pPr>
              <w:spacing w:after="0"/>
              <w:ind w:left="135"/>
              <w:rPr>
                <w:rFonts w:ascii="Times New Roman" w:hAnsi="Times New Roman"/>
                <w:color w:val="000000"/>
                <w:sz w:val="24"/>
                <w:lang w:val="ru-RU"/>
              </w:rPr>
            </w:pPr>
          </w:p>
        </w:tc>
      </w:tr>
      <w:tr w:rsidR="00D172DF" w:rsidRPr="00E82FF7" w14:paraId="6041E90F" w14:textId="29A8C306" w:rsidTr="00D172DF">
        <w:trPr>
          <w:trHeight w:val="144"/>
          <w:tblCellSpacing w:w="20" w:type="nil"/>
        </w:trPr>
        <w:tc>
          <w:tcPr>
            <w:tcW w:w="746" w:type="dxa"/>
            <w:tcMar>
              <w:top w:w="50" w:type="dxa"/>
              <w:left w:w="100" w:type="dxa"/>
            </w:tcMar>
            <w:vAlign w:val="center"/>
          </w:tcPr>
          <w:p w14:paraId="2138EE6F" w14:textId="77777777" w:rsidR="00D172DF" w:rsidRDefault="00D172DF">
            <w:pPr>
              <w:spacing w:after="0"/>
            </w:pPr>
            <w:r>
              <w:rPr>
                <w:rFonts w:ascii="Times New Roman" w:hAnsi="Times New Roman"/>
                <w:color w:val="000000"/>
                <w:sz w:val="24"/>
              </w:rPr>
              <w:t>5.3</w:t>
            </w:r>
          </w:p>
        </w:tc>
        <w:tc>
          <w:tcPr>
            <w:tcW w:w="2972" w:type="dxa"/>
            <w:tcMar>
              <w:top w:w="50" w:type="dxa"/>
              <w:left w:w="100" w:type="dxa"/>
            </w:tcMar>
            <w:vAlign w:val="center"/>
          </w:tcPr>
          <w:p w14:paraId="201FCDE6" w14:textId="77777777" w:rsidR="00D172DF" w:rsidRDefault="00D172DF">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1056" w:type="dxa"/>
            <w:tcMar>
              <w:top w:w="50" w:type="dxa"/>
              <w:left w:w="100" w:type="dxa"/>
            </w:tcMar>
            <w:vAlign w:val="center"/>
          </w:tcPr>
          <w:p w14:paraId="7F2AC585" w14:textId="77777777" w:rsidR="00D172DF" w:rsidRDefault="00D172DF">
            <w:pPr>
              <w:spacing w:after="0"/>
              <w:ind w:left="135"/>
              <w:jc w:val="center"/>
            </w:pPr>
            <w:r>
              <w:rPr>
                <w:rFonts w:ascii="Times New Roman" w:hAnsi="Times New Roman"/>
                <w:color w:val="000000"/>
                <w:sz w:val="24"/>
              </w:rPr>
              <w:t xml:space="preserve"> 4 </w:t>
            </w:r>
          </w:p>
        </w:tc>
        <w:tc>
          <w:tcPr>
            <w:tcW w:w="1563" w:type="dxa"/>
            <w:tcMar>
              <w:top w:w="50" w:type="dxa"/>
              <w:left w:w="100" w:type="dxa"/>
            </w:tcMar>
            <w:vAlign w:val="center"/>
          </w:tcPr>
          <w:p w14:paraId="26E87EC5" w14:textId="77777777" w:rsidR="00D172DF" w:rsidRDefault="00D172DF">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14:paraId="4054245B" w14:textId="77777777" w:rsidR="00D172DF" w:rsidRDefault="00D172DF">
            <w:pPr>
              <w:spacing w:after="0"/>
              <w:ind w:left="135"/>
              <w:jc w:val="center"/>
            </w:pPr>
            <w:r>
              <w:rPr>
                <w:rFonts w:ascii="Times New Roman" w:hAnsi="Times New Roman"/>
                <w:color w:val="000000"/>
                <w:sz w:val="24"/>
              </w:rPr>
              <w:t xml:space="preserve"> 1 </w:t>
            </w:r>
          </w:p>
        </w:tc>
        <w:tc>
          <w:tcPr>
            <w:tcW w:w="3465" w:type="dxa"/>
            <w:tcMar>
              <w:top w:w="50" w:type="dxa"/>
              <w:left w:w="100" w:type="dxa"/>
            </w:tcMar>
            <w:vAlign w:val="center"/>
          </w:tcPr>
          <w:p w14:paraId="77039A43" w14:textId="77777777" w:rsidR="00D172DF" w:rsidRPr="00DE1B84" w:rsidRDefault="00D172DF">
            <w:pPr>
              <w:spacing w:after="0"/>
              <w:ind w:left="135"/>
              <w:rPr>
                <w:lang w:val="ru-RU"/>
              </w:rPr>
            </w:pPr>
            <w:r w:rsidRPr="00DE1B8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E1B84">
                <w:rPr>
                  <w:rFonts w:ascii="Times New Roman" w:hAnsi="Times New Roman"/>
                  <w:color w:val="0000FF"/>
                  <w:u w:val="single"/>
                  <w:lang w:val="ru-RU"/>
                </w:rPr>
                <w:t>://</w:t>
              </w:r>
              <w:r>
                <w:rPr>
                  <w:rFonts w:ascii="Times New Roman" w:hAnsi="Times New Roman"/>
                  <w:color w:val="0000FF"/>
                  <w:u w:val="single"/>
                </w:rPr>
                <w:t>m</w:t>
              </w:r>
              <w:r w:rsidRPr="00DE1B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B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B84">
                <w:rPr>
                  <w:rFonts w:ascii="Times New Roman" w:hAnsi="Times New Roman"/>
                  <w:color w:val="0000FF"/>
                  <w:u w:val="single"/>
                  <w:lang w:val="ru-RU"/>
                </w:rPr>
                <w:t>/7</w:t>
              </w:r>
              <w:r>
                <w:rPr>
                  <w:rFonts w:ascii="Times New Roman" w:hAnsi="Times New Roman"/>
                  <w:color w:val="0000FF"/>
                  <w:u w:val="single"/>
                </w:rPr>
                <w:t>f</w:t>
              </w:r>
              <w:r w:rsidRPr="00DE1B84">
                <w:rPr>
                  <w:rFonts w:ascii="Times New Roman" w:hAnsi="Times New Roman"/>
                  <w:color w:val="0000FF"/>
                  <w:u w:val="single"/>
                  <w:lang w:val="ru-RU"/>
                </w:rPr>
                <w:t>416194</w:t>
              </w:r>
            </w:hyperlink>
          </w:p>
        </w:tc>
        <w:tc>
          <w:tcPr>
            <w:tcW w:w="2678" w:type="dxa"/>
            <w:vMerge/>
          </w:tcPr>
          <w:p w14:paraId="4A4E9705" w14:textId="77777777" w:rsidR="00D172DF" w:rsidRPr="00DE1B84" w:rsidRDefault="00D172DF">
            <w:pPr>
              <w:spacing w:after="0"/>
              <w:ind w:left="135"/>
              <w:rPr>
                <w:rFonts w:ascii="Times New Roman" w:hAnsi="Times New Roman"/>
                <w:color w:val="000000"/>
                <w:sz w:val="24"/>
                <w:lang w:val="ru-RU"/>
              </w:rPr>
            </w:pPr>
          </w:p>
        </w:tc>
      </w:tr>
      <w:tr w:rsidR="00AC2CE4" w14:paraId="69A0FD71" w14:textId="44046C7D" w:rsidTr="00D172DF">
        <w:trPr>
          <w:trHeight w:val="144"/>
          <w:tblCellSpacing w:w="20" w:type="nil"/>
        </w:trPr>
        <w:tc>
          <w:tcPr>
            <w:tcW w:w="3718" w:type="dxa"/>
            <w:gridSpan w:val="2"/>
            <w:tcMar>
              <w:top w:w="50" w:type="dxa"/>
              <w:left w:w="100" w:type="dxa"/>
            </w:tcMar>
            <w:vAlign w:val="center"/>
          </w:tcPr>
          <w:p w14:paraId="5B96D3DE" w14:textId="77777777" w:rsidR="00AC2CE4" w:rsidRDefault="00AC2C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56" w:type="dxa"/>
            <w:tcMar>
              <w:top w:w="50" w:type="dxa"/>
              <w:left w:w="100" w:type="dxa"/>
            </w:tcMar>
            <w:vAlign w:val="center"/>
          </w:tcPr>
          <w:p w14:paraId="444AC94F" w14:textId="77777777" w:rsidR="00AC2CE4" w:rsidRDefault="00AC2CE4">
            <w:pPr>
              <w:spacing w:after="0"/>
              <w:ind w:left="135"/>
              <w:jc w:val="center"/>
            </w:pPr>
            <w:r>
              <w:rPr>
                <w:rFonts w:ascii="Times New Roman" w:hAnsi="Times New Roman"/>
                <w:color w:val="000000"/>
                <w:sz w:val="24"/>
              </w:rPr>
              <w:t xml:space="preserve"> 12 </w:t>
            </w:r>
          </w:p>
        </w:tc>
        <w:tc>
          <w:tcPr>
            <w:tcW w:w="6588" w:type="dxa"/>
            <w:gridSpan w:val="3"/>
            <w:tcMar>
              <w:top w:w="50" w:type="dxa"/>
              <w:left w:w="100" w:type="dxa"/>
            </w:tcMar>
            <w:vAlign w:val="center"/>
          </w:tcPr>
          <w:p w14:paraId="0419B77E" w14:textId="77777777" w:rsidR="00AC2CE4" w:rsidRDefault="00AC2CE4"/>
        </w:tc>
        <w:tc>
          <w:tcPr>
            <w:tcW w:w="2678" w:type="dxa"/>
          </w:tcPr>
          <w:p w14:paraId="78C2D0CC" w14:textId="77777777" w:rsidR="00AC2CE4" w:rsidRDefault="00AC2CE4"/>
        </w:tc>
      </w:tr>
      <w:tr w:rsidR="00AC2CE4" w14:paraId="0BEFA19F" w14:textId="64D116B2" w:rsidTr="00D172DF">
        <w:trPr>
          <w:trHeight w:val="144"/>
          <w:tblCellSpacing w:w="20" w:type="nil"/>
        </w:trPr>
        <w:tc>
          <w:tcPr>
            <w:tcW w:w="3718" w:type="dxa"/>
            <w:gridSpan w:val="2"/>
            <w:tcMar>
              <w:top w:w="50" w:type="dxa"/>
              <w:left w:w="100" w:type="dxa"/>
            </w:tcMar>
            <w:vAlign w:val="center"/>
          </w:tcPr>
          <w:p w14:paraId="6027B962" w14:textId="77777777" w:rsidR="00AC2CE4" w:rsidRDefault="00AC2CE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6" w:type="dxa"/>
            <w:tcMar>
              <w:top w:w="50" w:type="dxa"/>
              <w:left w:w="100" w:type="dxa"/>
            </w:tcMar>
            <w:vAlign w:val="center"/>
          </w:tcPr>
          <w:p w14:paraId="6EFFBC91" w14:textId="77777777" w:rsidR="00AC2CE4" w:rsidRDefault="00AC2CE4">
            <w:pPr>
              <w:spacing w:after="0"/>
              <w:ind w:left="135"/>
              <w:jc w:val="center"/>
            </w:pPr>
            <w:r>
              <w:rPr>
                <w:rFonts w:ascii="Times New Roman" w:hAnsi="Times New Roman"/>
                <w:color w:val="000000"/>
                <w:sz w:val="24"/>
              </w:rPr>
              <w:t xml:space="preserve"> 3 </w:t>
            </w:r>
          </w:p>
        </w:tc>
        <w:tc>
          <w:tcPr>
            <w:tcW w:w="1563" w:type="dxa"/>
            <w:tcMar>
              <w:top w:w="50" w:type="dxa"/>
              <w:left w:w="100" w:type="dxa"/>
            </w:tcMar>
            <w:vAlign w:val="center"/>
          </w:tcPr>
          <w:p w14:paraId="63F1E9F4" w14:textId="77777777" w:rsidR="00AC2CE4" w:rsidRDefault="00AC2CE4">
            <w:pPr>
              <w:spacing w:after="0"/>
              <w:ind w:left="135"/>
              <w:jc w:val="center"/>
            </w:pPr>
          </w:p>
        </w:tc>
        <w:tc>
          <w:tcPr>
            <w:tcW w:w="1560" w:type="dxa"/>
            <w:tcMar>
              <w:top w:w="50" w:type="dxa"/>
              <w:left w:w="100" w:type="dxa"/>
            </w:tcMar>
            <w:vAlign w:val="center"/>
          </w:tcPr>
          <w:p w14:paraId="52A92967" w14:textId="77777777" w:rsidR="00AC2CE4" w:rsidRDefault="00AC2CE4">
            <w:pPr>
              <w:spacing w:after="0"/>
              <w:ind w:left="135"/>
              <w:jc w:val="center"/>
            </w:pPr>
          </w:p>
        </w:tc>
        <w:tc>
          <w:tcPr>
            <w:tcW w:w="3465" w:type="dxa"/>
            <w:tcMar>
              <w:top w:w="50" w:type="dxa"/>
              <w:left w:w="100" w:type="dxa"/>
            </w:tcMar>
            <w:vAlign w:val="center"/>
          </w:tcPr>
          <w:p w14:paraId="3EA6469C" w14:textId="77777777" w:rsidR="00AC2CE4" w:rsidRDefault="00AC2CE4">
            <w:pPr>
              <w:spacing w:after="0"/>
              <w:ind w:left="135"/>
            </w:pPr>
          </w:p>
        </w:tc>
        <w:tc>
          <w:tcPr>
            <w:tcW w:w="2678" w:type="dxa"/>
          </w:tcPr>
          <w:p w14:paraId="44609CC8" w14:textId="77777777" w:rsidR="00AC2CE4" w:rsidRDefault="00AC2CE4">
            <w:pPr>
              <w:spacing w:after="0"/>
              <w:ind w:left="135"/>
            </w:pPr>
          </w:p>
        </w:tc>
      </w:tr>
      <w:tr w:rsidR="00AC2CE4" w14:paraId="022FDB44" w14:textId="496B70A2" w:rsidTr="00D172DF">
        <w:trPr>
          <w:trHeight w:val="144"/>
          <w:tblCellSpacing w:w="20" w:type="nil"/>
        </w:trPr>
        <w:tc>
          <w:tcPr>
            <w:tcW w:w="3718" w:type="dxa"/>
            <w:gridSpan w:val="2"/>
            <w:tcMar>
              <w:top w:w="50" w:type="dxa"/>
              <w:left w:w="100" w:type="dxa"/>
            </w:tcMar>
            <w:vAlign w:val="center"/>
          </w:tcPr>
          <w:p w14:paraId="0318072A" w14:textId="77777777" w:rsidR="00AC2CE4" w:rsidRPr="00DE1B84" w:rsidRDefault="00AC2CE4">
            <w:pPr>
              <w:spacing w:after="0"/>
              <w:ind w:left="135"/>
              <w:rPr>
                <w:lang w:val="ru-RU"/>
              </w:rPr>
            </w:pPr>
            <w:r w:rsidRPr="00DE1B84">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14:paraId="4BD784CA" w14:textId="77777777" w:rsidR="00AC2CE4" w:rsidRDefault="00AC2CE4">
            <w:pPr>
              <w:spacing w:after="0"/>
              <w:ind w:left="135"/>
              <w:jc w:val="center"/>
            </w:pPr>
            <w:r w:rsidRPr="00DE1B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3" w:type="dxa"/>
            <w:tcMar>
              <w:top w:w="50" w:type="dxa"/>
              <w:left w:w="100" w:type="dxa"/>
            </w:tcMar>
            <w:vAlign w:val="center"/>
          </w:tcPr>
          <w:p w14:paraId="260E0B82" w14:textId="77777777" w:rsidR="00AC2CE4" w:rsidRDefault="00AC2CE4">
            <w:pPr>
              <w:spacing w:after="0"/>
              <w:ind w:left="135"/>
              <w:jc w:val="center"/>
            </w:pPr>
            <w:r>
              <w:rPr>
                <w:rFonts w:ascii="Times New Roman" w:hAnsi="Times New Roman"/>
                <w:color w:val="000000"/>
                <w:sz w:val="24"/>
              </w:rPr>
              <w:t xml:space="preserve"> 3 </w:t>
            </w:r>
          </w:p>
        </w:tc>
        <w:tc>
          <w:tcPr>
            <w:tcW w:w="1560" w:type="dxa"/>
            <w:tcMar>
              <w:top w:w="50" w:type="dxa"/>
              <w:left w:w="100" w:type="dxa"/>
            </w:tcMar>
            <w:vAlign w:val="center"/>
          </w:tcPr>
          <w:p w14:paraId="03DC47B5" w14:textId="77777777" w:rsidR="00AC2CE4" w:rsidRDefault="00AC2CE4">
            <w:pPr>
              <w:spacing w:after="0"/>
              <w:ind w:left="135"/>
              <w:jc w:val="center"/>
            </w:pPr>
            <w:r>
              <w:rPr>
                <w:rFonts w:ascii="Times New Roman" w:hAnsi="Times New Roman"/>
                <w:color w:val="000000"/>
                <w:sz w:val="24"/>
              </w:rPr>
              <w:t xml:space="preserve"> 12 </w:t>
            </w:r>
          </w:p>
        </w:tc>
        <w:tc>
          <w:tcPr>
            <w:tcW w:w="3465" w:type="dxa"/>
            <w:tcMar>
              <w:top w:w="50" w:type="dxa"/>
              <w:left w:w="100" w:type="dxa"/>
            </w:tcMar>
            <w:vAlign w:val="center"/>
          </w:tcPr>
          <w:p w14:paraId="34B79730" w14:textId="77777777" w:rsidR="00AC2CE4" w:rsidRDefault="00AC2CE4"/>
        </w:tc>
        <w:tc>
          <w:tcPr>
            <w:tcW w:w="2678" w:type="dxa"/>
          </w:tcPr>
          <w:p w14:paraId="39CCD7BC" w14:textId="77777777" w:rsidR="00AC2CE4" w:rsidRDefault="00AC2CE4"/>
        </w:tc>
      </w:tr>
    </w:tbl>
    <w:p w14:paraId="00FB767B" w14:textId="77777777" w:rsidR="00D523B4" w:rsidRDefault="00D523B4">
      <w:pPr>
        <w:sectPr w:rsidR="00D523B4">
          <w:pgSz w:w="16383" w:h="11906" w:orient="landscape"/>
          <w:pgMar w:top="1134" w:right="850" w:bottom="1134" w:left="1701" w:header="720" w:footer="720" w:gutter="0"/>
          <w:cols w:space="720"/>
        </w:sectPr>
      </w:pPr>
    </w:p>
    <w:p w14:paraId="49FCF7B2" w14:textId="77777777" w:rsidR="00D523B4"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5"/>
        <w:gridCol w:w="2756"/>
        <w:gridCol w:w="1041"/>
        <w:gridCol w:w="1841"/>
        <w:gridCol w:w="2021"/>
        <w:gridCol w:w="2812"/>
        <w:gridCol w:w="2774"/>
      </w:tblGrid>
      <w:tr w:rsidR="005A056B" w:rsidRPr="00E82FF7" w14:paraId="79CB8758" w14:textId="6B212E07" w:rsidTr="006D14AE">
        <w:trPr>
          <w:trHeight w:val="144"/>
          <w:tblCellSpacing w:w="20" w:type="nil"/>
        </w:trPr>
        <w:tc>
          <w:tcPr>
            <w:tcW w:w="795" w:type="dxa"/>
            <w:vMerge w:val="restart"/>
            <w:tcMar>
              <w:top w:w="50" w:type="dxa"/>
              <w:left w:w="100" w:type="dxa"/>
            </w:tcMar>
            <w:vAlign w:val="center"/>
          </w:tcPr>
          <w:p w14:paraId="08B73C2E" w14:textId="77777777" w:rsidR="005A056B" w:rsidRDefault="005A056B">
            <w:pPr>
              <w:spacing w:after="0"/>
              <w:ind w:left="135"/>
            </w:pPr>
            <w:r>
              <w:rPr>
                <w:rFonts w:ascii="Times New Roman" w:hAnsi="Times New Roman"/>
                <w:b/>
                <w:color w:val="000000"/>
                <w:sz w:val="24"/>
              </w:rPr>
              <w:t xml:space="preserve">№ п/п </w:t>
            </w:r>
          </w:p>
          <w:p w14:paraId="788C733E" w14:textId="77777777" w:rsidR="005A056B" w:rsidRDefault="005A056B">
            <w:pPr>
              <w:spacing w:after="0"/>
              <w:ind w:left="135"/>
            </w:pPr>
          </w:p>
        </w:tc>
        <w:tc>
          <w:tcPr>
            <w:tcW w:w="2756" w:type="dxa"/>
            <w:vMerge w:val="restart"/>
            <w:tcMar>
              <w:top w:w="50" w:type="dxa"/>
              <w:left w:w="100" w:type="dxa"/>
            </w:tcMar>
            <w:vAlign w:val="center"/>
          </w:tcPr>
          <w:p w14:paraId="3F2E1D1D" w14:textId="77777777" w:rsidR="005A056B" w:rsidRDefault="005A056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71FCAA8" w14:textId="77777777" w:rsidR="005A056B" w:rsidRDefault="005A056B">
            <w:pPr>
              <w:spacing w:after="0"/>
              <w:ind w:left="135"/>
            </w:pPr>
          </w:p>
        </w:tc>
        <w:tc>
          <w:tcPr>
            <w:tcW w:w="4903" w:type="dxa"/>
            <w:gridSpan w:val="3"/>
            <w:tcMar>
              <w:top w:w="50" w:type="dxa"/>
              <w:left w:w="100" w:type="dxa"/>
            </w:tcMar>
            <w:vAlign w:val="center"/>
          </w:tcPr>
          <w:p w14:paraId="49AE892A" w14:textId="77777777" w:rsidR="005A056B" w:rsidRDefault="005A056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2" w:type="dxa"/>
            <w:vMerge w:val="restart"/>
            <w:tcMar>
              <w:top w:w="50" w:type="dxa"/>
              <w:left w:w="100" w:type="dxa"/>
            </w:tcMar>
            <w:vAlign w:val="center"/>
          </w:tcPr>
          <w:p w14:paraId="47D0ECF2" w14:textId="77777777" w:rsidR="005A056B" w:rsidRDefault="005A056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51ECDD7" w14:textId="77777777" w:rsidR="005A056B" w:rsidRDefault="005A056B">
            <w:pPr>
              <w:spacing w:after="0"/>
              <w:ind w:left="135"/>
            </w:pPr>
          </w:p>
        </w:tc>
        <w:tc>
          <w:tcPr>
            <w:tcW w:w="2774" w:type="dxa"/>
            <w:vMerge w:val="restart"/>
          </w:tcPr>
          <w:p w14:paraId="72EFAFEF" w14:textId="3020E767" w:rsidR="005A056B" w:rsidRPr="005A056B" w:rsidRDefault="005A056B">
            <w:pPr>
              <w:spacing w:after="0"/>
              <w:ind w:left="135"/>
              <w:rPr>
                <w:rFonts w:ascii="Times New Roman" w:hAnsi="Times New Roman"/>
                <w:b/>
                <w:color w:val="000000"/>
                <w:sz w:val="24"/>
                <w:lang w:val="ru-RU"/>
              </w:rPr>
            </w:pPr>
            <w:r>
              <w:rPr>
                <w:rFonts w:ascii="Times New Roman" w:hAnsi="Times New Roman"/>
                <w:b/>
                <w:color w:val="000000"/>
                <w:sz w:val="24"/>
                <w:lang w:val="ru-RU"/>
              </w:rPr>
              <w:t>Формы реализации воспитательного потенциала темы</w:t>
            </w:r>
          </w:p>
        </w:tc>
      </w:tr>
      <w:tr w:rsidR="005A056B" w14:paraId="1FF47D05" w14:textId="703D6B84" w:rsidTr="006D14AE">
        <w:trPr>
          <w:trHeight w:val="144"/>
          <w:tblCellSpacing w:w="20" w:type="nil"/>
        </w:trPr>
        <w:tc>
          <w:tcPr>
            <w:tcW w:w="795" w:type="dxa"/>
            <w:vMerge/>
            <w:tcBorders>
              <w:top w:val="nil"/>
            </w:tcBorders>
            <w:tcMar>
              <w:top w:w="50" w:type="dxa"/>
              <w:left w:w="100" w:type="dxa"/>
            </w:tcMar>
          </w:tcPr>
          <w:p w14:paraId="10143DCC" w14:textId="77777777" w:rsidR="005A056B" w:rsidRPr="005A056B" w:rsidRDefault="005A056B">
            <w:pPr>
              <w:rPr>
                <w:lang w:val="ru-RU"/>
              </w:rPr>
            </w:pPr>
          </w:p>
        </w:tc>
        <w:tc>
          <w:tcPr>
            <w:tcW w:w="2756" w:type="dxa"/>
            <w:vMerge/>
            <w:tcBorders>
              <w:top w:val="nil"/>
            </w:tcBorders>
            <w:tcMar>
              <w:top w:w="50" w:type="dxa"/>
              <w:left w:w="100" w:type="dxa"/>
            </w:tcMar>
          </w:tcPr>
          <w:p w14:paraId="73937447" w14:textId="77777777" w:rsidR="005A056B" w:rsidRPr="005A056B" w:rsidRDefault="005A056B">
            <w:pPr>
              <w:rPr>
                <w:lang w:val="ru-RU"/>
              </w:rPr>
            </w:pPr>
          </w:p>
        </w:tc>
        <w:tc>
          <w:tcPr>
            <w:tcW w:w="1041" w:type="dxa"/>
            <w:tcMar>
              <w:top w:w="50" w:type="dxa"/>
              <w:left w:w="100" w:type="dxa"/>
            </w:tcMar>
            <w:vAlign w:val="center"/>
          </w:tcPr>
          <w:p w14:paraId="7AE0B855" w14:textId="77777777" w:rsidR="005A056B" w:rsidRDefault="005A056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A0C8E7D" w14:textId="77777777" w:rsidR="005A056B" w:rsidRDefault="005A056B">
            <w:pPr>
              <w:spacing w:after="0"/>
              <w:ind w:left="135"/>
            </w:pPr>
          </w:p>
        </w:tc>
        <w:tc>
          <w:tcPr>
            <w:tcW w:w="1841" w:type="dxa"/>
            <w:tcMar>
              <w:top w:w="50" w:type="dxa"/>
              <w:left w:w="100" w:type="dxa"/>
            </w:tcMar>
            <w:vAlign w:val="center"/>
          </w:tcPr>
          <w:p w14:paraId="6EC323C1" w14:textId="77777777" w:rsidR="005A056B" w:rsidRDefault="005A056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3F94DB" w14:textId="77777777" w:rsidR="005A056B" w:rsidRDefault="005A056B">
            <w:pPr>
              <w:spacing w:after="0"/>
              <w:ind w:left="135"/>
            </w:pPr>
          </w:p>
        </w:tc>
        <w:tc>
          <w:tcPr>
            <w:tcW w:w="2021" w:type="dxa"/>
            <w:tcMar>
              <w:top w:w="50" w:type="dxa"/>
              <w:left w:w="100" w:type="dxa"/>
            </w:tcMar>
            <w:vAlign w:val="center"/>
          </w:tcPr>
          <w:p w14:paraId="553E6535" w14:textId="77777777" w:rsidR="005A056B" w:rsidRDefault="005A056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5BD7F50" w14:textId="77777777" w:rsidR="005A056B" w:rsidRDefault="005A056B">
            <w:pPr>
              <w:spacing w:after="0"/>
              <w:ind w:left="135"/>
            </w:pPr>
          </w:p>
        </w:tc>
        <w:tc>
          <w:tcPr>
            <w:tcW w:w="2812" w:type="dxa"/>
            <w:vMerge/>
            <w:tcBorders>
              <w:top w:val="nil"/>
            </w:tcBorders>
            <w:tcMar>
              <w:top w:w="50" w:type="dxa"/>
              <w:left w:w="100" w:type="dxa"/>
            </w:tcMar>
          </w:tcPr>
          <w:p w14:paraId="61CA10D4" w14:textId="77777777" w:rsidR="005A056B" w:rsidRDefault="005A056B"/>
        </w:tc>
        <w:tc>
          <w:tcPr>
            <w:tcW w:w="2774" w:type="dxa"/>
            <w:vMerge/>
          </w:tcPr>
          <w:p w14:paraId="7F52A55B" w14:textId="77777777" w:rsidR="005A056B" w:rsidRDefault="005A056B"/>
        </w:tc>
      </w:tr>
      <w:tr w:rsidR="005A056B" w14:paraId="48F87328" w14:textId="209E7E62" w:rsidTr="006D14AE">
        <w:trPr>
          <w:trHeight w:val="144"/>
          <w:tblCellSpacing w:w="20" w:type="nil"/>
        </w:trPr>
        <w:tc>
          <w:tcPr>
            <w:tcW w:w="11266" w:type="dxa"/>
            <w:gridSpan w:val="6"/>
            <w:tcMar>
              <w:top w:w="50" w:type="dxa"/>
              <w:left w:w="100" w:type="dxa"/>
            </w:tcMar>
            <w:vAlign w:val="center"/>
          </w:tcPr>
          <w:p w14:paraId="016CE0CB" w14:textId="77777777" w:rsidR="005A056B" w:rsidRDefault="005A056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c>
          <w:tcPr>
            <w:tcW w:w="2774" w:type="dxa"/>
          </w:tcPr>
          <w:p w14:paraId="7B6345D9" w14:textId="77777777" w:rsidR="005A056B" w:rsidRDefault="005A056B">
            <w:pPr>
              <w:spacing w:after="0"/>
              <w:ind w:left="135"/>
              <w:rPr>
                <w:rFonts w:ascii="Times New Roman" w:hAnsi="Times New Roman"/>
                <w:b/>
                <w:color w:val="000000"/>
                <w:sz w:val="24"/>
              </w:rPr>
            </w:pPr>
          </w:p>
        </w:tc>
      </w:tr>
      <w:tr w:rsidR="006D14AE" w:rsidRPr="00E82FF7" w14:paraId="59F84784" w14:textId="2A7B8447" w:rsidTr="006D14AE">
        <w:trPr>
          <w:trHeight w:val="144"/>
          <w:tblCellSpacing w:w="20" w:type="nil"/>
        </w:trPr>
        <w:tc>
          <w:tcPr>
            <w:tcW w:w="795" w:type="dxa"/>
            <w:tcMar>
              <w:top w:w="50" w:type="dxa"/>
              <w:left w:w="100" w:type="dxa"/>
            </w:tcMar>
            <w:vAlign w:val="center"/>
          </w:tcPr>
          <w:p w14:paraId="7E66B433" w14:textId="77777777" w:rsidR="006D14AE" w:rsidRDefault="006D14AE">
            <w:pPr>
              <w:spacing w:after="0"/>
            </w:pPr>
            <w:r>
              <w:rPr>
                <w:rFonts w:ascii="Times New Roman" w:hAnsi="Times New Roman"/>
                <w:color w:val="000000"/>
                <w:sz w:val="24"/>
              </w:rPr>
              <w:t>1.1</w:t>
            </w:r>
          </w:p>
        </w:tc>
        <w:tc>
          <w:tcPr>
            <w:tcW w:w="2756" w:type="dxa"/>
            <w:tcMar>
              <w:top w:w="50" w:type="dxa"/>
              <w:left w:w="100" w:type="dxa"/>
            </w:tcMar>
            <w:vAlign w:val="center"/>
          </w:tcPr>
          <w:p w14:paraId="451BF8B2" w14:textId="77777777" w:rsidR="006D14AE" w:rsidRDefault="006D14AE">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041" w:type="dxa"/>
            <w:tcMar>
              <w:top w:w="50" w:type="dxa"/>
              <w:left w:w="100" w:type="dxa"/>
            </w:tcMar>
            <w:vAlign w:val="center"/>
          </w:tcPr>
          <w:p w14:paraId="5D209B5B" w14:textId="00CF34C8" w:rsidR="006D14AE" w:rsidRDefault="006D14A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14:paraId="46F4D1F7" w14:textId="77777777" w:rsidR="006D14AE" w:rsidRDefault="006D14AE">
            <w:pPr>
              <w:spacing w:after="0"/>
              <w:ind w:left="135"/>
              <w:jc w:val="center"/>
            </w:pPr>
          </w:p>
        </w:tc>
        <w:tc>
          <w:tcPr>
            <w:tcW w:w="2021" w:type="dxa"/>
            <w:tcMar>
              <w:top w:w="50" w:type="dxa"/>
              <w:left w:w="100" w:type="dxa"/>
            </w:tcMar>
            <w:vAlign w:val="center"/>
          </w:tcPr>
          <w:p w14:paraId="3927DDC0" w14:textId="77777777" w:rsidR="006D14AE" w:rsidRDefault="006D14AE">
            <w:pPr>
              <w:spacing w:after="0"/>
              <w:ind w:left="135"/>
              <w:jc w:val="center"/>
            </w:pPr>
          </w:p>
        </w:tc>
        <w:tc>
          <w:tcPr>
            <w:tcW w:w="2812" w:type="dxa"/>
            <w:tcMar>
              <w:top w:w="50" w:type="dxa"/>
              <w:left w:w="100" w:type="dxa"/>
            </w:tcMar>
            <w:vAlign w:val="center"/>
          </w:tcPr>
          <w:p w14:paraId="4972F39A" w14:textId="77777777" w:rsidR="006D14AE" w:rsidRPr="00DE1B84" w:rsidRDefault="006D14AE">
            <w:pPr>
              <w:spacing w:after="0"/>
              <w:ind w:left="135"/>
              <w:rPr>
                <w:lang w:val="ru-RU"/>
              </w:rPr>
            </w:pPr>
            <w:r w:rsidRPr="00DE1B8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E1B84">
                <w:rPr>
                  <w:rFonts w:ascii="Times New Roman" w:hAnsi="Times New Roman"/>
                  <w:color w:val="0000FF"/>
                  <w:u w:val="single"/>
                  <w:lang w:val="ru-RU"/>
                </w:rPr>
                <w:t>://</w:t>
              </w:r>
              <w:r>
                <w:rPr>
                  <w:rFonts w:ascii="Times New Roman" w:hAnsi="Times New Roman"/>
                  <w:color w:val="0000FF"/>
                  <w:u w:val="single"/>
                </w:rPr>
                <w:t>m</w:t>
              </w:r>
              <w:r w:rsidRPr="00DE1B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B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B84">
                <w:rPr>
                  <w:rFonts w:ascii="Times New Roman" w:hAnsi="Times New Roman"/>
                  <w:color w:val="0000FF"/>
                  <w:u w:val="single"/>
                  <w:lang w:val="ru-RU"/>
                </w:rPr>
                <w:t>/7</w:t>
              </w:r>
              <w:r>
                <w:rPr>
                  <w:rFonts w:ascii="Times New Roman" w:hAnsi="Times New Roman"/>
                  <w:color w:val="0000FF"/>
                  <w:u w:val="single"/>
                </w:rPr>
                <w:t>f</w:t>
              </w:r>
              <w:r w:rsidRPr="00DE1B84">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c>
          <w:tcPr>
            <w:tcW w:w="2774" w:type="dxa"/>
            <w:vMerge w:val="restart"/>
          </w:tcPr>
          <w:p w14:paraId="0647B7CA" w14:textId="77777777" w:rsidR="006D14AE" w:rsidRPr="00D172DF" w:rsidRDefault="006D14AE" w:rsidP="006D14AE">
            <w:pPr>
              <w:pStyle w:val="c5"/>
              <w:shd w:val="clear" w:color="auto" w:fill="FFFFFF"/>
              <w:spacing w:before="0" w:beforeAutospacing="0" w:after="0" w:afterAutospacing="0"/>
              <w:rPr>
                <w:rFonts w:ascii="Calibri" w:hAnsi="Calibri" w:cs="Calibri"/>
                <w:color w:val="000000"/>
                <w:sz w:val="22"/>
                <w:szCs w:val="22"/>
              </w:rPr>
            </w:pPr>
            <w:r w:rsidRPr="00D172DF">
              <w:rPr>
                <w:rStyle w:val="c18"/>
                <w:rFonts w:eastAsiaTheme="majorEastAsia"/>
                <w:color w:val="000000"/>
                <w:sz w:val="22"/>
                <w:szCs w:val="22"/>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0862876B" w14:textId="613799F5" w:rsidR="006D14AE" w:rsidRPr="00D172DF" w:rsidRDefault="006D14AE" w:rsidP="006D14AE">
            <w:pPr>
              <w:pStyle w:val="c5"/>
              <w:shd w:val="clear" w:color="auto" w:fill="FFFFFF"/>
              <w:spacing w:before="0" w:beforeAutospacing="0" w:after="0" w:afterAutospacing="0"/>
              <w:rPr>
                <w:rFonts w:ascii="Calibri" w:hAnsi="Calibri" w:cs="Calibri"/>
                <w:color w:val="000000"/>
                <w:sz w:val="22"/>
                <w:szCs w:val="22"/>
              </w:rPr>
            </w:pPr>
            <w:r w:rsidRPr="00D172DF">
              <w:rPr>
                <w:rStyle w:val="c0"/>
                <w:rFonts w:eastAsiaTheme="majorEastAsia"/>
                <w:color w:val="000000"/>
                <w:sz w:val="22"/>
                <w:szCs w:val="22"/>
              </w:rPr>
              <w:t xml:space="preserve"> Использование воспитательных возможностей содержания учебного предмета, подбор соответствующих текстов для чтения.</w:t>
            </w:r>
          </w:p>
          <w:p w14:paraId="46F1CED7" w14:textId="7CAE0A7B" w:rsidR="006D14AE" w:rsidRPr="00D172DF" w:rsidRDefault="006D14AE" w:rsidP="006D14AE">
            <w:pPr>
              <w:pStyle w:val="c5"/>
              <w:shd w:val="clear" w:color="auto" w:fill="FFFFFF"/>
              <w:spacing w:before="0" w:beforeAutospacing="0" w:after="0" w:afterAutospacing="0"/>
              <w:rPr>
                <w:rFonts w:ascii="Calibri" w:hAnsi="Calibri" w:cs="Calibri"/>
                <w:color w:val="000000"/>
                <w:sz w:val="22"/>
                <w:szCs w:val="22"/>
              </w:rPr>
            </w:pPr>
            <w:r w:rsidRPr="00D172DF">
              <w:rPr>
                <w:rStyle w:val="c0"/>
                <w:rFonts w:eastAsiaTheme="majorEastAsia"/>
                <w:color w:val="000000"/>
                <w:sz w:val="22"/>
                <w:szCs w:val="22"/>
              </w:rPr>
              <w:t xml:space="preserve">Применение на уроке интерактивных форм работы учащихся: интеллектуальных игр, групповой работы или работы в парах, которые учат школьников командной работе и взаимодействию с </w:t>
            </w:r>
            <w:r w:rsidRPr="00D172DF">
              <w:rPr>
                <w:rStyle w:val="c0"/>
                <w:rFonts w:eastAsiaTheme="majorEastAsia"/>
                <w:color w:val="000000"/>
                <w:sz w:val="22"/>
                <w:szCs w:val="22"/>
              </w:rPr>
              <w:lastRenderedPageBreak/>
              <w:t>другими детьми</w:t>
            </w:r>
          </w:p>
          <w:p w14:paraId="5F8E67BD" w14:textId="77777777" w:rsidR="006D14AE" w:rsidRPr="00DE1B84" w:rsidRDefault="006D14AE">
            <w:pPr>
              <w:spacing w:after="0"/>
              <w:ind w:left="135"/>
              <w:rPr>
                <w:rFonts w:ascii="Times New Roman" w:hAnsi="Times New Roman"/>
                <w:color w:val="000000"/>
                <w:sz w:val="24"/>
                <w:lang w:val="ru-RU"/>
              </w:rPr>
            </w:pPr>
          </w:p>
        </w:tc>
      </w:tr>
      <w:tr w:rsidR="006D14AE" w:rsidRPr="00E82FF7" w14:paraId="366567AC" w14:textId="752EB697" w:rsidTr="006D14AE">
        <w:trPr>
          <w:trHeight w:val="144"/>
          <w:tblCellSpacing w:w="20" w:type="nil"/>
        </w:trPr>
        <w:tc>
          <w:tcPr>
            <w:tcW w:w="795" w:type="dxa"/>
            <w:tcMar>
              <w:top w:w="50" w:type="dxa"/>
              <w:left w:w="100" w:type="dxa"/>
            </w:tcMar>
            <w:vAlign w:val="center"/>
          </w:tcPr>
          <w:p w14:paraId="24DC745D" w14:textId="77777777" w:rsidR="006D14AE" w:rsidRDefault="006D14AE">
            <w:pPr>
              <w:spacing w:after="0"/>
            </w:pPr>
            <w:r>
              <w:rPr>
                <w:rFonts w:ascii="Times New Roman" w:hAnsi="Times New Roman"/>
                <w:color w:val="000000"/>
                <w:sz w:val="24"/>
              </w:rPr>
              <w:t>1.2</w:t>
            </w:r>
          </w:p>
        </w:tc>
        <w:tc>
          <w:tcPr>
            <w:tcW w:w="2756" w:type="dxa"/>
            <w:tcMar>
              <w:top w:w="50" w:type="dxa"/>
              <w:left w:w="100" w:type="dxa"/>
            </w:tcMar>
            <w:vAlign w:val="center"/>
          </w:tcPr>
          <w:p w14:paraId="3868CC5B" w14:textId="77777777" w:rsidR="006D14AE" w:rsidRDefault="006D14AE">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1041" w:type="dxa"/>
            <w:tcMar>
              <w:top w:w="50" w:type="dxa"/>
              <w:left w:w="100" w:type="dxa"/>
            </w:tcMar>
            <w:vAlign w:val="center"/>
          </w:tcPr>
          <w:p w14:paraId="27749E38" w14:textId="225367C5" w:rsidR="006D14AE" w:rsidRDefault="006D14A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 xml:space="preserve"> </w:t>
            </w:r>
          </w:p>
        </w:tc>
        <w:tc>
          <w:tcPr>
            <w:tcW w:w="1841" w:type="dxa"/>
            <w:tcMar>
              <w:top w:w="50" w:type="dxa"/>
              <w:left w:w="100" w:type="dxa"/>
            </w:tcMar>
            <w:vAlign w:val="center"/>
          </w:tcPr>
          <w:p w14:paraId="3FE6980B" w14:textId="1FCB0C6E" w:rsidR="006D14AE" w:rsidRPr="00EF425C" w:rsidRDefault="006D14A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2021" w:type="dxa"/>
            <w:tcMar>
              <w:top w:w="50" w:type="dxa"/>
              <w:left w:w="100" w:type="dxa"/>
            </w:tcMar>
            <w:vAlign w:val="center"/>
          </w:tcPr>
          <w:p w14:paraId="0C63C5B3" w14:textId="727868AF" w:rsidR="006D14AE" w:rsidRPr="00EF425C" w:rsidRDefault="006D14A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2812" w:type="dxa"/>
            <w:tcMar>
              <w:top w:w="50" w:type="dxa"/>
              <w:left w:w="100" w:type="dxa"/>
            </w:tcMar>
            <w:vAlign w:val="center"/>
          </w:tcPr>
          <w:p w14:paraId="6AA4267D" w14:textId="77777777" w:rsidR="006D14AE" w:rsidRPr="00DE1B84" w:rsidRDefault="006D14AE">
            <w:pPr>
              <w:spacing w:after="0"/>
              <w:ind w:left="135"/>
              <w:rPr>
                <w:lang w:val="ru-RU"/>
              </w:rPr>
            </w:pPr>
            <w:r w:rsidRPr="00DE1B8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E1B84">
                <w:rPr>
                  <w:rFonts w:ascii="Times New Roman" w:hAnsi="Times New Roman"/>
                  <w:color w:val="0000FF"/>
                  <w:u w:val="single"/>
                  <w:lang w:val="ru-RU"/>
                </w:rPr>
                <w:t>://</w:t>
              </w:r>
              <w:r>
                <w:rPr>
                  <w:rFonts w:ascii="Times New Roman" w:hAnsi="Times New Roman"/>
                  <w:color w:val="0000FF"/>
                  <w:u w:val="single"/>
                </w:rPr>
                <w:t>m</w:t>
              </w:r>
              <w:r w:rsidRPr="00DE1B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B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B84">
                <w:rPr>
                  <w:rFonts w:ascii="Times New Roman" w:hAnsi="Times New Roman"/>
                  <w:color w:val="0000FF"/>
                  <w:u w:val="single"/>
                  <w:lang w:val="ru-RU"/>
                </w:rPr>
                <w:t>/7</w:t>
              </w:r>
              <w:r>
                <w:rPr>
                  <w:rFonts w:ascii="Times New Roman" w:hAnsi="Times New Roman"/>
                  <w:color w:val="0000FF"/>
                  <w:u w:val="single"/>
                </w:rPr>
                <w:t>f</w:t>
              </w:r>
              <w:r w:rsidRPr="00DE1B84">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c>
          <w:tcPr>
            <w:tcW w:w="2774" w:type="dxa"/>
            <w:vMerge/>
          </w:tcPr>
          <w:p w14:paraId="1C1FC581" w14:textId="77777777" w:rsidR="006D14AE" w:rsidRPr="00DE1B84" w:rsidRDefault="006D14AE">
            <w:pPr>
              <w:spacing w:after="0"/>
              <w:ind w:left="135"/>
              <w:rPr>
                <w:rFonts w:ascii="Times New Roman" w:hAnsi="Times New Roman"/>
                <w:color w:val="000000"/>
                <w:sz w:val="24"/>
                <w:lang w:val="ru-RU"/>
              </w:rPr>
            </w:pPr>
          </w:p>
        </w:tc>
      </w:tr>
      <w:tr w:rsidR="005A056B" w14:paraId="631AB8B7" w14:textId="09E8A914" w:rsidTr="006D14AE">
        <w:trPr>
          <w:trHeight w:val="144"/>
          <w:tblCellSpacing w:w="20" w:type="nil"/>
        </w:trPr>
        <w:tc>
          <w:tcPr>
            <w:tcW w:w="3551" w:type="dxa"/>
            <w:gridSpan w:val="2"/>
            <w:tcMar>
              <w:top w:w="50" w:type="dxa"/>
              <w:left w:w="100" w:type="dxa"/>
            </w:tcMar>
            <w:vAlign w:val="center"/>
          </w:tcPr>
          <w:p w14:paraId="6B46F84A" w14:textId="77777777" w:rsidR="005A056B" w:rsidRDefault="005A05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41" w:type="dxa"/>
            <w:tcMar>
              <w:top w:w="50" w:type="dxa"/>
              <w:left w:w="100" w:type="dxa"/>
            </w:tcMar>
            <w:vAlign w:val="center"/>
          </w:tcPr>
          <w:p w14:paraId="1CB021AD" w14:textId="61382B85" w:rsidR="005A056B" w:rsidRDefault="005A056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23</w:t>
            </w:r>
            <w:r>
              <w:rPr>
                <w:rFonts w:ascii="Times New Roman" w:hAnsi="Times New Roman"/>
                <w:color w:val="000000"/>
                <w:sz w:val="24"/>
              </w:rPr>
              <w:t xml:space="preserve"> </w:t>
            </w:r>
          </w:p>
        </w:tc>
        <w:tc>
          <w:tcPr>
            <w:tcW w:w="6674" w:type="dxa"/>
            <w:gridSpan w:val="3"/>
            <w:tcMar>
              <w:top w:w="50" w:type="dxa"/>
              <w:left w:w="100" w:type="dxa"/>
            </w:tcMar>
            <w:vAlign w:val="center"/>
          </w:tcPr>
          <w:p w14:paraId="2C08A7D1" w14:textId="77777777" w:rsidR="005A056B" w:rsidRDefault="005A056B"/>
        </w:tc>
        <w:tc>
          <w:tcPr>
            <w:tcW w:w="2774" w:type="dxa"/>
          </w:tcPr>
          <w:p w14:paraId="3DAB151F" w14:textId="77777777" w:rsidR="005A056B" w:rsidRDefault="005A056B"/>
        </w:tc>
      </w:tr>
      <w:tr w:rsidR="005A056B" w:rsidRPr="004F4EE3" w14:paraId="4A66029C" w14:textId="67560A38" w:rsidTr="006D14AE">
        <w:trPr>
          <w:trHeight w:val="144"/>
          <w:tblCellSpacing w:w="20" w:type="nil"/>
        </w:trPr>
        <w:tc>
          <w:tcPr>
            <w:tcW w:w="11266" w:type="dxa"/>
            <w:gridSpan w:val="6"/>
            <w:tcMar>
              <w:top w:w="50" w:type="dxa"/>
              <w:left w:w="100" w:type="dxa"/>
            </w:tcMar>
            <w:vAlign w:val="center"/>
          </w:tcPr>
          <w:p w14:paraId="132D42BD" w14:textId="1A9FCD46" w:rsidR="005A056B" w:rsidRPr="00DE1B84" w:rsidRDefault="005A056B">
            <w:pPr>
              <w:spacing w:after="0"/>
              <w:ind w:left="135"/>
              <w:rPr>
                <w:lang w:val="ru-RU"/>
              </w:rPr>
            </w:pPr>
            <w:r w:rsidRPr="00DE1B84">
              <w:rPr>
                <w:rFonts w:ascii="Times New Roman" w:hAnsi="Times New Roman"/>
                <w:b/>
                <w:color w:val="000000"/>
                <w:sz w:val="24"/>
                <w:lang w:val="ru-RU"/>
              </w:rPr>
              <w:t>Раздел 2.</w:t>
            </w:r>
            <w:r w:rsidRPr="00DE1B84">
              <w:rPr>
                <w:rFonts w:ascii="Times New Roman" w:hAnsi="Times New Roman"/>
                <w:color w:val="000000"/>
                <w:sz w:val="24"/>
                <w:lang w:val="ru-RU"/>
              </w:rPr>
              <w:t xml:space="preserve"> </w:t>
            </w:r>
            <w:r w:rsidRPr="00DE1B84">
              <w:rPr>
                <w:rFonts w:ascii="Times New Roman" w:hAnsi="Times New Roman"/>
                <w:b/>
                <w:color w:val="000000"/>
                <w:sz w:val="24"/>
                <w:lang w:val="ru-RU"/>
              </w:rPr>
              <w:t>Электрические явления</w:t>
            </w:r>
          </w:p>
        </w:tc>
        <w:tc>
          <w:tcPr>
            <w:tcW w:w="2774" w:type="dxa"/>
          </w:tcPr>
          <w:p w14:paraId="6AD2FCE1" w14:textId="77777777" w:rsidR="005A056B" w:rsidRPr="00DE1B84" w:rsidRDefault="005A056B">
            <w:pPr>
              <w:spacing w:after="0"/>
              <w:ind w:left="135"/>
              <w:rPr>
                <w:rFonts w:ascii="Times New Roman" w:hAnsi="Times New Roman"/>
                <w:b/>
                <w:color w:val="000000"/>
                <w:sz w:val="24"/>
                <w:lang w:val="ru-RU"/>
              </w:rPr>
            </w:pPr>
          </w:p>
        </w:tc>
      </w:tr>
      <w:tr w:rsidR="006D14AE" w:rsidRPr="00E82FF7" w14:paraId="47DE47E4" w14:textId="3B3C2B37" w:rsidTr="006D14AE">
        <w:trPr>
          <w:trHeight w:val="144"/>
          <w:tblCellSpacing w:w="20" w:type="nil"/>
        </w:trPr>
        <w:tc>
          <w:tcPr>
            <w:tcW w:w="795" w:type="dxa"/>
            <w:tcMar>
              <w:top w:w="50" w:type="dxa"/>
              <w:left w:w="100" w:type="dxa"/>
            </w:tcMar>
            <w:vAlign w:val="center"/>
          </w:tcPr>
          <w:p w14:paraId="467EEC1E" w14:textId="77777777" w:rsidR="006D14AE" w:rsidRDefault="006D14AE">
            <w:pPr>
              <w:spacing w:after="0"/>
            </w:pPr>
            <w:r>
              <w:rPr>
                <w:rFonts w:ascii="Times New Roman" w:hAnsi="Times New Roman"/>
                <w:color w:val="000000"/>
                <w:sz w:val="24"/>
              </w:rPr>
              <w:t>2.1</w:t>
            </w:r>
          </w:p>
        </w:tc>
        <w:tc>
          <w:tcPr>
            <w:tcW w:w="2756" w:type="dxa"/>
            <w:tcMar>
              <w:top w:w="50" w:type="dxa"/>
              <w:left w:w="100" w:type="dxa"/>
            </w:tcMar>
            <w:vAlign w:val="center"/>
          </w:tcPr>
          <w:p w14:paraId="0E3525C0" w14:textId="77777777" w:rsidR="006D14AE" w:rsidRPr="00DE1B84" w:rsidRDefault="006D14AE">
            <w:pPr>
              <w:spacing w:after="0"/>
              <w:ind w:left="135"/>
              <w:rPr>
                <w:lang w:val="ru-RU"/>
              </w:rPr>
            </w:pPr>
            <w:r w:rsidRPr="00DE1B84">
              <w:rPr>
                <w:rFonts w:ascii="Times New Roman" w:hAnsi="Times New Roman"/>
                <w:color w:val="000000"/>
                <w:sz w:val="24"/>
                <w:lang w:val="ru-RU"/>
              </w:rPr>
              <w:t>Электрические заряды. Заряженные тела и их взаимодействие</w:t>
            </w:r>
          </w:p>
        </w:tc>
        <w:tc>
          <w:tcPr>
            <w:tcW w:w="1041" w:type="dxa"/>
            <w:tcMar>
              <w:top w:w="50" w:type="dxa"/>
              <w:left w:w="100" w:type="dxa"/>
            </w:tcMar>
            <w:vAlign w:val="center"/>
          </w:tcPr>
          <w:p w14:paraId="27F5EAFA" w14:textId="36A0C1D0" w:rsidR="006D14AE" w:rsidRDefault="006D14AE">
            <w:pPr>
              <w:spacing w:after="0"/>
              <w:ind w:left="135"/>
              <w:jc w:val="center"/>
            </w:pPr>
            <w:r w:rsidRPr="00DE1B84">
              <w:rPr>
                <w:rFonts w:ascii="Times New Roman" w:hAnsi="Times New Roman"/>
                <w:color w:val="000000"/>
                <w:sz w:val="24"/>
                <w:lang w:val="ru-RU"/>
              </w:rPr>
              <w:t xml:space="preserve"> </w:t>
            </w:r>
            <w:r>
              <w:rPr>
                <w:rFonts w:ascii="Times New Roman" w:hAnsi="Times New Roman"/>
                <w:color w:val="000000"/>
                <w:sz w:val="24"/>
                <w:lang w:val="ru-RU"/>
              </w:rPr>
              <w:t>5</w:t>
            </w:r>
          </w:p>
        </w:tc>
        <w:tc>
          <w:tcPr>
            <w:tcW w:w="1841" w:type="dxa"/>
            <w:tcMar>
              <w:top w:w="50" w:type="dxa"/>
              <w:left w:w="100" w:type="dxa"/>
            </w:tcMar>
            <w:vAlign w:val="center"/>
          </w:tcPr>
          <w:p w14:paraId="20444373" w14:textId="77777777" w:rsidR="006D14AE" w:rsidRDefault="006D14AE">
            <w:pPr>
              <w:spacing w:after="0"/>
              <w:ind w:left="135"/>
              <w:jc w:val="center"/>
            </w:pPr>
          </w:p>
        </w:tc>
        <w:tc>
          <w:tcPr>
            <w:tcW w:w="2021" w:type="dxa"/>
            <w:tcMar>
              <w:top w:w="50" w:type="dxa"/>
              <w:left w:w="100" w:type="dxa"/>
            </w:tcMar>
            <w:vAlign w:val="center"/>
          </w:tcPr>
          <w:p w14:paraId="75DC6951" w14:textId="21B93471" w:rsidR="006D14AE" w:rsidRPr="00EF425C" w:rsidRDefault="006D14A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812" w:type="dxa"/>
            <w:tcMar>
              <w:top w:w="50" w:type="dxa"/>
              <w:left w:w="100" w:type="dxa"/>
            </w:tcMar>
            <w:vAlign w:val="center"/>
          </w:tcPr>
          <w:p w14:paraId="23C140C3" w14:textId="77777777" w:rsidR="006D14AE" w:rsidRPr="00DE1B84" w:rsidRDefault="006D14AE">
            <w:pPr>
              <w:spacing w:after="0"/>
              <w:ind w:left="135"/>
              <w:rPr>
                <w:lang w:val="ru-RU"/>
              </w:rPr>
            </w:pPr>
            <w:r w:rsidRPr="00DE1B8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E1B84">
                <w:rPr>
                  <w:rFonts w:ascii="Times New Roman" w:hAnsi="Times New Roman"/>
                  <w:color w:val="0000FF"/>
                  <w:u w:val="single"/>
                  <w:lang w:val="ru-RU"/>
                </w:rPr>
                <w:t>://</w:t>
              </w:r>
              <w:r>
                <w:rPr>
                  <w:rFonts w:ascii="Times New Roman" w:hAnsi="Times New Roman"/>
                  <w:color w:val="0000FF"/>
                  <w:u w:val="single"/>
                </w:rPr>
                <w:t>m</w:t>
              </w:r>
              <w:r w:rsidRPr="00DE1B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B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B84">
                <w:rPr>
                  <w:rFonts w:ascii="Times New Roman" w:hAnsi="Times New Roman"/>
                  <w:color w:val="0000FF"/>
                  <w:u w:val="single"/>
                  <w:lang w:val="ru-RU"/>
                </w:rPr>
                <w:t>/7</w:t>
              </w:r>
              <w:r>
                <w:rPr>
                  <w:rFonts w:ascii="Times New Roman" w:hAnsi="Times New Roman"/>
                  <w:color w:val="0000FF"/>
                  <w:u w:val="single"/>
                </w:rPr>
                <w:t>f</w:t>
              </w:r>
              <w:r w:rsidRPr="00DE1B84">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c>
          <w:tcPr>
            <w:tcW w:w="2774" w:type="dxa"/>
            <w:vMerge w:val="restart"/>
          </w:tcPr>
          <w:p w14:paraId="0F16F69B" w14:textId="241F2347" w:rsidR="00881C0C" w:rsidRPr="00D172DF" w:rsidRDefault="00881C0C" w:rsidP="00881C0C">
            <w:pPr>
              <w:pStyle w:val="c5"/>
              <w:shd w:val="clear" w:color="auto" w:fill="FFFFFF"/>
              <w:spacing w:before="0" w:beforeAutospacing="0" w:after="0" w:afterAutospacing="0"/>
              <w:rPr>
                <w:rFonts w:ascii="Calibri" w:hAnsi="Calibri" w:cs="Calibri"/>
                <w:color w:val="000000"/>
                <w:sz w:val="22"/>
                <w:szCs w:val="22"/>
              </w:rPr>
            </w:pPr>
            <w:r w:rsidRPr="00D172DF">
              <w:rPr>
                <w:rStyle w:val="c18"/>
                <w:rFonts w:eastAsiaTheme="majorEastAsia"/>
                <w:color w:val="000000"/>
                <w:sz w:val="22"/>
                <w:szCs w:val="22"/>
              </w:rPr>
              <w:t xml:space="preserve">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14:paraId="7EFF52F9" w14:textId="63AD91BB" w:rsidR="00881C0C" w:rsidRPr="00D172DF" w:rsidRDefault="00881C0C" w:rsidP="00881C0C">
            <w:pPr>
              <w:pStyle w:val="c5"/>
              <w:shd w:val="clear" w:color="auto" w:fill="FFFFFF"/>
              <w:spacing w:before="0" w:beforeAutospacing="0" w:after="0" w:afterAutospacing="0"/>
              <w:rPr>
                <w:rFonts w:ascii="Calibri" w:hAnsi="Calibri" w:cs="Calibri"/>
                <w:color w:val="000000"/>
                <w:sz w:val="22"/>
                <w:szCs w:val="22"/>
              </w:rPr>
            </w:pPr>
            <w:r w:rsidRPr="00D172DF">
              <w:rPr>
                <w:rStyle w:val="c18"/>
                <w:rFonts w:eastAsiaTheme="majorEastAsia"/>
                <w:color w:val="000000"/>
                <w:sz w:val="22"/>
                <w:szCs w:val="22"/>
              </w:rPr>
              <w:t xml:space="preserve"> Применение на уроке интерактивных форм работы учащихся: интеллектуальных игр, стимулирующих познавательную мотивацию школьников</w:t>
            </w:r>
          </w:p>
          <w:p w14:paraId="0E52B0FA" w14:textId="77777777" w:rsidR="006D14AE" w:rsidRPr="00DE1B84" w:rsidRDefault="006D14AE">
            <w:pPr>
              <w:spacing w:after="0"/>
              <w:ind w:left="135"/>
              <w:rPr>
                <w:rFonts w:ascii="Times New Roman" w:hAnsi="Times New Roman"/>
                <w:color w:val="000000"/>
                <w:sz w:val="24"/>
                <w:lang w:val="ru-RU"/>
              </w:rPr>
            </w:pPr>
          </w:p>
        </w:tc>
      </w:tr>
      <w:tr w:rsidR="006D14AE" w:rsidRPr="00E82FF7" w14:paraId="56DF79C1" w14:textId="155C320D" w:rsidTr="006D14AE">
        <w:trPr>
          <w:trHeight w:val="144"/>
          <w:tblCellSpacing w:w="20" w:type="nil"/>
        </w:trPr>
        <w:tc>
          <w:tcPr>
            <w:tcW w:w="795" w:type="dxa"/>
            <w:tcMar>
              <w:top w:w="50" w:type="dxa"/>
              <w:left w:w="100" w:type="dxa"/>
            </w:tcMar>
            <w:vAlign w:val="center"/>
          </w:tcPr>
          <w:p w14:paraId="3578C182" w14:textId="77777777" w:rsidR="006D14AE" w:rsidRDefault="006D14AE">
            <w:pPr>
              <w:spacing w:after="0"/>
            </w:pPr>
            <w:r>
              <w:rPr>
                <w:rFonts w:ascii="Times New Roman" w:hAnsi="Times New Roman"/>
                <w:color w:val="000000"/>
                <w:sz w:val="24"/>
              </w:rPr>
              <w:t>2.2</w:t>
            </w:r>
          </w:p>
        </w:tc>
        <w:tc>
          <w:tcPr>
            <w:tcW w:w="2756" w:type="dxa"/>
            <w:tcMar>
              <w:top w:w="50" w:type="dxa"/>
              <w:left w:w="100" w:type="dxa"/>
            </w:tcMar>
            <w:vAlign w:val="center"/>
          </w:tcPr>
          <w:p w14:paraId="74A45D3C" w14:textId="77777777" w:rsidR="006D14AE" w:rsidRDefault="006D14AE">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1041" w:type="dxa"/>
            <w:tcMar>
              <w:top w:w="50" w:type="dxa"/>
              <w:left w:w="100" w:type="dxa"/>
            </w:tcMar>
            <w:vAlign w:val="center"/>
          </w:tcPr>
          <w:p w14:paraId="6099ABCC" w14:textId="159DAECF" w:rsidR="006D14AE" w:rsidRDefault="006D14AE">
            <w:pPr>
              <w:spacing w:after="0"/>
              <w:ind w:left="135"/>
              <w:jc w:val="center"/>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14:paraId="0260AB9F" w14:textId="614DC635" w:rsidR="006D14AE" w:rsidRDefault="006D14A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2021" w:type="dxa"/>
            <w:tcMar>
              <w:top w:w="50" w:type="dxa"/>
              <w:left w:w="100" w:type="dxa"/>
            </w:tcMar>
            <w:vAlign w:val="center"/>
          </w:tcPr>
          <w:p w14:paraId="51A4A590" w14:textId="15268690" w:rsidR="006D14AE" w:rsidRDefault="006D14A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2812" w:type="dxa"/>
            <w:tcMar>
              <w:top w:w="50" w:type="dxa"/>
              <w:left w:w="100" w:type="dxa"/>
            </w:tcMar>
            <w:vAlign w:val="center"/>
          </w:tcPr>
          <w:p w14:paraId="34706500" w14:textId="77777777" w:rsidR="006D14AE" w:rsidRPr="00DE1B84" w:rsidRDefault="006D14AE">
            <w:pPr>
              <w:spacing w:after="0"/>
              <w:ind w:left="135"/>
              <w:rPr>
                <w:lang w:val="ru-RU"/>
              </w:rPr>
            </w:pPr>
            <w:r w:rsidRPr="00DE1B8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E1B84">
                <w:rPr>
                  <w:rFonts w:ascii="Times New Roman" w:hAnsi="Times New Roman"/>
                  <w:color w:val="0000FF"/>
                  <w:u w:val="single"/>
                  <w:lang w:val="ru-RU"/>
                </w:rPr>
                <w:t>://</w:t>
              </w:r>
              <w:r>
                <w:rPr>
                  <w:rFonts w:ascii="Times New Roman" w:hAnsi="Times New Roman"/>
                  <w:color w:val="0000FF"/>
                  <w:u w:val="single"/>
                </w:rPr>
                <w:t>m</w:t>
              </w:r>
              <w:r w:rsidRPr="00DE1B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B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B84">
                <w:rPr>
                  <w:rFonts w:ascii="Times New Roman" w:hAnsi="Times New Roman"/>
                  <w:color w:val="0000FF"/>
                  <w:u w:val="single"/>
                  <w:lang w:val="ru-RU"/>
                </w:rPr>
                <w:t>/7</w:t>
              </w:r>
              <w:r>
                <w:rPr>
                  <w:rFonts w:ascii="Times New Roman" w:hAnsi="Times New Roman"/>
                  <w:color w:val="0000FF"/>
                  <w:u w:val="single"/>
                </w:rPr>
                <w:t>f</w:t>
              </w:r>
              <w:r w:rsidRPr="00DE1B84">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c>
          <w:tcPr>
            <w:tcW w:w="2774" w:type="dxa"/>
            <w:vMerge/>
          </w:tcPr>
          <w:p w14:paraId="0CF8DE4A" w14:textId="77777777" w:rsidR="006D14AE" w:rsidRPr="00DE1B84" w:rsidRDefault="006D14AE">
            <w:pPr>
              <w:spacing w:after="0"/>
              <w:ind w:left="135"/>
              <w:rPr>
                <w:rFonts w:ascii="Times New Roman" w:hAnsi="Times New Roman"/>
                <w:color w:val="000000"/>
                <w:sz w:val="24"/>
                <w:lang w:val="ru-RU"/>
              </w:rPr>
            </w:pPr>
          </w:p>
        </w:tc>
      </w:tr>
      <w:tr w:rsidR="005A056B" w:rsidRPr="004F4EE3" w14:paraId="7C9ECF07" w14:textId="42746DE3" w:rsidTr="006D14AE">
        <w:trPr>
          <w:trHeight w:val="144"/>
          <w:tblCellSpacing w:w="20" w:type="nil"/>
        </w:trPr>
        <w:tc>
          <w:tcPr>
            <w:tcW w:w="3551" w:type="dxa"/>
            <w:gridSpan w:val="2"/>
            <w:tcMar>
              <w:top w:w="50" w:type="dxa"/>
              <w:left w:w="100" w:type="dxa"/>
            </w:tcMar>
            <w:vAlign w:val="center"/>
          </w:tcPr>
          <w:p w14:paraId="2F36AF59" w14:textId="693F3DEE" w:rsidR="005A056B" w:rsidRPr="00CF24ED" w:rsidRDefault="005A056B">
            <w:pPr>
              <w:spacing w:after="0"/>
              <w:ind w:left="135"/>
              <w:rPr>
                <w:rFonts w:ascii="Times New Roman" w:hAnsi="Times New Roman"/>
                <w:color w:val="000000"/>
                <w:sz w:val="24"/>
                <w:lang w:val="ru-RU"/>
              </w:rPr>
            </w:pPr>
            <w:r>
              <w:rPr>
                <w:rFonts w:ascii="Times New Roman" w:hAnsi="Times New Roman"/>
                <w:color w:val="000000"/>
                <w:sz w:val="24"/>
                <w:lang w:val="ru-RU"/>
              </w:rPr>
              <w:t>Итого по разделу</w:t>
            </w:r>
          </w:p>
        </w:tc>
        <w:tc>
          <w:tcPr>
            <w:tcW w:w="1041" w:type="dxa"/>
            <w:tcMar>
              <w:top w:w="50" w:type="dxa"/>
              <w:left w:w="100" w:type="dxa"/>
            </w:tcMar>
            <w:vAlign w:val="center"/>
          </w:tcPr>
          <w:p w14:paraId="5FF1BAED" w14:textId="2A5D22E0" w:rsidR="005A056B" w:rsidRPr="00FE059C" w:rsidRDefault="005A056B">
            <w:pPr>
              <w:spacing w:after="0"/>
              <w:ind w:left="135"/>
              <w:jc w:val="center"/>
              <w:rPr>
                <w:rFonts w:ascii="Times New Roman" w:hAnsi="Times New Roman"/>
                <w:color w:val="000000"/>
                <w:sz w:val="24"/>
                <w:lang w:val="ru-RU"/>
              </w:rPr>
            </w:pPr>
            <w:r>
              <w:rPr>
                <w:rFonts w:ascii="Times New Roman" w:hAnsi="Times New Roman"/>
                <w:color w:val="000000"/>
                <w:sz w:val="24"/>
                <w:lang w:val="ru-RU"/>
              </w:rPr>
              <w:t>28</w:t>
            </w:r>
          </w:p>
        </w:tc>
        <w:tc>
          <w:tcPr>
            <w:tcW w:w="6674" w:type="dxa"/>
            <w:gridSpan w:val="3"/>
            <w:tcMar>
              <w:top w:w="50" w:type="dxa"/>
              <w:left w:w="100" w:type="dxa"/>
            </w:tcMar>
            <w:vAlign w:val="center"/>
          </w:tcPr>
          <w:p w14:paraId="18D9F528" w14:textId="77777777" w:rsidR="005A056B" w:rsidRPr="00DE1B84" w:rsidRDefault="005A056B">
            <w:pPr>
              <w:spacing w:after="0"/>
              <w:ind w:left="135"/>
              <w:rPr>
                <w:rFonts w:ascii="Times New Roman" w:hAnsi="Times New Roman"/>
                <w:color w:val="000000"/>
                <w:sz w:val="24"/>
                <w:lang w:val="ru-RU"/>
              </w:rPr>
            </w:pPr>
          </w:p>
        </w:tc>
        <w:tc>
          <w:tcPr>
            <w:tcW w:w="2774" w:type="dxa"/>
          </w:tcPr>
          <w:p w14:paraId="07A86F5D" w14:textId="77777777" w:rsidR="005A056B" w:rsidRPr="00DE1B84" w:rsidRDefault="005A056B">
            <w:pPr>
              <w:spacing w:after="0"/>
              <w:ind w:left="135"/>
              <w:rPr>
                <w:rFonts w:ascii="Times New Roman" w:hAnsi="Times New Roman"/>
                <w:color w:val="000000"/>
                <w:sz w:val="24"/>
                <w:lang w:val="ru-RU"/>
              </w:rPr>
            </w:pPr>
          </w:p>
        </w:tc>
      </w:tr>
      <w:tr w:rsidR="005A056B" w:rsidRPr="004F4EE3" w14:paraId="39762A06" w14:textId="63C50AB7" w:rsidTr="006D14AE">
        <w:trPr>
          <w:trHeight w:val="144"/>
          <w:tblCellSpacing w:w="20" w:type="nil"/>
        </w:trPr>
        <w:tc>
          <w:tcPr>
            <w:tcW w:w="11266" w:type="dxa"/>
            <w:gridSpan w:val="6"/>
            <w:tcMar>
              <w:top w:w="50" w:type="dxa"/>
              <w:left w:w="100" w:type="dxa"/>
            </w:tcMar>
            <w:vAlign w:val="center"/>
          </w:tcPr>
          <w:p w14:paraId="69DF6016" w14:textId="15989B65" w:rsidR="005A056B" w:rsidRPr="00CF24ED" w:rsidRDefault="005A056B">
            <w:pPr>
              <w:spacing w:after="0"/>
              <w:ind w:left="135"/>
              <w:rPr>
                <w:rFonts w:ascii="Times New Roman" w:hAnsi="Times New Roman"/>
                <w:b/>
                <w:bCs/>
                <w:color w:val="000000"/>
                <w:sz w:val="24"/>
                <w:lang w:val="ru-RU"/>
              </w:rPr>
            </w:pPr>
            <w:r>
              <w:rPr>
                <w:rFonts w:ascii="Times New Roman" w:hAnsi="Times New Roman"/>
                <w:b/>
                <w:bCs/>
                <w:color w:val="000000"/>
                <w:sz w:val="24"/>
                <w:lang w:val="ru-RU"/>
              </w:rPr>
              <w:t>Раздел 3. Электромагнитные явления</w:t>
            </w:r>
          </w:p>
        </w:tc>
        <w:tc>
          <w:tcPr>
            <w:tcW w:w="2774" w:type="dxa"/>
          </w:tcPr>
          <w:p w14:paraId="1938F6B5" w14:textId="77777777" w:rsidR="005A056B" w:rsidRDefault="005A056B">
            <w:pPr>
              <w:spacing w:after="0"/>
              <w:ind w:left="135"/>
              <w:rPr>
                <w:rFonts w:ascii="Times New Roman" w:hAnsi="Times New Roman"/>
                <w:b/>
                <w:bCs/>
                <w:color w:val="000000"/>
                <w:sz w:val="24"/>
                <w:lang w:val="ru-RU"/>
              </w:rPr>
            </w:pPr>
          </w:p>
        </w:tc>
      </w:tr>
      <w:tr w:rsidR="006D14AE" w:rsidRPr="00E82FF7" w14:paraId="76A8E7A6" w14:textId="395D4AA2" w:rsidTr="006D14AE">
        <w:trPr>
          <w:trHeight w:val="144"/>
          <w:tblCellSpacing w:w="20" w:type="nil"/>
        </w:trPr>
        <w:tc>
          <w:tcPr>
            <w:tcW w:w="795" w:type="dxa"/>
            <w:tcMar>
              <w:top w:w="50" w:type="dxa"/>
              <w:left w:w="100" w:type="dxa"/>
            </w:tcMar>
            <w:vAlign w:val="center"/>
          </w:tcPr>
          <w:p w14:paraId="564EC943" w14:textId="623FCE33" w:rsidR="006D14AE" w:rsidRPr="00CF24ED" w:rsidRDefault="006D14AE">
            <w:pPr>
              <w:spacing w:after="0"/>
              <w:rPr>
                <w:lang w:val="ru-RU"/>
              </w:rPr>
            </w:pPr>
            <w:r>
              <w:rPr>
                <w:rFonts w:ascii="Times New Roman" w:hAnsi="Times New Roman"/>
                <w:color w:val="000000"/>
                <w:sz w:val="24"/>
                <w:lang w:val="ru-RU"/>
              </w:rPr>
              <w:t>3</w:t>
            </w:r>
            <w:r>
              <w:rPr>
                <w:rFonts w:ascii="Times New Roman" w:hAnsi="Times New Roman"/>
                <w:color w:val="000000"/>
                <w:sz w:val="24"/>
              </w:rPr>
              <w:t>.</w:t>
            </w:r>
            <w:r>
              <w:rPr>
                <w:rFonts w:ascii="Times New Roman" w:hAnsi="Times New Roman"/>
                <w:color w:val="000000"/>
                <w:sz w:val="24"/>
                <w:lang w:val="ru-RU"/>
              </w:rPr>
              <w:t>1</w:t>
            </w:r>
          </w:p>
        </w:tc>
        <w:tc>
          <w:tcPr>
            <w:tcW w:w="2756" w:type="dxa"/>
            <w:tcMar>
              <w:top w:w="50" w:type="dxa"/>
              <w:left w:w="100" w:type="dxa"/>
            </w:tcMar>
            <w:vAlign w:val="center"/>
          </w:tcPr>
          <w:p w14:paraId="278BFB9D" w14:textId="77777777" w:rsidR="006D14AE" w:rsidRDefault="006D14AE">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1041" w:type="dxa"/>
            <w:tcMar>
              <w:top w:w="50" w:type="dxa"/>
              <w:left w:w="100" w:type="dxa"/>
            </w:tcMar>
            <w:vAlign w:val="center"/>
          </w:tcPr>
          <w:p w14:paraId="40407B92" w14:textId="4E79F48D" w:rsidR="006D14AE" w:rsidRDefault="006D14A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14:paraId="04D15919" w14:textId="3515E048" w:rsidR="006D14AE" w:rsidRDefault="006D14AE">
            <w:pPr>
              <w:spacing w:after="0"/>
              <w:ind w:left="135"/>
              <w:jc w:val="center"/>
            </w:pPr>
            <w:r>
              <w:rPr>
                <w:rFonts w:ascii="Times New Roman" w:hAnsi="Times New Roman"/>
                <w:color w:val="000000"/>
                <w:sz w:val="24"/>
              </w:rPr>
              <w:t xml:space="preserve">  </w:t>
            </w:r>
          </w:p>
        </w:tc>
        <w:tc>
          <w:tcPr>
            <w:tcW w:w="2021" w:type="dxa"/>
            <w:tcMar>
              <w:top w:w="50" w:type="dxa"/>
              <w:left w:w="100" w:type="dxa"/>
            </w:tcMar>
            <w:vAlign w:val="center"/>
          </w:tcPr>
          <w:p w14:paraId="6E53CB60" w14:textId="649B6DEC" w:rsidR="006D14AE" w:rsidRDefault="006D14AE">
            <w:pPr>
              <w:spacing w:after="0"/>
              <w:ind w:left="135"/>
              <w:jc w:val="center"/>
            </w:pPr>
            <w:r>
              <w:rPr>
                <w:rFonts w:ascii="Times New Roman" w:hAnsi="Times New Roman"/>
                <w:color w:val="000000"/>
                <w:sz w:val="24"/>
              </w:rPr>
              <w:t xml:space="preserve">  </w:t>
            </w:r>
          </w:p>
        </w:tc>
        <w:tc>
          <w:tcPr>
            <w:tcW w:w="2812" w:type="dxa"/>
            <w:tcMar>
              <w:top w:w="50" w:type="dxa"/>
              <w:left w:w="100" w:type="dxa"/>
            </w:tcMar>
            <w:vAlign w:val="center"/>
          </w:tcPr>
          <w:p w14:paraId="1FAE2407" w14:textId="77777777" w:rsidR="006D14AE" w:rsidRPr="00DE1B84" w:rsidRDefault="006D14AE">
            <w:pPr>
              <w:spacing w:after="0"/>
              <w:ind w:left="135"/>
              <w:rPr>
                <w:lang w:val="ru-RU"/>
              </w:rPr>
            </w:pPr>
            <w:r w:rsidRPr="00DE1B8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E1B84">
                <w:rPr>
                  <w:rFonts w:ascii="Times New Roman" w:hAnsi="Times New Roman"/>
                  <w:color w:val="0000FF"/>
                  <w:u w:val="single"/>
                  <w:lang w:val="ru-RU"/>
                </w:rPr>
                <w:t>://</w:t>
              </w:r>
              <w:r>
                <w:rPr>
                  <w:rFonts w:ascii="Times New Roman" w:hAnsi="Times New Roman"/>
                  <w:color w:val="0000FF"/>
                  <w:u w:val="single"/>
                </w:rPr>
                <w:t>m</w:t>
              </w:r>
              <w:r w:rsidRPr="00DE1B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B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B84">
                <w:rPr>
                  <w:rFonts w:ascii="Times New Roman" w:hAnsi="Times New Roman"/>
                  <w:color w:val="0000FF"/>
                  <w:u w:val="single"/>
                  <w:lang w:val="ru-RU"/>
                </w:rPr>
                <w:t>/7</w:t>
              </w:r>
              <w:r>
                <w:rPr>
                  <w:rFonts w:ascii="Times New Roman" w:hAnsi="Times New Roman"/>
                  <w:color w:val="0000FF"/>
                  <w:u w:val="single"/>
                </w:rPr>
                <w:t>f</w:t>
              </w:r>
              <w:r w:rsidRPr="00DE1B84">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c>
          <w:tcPr>
            <w:tcW w:w="2774" w:type="dxa"/>
            <w:vMerge w:val="restart"/>
          </w:tcPr>
          <w:p w14:paraId="66297CCE" w14:textId="77777777" w:rsidR="00881C0C" w:rsidRPr="00D172DF" w:rsidRDefault="00881C0C" w:rsidP="00881C0C">
            <w:pPr>
              <w:pStyle w:val="c5"/>
              <w:shd w:val="clear" w:color="auto" w:fill="FFFFFF"/>
              <w:spacing w:before="0" w:beforeAutospacing="0" w:after="0" w:afterAutospacing="0"/>
              <w:rPr>
                <w:rFonts w:ascii="Calibri" w:hAnsi="Calibri" w:cs="Calibri"/>
                <w:color w:val="000000"/>
                <w:sz w:val="22"/>
                <w:szCs w:val="22"/>
              </w:rPr>
            </w:pPr>
            <w:r w:rsidRPr="00D172DF">
              <w:rPr>
                <w:rStyle w:val="c18"/>
                <w:rFonts w:eastAsiaTheme="majorEastAsia"/>
                <w:color w:val="000000"/>
                <w:sz w:val="22"/>
                <w:szCs w:val="22"/>
              </w:rPr>
              <w:t xml:space="preserve">Формирование мировоззренческих взглядов и убеждений относительно научной картины мира и ее значимости для человека </w:t>
            </w:r>
            <w:r w:rsidRPr="00D172DF">
              <w:rPr>
                <w:rStyle w:val="c18"/>
                <w:rFonts w:eastAsiaTheme="majorEastAsia"/>
                <w:color w:val="000000"/>
                <w:sz w:val="22"/>
                <w:szCs w:val="22"/>
              </w:rPr>
              <w:lastRenderedPageBreak/>
              <w:t>на материале рассмотрения фундаментальных физических теорий и экспериментов.</w:t>
            </w:r>
          </w:p>
          <w:p w14:paraId="60A5D30F" w14:textId="6AE461E8" w:rsidR="00881C0C" w:rsidRPr="00D172DF" w:rsidRDefault="00881C0C" w:rsidP="00881C0C">
            <w:pPr>
              <w:pStyle w:val="c5"/>
              <w:shd w:val="clear" w:color="auto" w:fill="FFFFFF"/>
              <w:spacing w:before="0" w:beforeAutospacing="0" w:after="0" w:afterAutospacing="0"/>
              <w:rPr>
                <w:rFonts w:ascii="Calibri" w:hAnsi="Calibri" w:cs="Calibri"/>
                <w:color w:val="000000"/>
                <w:sz w:val="22"/>
                <w:szCs w:val="22"/>
              </w:rPr>
            </w:pPr>
            <w:r w:rsidRPr="00D172DF">
              <w:rPr>
                <w:rStyle w:val="c18"/>
                <w:rFonts w:eastAsiaTheme="majorEastAsia"/>
                <w:color w:val="000000"/>
                <w:sz w:val="22"/>
                <w:szCs w:val="22"/>
              </w:rPr>
              <w:t>Создание условий для получения опыта эмоционально-оценочной деятельности и собственных оценочных суждений применительно к теоретическим построениям и экспериментальным свершениям физической науки в целом, стимулирование учащихся сознательно и ответственно подходить к получению знаний.</w:t>
            </w:r>
          </w:p>
          <w:p w14:paraId="4B04EA43" w14:textId="77777777" w:rsidR="006D14AE" w:rsidRPr="00DE1B84" w:rsidRDefault="006D14AE">
            <w:pPr>
              <w:spacing w:after="0"/>
              <w:ind w:left="135"/>
              <w:rPr>
                <w:rFonts w:ascii="Times New Roman" w:hAnsi="Times New Roman"/>
                <w:color w:val="000000"/>
                <w:sz w:val="24"/>
                <w:lang w:val="ru-RU"/>
              </w:rPr>
            </w:pPr>
          </w:p>
        </w:tc>
      </w:tr>
      <w:tr w:rsidR="006D14AE" w:rsidRPr="00E82FF7" w14:paraId="50C216AB" w14:textId="169BFC23" w:rsidTr="006D14AE">
        <w:trPr>
          <w:trHeight w:val="144"/>
          <w:tblCellSpacing w:w="20" w:type="nil"/>
        </w:trPr>
        <w:tc>
          <w:tcPr>
            <w:tcW w:w="795" w:type="dxa"/>
            <w:tcMar>
              <w:top w:w="50" w:type="dxa"/>
              <w:left w:w="100" w:type="dxa"/>
            </w:tcMar>
            <w:vAlign w:val="center"/>
          </w:tcPr>
          <w:p w14:paraId="48CBB39B" w14:textId="1054A909" w:rsidR="006D14AE" w:rsidRPr="00CF24ED" w:rsidRDefault="006D14AE">
            <w:pPr>
              <w:spacing w:after="0"/>
              <w:rPr>
                <w:lang w:val="ru-RU"/>
              </w:rPr>
            </w:pPr>
            <w:r>
              <w:rPr>
                <w:rFonts w:ascii="Times New Roman" w:hAnsi="Times New Roman"/>
                <w:color w:val="000000"/>
                <w:sz w:val="24"/>
                <w:lang w:val="ru-RU"/>
              </w:rPr>
              <w:t>3</w:t>
            </w:r>
            <w:r>
              <w:rPr>
                <w:rFonts w:ascii="Times New Roman" w:hAnsi="Times New Roman"/>
                <w:color w:val="000000"/>
                <w:sz w:val="24"/>
              </w:rPr>
              <w:t>.</w:t>
            </w:r>
            <w:r>
              <w:rPr>
                <w:rFonts w:ascii="Times New Roman" w:hAnsi="Times New Roman"/>
                <w:color w:val="000000"/>
                <w:sz w:val="24"/>
                <w:lang w:val="ru-RU"/>
              </w:rPr>
              <w:t>2</w:t>
            </w:r>
          </w:p>
        </w:tc>
        <w:tc>
          <w:tcPr>
            <w:tcW w:w="2756" w:type="dxa"/>
            <w:tcMar>
              <w:top w:w="50" w:type="dxa"/>
              <w:left w:w="100" w:type="dxa"/>
            </w:tcMar>
            <w:vAlign w:val="center"/>
          </w:tcPr>
          <w:p w14:paraId="49B61527" w14:textId="77777777" w:rsidR="006D14AE" w:rsidRDefault="006D14AE">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1041" w:type="dxa"/>
            <w:tcMar>
              <w:top w:w="50" w:type="dxa"/>
              <w:left w:w="100" w:type="dxa"/>
            </w:tcMar>
            <w:vAlign w:val="center"/>
          </w:tcPr>
          <w:p w14:paraId="69565CD2" w14:textId="33322A22" w:rsidR="006D14AE" w:rsidRDefault="006D14A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14:paraId="3133D475" w14:textId="39D4D5AB" w:rsidR="006D14AE" w:rsidRPr="00EF425C" w:rsidRDefault="006D14AE">
            <w:pPr>
              <w:spacing w:after="0"/>
              <w:ind w:left="135"/>
              <w:jc w:val="center"/>
              <w:rPr>
                <w:lang w:val="ru-RU"/>
              </w:rPr>
            </w:pPr>
            <w:r>
              <w:rPr>
                <w:lang w:val="ru-RU"/>
              </w:rPr>
              <w:t>1</w:t>
            </w:r>
          </w:p>
        </w:tc>
        <w:tc>
          <w:tcPr>
            <w:tcW w:w="2021" w:type="dxa"/>
            <w:tcMar>
              <w:top w:w="50" w:type="dxa"/>
              <w:left w:w="100" w:type="dxa"/>
            </w:tcMar>
            <w:vAlign w:val="center"/>
          </w:tcPr>
          <w:p w14:paraId="2C6A631F" w14:textId="77777777" w:rsidR="006D14AE" w:rsidRDefault="006D14AE">
            <w:pPr>
              <w:spacing w:after="0"/>
              <w:ind w:left="135"/>
              <w:jc w:val="center"/>
            </w:pPr>
          </w:p>
        </w:tc>
        <w:tc>
          <w:tcPr>
            <w:tcW w:w="2812" w:type="dxa"/>
            <w:tcMar>
              <w:top w:w="50" w:type="dxa"/>
              <w:left w:w="100" w:type="dxa"/>
            </w:tcMar>
            <w:vAlign w:val="center"/>
          </w:tcPr>
          <w:p w14:paraId="08697535" w14:textId="77777777" w:rsidR="006D14AE" w:rsidRPr="00DE1B84" w:rsidRDefault="006D14AE">
            <w:pPr>
              <w:spacing w:after="0"/>
              <w:ind w:left="135"/>
              <w:rPr>
                <w:lang w:val="ru-RU"/>
              </w:rPr>
            </w:pPr>
            <w:r w:rsidRPr="00DE1B8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E1B84">
                <w:rPr>
                  <w:rFonts w:ascii="Times New Roman" w:hAnsi="Times New Roman"/>
                  <w:color w:val="0000FF"/>
                  <w:u w:val="single"/>
                  <w:lang w:val="ru-RU"/>
                </w:rPr>
                <w:t>://</w:t>
              </w:r>
              <w:r>
                <w:rPr>
                  <w:rFonts w:ascii="Times New Roman" w:hAnsi="Times New Roman"/>
                  <w:color w:val="0000FF"/>
                  <w:u w:val="single"/>
                </w:rPr>
                <w:t>m</w:t>
              </w:r>
              <w:r w:rsidRPr="00DE1B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1B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1B84">
                <w:rPr>
                  <w:rFonts w:ascii="Times New Roman" w:hAnsi="Times New Roman"/>
                  <w:color w:val="0000FF"/>
                  <w:u w:val="single"/>
                  <w:lang w:val="ru-RU"/>
                </w:rPr>
                <w:t>/7</w:t>
              </w:r>
              <w:r>
                <w:rPr>
                  <w:rFonts w:ascii="Times New Roman" w:hAnsi="Times New Roman"/>
                  <w:color w:val="0000FF"/>
                  <w:u w:val="single"/>
                </w:rPr>
                <w:t>f</w:t>
              </w:r>
              <w:r w:rsidRPr="00DE1B84">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c>
          <w:tcPr>
            <w:tcW w:w="2774" w:type="dxa"/>
            <w:vMerge/>
          </w:tcPr>
          <w:p w14:paraId="79247E7D" w14:textId="77777777" w:rsidR="006D14AE" w:rsidRPr="00DE1B84" w:rsidRDefault="006D14AE">
            <w:pPr>
              <w:spacing w:after="0"/>
              <w:ind w:left="135"/>
              <w:rPr>
                <w:rFonts w:ascii="Times New Roman" w:hAnsi="Times New Roman"/>
                <w:color w:val="000000"/>
                <w:sz w:val="24"/>
                <w:lang w:val="ru-RU"/>
              </w:rPr>
            </w:pPr>
          </w:p>
        </w:tc>
      </w:tr>
      <w:tr w:rsidR="005A056B" w14:paraId="149A4033" w14:textId="08156EF6" w:rsidTr="006D14AE">
        <w:trPr>
          <w:trHeight w:val="144"/>
          <w:tblCellSpacing w:w="20" w:type="nil"/>
        </w:trPr>
        <w:tc>
          <w:tcPr>
            <w:tcW w:w="3551" w:type="dxa"/>
            <w:gridSpan w:val="2"/>
            <w:tcMar>
              <w:top w:w="50" w:type="dxa"/>
              <w:left w:w="100" w:type="dxa"/>
            </w:tcMar>
            <w:vAlign w:val="center"/>
          </w:tcPr>
          <w:p w14:paraId="40EC829A" w14:textId="77777777" w:rsidR="005A056B" w:rsidRDefault="005A056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41" w:type="dxa"/>
            <w:tcMar>
              <w:top w:w="50" w:type="dxa"/>
              <w:left w:w="100" w:type="dxa"/>
            </w:tcMar>
            <w:vAlign w:val="center"/>
          </w:tcPr>
          <w:p w14:paraId="4C5B17AD" w14:textId="54694DB5" w:rsidR="005A056B" w:rsidRPr="00EF425C" w:rsidRDefault="005A056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6674" w:type="dxa"/>
            <w:gridSpan w:val="3"/>
            <w:tcMar>
              <w:top w:w="50" w:type="dxa"/>
              <w:left w:w="100" w:type="dxa"/>
            </w:tcMar>
            <w:vAlign w:val="center"/>
          </w:tcPr>
          <w:p w14:paraId="5DA8177F" w14:textId="77777777" w:rsidR="005A056B" w:rsidRDefault="005A056B"/>
        </w:tc>
        <w:tc>
          <w:tcPr>
            <w:tcW w:w="2774" w:type="dxa"/>
          </w:tcPr>
          <w:p w14:paraId="394E760F" w14:textId="77777777" w:rsidR="005A056B" w:rsidRDefault="005A056B"/>
        </w:tc>
      </w:tr>
      <w:tr w:rsidR="005A056B" w14:paraId="76958619" w14:textId="1213FB1D" w:rsidTr="006D14AE">
        <w:trPr>
          <w:trHeight w:val="144"/>
          <w:tblCellSpacing w:w="20" w:type="nil"/>
        </w:trPr>
        <w:tc>
          <w:tcPr>
            <w:tcW w:w="11266" w:type="dxa"/>
            <w:gridSpan w:val="6"/>
            <w:tcMar>
              <w:top w:w="50" w:type="dxa"/>
              <w:left w:w="100" w:type="dxa"/>
            </w:tcMar>
            <w:vAlign w:val="center"/>
          </w:tcPr>
          <w:p w14:paraId="1BD28719" w14:textId="019CF425" w:rsidR="005A056B" w:rsidRPr="00CF24ED" w:rsidRDefault="005A056B">
            <w:pPr>
              <w:rPr>
                <w:rFonts w:ascii="Times New Roman" w:hAnsi="Times New Roman" w:cs="Times New Roman"/>
                <w:b/>
                <w:bCs/>
                <w:sz w:val="24"/>
                <w:szCs w:val="24"/>
                <w:lang w:val="ru-RU"/>
              </w:rPr>
            </w:pPr>
            <w:r>
              <w:rPr>
                <w:rFonts w:ascii="Times New Roman" w:hAnsi="Times New Roman" w:cs="Times New Roman"/>
                <w:b/>
                <w:bCs/>
                <w:sz w:val="24"/>
                <w:szCs w:val="24"/>
                <w:lang w:val="ru-RU"/>
              </w:rPr>
              <w:t>Раздел 4. Световые явления</w:t>
            </w:r>
          </w:p>
        </w:tc>
        <w:tc>
          <w:tcPr>
            <w:tcW w:w="2774" w:type="dxa"/>
          </w:tcPr>
          <w:p w14:paraId="23953CF6" w14:textId="77777777" w:rsidR="005A056B" w:rsidRDefault="005A056B">
            <w:pPr>
              <w:rPr>
                <w:rFonts w:ascii="Times New Roman" w:hAnsi="Times New Roman" w:cs="Times New Roman"/>
                <w:b/>
                <w:bCs/>
                <w:sz w:val="24"/>
                <w:szCs w:val="24"/>
                <w:lang w:val="ru-RU"/>
              </w:rPr>
            </w:pPr>
          </w:p>
        </w:tc>
      </w:tr>
      <w:tr w:rsidR="006D14AE" w:rsidRPr="00E82FF7" w14:paraId="5010B8D0" w14:textId="2F507067" w:rsidTr="006D14AE">
        <w:trPr>
          <w:trHeight w:val="144"/>
          <w:tblCellSpacing w:w="20" w:type="nil"/>
        </w:trPr>
        <w:tc>
          <w:tcPr>
            <w:tcW w:w="795" w:type="dxa"/>
            <w:tcMar>
              <w:top w:w="50" w:type="dxa"/>
              <w:left w:w="100" w:type="dxa"/>
            </w:tcMar>
            <w:vAlign w:val="center"/>
          </w:tcPr>
          <w:p w14:paraId="29BEA054" w14:textId="5A7164FF" w:rsidR="006D14AE" w:rsidRPr="00CF24ED" w:rsidRDefault="006D14AE">
            <w:pPr>
              <w:spacing w:after="0"/>
              <w:ind w:left="135"/>
              <w:rPr>
                <w:rFonts w:ascii="Times New Roman" w:hAnsi="Times New Roman"/>
                <w:color w:val="000000"/>
                <w:sz w:val="24"/>
                <w:lang w:val="ru-RU"/>
              </w:rPr>
            </w:pPr>
            <w:r>
              <w:rPr>
                <w:rFonts w:ascii="Times New Roman" w:hAnsi="Times New Roman"/>
                <w:color w:val="000000"/>
                <w:sz w:val="24"/>
                <w:lang w:val="ru-RU"/>
              </w:rPr>
              <w:t>4.1</w:t>
            </w:r>
          </w:p>
        </w:tc>
        <w:tc>
          <w:tcPr>
            <w:tcW w:w="2756" w:type="dxa"/>
            <w:vAlign w:val="center"/>
          </w:tcPr>
          <w:p w14:paraId="360F6F5E" w14:textId="732F332D" w:rsidR="006D14AE" w:rsidRDefault="006D14AE">
            <w:pPr>
              <w:spacing w:after="0"/>
              <w:ind w:left="135"/>
              <w:rPr>
                <w:rFonts w:ascii="Times New Roman" w:hAnsi="Times New Roman"/>
                <w:color w:val="000000"/>
                <w:sz w:val="24"/>
              </w:rPr>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1041" w:type="dxa"/>
            <w:tcMar>
              <w:top w:w="50" w:type="dxa"/>
              <w:left w:w="100" w:type="dxa"/>
            </w:tcMar>
            <w:vAlign w:val="center"/>
          </w:tcPr>
          <w:p w14:paraId="09302C5D" w14:textId="66D6F523" w:rsidR="006D14AE" w:rsidRPr="00EF425C" w:rsidRDefault="006D14AE">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1841" w:type="dxa"/>
            <w:tcMar>
              <w:top w:w="50" w:type="dxa"/>
              <w:left w:w="100" w:type="dxa"/>
            </w:tcMar>
            <w:vAlign w:val="center"/>
          </w:tcPr>
          <w:p w14:paraId="18229CA4" w14:textId="77777777" w:rsidR="006D14AE" w:rsidRDefault="006D14AE">
            <w:pPr>
              <w:spacing w:after="0"/>
              <w:ind w:left="135"/>
              <w:jc w:val="center"/>
            </w:pPr>
          </w:p>
        </w:tc>
        <w:tc>
          <w:tcPr>
            <w:tcW w:w="2021" w:type="dxa"/>
            <w:tcMar>
              <w:top w:w="50" w:type="dxa"/>
              <w:left w:w="100" w:type="dxa"/>
            </w:tcMar>
            <w:vAlign w:val="center"/>
          </w:tcPr>
          <w:p w14:paraId="02E0038B" w14:textId="77777777" w:rsidR="006D14AE" w:rsidRDefault="006D14AE">
            <w:pPr>
              <w:spacing w:after="0"/>
              <w:ind w:left="135"/>
              <w:jc w:val="center"/>
            </w:pPr>
          </w:p>
        </w:tc>
        <w:tc>
          <w:tcPr>
            <w:tcW w:w="2812" w:type="dxa"/>
            <w:tcMar>
              <w:top w:w="50" w:type="dxa"/>
              <w:left w:w="100" w:type="dxa"/>
            </w:tcMar>
            <w:vAlign w:val="center"/>
          </w:tcPr>
          <w:p w14:paraId="66F4954E" w14:textId="77777777" w:rsidR="006D14AE" w:rsidRDefault="006D14AE">
            <w:pPr>
              <w:spacing w:after="0"/>
              <w:ind w:left="135"/>
            </w:pPr>
          </w:p>
        </w:tc>
        <w:tc>
          <w:tcPr>
            <w:tcW w:w="2774" w:type="dxa"/>
            <w:vMerge w:val="restart"/>
          </w:tcPr>
          <w:p w14:paraId="4A50C671" w14:textId="70CEE994" w:rsidR="00881C0C" w:rsidRPr="00D172DF" w:rsidRDefault="00881C0C" w:rsidP="00881C0C">
            <w:pPr>
              <w:pStyle w:val="c5"/>
              <w:shd w:val="clear" w:color="auto" w:fill="FFFFFF"/>
              <w:spacing w:before="0" w:beforeAutospacing="0" w:after="0" w:afterAutospacing="0"/>
              <w:rPr>
                <w:rFonts w:ascii="Calibri" w:hAnsi="Calibri" w:cs="Calibri"/>
                <w:color w:val="000000"/>
                <w:sz w:val="22"/>
                <w:szCs w:val="22"/>
              </w:rPr>
            </w:pPr>
            <w:r w:rsidRPr="00D172DF">
              <w:rPr>
                <w:rStyle w:val="c18"/>
                <w:rFonts w:eastAsiaTheme="majorEastAsia"/>
                <w:color w:val="000000"/>
                <w:sz w:val="22"/>
                <w:szCs w:val="22"/>
              </w:rPr>
              <w:t xml:space="preserve"> Применение творческих работ, практических работ, лабораторных работ, демонстрация опытов в виртуальных физических лабораториях, виртуальные экскурсии.</w:t>
            </w:r>
          </w:p>
          <w:p w14:paraId="17D9BC96" w14:textId="57E84AE2" w:rsidR="00881C0C" w:rsidRPr="00D172DF" w:rsidRDefault="00881C0C" w:rsidP="00881C0C">
            <w:pPr>
              <w:pStyle w:val="c5"/>
              <w:shd w:val="clear" w:color="auto" w:fill="FFFFFF"/>
              <w:spacing w:before="0" w:beforeAutospacing="0" w:after="0" w:afterAutospacing="0"/>
              <w:rPr>
                <w:rFonts w:ascii="Calibri" w:hAnsi="Calibri" w:cs="Calibri"/>
                <w:color w:val="000000"/>
                <w:sz w:val="22"/>
                <w:szCs w:val="22"/>
              </w:rPr>
            </w:pPr>
            <w:r w:rsidRPr="00D172DF">
              <w:rPr>
                <w:rStyle w:val="c18"/>
                <w:rFonts w:eastAsiaTheme="majorEastAsia"/>
                <w:color w:val="000000"/>
                <w:sz w:val="22"/>
                <w:szCs w:val="22"/>
              </w:rPr>
              <w:t xml:space="preserve"> Различные формы уроков: урок-размышление, урок-праздник, научно-практические </w:t>
            </w:r>
            <w:r w:rsidRPr="00D172DF">
              <w:rPr>
                <w:rStyle w:val="c18"/>
                <w:rFonts w:eastAsiaTheme="majorEastAsia"/>
                <w:color w:val="000000"/>
                <w:sz w:val="22"/>
                <w:szCs w:val="22"/>
              </w:rPr>
              <w:lastRenderedPageBreak/>
              <w:t>конференции, уроки по заявкам, урок экскурсия, урок-исследование.</w:t>
            </w:r>
          </w:p>
          <w:p w14:paraId="3BF4DA63" w14:textId="3CE3E044" w:rsidR="006D14AE" w:rsidRPr="00881C0C" w:rsidRDefault="00881C0C" w:rsidP="00881C0C">
            <w:pPr>
              <w:pStyle w:val="c5"/>
              <w:shd w:val="clear" w:color="auto" w:fill="FFFFFF"/>
              <w:spacing w:before="0" w:beforeAutospacing="0" w:after="0" w:afterAutospacing="0"/>
              <w:rPr>
                <w:rFonts w:ascii="Calibri" w:hAnsi="Calibri" w:cs="Calibri"/>
                <w:color w:val="000000"/>
                <w:sz w:val="22"/>
                <w:szCs w:val="22"/>
              </w:rPr>
            </w:pPr>
            <w:r w:rsidRPr="00D172DF">
              <w:rPr>
                <w:rStyle w:val="c18"/>
                <w:rFonts w:eastAsiaTheme="majorEastAsia"/>
                <w:color w:val="000000"/>
                <w:sz w:val="22"/>
                <w:szCs w:val="22"/>
              </w:rPr>
              <w:t>Использование на уроке знакомых детям, а потому более действенные примеры, образы, метафоры – из близких им книг, фильмов, мультиков, компьютерных игр.</w:t>
            </w:r>
          </w:p>
        </w:tc>
      </w:tr>
      <w:tr w:rsidR="006D14AE" w14:paraId="560C0465" w14:textId="3B6ADFEE" w:rsidTr="006D14AE">
        <w:trPr>
          <w:trHeight w:val="144"/>
          <w:tblCellSpacing w:w="20" w:type="nil"/>
        </w:trPr>
        <w:tc>
          <w:tcPr>
            <w:tcW w:w="795" w:type="dxa"/>
            <w:tcMar>
              <w:top w:w="50" w:type="dxa"/>
              <w:left w:w="100" w:type="dxa"/>
            </w:tcMar>
            <w:vAlign w:val="center"/>
          </w:tcPr>
          <w:p w14:paraId="31254C38" w14:textId="0D6E02D2" w:rsidR="006D14AE" w:rsidRDefault="006D14AE">
            <w:pPr>
              <w:spacing w:after="0"/>
              <w:ind w:left="135"/>
              <w:rPr>
                <w:rFonts w:ascii="Times New Roman" w:hAnsi="Times New Roman"/>
                <w:color w:val="000000"/>
                <w:sz w:val="24"/>
                <w:lang w:val="ru-RU"/>
              </w:rPr>
            </w:pPr>
            <w:r>
              <w:rPr>
                <w:rFonts w:ascii="Times New Roman" w:hAnsi="Times New Roman"/>
                <w:color w:val="000000"/>
                <w:sz w:val="24"/>
                <w:lang w:val="ru-RU"/>
              </w:rPr>
              <w:t>4.2</w:t>
            </w:r>
          </w:p>
        </w:tc>
        <w:tc>
          <w:tcPr>
            <w:tcW w:w="2756" w:type="dxa"/>
            <w:vAlign w:val="center"/>
          </w:tcPr>
          <w:p w14:paraId="7EE9C99F" w14:textId="3AB00309" w:rsidR="006D14AE" w:rsidRDefault="006D14AE">
            <w:pPr>
              <w:spacing w:after="0"/>
              <w:ind w:left="135"/>
              <w:rPr>
                <w:rFonts w:ascii="Times New Roman" w:hAnsi="Times New Roman"/>
                <w:color w:val="000000"/>
                <w:sz w:val="24"/>
              </w:rPr>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1041" w:type="dxa"/>
            <w:tcMar>
              <w:top w:w="50" w:type="dxa"/>
              <w:left w:w="100" w:type="dxa"/>
            </w:tcMar>
            <w:vAlign w:val="center"/>
          </w:tcPr>
          <w:p w14:paraId="69E8CB53" w14:textId="3067A262" w:rsidR="006D14AE" w:rsidRPr="00EF425C" w:rsidRDefault="006D14AE">
            <w:pPr>
              <w:spacing w:after="0"/>
              <w:ind w:left="135"/>
              <w:jc w:val="center"/>
              <w:rPr>
                <w:rFonts w:ascii="Times New Roman" w:hAnsi="Times New Roman"/>
                <w:color w:val="000000"/>
                <w:sz w:val="24"/>
                <w:lang w:val="ru-RU"/>
              </w:rPr>
            </w:pPr>
            <w:r>
              <w:rPr>
                <w:rFonts w:ascii="Times New Roman" w:hAnsi="Times New Roman"/>
                <w:color w:val="000000"/>
                <w:sz w:val="24"/>
                <w:lang w:val="ru-RU"/>
              </w:rPr>
              <w:t>5</w:t>
            </w:r>
          </w:p>
        </w:tc>
        <w:tc>
          <w:tcPr>
            <w:tcW w:w="1841" w:type="dxa"/>
            <w:tcMar>
              <w:top w:w="50" w:type="dxa"/>
              <w:left w:w="100" w:type="dxa"/>
            </w:tcMar>
            <w:vAlign w:val="center"/>
          </w:tcPr>
          <w:p w14:paraId="22CD2504" w14:textId="2349F7DC" w:rsidR="006D14AE" w:rsidRPr="00EF425C" w:rsidRDefault="006D14AE">
            <w:pPr>
              <w:spacing w:after="0"/>
              <w:ind w:left="135"/>
              <w:jc w:val="center"/>
              <w:rPr>
                <w:lang w:val="ru-RU"/>
              </w:rPr>
            </w:pPr>
            <w:r>
              <w:rPr>
                <w:lang w:val="ru-RU"/>
              </w:rPr>
              <w:t>1</w:t>
            </w:r>
          </w:p>
        </w:tc>
        <w:tc>
          <w:tcPr>
            <w:tcW w:w="2021" w:type="dxa"/>
            <w:tcMar>
              <w:top w:w="50" w:type="dxa"/>
              <w:left w:w="100" w:type="dxa"/>
            </w:tcMar>
            <w:vAlign w:val="center"/>
          </w:tcPr>
          <w:p w14:paraId="3311D994" w14:textId="67B67442" w:rsidR="006D14AE" w:rsidRPr="00EF425C" w:rsidRDefault="006D14AE">
            <w:pPr>
              <w:spacing w:after="0"/>
              <w:ind w:left="135"/>
              <w:jc w:val="center"/>
              <w:rPr>
                <w:lang w:val="ru-RU"/>
              </w:rPr>
            </w:pPr>
            <w:r>
              <w:rPr>
                <w:lang w:val="ru-RU"/>
              </w:rPr>
              <w:t>1</w:t>
            </w:r>
          </w:p>
        </w:tc>
        <w:tc>
          <w:tcPr>
            <w:tcW w:w="2812" w:type="dxa"/>
            <w:tcMar>
              <w:top w:w="50" w:type="dxa"/>
              <w:left w:w="100" w:type="dxa"/>
            </w:tcMar>
            <w:vAlign w:val="center"/>
          </w:tcPr>
          <w:p w14:paraId="4ED4D569" w14:textId="77777777" w:rsidR="006D14AE" w:rsidRDefault="006D14AE">
            <w:pPr>
              <w:spacing w:after="0"/>
              <w:ind w:left="135"/>
            </w:pPr>
          </w:p>
        </w:tc>
        <w:tc>
          <w:tcPr>
            <w:tcW w:w="2774" w:type="dxa"/>
            <w:vMerge/>
          </w:tcPr>
          <w:p w14:paraId="0E1D90BF" w14:textId="77777777" w:rsidR="006D14AE" w:rsidRDefault="006D14AE">
            <w:pPr>
              <w:spacing w:after="0"/>
              <w:ind w:left="135"/>
            </w:pPr>
          </w:p>
        </w:tc>
      </w:tr>
      <w:tr w:rsidR="005A056B" w14:paraId="33DD36AE" w14:textId="1F46965A" w:rsidTr="006D14AE">
        <w:trPr>
          <w:trHeight w:val="144"/>
          <w:tblCellSpacing w:w="20" w:type="nil"/>
        </w:trPr>
        <w:tc>
          <w:tcPr>
            <w:tcW w:w="3551" w:type="dxa"/>
            <w:gridSpan w:val="2"/>
            <w:tcMar>
              <w:top w:w="50" w:type="dxa"/>
              <w:left w:w="100" w:type="dxa"/>
            </w:tcMar>
            <w:vAlign w:val="center"/>
          </w:tcPr>
          <w:p w14:paraId="14878682" w14:textId="2C397087" w:rsidR="005A056B" w:rsidRPr="00CF24ED" w:rsidRDefault="005A056B">
            <w:pPr>
              <w:spacing w:after="0"/>
              <w:ind w:left="135"/>
              <w:rPr>
                <w:rFonts w:ascii="Times New Roman" w:hAnsi="Times New Roman"/>
                <w:color w:val="000000"/>
                <w:sz w:val="24"/>
                <w:lang w:val="ru-RU"/>
              </w:rPr>
            </w:pPr>
            <w:r>
              <w:rPr>
                <w:rFonts w:ascii="Times New Roman" w:hAnsi="Times New Roman"/>
                <w:color w:val="000000"/>
                <w:sz w:val="24"/>
                <w:lang w:val="ru-RU"/>
              </w:rPr>
              <w:t>Итого по разделу</w:t>
            </w:r>
          </w:p>
        </w:tc>
        <w:tc>
          <w:tcPr>
            <w:tcW w:w="1041" w:type="dxa"/>
            <w:tcMar>
              <w:top w:w="50" w:type="dxa"/>
              <w:left w:w="100" w:type="dxa"/>
            </w:tcMar>
            <w:vAlign w:val="center"/>
          </w:tcPr>
          <w:p w14:paraId="2E3FD942" w14:textId="62754E80" w:rsidR="005A056B" w:rsidRPr="00EF425C" w:rsidRDefault="005A056B">
            <w:pPr>
              <w:spacing w:after="0"/>
              <w:ind w:left="135"/>
              <w:jc w:val="center"/>
              <w:rPr>
                <w:rFonts w:ascii="Times New Roman" w:hAnsi="Times New Roman"/>
                <w:color w:val="000000"/>
                <w:sz w:val="24"/>
                <w:lang w:val="ru-RU"/>
              </w:rPr>
            </w:pPr>
            <w:r>
              <w:rPr>
                <w:rFonts w:ascii="Times New Roman" w:hAnsi="Times New Roman"/>
                <w:color w:val="000000"/>
                <w:sz w:val="24"/>
                <w:lang w:val="ru-RU"/>
              </w:rPr>
              <w:t>8</w:t>
            </w:r>
          </w:p>
        </w:tc>
        <w:tc>
          <w:tcPr>
            <w:tcW w:w="6674" w:type="dxa"/>
            <w:gridSpan w:val="3"/>
            <w:tcMar>
              <w:top w:w="50" w:type="dxa"/>
              <w:left w:w="100" w:type="dxa"/>
            </w:tcMar>
            <w:vAlign w:val="center"/>
          </w:tcPr>
          <w:p w14:paraId="627EC1C9" w14:textId="77777777" w:rsidR="005A056B" w:rsidRDefault="005A056B">
            <w:pPr>
              <w:spacing w:after="0"/>
              <w:ind w:left="135"/>
            </w:pPr>
          </w:p>
        </w:tc>
        <w:tc>
          <w:tcPr>
            <w:tcW w:w="2774" w:type="dxa"/>
          </w:tcPr>
          <w:p w14:paraId="7202BF8D" w14:textId="77777777" w:rsidR="005A056B" w:rsidRDefault="005A056B">
            <w:pPr>
              <w:spacing w:after="0"/>
              <w:ind w:left="135"/>
            </w:pPr>
          </w:p>
        </w:tc>
      </w:tr>
      <w:tr w:rsidR="005A056B" w14:paraId="12CC634E" w14:textId="6E7B81A6" w:rsidTr="006D14AE">
        <w:trPr>
          <w:trHeight w:val="144"/>
          <w:tblCellSpacing w:w="20" w:type="nil"/>
        </w:trPr>
        <w:tc>
          <w:tcPr>
            <w:tcW w:w="3551" w:type="dxa"/>
            <w:gridSpan w:val="2"/>
            <w:tcMar>
              <w:top w:w="50" w:type="dxa"/>
              <w:left w:w="100" w:type="dxa"/>
            </w:tcMar>
            <w:vAlign w:val="center"/>
          </w:tcPr>
          <w:p w14:paraId="7C9DAEEE" w14:textId="77777777" w:rsidR="005A056B" w:rsidRDefault="005A056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41" w:type="dxa"/>
            <w:tcMar>
              <w:top w:w="50" w:type="dxa"/>
              <w:left w:w="100" w:type="dxa"/>
            </w:tcMar>
            <w:vAlign w:val="center"/>
          </w:tcPr>
          <w:p w14:paraId="484CC876" w14:textId="77777777" w:rsidR="005A056B" w:rsidRDefault="005A056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44B33534" w14:textId="0E1C5AD5" w:rsidR="005A056B" w:rsidRPr="00EF425C" w:rsidRDefault="005A056B">
            <w:pPr>
              <w:spacing w:after="0"/>
              <w:ind w:left="135"/>
              <w:jc w:val="center"/>
              <w:rPr>
                <w:lang w:val="ru-RU"/>
              </w:rPr>
            </w:pPr>
          </w:p>
        </w:tc>
        <w:tc>
          <w:tcPr>
            <w:tcW w:w="2021" w:type="dxa"/>
            <w:tcMar>
              <w:top w:w="50" w:type="dxa"/>
              <w:left w:w="100" w:type="dxa"/>
            </w:tcMar>
            <w:vAlign w:val="center"/>
          </w:tcPr>
          <w:p w14:paraId="2A0CD9AB" w14:textId="02A0C6BD" w:rsidR="005A056B" w:rsidRPr="00EF425C" w:rsidRDefault="005A056B">
            <w:pPr>
              <w:spacing w:after="0"/>
              <w:ind w:left="135"/>
              <w:jc w:val="center"/>
              <w:rPr>
                <w:lang w:val="ru-RU"/>
              </w:rPr>
            </w:pPr>
          </w:p>
        </w:tc>
        <w:tc>
          <w:tcPr>
            <w:tcW w:w="2812" w:type="dxa"/>
            <w:tcMar>
              <w:top w:w="50" w:type="dxa"/>
              <w:left w:w="100" w:type="dxa"/>
            </w:tcMar>
            <w:vAlign w:val="center"/>
          </w:tcPr>
          <w:p w14:paraId="4A073D6D" w14:textId="77777777" w:rsidR="005A056B" w:rsidRDefault="005A056B">
            <w:pPr>
              <w:spacing w:after="0"/>
              <w:ind w:left="135"/>
            </w:pPr>
          </w:p>
        </w:tc>
        <w:tc>
          <w:tcPr>
            <w:tcW w:w="2774" w:type="dxa"/>
          </w:tcPr>
          <w:p w14:paraId="1329C035" w14:textId="77777777" w:rsidR="005A056B" w:rsidRDefault="005A056B">
            <w:pPr>
              <w:spacing w:after="0"/>
              <w:ind w:left="135"/>
            </w:pPr>
          </w:p>
        </w:tc>
      </w:tr>
      <w:tr w:rsidR="005A056B" w14:paraId="72938194" w14:textId="43BF7151" w:rsidTr="006D14AE">
        <w:trPr>
          <w:trHeight w:val="144"/>
          <w:tblCellSpacing w:w="20" w:type="nil"/>
        </w:trPr>
        <w:tc>
          <w:tcPr>
            <w:tcW w:w="3551" w:type="dxa"/>
            <w:gridSpan w:val="2"/>
            <w:tcMar>
              <w:top w:w="50" w:type="dxa"/>
              <w:left w:w="100" w:type="dxa"/>
            </w:tcMar>
            <w:vAlign w:val="center"/>
          </w:tcPr>
          <w:p w14:paraId="460A5F9B" w14:textId="77777777" w:rsidR="005A056B" w:rsidRPr="00DE1B84" w:rsidRDefault="005A056B">
            <w:pPr>
              <w:spacing w:after="0"/>
              <w:ind w:left="135"/>
              <w:rPr>
                <w:lang w:val="ru-RU"/>
              </w:rPr>
            </w:pPr>
            <w:r w:rsidRPr="00DE1B84">
              <w:rPr>
                <w:rFonts w:ascii="Times New Roman" w:hAnsi="Times New Roman"/>
                <w:color w:val="000000"/>
                <w:sz w:val="24"/>
                <w:lang w:val="ru-RU"/>
              </w:rPr>
              <w:t>ОБЩЕЕ КОЛИЧЕСТВО ЧАСОВ ПО ПРОГРАММЕ</w:t>
            </w:r>
          </w:p>
        </w:tc>
        <w:tc>
          <w:tcPr>
            <w:tcW w:w="1041" w:type="dxa"/>
            <w:tcMar>
              <w:top w:w="50" w:type="dxa"/>
              <w:left w:w="100" w:type="dxa"/>
            </w:tcMar>
            <w:vAlign w:val="center"/>
          </w:tcPr>
          <w:p w14:paraId="1702A6F6" w14:textId="77777777" w:rsidR="005A056B" w:rsidRDefault="005A056B">
            <w:pPr>
              <w:spacing w:after="0"/>
              <w:ind w:left="135"/>
              <w:jc w:val="center"/>
            </w:pPr>
            <w:r w:rsidRPr="00DE1B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5BCBE330" w14:textId="42AE31AE" w:rsidR="005A056B" w:rsidRPr="008D0A0D" w:rsidRDefault="005A056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2021" w:type="dxa"/>
            <w:tcMar>
              <w:top w:w="50" w:type="dxa"/>
              <w:left w:w="100" w:type="dxa"/>
            </w:tcMar>
            <w:vAlign w:val="center"/>
          </w:tcPr>
          <w:p w14:paraId="37D78EA4" w14:textId="2C1F7D29" w:rsidR="005A056B" w:rsidRPr="00EF425C" w:rsidRDefault="005A056B">
            <w:pPr>
              <w:spacing w:after="0"/>
              <w:ind w:left="135"/>
              <w:jc w:val="center"/>
              <w:rPr>
                <w:lang w:val="ru-RU"/>
              </w:rPr>
            </w:pPr>
            <w:r>
              <w:rPr>
                <w:lang w:val="ru-RU"/>
              </w:rPr>
              <w:t>7</w:t>
            </w:r>
          </w:p>
        </w:tc>
        <w:tc>
          <w:tcPr>
            <w:tcW w:w="2812" w:type="dxa"/>
            <w:tcMar>
              <w:top w:w="50" w:type="dxa"/>
              <w:left w:w="100" w:type="dxa"/>
            </w:tcMar>
            <w:vAlign w:val="center"/>
          </w:tcPr>
          <w:p w14:paraId="6387FA20" w14:textId="77777777" w:rsidR="005A056B" w:rsidRDefault="005A056B"/>
        </w:tc>
        <w:tc>
          <w:tcPr>
            <w:tcW w:w="2774" w:type="dxa"/>
          </w:tcPr>
          <w:p w14:paraId="226B15E1" w14:textId="77777777" w:rsidR="005A056B" w:rsidRDefault="005A056B"/>
        </w:tc>
      </w:tr>
    </w:tbl>
    <w:p w14:paraId="1FDEF072" w14:textId="77777777" w:rsidR="00D523B4" w:rsidRDefault="00D523B4">
      <w:pPr>
        <w:sectPr w:rsidR="00D523B4">
          <w:pgSz w:w="16383" w:h="11906" w:orient="landscape"/>
          <w:pgMar w:top="1134" w:right="850" w:bottom="1134" w:left="1701" w:header="720" w:footer="720" w:gutter="0"/>
          <w:cols w:space="720"/>
        </w:sectPr>
      </w:pPr>
    </w:p>
    <w:p w14:paraId="46BB0B9F" w14:textId="77777777" w:rsidR="00D523B4"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9"/>
        <w:gridCol w:w="2709"/>
        <w:gridCol w:w="1025"/>
        <w:gridCol w:w="1841"/>
        <w:gridCol w:w="1910"/>
        <w:gridCol w:w="2812"/>
        <w:gridCol w:w="2974"/>
      </w:tblGrid>
      <w:tr w:rsidR="006D14AE" w:rsidRPr="00E82FF7" w14:paraId="1B55E17D" w14:textId="4E68C684" w:rsidTr="006D14AE">
        <w:trPr>
          <w:trHeight w:val="144"/>
          <w:tblCellSpacing w:w="20" w:type="nil"/>
        </w:trPr>
        <w:tc>
          <w:tcPr>
            <w:tcW w:w="785" w:type="dxa"/>
            <w:vMerge w:val="restart"/>
            <w:tcMar>
              <w:top w:w="50" w:type="dxa"/>
              <w:left w:w="100" w:type="dxa"/>
            </w:tcMar>
            <w:vAlign w:val="center"/>
          </w:tcPr>
          <w:p w14:paraId="10B9B42C" w14:textId="77777777" w:rsidR="006D14AE" w:rsidRDefault="006D14AE">
            <w:pPr>
              <w:spacing w:after="0"/>
              <w:ind w:left="135"/>
            </w:pPr>
            <w:r>
              <w:rPr>
                <w:rFonts w:ascii="Times New Roman" w:hAnsi="Times New Roman"/>
                <w:b/>
                <w:color w:val="000000"/>
                <w:sz w:val="24"/>
              </w:rPr>
              <w:t xml:space="preserve">№ п/п </w:t>
            </w:r>
          </w:p>
          <w:p w14:paraId="3F41B48E" w14:textId="77777777" w:rsidR="006D14AE" w:rsidRDefault="006D14AE">
            <w:pPr>
              <w:spacing w:after="0"/>
              <w:ind w:left="135"/>
            </w:pPr>
          </w:p>
        </w:tc>
        <w:tc>
          <w:tcPr>
            <w:tcW w:w="2798" w:type="dxa"/>
            <w:vMerge w:val="restart"/>
            <w:tcMar>
              <w:top w:w="50" w:type="dxa"/>
              <w:left w:w="100" w:type="dxa"/>
            </w:tcMar>
            <w:vAlign w:val="center"/>
          </w:tcPr>
          <w:p w14:paraId="56B88ABE" w14:textId="77777777" w:rsidR="006D14AE" w:rsidRDefault="006D14A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0AF8F17" w14:textId="77777777" w:rsidR="006D14AE" w:rsidRDefault="006D14AE">
            <w:pPr>
              <w:spacing w:after="0"/>
              <w:ind w:left="135"/>
            </w:pPr>
          </w:p>
        </w:tc>
        <w:tc>
          <w:tcPr>
            <w:tcW w:w="4792" w:type="dxa"/>
            <w:gridSpan w:val="3"/>
            <w:tcMar>
              <w:top w:w="50" w:type="dxa"/>
              <w:left w:w="100" w:type="dxa"/>
            </w:tcMar>
            <w:vAlign w:val="center"/>
          </w:tcPr>
          <w:p w14:paraId="6A1126B1" w14:textId="77777777" w:rsidR="006D14AE" w:rsidRDefault="006D14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2" w:type="dxa"/>
            <w:vMerge w:val="restart"/>
            <w:tcMar>
              <w:top w:w="50" w:type="dxa"/>
              <w:left w:w="100" w:type="dxa"/>
            </w:tcMar>
            <w:vAlign w:val="center"/>
          </w:tcPr>
          <w:p w14:paraId="2F063D21" w14:textId="77777777" w:rsidR="006D14AE" w:rsidRDefault="006D14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D63DE5A" w14:textId="77777777" w:rsidR="006D14AE" w:rsidRDefault="006D14AE">
            <w:pPr>
              <w:spacing w:after="0"/>
              <w:ind w:left="135"/>
            </w:pPr>
          </w:p>
        </w:tc>
        <w:tc>
          <w:tcPr>
            <w:tcW w:w="2853" w:type="dxa"/>
            <w:vMerge w:val="restart"/>
          </w:tcPr>
          <w:p w14:paraId="249497F6" w14:textId="02902027" w:rsidR="006D14AE" w:rsidRPr="006D14AE" w:rsidRDefault="006D14AE">
            <w:pPr>
              <w:spacing w:after="0"/>
              <w:ind w:left="135"/>
              <w:rPr>
                <w:rFonts w:ascii="Times New Roman" w:hAnsi="Times New Roman"/>
                <w:b/>
                <w:color w:val="000000"/>
                <w:sz w:val="24"/>
                <w:lang w:val="ru-RU"/>
              </w:rPr>
            </w:pPr>
            <w:r>
              <w:rPr>
                <w:rFonts w:ascii="Times New Roman" w:hAnsi="Times New Roman"/>
                <w:b/>
                <w:color w:val="000000"/>
                <w:sz w:val="24"/>
                <w:lang w:val="ru-RU"/>
              </w:rPr>
              <w:t>Формы реализации воспитательного потенциала темы</w:t>
            </w:r>
          </w:p>
        </w:tc>
      </w:tr>
      <w:tr w:rsidR="006D14AE" w14:paraId="5B59EC9F" w14:textId="73968252" w:rsidTr="006D14AE">
        <w:trPr>
          <w:trHeight w:val="144"/>
          <w:tblCellSpacing w:w="20" w:type="nil"/>
        </w:trPr>
        <w:tc>
          <w:tcPr>
            <w:tcW w:w="785" w:type="dxa"/>
            <w:vMerge/>
            <w:tcBorders>
              <w:top w:val="nil"/>
            </w:tcBorders>
            <w:tcMar>
              <w:top w:w="50" w:type="dxa"/>
              <w:left w:w="100" w:type="dxa"/>
            </w:tcMar>
          </w:tcPr>
          <w:p w14:paraId="48B83421" w14:textId="77777777" w:rsidR="006D14AE" w:rsidRPr="006D14AE" w:rsidRDefault="006D14AE">
            <w:pPr>
              <w:rPr>
                <w:lang w:val="ru-RU"/>
              </w:rPr>
            </w:pPr>
          </w:p>
        </w:tc>
        <w:tc>
          <w:tcPr>
            <w:tcW w:w="2798" w:type="dxa"/>
            <w:vMerge/>
            <w:tcBorders>
              <w:top w:val="nil"/>
            </w:tcBorders>
            <w:tcMar>
              <w:top w:w="50" w:type="dxa"/>
              <w:left w:w="100" w:type="dxa"/>
            </w:tcMar>
          </w:tcPr>
          <w:p w14:paraId="5DB4A6E9" w14:textId="77777777" w:rsidR="006D14AE" w:rsidRPr="006D14AE" w:rsidRDefault="006D14AE">
            <w:pPr>
              <w:rPr>
                <w:lang w:val="ru-RU"/>
              </w:rPr>
            </w:pPr>
          </w:p>
        </w:tc>
        <w:tc>
          <w:tcPr>
            <w:tcW w:w="1041" w:type="dxa"/>
            <w:tcMar>
              <w:top w:w="50" w:type="dxa"/>
              <w:left w:w="100" w:type="dxa"/>
            </w:tcMar>
            <w:vAlign w:val="center"/>
          </w:tcPr>
          <w:p w14:paraId="76741913" w14:textId="77777777" w:rsidR="006D14AE" w:rsidRDefault="006D14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EF2E556" w14:textId="77777777" w:rsidR="006D14AE" w:rsidRDefault="006D14AE">
            <w:pPr>
              <w:spacing w:after="0"/>
              <w:ind w:left="135"/>
            </w:pPr>
          </w:p>
        </w:tc>
        <w:tc>
          <w:tcPr>
            <w:tcW w:w="1841" w:type="dxa"/>
            <w:tcMar>
              <w:top w:w="50" w:type="dxa"/>
              <w:left w:w="100" w:type="dxa"/>
            </w:tcMar>
            <w:vAlign w:val="center"/>
          </w:tcPr>
          <w:p w14:paraId="275502C3" w14:textId="77777777" w:rsidR="006D14AE" w:rsidRDefault="006D14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357C99C" w14:textId="77777777" w:rsidR="006D14AE" w:rsidRDefault="006D14AE">
            <w:pPr>
              <w:spacing w:after="0"/>
              <w:ind w:left="135"/>
            </w:pPr>
          </w:p>
        </w:tc>
        <w:tc>
          <w:tcPr>
            <w:tcW w:w="1910" w:type="dxa"/>
            <w:tcMar>
              <w:top w:w="50" w:type="dxa"/>
              <w:left w:w="100" w:type="dxa"/>
            </w:tcMar>
            <w:vAlign w:val="center"/>
          </w:tcPr>
          <w:p w14:paraId="59DE262F" w14:textId="77777777" w:rsidR="006D14AE" w:rsidRDefault="006D14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A6BC1F9" w14:textId="77777777" w:rsidR="006D14AE" w:rsidRDefault="006D14AE">
            <w:pPr>
              <w:spacing w:after="0"/>
              <w:ind w:left="135"/>
            </w:pPr>
          </w:p>
        </w:tc>
        <w:tc>
          <w:tcPr>
            <w:tcW w:w="2812" w:type="dxa"/>
            <w:vMerge/>
            <w:tcBorders>
              <w:top w:val="nil"/>
            </w:tcBorders>
            <w:tcMar>
              <w:top w:w="50" w:type="dxa"/>
              <w:left w:w="100" w:type="dxa"/>
            </w:tcMar>
          </w:tcPr>
          <w:p w14:paraId="52FD52AF" w14:textId="77777777" w:rsidR="006D14AE" w:rsidRDefault="006D14AE"/>
        </w:tc>
        <w:tc>
          <w:tcPr>
            <w:tcW w:w="2853" w:type="dxa"/>
            <w:vMerge/>
          </w:tcPr>
          <w:p w14:paraId="70126857" w14:textId="77777777" w:rsidR="006D14AE" w:rsidRDefault="006D14AE"/>
        </w:tc>
      </w:tr>
      <w:tr w:rsidR="00D07E56" w14:paraId="1DC69EE8" w14:textId="0D39C8D2" w:rsidTr="006D14AE">
        <w:trPr>
          <w:trHeight w:val="144"/>
          <w:tblCellSpacing w:w="20" w:type="nil"/>
        </w:trPr>
        <w:tc>
          <w:tcPr>
            <w:tcW w:w="11187" w:type="dxa"/>
            <w:gridSpan w:val="6"/>
            <w:tcMar>
              <w:top w:w="50" w:type="dxa"/>
              <w:left w:w="100" w:type="dxa"/>
            </w:tcMar>
            <w:vAlign w:val="center"/>
          </w:tcPr>
          <w:p w14:paraId="23D782EE" w14:textId="77777777" w:rsidR="00D07E56" w:rsidRDefault="00D07E5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c>
          <w:tcPr>
            <w:tcW w:w="2853" w:type="dxa"/>
          </w:tcPr>
          <w:p w14:paraId="7CD9D376" w14:textId="77777777" w:rsidR="00D07E56" w:rsidRDefault="00D07E56">
            <w:pPr>
              <w:spacing w:after="0"/>
              <w:ind w:left="135"/>
              <w:rPr>
                <w:rFonts w:ascii="Times New Roman" w:hAnsi="Times New Roman"/>
                <w:b/>
                <w:color w:val="000000"/>
                <w:sz w:val="24"/>
              </w:rPr>
            </w:pPr>
          </w:p>
        </w:tc>
      </w:tr>
      <w:tr w:rsidR="006D14AE" w:rsidRPr="00E82FF7" w14:paraId="441BD625" w14:textId="4B925864" w:rsidTr="006D14AE">
        <w:trPr>
          <w:trHeight w:val="144"/>
          <w:tblCellSpacing w:w="20" w:type="nil"/>
        </w:trPr>
        <w:tc>
          <w:tcPr>
            <w:tcW w:w="785" w:type="dxa"/>
            <w:tcMar>
              <w:top w:w="50" w:type="dxa"/>
              <w:left w:w="100" w:type="dxa"/>
            </w:tcMar>
            <w:vAlign w:val="center"/>
          </w:tcPr>
          <w:p w14:paraId="67CAF7D4" w14:textId="77777777" w:rsidR="006D14AE" w:rsidRDefault="006D14AE">
            <w:pPr>
              <w:spacing w:after="0"/>
            </w:pPr>
            <w:r>
              <w:rPr>
                <w:rFonts w:ascii="Times New Roman" w:hAnsi="Times New Roman"/>
                <w:color w:val="000000"/>
                <w:sz w:val="24"/>
              </w:rPr>
              <w:t>1.1</w:t>
            </w:r>
          </w:p>
        </w:tc>
        <w:tc>
          <w:tcPr>
            <w:tcW w:w="2798" w:type="dxa"/>
            <w:tcMar>
              <w:top w:w="50" w:type="dxa"/>
              <w:left w:w="100" w:type="dxa"/>
            </w:tcMar>
            <w:vAlign w:val="center"/>
          </w:tcPr>
          <w:p w14:paraId="70928024" w14:textId="77777777" w:rsidR="006D14AE" w:rsidRPr="0097702E" w:rsidRDefault="006D14AE">
            <w:pPr>
              <w:spacing w:after="0"/>
              <w:ind w:left="135"/>
              <w:rPr>
                <w:lang w:val="ru-RU"/>
              </w:rPr>
            </w:pPr>
            <w:r w:rsidRPr="0097702E">
              <w:rPr>
                <w:rFonts w:ascii="Times New Roman" w:hAnsi="Times New Roman"/>
                <w:color w:val="000000"/>
                <w:sz w:val="24"/>
                <w:lang w:val="ru-RU"/>
              </w:rPr>
              <w:t xml:space="preserve">Механическое движение и способы его описания </w:t>
            </w:r>
          </w:p>
        </w:tc>
        <w:tc>
          <w:tcPr>
            <w:tcW w:w="1041" w:type="dxa"/>
            <w:tcMar>
              <w:top w:w="50" w:type="dxa"/>
              <w:left w:w="100" w:type="dxa"/>
            </w:tcMar>
            <w:vAlign w:val="center"/>
          </w:tcPr>
          <w:p w14:paraId="3F4AD625" w14:textId="361C6630" w:rsidR="006D14AE" w:rsidRDefault="006D14AE">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14:paraId="35062707" w14:textId="7A8912AE" w:rsidR="006D14AE" w:rsidRPr="001B70D0" w:rsidRDefault="006D14AE">
            <w:pPr>
              <w:spacing w:after="0"/>
              <w:ind w:left="135"/>
              <w:jc w:val="center"/>
              <w:rPr>
                <w:lang w:val="ru-RU"/>
              </w:rPr>
            </w:pPr>
            <w:r>
              <w:rPr>
                <w:lang w:val="ru-RU"/>
              </w:rPr>
              <w:t>1</w:t>
            </w:r>
          </w:p>
        </w:tc>
        <w:tc>
          <w:tcPr>
            <w:tcW w:w="1910" w:type="dxa"/>
            <w:tcMar>
              <w:top w:w="50" w:type="dxa"/>
              <w:left w:w="100" w:type="dxa"/>
            </w:tcMar>
            <w:vAlign w:val="center"/>
          </w:tcPr>
          <w:p w14:paraId="48140C5D" w14:textId="77777777" w:rsidR="006D14AE" w:rsidRDefault="006D14AE">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14:paraId="442B16F0" w14:textId="77777777" w:rsidR="006D14AE" w:rsidRPr="0097702E" w:rsidRDefault="006D14AE">
            <w:pPr>
              <w:spacing w:after="0"/>
              <w:ind w:left="135"/>
              <w:rPr>
                <w:lang w:val="ru-RU"/>
              </w:rPr>
            </w:pPr>
            <w:r w:rsidRPr="0097702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/7</w:t>
              </w:r>
              <w:r>
                <w:rPr>
                  <w:rFonts w:ascii="Times New Roman" w:hAnsi="Times New Roman"/>
                  <w:color w:val="0000FF"/>
                  <w:u w:val="single"/>
                </w:rPr>
                <w:t>f</w:t>
              </w:r>
              <w:r w:rsidRPr="0097702E">
                <w:rPr>
                  <w:rFonts w:ascii="Times New Roman" w:hAnsi="Times New Roman"/>
                  <w:color w:val="0000FF"/>
                  <w:u w:val="single"/>
                  <w:lang w:val="ru-RU"/>
                </w:rPr>
                <w:t>41</w:t>
              </w:r>
              <w:r>
                <w:rPr>
                  <w:rFonts w:ascii="Times New Roman" w:hAnsi="Times New Roman"/>
                  <w:color w:val="0000FF"/>
                  <w:u w:val="single"/>
                </w:rPr>
                <w:t>a</w:t>
              </w:r>
              <w:r w:rsidRPr="0097702E">
                <w:rPr>
                  <w:rFonts w:ascii="Times New Roman" w:hAnsi="Times New Roman"/>
                  <w:color w:val="0000FF"/>
                  <w:u w:val="single"/>
                  <w:lang w:val="ru-RU"/>
                </w:rPr>
                <w:t>4</w:t>
              </w:r>
              <w:r>
                <w:rPr>
                  <w:rFonts w:ascii="Times New Roman" w:hAnsi="Times New Roman"/>
                  <w:color w:val="0000FF"/>
                  <w:u w:val="single"/>
                </w:rPr>
                <w:t>a</w:t>
              </w:r>
              <w:r w:rsidRPr="0097702E">
                <w:rPr>
                  <w:rFonts w:ascii="Times New Roman" w:hAnsi="Times New Roman"/>
                  <w:color w:val="0000FF"/>
                  <w:u w:val="single"/>
                  <w:lang w:val="ru-RU"/>
                </w:rPr>
                <w:t>6</w:t>
              </w:r>
            </w:hyperlink>
          </w:p>
        </w:tc>
        <w:tc>
          <w:tcPr>
            <w:tcW w:w="2853" w:type="dxa"/>
            <w:vMerge w:val="restart"/>
          </w:tcPr>
          <w:p w14:paraId="39CF719A" w14:textId="77777777" w:rsidR="006D14AE" w:rsidRPr="00D172DF" w:rsidRDefault="006D14AE" w:rsidP="006D14AE">
            <w:pPr>
              <w:pStyle w:val="c5"/>
              <w:shd w:val="clear" w:color="auto" w:fill="FFFFFF"/>
              <w:spacing w:before="0" w:beforeAutospacing="0" w:after="0" w:afterAutospacing="0"/>
              <w:rPr>
                <w:rFonts w:ascii="Calibri" w:hAnsi="Calibri" w:cs="Calibri"/>
                <w:color w:val="000000"/>
                <w:sz w:val="22"/>
                <w:szCs w:val="22"/>
              </w:rPr>
            </w:pPr>
            <w:r w:rsidRPr="00D172DF">
              <w:rPr>
                <w:rStyle w:val="c18"/>
                <w:rFonts w:eastAsiaTheme="majorEastAsia"/>
                <w:color w:val="000000"/>
                <w:sz w:val="22"/>
                <w:szCs w:val="22"/>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4855DE5A" w14:textId="4B80C06D" w:rsidR="006D14AE" w:rsidRPr="00881C0C" w:rsidRDefault="006D14AE" w:rsidP="00881C0C">
            <w:pPr>
              <w:pStyle w:val="c5"/>
              <w:shd w:val="clear" w:color="auto" w:fill="FFFFFF"/>
              <w:spacing w:before="0" w:beforeAutospacing="0" w:after="0" w:afterAutospacing="0"/>
              <w:rPr>
                <w:color w:val="000000"/>
                <w:sz w:val="22"/>
                <w:szCs w:val="22"/>
              </w:rPr>
            </w:pPr>
            <w:r w:rsidRPr="00D172DF">
              <w:rPr>
                <w:rStyle w:val="c0"/>
                <w:rFonts w:eastAsiaTheme="majorEastAsia"/>
                <w:color w:val="000000"/>
                <w:sz w:val="22"/>
                <w:szCs w:val="22"/>
              </w:rPr>
              <w:t>Использование воспитательных возможностей содержания учебного предмета, подбор соответствующих текстов для чтения. Применение на уроке интерактивных форм работы учащихся: интеллектуальных игр, групповой работы или работы в парах, которые учат школьников командной работе и взаимодействию с другими детьми</w:t>
            </w:r>
            <w:r w:rsidR="00881C0C">
              <w:rPr>
                <w:rStyle w:val="c0"/>
                <w:rFonts w:eastAsiaTheme="majorEastAsia"/>
              </w:rPr>
              <w:t>.</w:t>
            </w:r>
          </w:p>
        </w:tc>
      </w:tr>
      <w:tr w:rsidR="006D14AE" w:rsidRPr="00E82FF7" w14:paraId="026F5D8D" w14:textId="213FFD5C" w:rsidTr="006D14AE">
        <w:trPr>
          <w:trHeight w:val="144"/>
          <w:tblCellSpacing w:w="20" w:type="nil"/>
        </w:trPr>
        <w:tc>
          <w:tcPr>
            <w:tcW w:w="785" w:type="dxa"/>
            <w:tcMar>
              <w:top w:w="50" w:type="dxa"/>
              <w:left w:w="100" w:type="dxa"/>
            </w:tcMar>
            <w:vAlign w:val="center"/>
          </w:tcPr>
          <w:p w14:paraId="7AF324ED" w14:textId="77777777" w:rsidR="006D14AE" w:rsidRDefault="006D14AE">
            <w:pPr>
              <w:spacing w:after="0"/>
            </w:pPr>
            <w:r>
              <w:rPr>
                <w:rFonts w:ascii="Times New Roman" w:hAnsi="Times New Roman"/>
                <w:color w:val="000000"/>
                <w:sz w:val="24"/>
              </w:rPr>
              <w:t>1.2</w:t>
            </w:r>
          </w:p>
        </w:tc>
        <w:tc>
          <w:tcPr>
            <w:tcW w:w="2798" w:type="dxa"/>
            <w:tcMar>
              <w:top w:w="50" w:type="dxa"/>
              <w:left w:w="100" w:type="dxa"/>
            </w:tcMar>
            <w:vAlign w:val="center"/>
          </w:tcPr>
          <w:p w14:paraId="5CDC8FFB" w14:textId="77777777" w:rsidR="006D14AE" w:rsidRDefault="006D14AE">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41" w:type="dxa"/>
            <w:tcMar>
              <w:top w:w="50" w:type="dxa"/>
              <w:left w:w="100" w:type="dxa"/>
            </w:tcMar>
            <w:vAlign w:val="center"/>
          </w:tcPr>
          <w:p w14:paraId="148C8201" w14:textId="1CB55D09" w:rsidR="006D14AE" w:rsidRDefault="006D14A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 xml:space="preserve"> </w:t>
            </w:r>
          </w:p>
        </w:tc>
        <w:tc>
          <w:tcPr>
            <w:tcW w:w="1841" w:type="dxa"/>
            <w:tcMar>
              <w:top w:w="50" w:type="dxa"/>
              <w:left w:w="100" w:type="dxa"/>
            </w:tcMar>
            <w:vAlign w:val="center"/>
          </w:tcPr>
          <w:p w14:paraId="6D641077" w14:textId="17D8445A" w:rsidR="006D14AE" w:rsidRDefault="006D14AE">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32D89699" w14:textId="7F0F2186" w:rsidR="006D14AE" w:rsidRDefault="006D14A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2812" w:type="dxa"/>
            <w:tcMar>
              <w:top w:w="50" w:type="dxa"/>
              <w:left w:w="100" w:type="dxa"/>
            </w:tcMar>
            <w:vAlign w:val="center"/>
          </w:tcPr>
          <w:p w14:paraId="3A163EAE" w14:textId="77777777" w:rsidR="006D14AE" w:rsidRPr="0097702E" w:rsidRDefault="006D14AE">
            <w:pPr>
              <w:spacing w:after="0"/>
              <w:ind w:left="135"/>
              <w:rPr>
                <w:lang w:val="ru-RU"/>
              </w:rPr>
            </w:pPr>
            <w:r w:rsidRPr="0097702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/7</w:t>
              </w:r>
              <w:r>
                <w:rPr>
                  <w:rFonts w:ascii="Times New Roman" w:hAnsi="Times New Roman"/>
                  <w:color w:val="0000FF"/>
                  <w:u w:val="single"/>
                </w:rPr>
                <w:t>f</w:t>
              </w:r>
              <w:r w:rsidRPr="0097702E">
                <w:rPr>
                  <w:rFonts w:ascii="Times New Roman" w:hAnsi="Times New Roman"/>
                  <w:color w:val="0000FF"/>
                  <w:u w:val="single"/>
                  <w:lang w:val="ru-RU"/>
                </w:rPr>
                <w:t>41</w:t>
              </w:r>
              <w:r>
                <w:rPr>
                  <w:rFonts w:ascii="Times New Roman" w:hAnsi="Times New Roman"/>
                  <w:color w:val="0000FF"/>
                  <w:u w:val="single"/>
                </w:rPr>
                <w:t>a</w:t>
              </w:r>
              <w:r w:rsidRPr="0097702E">
                <w:rPr>
                  <w:rFonts w:ascii="Times New Roman" w:hAnsi="Times New Roman"/>
                  <w:color w:val="0000FF"/>
                  <w:u w:val="single"/>
                  <w:lang w:val="ru-RU"/>
                </w:rPr>
                <w:t>4</w:t>
              </w:r>
              <w:r>
                <w:rPr>
                  <w:rFonts w:ascii="Times New Roman" w:hAnsi="Times New Roman"/>
                  <w:color w:val="0000FF"/>
                  <w:u w:val="single"/>
                </w:rPr>
                <w:t>a</w:t>
              </w:r>
              <w:r w:rsidRPr="0097702E">
                <w:rPr>
                  <w:rFonts w:ascii="Times New Roman" w:hAnsi="Times New Roman"/>
                  <w:color w:val="0000FF"/>
                  <w:u w:val="single"/>
                  <w:lang w:val="ru-RU"/>
                </w:rPr>
                <w:t>6</w:t>
              </w:r>
            </w:hyperlink>
          </w:p>
        </w:tc>
        <w:tc>
          <w:tcPr>
            <w:tcW w:w="2853" w:type="dxa"/>
            <w:vMerge/>
          </w:tcPr>
          <w:p w14:paraId="2EE78405" w14:textId="77777777" w:rsidR="006D14AE" w:rsidRPr="0097702E" w:rsidRDefault="006D14AE">
            <w:pPr>
              <w:spacing w:after="0"/>
              <w:ind w:left="135"/>
              <w:rPr>
                <w:rFonts w:ascii="Times New Roman" w:hAnsi="Times New Roman"/>
                <w:color w:val="000000"/>
                <w:sz w:val="24"/>
                <w:lang w:val="ru-RU"/>
              </w:rPr>
            </w:pPr>
          </w:p>
        </w:tc>
      </w:tr>
      <w:tr w:rsidR="006D14AE" w:rsidRPr="00E82FF7" w14:paraId="0DECF14F" w14:textId="02C0863E" w:rsidTr="006D14AE">
        <w:trPr>
          <w:trHeight w:val="144"/>
          <w:tblCellSpacing w:w="20" w:type="nil"/>
        </w:trPr>
        <w:tc>
          <w:tcPr>
            <w:tcW w:w="785" w:type="dxa"/>
            <w:tcMar>
              <w:top w:w="50" w:type="dxa"/>
              <w:left w:w="100" w:type="dxa"/>
            </w:tcMar>
            <w:vAlign w:val="center"/>
          </w:tcPr>
          <w:p w14:paraId="05649084" w14:textId="77777777" w:rsidR="006D14AE" w:rsidRDefault="006D14AE">
            <w:pPr>
              <w:spacing w:after="0"/>
            </w:pPr>
            <w:r>
              <w:rPr>
                <w:rFonts w:ascii="Times New Roman" w:hAnsi="Times New Roman"/>
                <w:color w:val="000000"/>
                <w:sz w:val="24"/>
              </w:rPr>
              <w:t>1.3</w:t>
            </w:r>
          </w:p>
        </w:tc>
        <w:tc>
          <w:tcPr>
            <w:tcW w:w="2798" w:type="dxa"/>
            <w:tcMar>
              <w:top w:w="50" w:type="dxa"/>
              <w:left w:w="100" w:type="dxa"/>
            </w:tcMar>
            <w:vAlign w:val="center"/>
          </w:tcPr>
          <w:p w14:paraId="7E08C476" w14:textId="77777777" w:rsidR="006D14AE" w:rsidRDefault="006D14AE">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1041" w:type="dxa"/>
            <w:tcMar>
              <w:top w:w="50" w:type="dxa"/>
              <w:left w:w="100" w:type="dxa"/>
            </w:tcMar>
            <w:vAlign w:val="center"/>
          </w:tcPr>
          <w:p w14:paraId="3165CFA8" w14:textId="0E199747" w:rsidR="006D14AE" w:rsidRPr="005C2E52" w:rsidRDefault="006D14A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p>
        </w:tc>
        <w:tc>
          <w:tcPr>
            <w:tcW w:w="1841" w:type="dxa"/>
            <w:tcMar>
              <w:top w:w="50" w:type="dxa"/>
              <w:left w:w="100" w:type="dxa"/>
            </w:tcMar>
            <w:vAlign w:val="center"/>
          </w:tcPr>
          <w:p w14:paraId="29DC20D9" w14:textId="271987A4" w:rsidR="006D14AE" w:rsidRPr="001B70D0" w:rsidRDefault="006D14AE">
            <w:pPr>
              <w:spacing w:after="0"/>
              <w:ind w:left="135"/>
              <w:jc w:val="center"/>
              <w:rPr>
                <w:lang w:val="ru-RU"/>
              </w:rPr>
            </w:pPr>
            <w:r>
              <w:rPr>
                <w:lang w:val="ru-RU"/>
              </w:rPr>
              <w:t>1</w:t>
            </w:r>
          </w:p>
        </w:tc>
        <w:tc>
          <w:tcPr>
            <w:tcW w:w="1910" w:type="dxa"/>
            <w:tcMar>
              <w:top w:w="50" w:type="dxa"/>
              <w:left w:w="100" w:type="dxa"/>
            </w:tcMar>
            <w:vAlign w:val="center"/>
          </w:tcPr>
          <w:p w14:paraId="7CE4DCE0" w14:textId="57244FE2" w:rsidR="006D14AE" w:rsidRDefault="006D14AE">
            <w:pPr>
              <w:spacing w:after="0"/>
              <w:ind w:left="135"/>
              <w:jc w:val="center"/>
            </w:pPr>
            <w:r>
              <w:rPr>
                <w:rFonts w:ascii="Times New Roman" w:hAnsi="Times New Roman"/>
                <w:color w:val="000000"/>
                <w:sz w:val="24"/>
              </w:rPr>
              <w:t xml:space="preserve"> </w:t>
            </w:r>
          </w:p>
        </w:tc>
        <w:tc>
          <w:tcPr>
            <w:tcW w:w="2812" w:type="dxa"/>
            <w:tcMar>
              <w:top w:w="50" w:type="dxa"/>
              <w:left w:w="100" w:type="dxa"/>
            </w:tcMar>
            <w:vAlign w:val="center"/>
          </w:tcPr>
          <w:p w14:paraId="72FA787B" w14:textId="77777777" w:rsidR="006D14AE" w:rsidRPr="0097702E" w:rsidRDefault="006D14AE">
            <w:pPr>
              <w:spacing w:after="0"/>
              <w:ind w:left="135"/>
              <w:rPr>
                <w:lang w:val="ru-RU"/>
              </w:rPr>
            </w:pPr>
            <w:r w:rsidRPr="0097702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/7</w:t>
              </w:r>
              <w:r>
                <w:rPr>
                  <w:rFonts w:ascii="Times New Roman" w:hAnsi="Times New Roman"/>
                  <w:color w:val="0000FF"/>
                  <w:u w:val="single"/>
                </w:rPr>
                <w:t>f</w:t>
              </w:r>
              <w:r w:rsidRPr="0097702E">
                <w:rPr>
                  <w:rFonts w:ascii="Times New Roman" w:hAnsi="Times New Roman"/>
                  <w:color w:val="0000FF"/>
                  <w:u w:val="single"/>
                  <w:lang w:val="ru-RU"/>
                </w:rPr>
                <w:t>41</w:t>
              </w:r>
              <w:r>
                <w:rPr>
                  <w:rFonts w:ascii="Times New Roman" w:hAnsi="Times New Roman"/>
                  <w:color w:val="0000FF"/>
                  <w:u w:val="single"/>
                </w:rPr>
                <w:t>a</w:t>
              </w:r>
              <w:r w:rsidRPr="0097702E">
                <w:rPr>
                  <w:rFonts w:ascii="Times New Roman" w:hAnsi="Times New Roman"/>
                  <w:color w:val="0000FF"/>
                  <w:u w:val="single"/>
                  <w:lang w:val="ru-RU"/>
                </w:rPr>
                <w:t>4</w:t>
              </w:r>
              <w:r>
                <w:rPr>
                  <w:rFonts w:ascii="Times New Roman" w:hAnsi="Times New Roman"/>
                  <w:color w:val="0000FF"/>
                  <w:u w:val="single"/>
                </w:rPr>
                <w:t>a</w:t>
              </w:r>
              <w:r w:rsidRPr="0097702E">
                <w:rPr>
                  <w:rFonts w:ascii="Times New Roman" w:hAnsi="Times New Roman"/>
                  <w:color w:val="0000FF"/>
                  <w:u w:val="single"/>
                  <w:lang w:val="ru-RU"/>
                </w:rPr>
                <w:t>6</w:t>
              </w:r>
            </w:hyperlink>
          </w:p>
        </w:tc>
        <w:tc>
          <w:tcPr>
            <w:tcW w:w="2853" w:type="dxa"/>
            <w:vMerge/>
          </w:tcPr>
          <w:p w14:paraId="2EEAA482" w14:textId="77777777" w:rsidR="006D14AE" w:rsidRPr="0097702E" w:rsidRDefault="006D14AE">
            <w:pPr>
              <w:spacing w:after="0"/>
              <w:ind w:left="135"/>
              <w:rPr>
                <w:rFonts w:ascii="Times New Roman" w:hAnsi="Times New Roman"/>
                <w:color w:val="000000"/>
                <w:sz w:val="24"/>
                <w:lang w:val="ru-RU"/>
              </w:rPr>
            </w:pPr>
          </w:p>
        </w:tc>
      </w:tr>
      <w:tr w:rsidR="006D14AE" w14:paraId="00D648F5" w14:textId="7AB5DA9A" w:rsidTr="006D14AE">
        <w:trPr>
          <w:trHeight w:val="144"/>
          <w:tblCellSpacing w:w="20" w:type="nil"/>
        </w:trPr>
        <w:tc>
          <w:tcPr>
            <w:tcW w:w="3583" w:type="dxa"/>
            <w:gridSpan w:val="2"/>
            <w:tcMar>
              <w:top w:w="50" w:type="dxa"/>
              <w:left w:w="100" w:type="dxa"/>
            </w:tcMar>
            <w:vAlign w:val="center"/>
          </w:tcPr>
          <w:p w14:paraId="55F22975" w14:textId="77777777" w:rsidR="00D07E56" w:rsidRDefault="00D07E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41" w:type="dxa"/>
            <w:tcMar>
              <w:top w:w="50" w:type="dxa"/>
              <w:left w:w="100" w:type="dxa"/>
            </w:tcMar>
            <w:vAlign w:val="center"/>
          </w:tcPr>
          <w:p w14:paraId="462D4B77" w14:textId="0933B110" w:rsidR="00D07E56" w:rsidRDefault="00D07E56">
            <w:pPr>
              <w:spacing w:after="0"/>
              <w:ind w:left="135"/>
              <w:jc w:val="center"/>
            </w:pPr>
            <w:r>
              <w:rPr>
                <w:rFonts w:ascii="Times New Roman" w:hAnsi="Times New Roman"/>
                <w:color w:val="000000"/>
                <w:sz w:val="24"/>
              </w:rPr>
              <w:t xml:space="preserve"> 4</w:t>
            </w:r>
            <w:r>
              <w:rPr>
                <w:rFonts w:ascii="Times New Roman" w:hAnsi="Times New Roman"/>
                <w:color w:val="000000"/>
                <w:sz w:val="24"/>
                <w:lang w:val="ru-RU"/>
              </w:rPr>
              <w:t>5</w:t>
            </w:r>
            <w:r>
              <w:rPr>
                <w:rFonts w:ascii="Times New Roman" w:hAnsi="Times New Roman"/>
                <w:color w:val="000000"/>
                <w:sz w:val="24"/>
              </w:rPr>
              <w:t xml:space="preserve"> </w:t>
            </w:r>
          </w:p>
        </w:tc>
        <w:tc>
          <w:tcPr>
            <w:tcW w:w="6563" w:type="dxa"/>
            <w:gridSpan w:val="3"/>
            <w:tcMar>
              <w:top w:w="50" w:type="dxa"/>
              <w:left w:w="100" w:type="dxa"/>
            </w:tcMar>
            <w:vAlign w:val="center"/>
          </w:tcPr>
          <w:p w14:paraId="52B4E587" w14:textId="77777777" w:rsidR="00D07E56" w:rsidRDefault="00D07E56"/>
        </w:tc>
        <w:tc>
          <w:tcPr>
            <w:tcW w:w="2853" w:type="dxa"/>
          </w:tcPr>
          <w:p w14:paraId="2D9052D0" w14:textId="77777777" w:rsidR="00D07E56" w:rsidRDefault="00D07E56"/>
        </w:tc>
      </w:tr>
      <w:tr w:rsidR="00D07E56" w:rsidRPr="00E82FF7" w14:paraId="668E3AD6" w14:textId="14C5BBA0" w:rsidTr="006D14AE">
        <w:trPr>
          <w:trHeight w:val="144"/>
          <w:tblCellSpacing w:w="20" w:type="nil"/>
        </w:trPr>
        <w:tc>
          <w:tcPr>
            <w:tcW w:w="11187" w:type="dxa"/>
            <w:gridSpan w:val="6"/>
            <w:tcMar>
              <w:top w:w="50" w:type="dxa"/>
              <w:left w:w="100" w:type="dxa"/>
            </w:tcMar>
            <w:vAlign w:val="center"/>
          </w:tcPr>
          <w:p w14:paraId="37B99B79" w14:textId="77777777" w:rsidR="00D07E56" w:rsidRPr="0097702E" w:rsidRDefault="00D07E56">
            <w:pPr>
              <w:spacing w:after="0"/>
              <w:ind w:left="135"/>
              <w:rPr>
                <w:lang w:val="ru-RU"/>
              </w:rPr>
            </w:pPr>
            <w:r w:rsidRPr="0097702E">
              <w:rPr>
                <w:rFonts w:ascii="Times New Roman" w:hAnsi="Times New Roman"/>
                <w:b/>
                <w:color w:val="000000"/>
                <w:sz w:val="24"/>
                <w:lang w:val="ru-RU"/>
              </w:rPr>
              <w:lastRenderedPageBreak/>
              <w:t>Раздел 2.</w:t>
            </w:r>
            <w:r w:rsidRPr="0097702E">
              <w:rPr>
                <w:rFonts w:ascii="Times New Roman" w:hAnsi="Times New Roman"/>
                <w:color w:val="000000"/>
                <w:sz w:val="24"/>
                <w:lang w:val="ru-RU"/>
              </w:rPr>
              <w:t xml:space="preserve"> </w:t>
            </w:r>
            <w:r w:rsidRPr="0097702E">
              <w:rPr>
                <w:rFonts w:ascii="Times New Roman" w:hAnsi="Times New Roman"/>
                <w:b/>
                <w:color w:val="000000"/>
                <w:sz w:val="24"/>
                <w:lang w:val="ru-RU"/>
              </w:rPr>
              <w:t>Механические колебания и волны</w:t>
            </w:r>
          </w:p>
        </w:tc>
        <w:tc>
          <w:tcPr>
            <w:tcW w:w="2853" w:type="dxa"/>
          </w:tcPr>
          <w:p w14:paraId="00BB963C" w14:textId="77777777" w:rsidR="00D07E56" w:rsidRPr="0097702E" w:rsidRDefault="00D07E56">
            <w:pPr>
              <w:spacing w:after="0"/>
              <w:ind w:left="135"/>
              <w:rPr>
                <w:rFonts w:ascii="Times New Roman" w:hAnsi="Times New Roman"/>
                <w:b/>
                <w:color w:val="000000"/>
                <w:sz w:val="24"/>
                <w:lang w:val="ru-RU"/>
              </w:rPr>
            </w:pPr>
          </w:p>
        </w:tc>
      </w:tr>
      <w:tr w:rsidR="006D14AE" w:rsidRPr="00E82FF7" w14:paraId="63FA62B9" w14:textId="377F3C9C" w:rsidTr="006D14AE">
        <w:trPr>
          <w:trHeight w:val="144"/>
          <w:tblCellSpacing w:w="20" w:type="nil"/>
        </w:trPr>
        <w:tc>
          <w:tcPr>
            <w:tcW w:w="785" w:type="dxa"/>
            <w:tcMar>
              <w:top w:w="50" w:type="dxa"/>
              <w:left w:w="100" w:type="dxa"/>
            </w:tcMar>
            <w:vAlign w:val="center"/>
          </w:tcPr>
          <w:p w14:paraId="79740CCA" w14:textId="77777777" w:rsidR="006D14AE" w:rsidRDefault="006D14AE">
            <w:pPr>
              <w:spacing w:after="0"/>
            </w:pPr>
            <w:r>
              <w:rPr>
                <w:rFonts w:ascii="Times New Roman" w:hAnsi="Times New Roman"/>
                <w:color w:val="000000"/>
                <w:sz w:val="24"/>
              </w:rPr>
              <w:t>2.1</w:t>
            </w:r>
          </w:p>
        </w:tc>
        <w:tc>
          <w:tcPr>
            <w:tcW w:w="2798" w:type="dxa"/>
            <w:tcMar>
              <w:top w:w="50" w:type="dxa"/>
              <w:left w:w="100" w:type="dxa"/>
            </w:tcMar>
            <w:vAlign w:val="center"/>
          </w:tcPr>
          <w:p w14:paraId="741B948B" w14:textId="77777777" w:rsidR="006D14AE" w:rsidRDefault="006D14AE">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1041" w:type="dxa"/>
            <w:tcMar>
              <w:top w:w="50" w:type="dxa"/>
              <w:left w:w="100" w:type="dxa"/>
            </w:tcMar>
            <w:vAlign w:val="center"/>
          </w:tcPr>
          <w:p w14:paraId="611E9FBD" w14:textId="6C390B48" w:rsidR="006D14AE" w:rsidRPr="001B70D0" w:rsidRDefault="006D14A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841" w:type="dxa"/>
            <w:tcMar>
              <w:top w:w="50" w:type="dxa"/>
              <w:left w:w="100" w:type="dxa"/>
            </w:tcMar>
            <w:vAlign w:val="center"/>
          </w:tcPr>
          <w:p w14:paraId="6EE3109D" w14:textId="77777777" w:rsidR="006D14AE" w:rsidRDefault="006D14AE">
            <w:pPr>
              <w:spacing w:after="0"/>
              <w:ind w:left="135"/>
              <w:jc w:val="center"/>
            </w:pPr>
          </w:p>
        </w:tc>
        <w:tc>
          <w:tcPr>
            <w:tcW w:w="1910" w:type="dxa"/>
            <w:tcMar>
              <w:top w:w="50" w:type="dxa"/>
              <w:left w:w="100" w:type="dxa"/>
            </w:tcMar>
            <w:vAlign w:val="center"/>
          </w:tcPr>
          <w:p w14:paraId="18015A03" w14:textId="44FA07B9" w:rsidR="006D14AE" w:rsidRDefault="006D14A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2812" w:type="dxa"/>
            <w:tcMar>
              <w:top w:w="50" w:type="dxa"/>
              <w:left w:w="100" w:type="dxa"/>
            </w:tcMar>
            <w:vAlign w:val="center"/>
          </w:tcPr>
          <w:p w14:paraId="06E6EC0D" w14:textId="77777777" w:rsidR="006D14AE" w:rsidRPr="0097702E" w:rsidRDefault="006D14AE">
            <w:pPr>
              <w:spacing w:after="0"/>
              <w:ind w:left="135"/>
              <w:rPr>
                <w:lang w:val="ru-RU"/>
              </w:rPr>
            </w:pPr>
            <w:r w:rsidRPr="0097702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/7</w:t>
              </w:r>
              <w:r>
                <w:rPr>
                  <w:rFonts w:ascii="Times New Roman" w:hAnsi="Times New Roman"/>
                  <w:color w:val="0000FF"/>
                  <w:u w:val="single"/>
                </w:rPr>
                <w:t>f</w:t>
              </w:r>
              <w:r w:rsidRPr="0097702E">
                <w:rPr>
                  <w:rFonts w:ascii="Times New Roman" w:hAnsi="Times New Roman"/>
                  <w:color w:val="0000FF"/>
                  <w:u w:val="single"/>
                  <w:lang w:val="ru-RU"/>
                </w:rPr>
                <w:t>41</w:t>
              </w:r>
              <w:r>
                <w:rPr>
                  <w:rFonts w:ascii="Times New Roman" w:hAnsi="Times New Roman"/>
                  <w:color w:val="0000FF"/>
                  <w:u w:val="single"/>
                </w:rPr>
                <w:t>a</w:t>
              </w:r>
              <w:r w:rsidRPr="0097702E">
                <w:rPr>
                  <w:rFonts w:ascii="Times New Roman" w:hAnsi="Times New Roman"/>
                  <w:color w:val="0000FF"/>
                  <w:u w:val="single"/>
                  <w:lang w:val="ru-RU"/>
                </w:rPr>
                <w:t>4</w:t>
              </w:r>
              <w:r>
                <w:rPr>
                  <w:rFonts w:ascii="Times New Roman" w:hAnsi="Times New Roman"/>
                  <w:color w:val="0000FF"/>
                  <w:u w:val="single"/>
                </w:rPr>
                <w:t>a</w:t>
              </w:r>
              <w:r w:rsidRPr="0097702E">
                <w:rPr>
                  <w:rFonts w:ascii="Times New Roman" w:hAnsi="Times New Roman"/>
                  <w:color w:val="0000FF"/>
                  <w:u w:val="single"/>
                  <w:lang w:val="ru-RU"/>
                </w:rPr>
                <w:t>6</w:t>
              </w:r>
            </w:hyperlink>
          </w:p>
        </w:tc>
        <w:tc>
          <w:tcPr>
            <w:tcW w:w="2853" w:type="dxa"/>
            <w:vMerge w:val="restart"/>
          </w:tcPr>
          <w:p w14:paraId="12CDA4DC" w14:textId="12BAAD90" w:rsidR="00881C0C" w:rsidRPr="00D172DF" w:rsidRDefault="00881C0C" w:rsidP="00881C0C">
            <w:pPr>
              <w:pStyle w:val="c5"/>
              <w:shd w:val="clear" w:color="auto" w:fill="FFFFFF"/>
              <w:spacing w:before="0" w:beforeAutospacing="0" w:after="0" w:afterAutospacing="0"/>
              <w:rPr>
                <w:rFonts w:ascii="Calibri" w:hAnsi="Calibri" w:cs="Calibri"/>
                <w:color w:val="000000"/>
                <w:sz w:val="22"/>
                <w:szCs w:val="22"/>
              </w:rPr>
            </w:pPr>
            <w:r w:rsidRPr="00D172DF">
              <w:rPr>
                <w:rStyle w:val="c18"/>
                <w:rFonts w:eastAsiaTheme="majorEastAsia"/>
                <w:color w:val="000000"/>
                <w:sz w:val="22"/>
                <w:szCs w:val="22"/>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14:paraId="763A4AA2" w14:textId="0116C268" w:rsidR="00881C0C" w:rsidRPr="00D172DF" w:rsidRDefault="00881C0C" w:rsidP="00881C0C">
            <w:pPr>
              <w:pStyle w:val="c5"/>
              <w:shd w:val="clear" w:color="auto" w:fill="FFFFFF"/>
              <w:spacing w:before="0" w:beforeAutospacing="0" w:after="0" w:afterAutospacing="0"/>
              <w:rPr>
                <w:rFonts w:ascii="Calibri" w:hAnsi="Calibri" w:cs="Calibri"/>
                <w:color w:val="000000"/>
                <w:sz w:val="22"/>
                <w:szCs w:val="22"/>
              </w:rPr>
            </w:pPr>
            <w:r w:rsidRPr="00D172DF">
              <w:rPr>
                <w:rStyle w:val="c18"/>
                <w:rFonts w:eastAsiaTheme="majorEastAsia"/>
                <w:color w:val="000000"/>
                <w:sz w:val="22"/>
                <w:szCs w:val="22"/>
              </w:rPr>
              <w:t>Применение на уроке интерактивных форм работы учащихся: интеллектуальных игр, стимулирующих познавательную мотивацию школьников</w:t>
            </w:r>
          </w:p>
          <w:p w14:paraId="27450B16" w14:textId="77777777" w:rsidR="006D14AE" w:rsidRPr="0097702E" w:rsidRDefault="006D14AE">
            <w:pPr>
              <w:spacing w:after="0"/>
              <w:ind w:left="135"/>
              <w:rPr>
                <w:rFonts w:ascii="Times New Roman" w:hAnsi="Times New Roman"/>
                <w:color w:val="000000"/>
                <w:sz w:val="24"/>
                <w:lang w:val="ru-RU"/>
              </w:rPr>
            </w:pPr>
          </w:p>
        </w:tc>
      </w:tr>
      <w:tr w:rsidR="006D14AE" w:rsidRPr="00E82FF7" w14:paraId="27020355" w14:textId="1EC704D7" w:rsidTr="006D14AE">
        <w:trPr>
          <w:trHeight w:val="144"/>
          <w:tblCellSpacing w:w="20" w:type="nil"/>
        </w:trPr>
        <w:tc>
          <w:tcPr>
            <w:tcW w:w="785" w:type="dxa"/>
            <w:tcMar>
              <w:top w:w="50" w:type="dxa"/>
              <w:left w:w="100" w:type="dxa"/>
            </w:tcMar>
            <w:vAlign w:val="center"/>
          </w:tcPr>
          <w:p w14:paraId="17AA2F4C" w14:textId="77777777" w:rsidR="006D14AE" w:rsidRDefault="006D14AE">
            <w:pPr>
              <w:spacing w:after="0"/>
            </w:pPr>
            <w:r>
              <w:rPr>
                <w:rFonts w:ascii="Times New Roman" w:hAnsi="Times New Roman"/>
                <w:color w:val="000000"/>
                <w:sz w:val="24"/>
              </w:rPr>
              <w:t>2.2</w:t>
            </w:r>
          </w:p>
        </w:tc>
        <w:tc>
          <w:tcPr>
            <w:tcW w:w="2798" w:type="dxa"/>
            <w:tcMar>
              <w:top w:w="50" w:type="dxa"/>
              <w:left w:w="100" w:type="dxa"/>
            </w:tcMar>
            <w:vAlign w:val="center"/>
          </w:tcPr>
          <w:p w14:paraId="76E53326" w14:textId="77777777" w:rsidR="006D14AE" w:rsidRDefault="006D14AE">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1041" w:type="dxa"/>
            <w:tcMar>
              <w:top w:w="50" w:type="dxa"/>
              <w:left w:w="100" w:type="dxa"/>
            </w:tcMar>
            <w:vAlign w:val="center"/>
          </w:tcPr>
          <w:p w14:paraId="51E83004" w14:textId="77777777" w:rsidR="006D14AE" w:rsidRDefault="006D14AE">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5386E2FE" w14:textId="77777777" w:rsidR="006D14AE" w:rsidRDefault="006D14A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8BF066F" w14:textId="4C5176C0" w:rsidR="006D14AE" w:rsidRDefault="006D14AE">
            <w:pPr>
              <w:spacing w:after="0"/>
              <w:ind w:left="135"/>
              <w:jc w:val="center"/>
            </w:pPr>
            <w:r>
              <w:rPr>
                <w:rFonts w:ascii="Times New Roman" w:hAnsi="Times New Roman"/>
                <w:color w:val="000000"/>
                <w:sz w:val="24"/>
              </w:rPr>
              <w:t xml:space="preserve"> </w:t>
            </w:r>
          </w:p>
        </w:tc>
        <w:tc>
          <w:tcPr>
            <w:tcW w:w="2812" w:type="dxa"/>
            <w:tcMar>
              <w:top w:w="50" w:type="dxa"/>
              <w:left w:w="100" w:type="dxa"/>
            </w:tcMar>
            <w:vAlign w:val="center"/>
          </w:tcPr>
          <w:p w14:paraId="5366BA32" w14:textId="77777777" w:rsidR="006D14AE" w:rsidRPr="0097702E" w:rsidRDefault="006D14AE">
            <w:pPr>
              <w:spacing w:after="0"/>
              <w:ind w:left="135"/>
              <w:rPr>
                <w:lang w:val="ru-RU"/>
              </w:rPr>
            </w:pPr>
            <w:r w:rsidRPr="0097702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/7</w:t>
              </w:r>
              <w:r>
                <w:rPr>
                  <w:rFonts w:ascii="Times New Roman" w:hAnsi="Times New Roman"/>
                  <w:color w:val="0000FF"/>
                  <w:u w:val="single"/>
                </w:rPr>
                <w:t>f</w:t>
              </w:r>
              <w:r w:rsidRPr="0097702E">
                <w:rPr>
                  <w:rFonts w:ascii="Times New Roman" w:hAnsi="Times New Roman"/>
                  <w:color w:val="0000FF"/>
                  <w:u w:val="single"/>
                  <w:lang w:val="ru-RU"/>
                </w:rPr>
                <w:t>41</w:t>
              </w:r>
              <w:r>
                <w:rPr>
                  <w:rFonts w:ascii="Times New Roman" w:hAnsi="Times New Roman"/>
                  <w:color w:val="0000FF"/>
                  <w:u w:val="single"/>
                </w:rPr>
                <w:t>a</w:t>
              </w:r>
              <w:r w:rsidRPr="0097702E">
                <w:rPr>
                  <w:rFonts w:ascii="Times New Roman" w:hAnsi="Times New Roman"/>
                  <w:color w:val="0000FF"/>
                  <w:u w:val="single"/>
                  <w:lang w:val="ru-RU"/>
                </w:rPr>
                <w:t>4</w:t>
              </w:r>
              <w:r>
                <w:rPr>
                  <w:rFonts w:ascii="Times New Roman" w:hAnsi="Times New Roman"/>
                  <w:color w:val="0000FF"/>
                  <w:u w:val="single"/>
                </w:rPr>
                <w:t>a</w:t>
              </w:r>
              <w:r w:rsidRPr="0097702E">
                <w:rPr>
                  <w:rFonts w:ascii="Times New Roman" w:hAnsi="Times New Roman"/>
                  <w:color w:val="0000FF"/>
                  <w:u w:val="single"/>
                  <w:lang w:val="ru-RU"/>
                </w:rPr>
                <w:t>6</w:t>
              </w:r>
            </w:hyperlink>
          </w:p>
        </w:tc>
        <w:tc>
          <w:tcPr>
            <w:tcW w:w="2853" w:type="dxa"/>
            <w:vMerge/>
          </w:tcPr>
          <w:p w14:paraId="54116846" w14:textId="77777777" w:rsidR="006D14AE" w:rsidRPr="0097702E" w:rsidRDefault="006D14AE">
            <w:pPr>
              <w:spacing w:after="0"/>
              <w:ind w:left="135"/>
              <w:rPr>
                <w:rFonts w:ascii="Times New Roman" w:hAnsi="Times New Roman"/>
                <w:color w:val="000000"/>
                <w:sz w:val="24"/>
                <w:lang w:val="ru-RU"/>
              </w:rPr>
            </w:pPr>
          </w:p>
        </w:tc>
      </w:tr>
      <w:tr w:rsidR="006D14AE" w14:paraId="57071B3C" w14:textId="3ADA19CD" w:rsidTr="006D14AE">
        <w:trPr>
          <w:trHeight w:val="144"/>
          <w:tblCellSpacing w:w="20" w:type="nil"/>
        </w:trPr>
        <w:tc>
          <w:tcPr>
            <w:tcW w:w="3583" w:type="dxa"/>
            <w:gridSpan w:val="2"/>
            <w:tcMar>
              <w:top w:w="50" w:type="dxa"/>
              <w:left w:w="100" w:type="dxa"/>
            </w:tcMar>
            <w:vAlign w:val="center"/>
          </w:tcPr>
          <w:p w14:paraId="13468E53" w14:textId="77777777" w:rsidR="00D07E56" w:rsidRDefault="00D07E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41" w:type="dxa"/>
            <w:tcMar>
              <w:top w:w="50" w:type="dxa"/>
              <w:left w:w="100" w:type="dxa"/>
            </w:tcMar>
            <w:vAlign w:val="center"/>
          </w:tcPr>
          <w:p w14:paraId="14CED3B5" w14:textId="42BBC6D6" w:rsidR="00D07E56" w:rsidRDefault="00D07E56">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 xml:space="preserve"> </w:t>
            </w:r>
          </w:p>
        </w:tc>
        <w:tc>
          <w:tcPr>
            <w:tcW w:w="6563" w:type="dxa"/>
            <w:gridSpan w:val="3"/>
            <w:tcMar>
              <w:top w:w="50" w:type="dxa"/>
              <w:left w:w="100" w:type="dxa"/>
            </w:tcMar>
            <w:vAlign w:val="center"/>
          </w:tcPr>
          <w:p w14:paraId="5D9C7A27" w14:textId="77777777" w:rsidR="00D07E56" w:rsidRDefault="00D07E56"/>
        </w:tc>
        <w:tc>
          <w:tcPr>
            <w:tcW w:w="2853" w:type="dxa"/>
          </w:tcPr>
          <w:p w14:paraId="5C1C952D" w14:textId="77777777" w:rsidR="00D07E56" w:rsidRDefault="00D07E56"/>
        </w:tc>
      </w:tr>
      <w:tr w:rsidR="00D07E56" w:rsidRPr="00E82FF7" w14:paraId="690E668C" w14:textId="4F93D908" w:rsidTr="006D14AE">
        <w:trPr>
          <w:trHeight w:val="144"/>
          <w:tblCellSpacing w:w="20" w:type="nil"/>
        </w:trPr>
        <w:tc>
          <w:tcPr>
            <w:tcW w:w="11187" w:type="dxa"/>
            <w:gridSpan w:val="6"/>
            <w:tcMar>
              <w:top w:w="50" w:type="dxa"/>
              <w:left w:w="100" w:type="dxa"/>
            </w:tcMar>
            <w:vAlign w:val="center"/>
          </w:tcPr>
          <w:p w14:paraId="46ACAA4F" w14:textId="77777777" w:rsidR="00D07E56" w:rsidRPr="0097702E" w:rsidRDefault="00D07E56">
            <w:pPr>
              <w:spacing w:after="0"/>
              <w:ind w:left="135"/>
              <w:rPr>
                <w:lang w:val="ru-RU"/>
              </w:rPr>
            </w:pPr>
            <w:r w:rsidRPr="0097702E">
              <w:rPr>
                <w:rFonts w:ascii="Times New Roman" w:hAnsi="Times New Roman"/>
                <w:b/>
                <w:color w:val="000000"/>
                <w:sz w:val="24"/>
                <w:lang w:val="ru-RU"/>
              </w:rPr>
              <w:t>Раздел 3.</w:t>
            </w:r>
            <w:r w:rsidRPr="0097702E">
              <w:rPr>
                <w:rFonts w:ascii="Times New Roman" w:hAnsi="Times New Roman"/>
                <w:color w:val="000000"/>
                <w:sz w:val="24"/>
                <w:lang w:val="ru-RU"/>
              </w:rPr>
              <w:t xml:space="preserve"> </w:t>
            </w:r>
            <w:r w:rsidRPr="0097702E">
              <w:rPr>
                <w:rFonts w:ascii="Times New Roman" w:hAnsi="Times New Roman"/>
                <w:b/>
                <w:color w:val="000000"/>
                <w:sz w:val="24"/>
                <w:lang w:val="ru-RU"/>
              </w:rPr>
              <w:t>Электромагнитное поле и электромагнитные волны</w:t>
            </w:r>
          </w:p>
        </w:tc>
        <w:tc>
          <w:tcPr>
            <w:tcW w:w="2853" w:type="dxa"/>
          </w:tcPr>
          <w:p w14:paraId="75F9E125" w14:textId="77777777" w:rsidR="00D07E56" w:rsidRPr="0097702E" w:rsidRDefault="00D07E56">
            <w:pPr>
              <w:spacing w:after="0"/>
              <w:ind w:left="135"/>
              <w:rPr>
                <w:rFonts w:ascii="Times New Roman" w:hAnsi="Times New Roman"/>
                <w:b/>
                <w:color w:val="000000"/>
                <w:sz w:val="24"/>
                <w:lang w:val="ru-RU"/>
              </w:rPr>
            </w:pPr>
          </w:p>
        </w:tc>
      </w:tr>
      <w:tr w:rsidR="006D14AE" w:rsidRPr="00E82FF7" w14:paraId="50F27EEB" w14:textId="0E3F2F19" w:rsidTr="006D14AE">
        <w:trPr>
          <w:trHeight w:val="144"/>
          <w:tblCellSpacing w:w="20" w:type="nil"/>
        </w:trPr>
        <w:tc>
          <w:tcPr>
            <w:tcW w:w="785" w:type="dxa"/>
            <w:tcMar>
              <w:top w:w="50" w:type="dxa"/>
              <w:left w:w="100" w:type="dxa"/>
            </w:tcMar>
            <w:vAlign w:val="center"/>
          </w:tcPr>
          <w:p w14:paraId="6880FE7F" w14:textId="77777777" w:rsidR="00D07E56" w:rsidRDefault="00D07E56">
            <w:pPr>
              <w:spacing w:after="0"/>
            </w:pPr>
            <w:r>
              <w:rPr>
                <w:rFonts w:ascii="Times New Roman" w:hAnsi="Times New Roman"/>
                <w:color w:val="000000"/>
                <w:sz w:val="24"/>
              </w:rPr>
              <w:t>3.1</w:t>
            </w:r>
          </w:p>
        </w:tc>
        <w:tc>
          <w:tcPr>
            <w:tcW w:w="2798" w:type="dxa"/>
            <w:tcMar>
              <w:top w:w="50" w:type="dxa"/>
              <w:left w:w="100" w:type="dxa"/>
            </w:tcMar>
            <w:vAlign w:val="center"/>
          </w:tcPr>
          <w:p w14:paraId="37B02EB8" w14:textId="77777777" w:rsidR="00D07E56" w:rsidRPr="0097702E" w:rsidRDefault="00D07E56">
            <w:pPr>
              <w:spacing w:after="0"/>
              <w:ind w:left="135"/>
              <w:rPr>
                <w:lang w:val="ru-RU"/>
              </w:rPr>
            </w:pPr>
            <w:r w:rsidRPr="0097702E">
              <w:rPr>
                <w:rFonts w:ascii="Times New Roman" w:hAnsi="Times New Roman"/>
                <w:color w:val="000000"/>
                <w:sz w:val="24"/>
                <w:lang w:val="ru-RU"/>
              </w:rPr>
              <w:t>Электромагнитное поле и электромагнитные волны</w:t>
            </w:r>
          </w:p>
        </w:tc>
        <w:tc>
          <w:tcPr>
            <w:tcW w:w="1041" w:type="dxa"/>
            <w:tcMar>
              <w:top w:w="50" w:type="dxa"/>
              <w:left w:w="100" w:type="dxa"/>
            </w:tcMar>
            <w:vAlign w:val="center"/>
          </w:tcPr>
          <w:p w14:paraId="7CFD27D9" w14:textId="220B06CC" w:rsidR="00D07E56" w:rsidRDefault="00D07E56">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lang w:val="ru-RU"/>
              </w:rPr>
              <w:t>19</w:t>
            </w:r>
            <w:r>
              <w:rPr>
                <w:rFonts w:ascii="Times New Roman" w:hAnsi="Times New Roman"/>
                <w:color w:val="000000"/>
                <w:sz w:val="24"/>
              </w:rPr>
              <w:t xml:space="preserve"> </w:t>
            </w:r>
          </w:p>
        </w:tc>
        <w:tc>
          <w:tcPr>
            <w:tcW w:w="1841" w:type="dxa"/>
            <w:tcMar>
              <w:top w:w="50" w:type="dxa"/>
              <w:left w:w="100" w:type="dxa"/>
            </w:tcMar>
            <w:vAlign w:val="center"/>
          </w:tcPr>
          <w:p w14:paraId="16EEBC53" w14:textId="4A6E485A" w:rsidR="00D07E56" w:rsidRPr="00A60BE4" w:rsidRDefault="00D07E56">
            <w:pPr>
              <w:spacing w:after="0"/>
              <w:ind w:left="135"/>
              <w:jc w:val="center"/>
              <w:rPr>
                <w:lang w:val="ru-RU"/>
              </w:rPr>
            </w:pPr>
            <w:r>
              <w:rPr>
                <w:lang w:val="ru-RU"/>
              </w:rPr>
              <w:t>1</w:t>
            </w:r>
          </w:p>
        </w:tc>
        <w:tc>
          <w:tcPr>
            <w:tcW w:w="1910" w:type="dxa"/>
            <w:tcMar>
              <w:top w:w="50" w:type="dxa"/>
              <w:left w:w="100" w:type="dxa"/>
            </w:tcMar>
            <w:vAlign w:val="center"/>
          </w:tcPr>
          <w:p w14:paraId="5FBB85CE" w14:textId="452F2AE4" w:rsidR="00D07E56" w:rsidRPr="00A60BE4" w:rsidRDefault="00D07E5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812" w:type="dxa"/>
            <w:tcMar>
              <w:top w:w="50" w:type="dxa"/>
              <w:left w:w="100" w:type="dxa"/>
            </w:tcMar>
            <w:vAlign w:val="center"/>
          </w:tcPr>
          <w:p w14:paraId="38091EE1" w14:textId="77777777" w:rsidR="00D07E56" w:rsidRPr="0097702E" w:rsidRDefault="00D07E56">
            <w:pPr>
              <w:spacing w:after="0"/>
              <w:ind w:left="135"/>
              <w:rPr>
                <w:lang w:val="ru-RU"/>
              </w:rPr>
            </w:pPr>
            <w:r w:rsidRPr="0097702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/7</w:t>
              </w:r>
              <w:r>
                <w:rPr>
                  <w:rFonts w:ascii="Times New Roman" w:hAnsi="Times New Roman"/>
                  <w:color w:val="0000FF"/>
                  <w:u w:val="single"/>
                </w:rPr>
                <w:t>f</w:t>
              </w:r>
              <w:r w:rsidRPr="0097702E">
                <w:rPr>
                  <w:rFonts w:ascii="Times New Roman" w:hAnsi="Times New Roman"/>
                  <w:color w:val="0000FF"/>
                  <w:u w:val="single"/>
                  <w:lang w:val="ru-RU"/>
                </w:rPr>
                <w:t>41</w:t>
              </w:r>
              <w:r>
                <w:rPr>
                  <w:rFonts w:ascii="Times New Roman" w:hAnsi="Times New Roman"/>
                  <w:color w:val="0000FF"/>
                  <w:u w:val="single"/>
                </w:rPr>
                <w:t>a</w:t>
              </w:r>
              <w:r w:rsidRPr="0097702E">
                <w:rPr>
                  <w:rFonts w:ascii="Times New Roman" w:hAnsi="Times New Roman"/>
                  <w:color w:val="0000FF"/>
                  <w:u w:val="single"/>
                  <w:lang w:val="ru-RU"/>
                </w:rPr>
                <w:t>4</w:t>
              </w:r>
              <w:r>
                <w:rPr>
                  <w:rFonts w:ascii="Times New Roman" w:hAnsi="Times New Roman"/>
                  <w:color w:val="0000FF"/>
                  <w:u w:val="single"/>
                </w:rPr>
                <w:t>a</w:t>
              </w:r>
              <w:r w:rsidRPr="0097702E">
                <w:rPr>
                  <w:rFonts w:ascii="Times New Roman" w:hAnsi="Times New Roman"/>
                  <w:color w:val="0000FF"/>
                  <w:u w:val="single"/>
                  <w:lang w:val="ru-RU"/>
                </w:rPr>
                <w:t>6</w:t>
              </w:r>
            </w:hyperlink>
          </w:p>
        </w:tc>
        <w:tc>
          <w:tcPr>
            <w:tcW w:w="2853" w:type="dxa"/>
          </w:tcPr>
          <w:p w14:paraId="44ACA9B2" w14:textId="77777777" w:rsidR="00881C0C" w:rsidRPr="00D172DF" w:rsidRDefault="00881C0C" w:rsidP="00881C0C">
            <w:pPr>
              <w:pStyle w:val="c5"/>
              <w:shd w:val="clear" w:color="auto" w:fill="FFFFFF"/>
              <w:spacing w:before="0" w:beforeAutospacing="0" w:after="0" w:afterAutospacing="0"/>
              <w:rPr>
                <w:rFonts w:ascii="Calibri" w:hAnsi="Calibri" w:cs="Calibri"/>
                <w:color w:val="000000"/>
                <w:sz w:val="22"/>
                <w:szCs w:val="22"/>
              </w:rPr>
            </w:pPr>
            <w:r w:rsidRPr="00D172DF">
              <w:rPr>
                <w:rStyle w:val="c18"/>
                <w:rFonts w:eastAsiaTheme="majorEastAsia"/>
                <w:color w:val="000000"/>
                <w:sz w:val="22"/>
                <w:szCs w:val="22"/>
              </w:rPr>
              <w:t>Формирование мировоззренческих взглядов и убеждений относительно научной картины мира и ее значимости для человека на материале рассмотрения фундаментальных физических теорий и экспериментов.</w:t>
            </w:r>
          </w:p>
          <w:p w14:paraId="2EF6DB78" w14:textId="0E8491BB" w:rsidR="00881C0C" w:rsidRPr="00D172DF" w:rsidRDefault="00881C0C" w:rsidP="00881C0C">
            <w:pPr>
              <w:pStyle w:val="c5"/>
              <w:shd w:val="clear" w:color="auto" w:fill="FFFFFF"/>
              <w:spacing w:before="0" w:beforeAutospacing="0" w:after="0" w:afterAutospacing="0"/>
              <w:rPr>
                <w:rFonts w:ascii="Calibri" w:hAnsi="Calibri" w:cs="Calibri"/>
                <w:color w:val="000000"/>
                <w:sz w:val="22"/>
                <w:szCs w:val="22"/>
              </w:rPr>
            </w:pPr>
            <w:r w:rsidRPr="00D172DF">
              <w:rPr>
                <w:rStyle w:val="c18"/>
                <w:rFonts w:eastAsiaTheme="majorEastAsia"/>
                <w:color w:val="000000"/>
                <w:sz w:val="22"/>
                <w:szCs w:val="22"/>
              </w:rPr>
              <w:t xml:space="preserve">Создание условий для получения опыта эмоционально-оценочной </w:t>
            </w:r>
            <w:r w:rsidRPr="00D172DF">
              <w:rPr>
                <w:rStyle w:val="c18"/>
                <w:rFonts w:eastAsiaTheme="majorEastAsia"/>
                <w:color w:val="000000"/>
                <w:sz w:val="22"/>
                <w:szCs w:val="22"/>
              </w:rPr>
              <w:lastRenderedPageBreak/>
              <w:t>деятельности и собственных оценочных суждений применительно к теоретическим построениям и экспериментальным свершениям физической науки в целом, стимулирование учащихся сознательно и ответственно подходить к получению знаний.</w:t>
            </w:r>
          </w:p>
          <w:p w14:paraId="28FE7FDD" w14:textId="77777777" w:rsidR="00D07E56" w:rsidRPr="0097702E" w:rsidRDefault="00D07E56">
            <w:pPr>
              <w:spacing w:after="0"/>
              <w:ind w:left="135"/>
              <w:rPr>
                <w:rFonts w:ascii="Times New Roman" w:hAnsi="Times New Roman"/>
                <w:color w:val="000000"/>
                <w:sz w:val="24"/>
                <w:lang w:val="ru-RU"/>
              </w:rPr>
            </w:pPr>
          </w:p>
        </w:tc>
      </w:tr>
      <w:tr w:rsidR="006D14AE" w14:paraId="6A7703B0" w14:textId="467C1A73" w:rsidTr="006D14AE">
        <w:trPr>
          <w:trHeight w:val="144"/>
          <w:tblCellSpacing w:w="20" w:type="nil"/>
        </w:trPr>
        <w:tc>
          <w:tcPr>
            <w:tcW w:w="3583" w:type="dxa"/>
            <w:gridSpan w:val="2"/>
            <w:tcMar>
              <w:top w:w="50" w:type="dxa"/>
              <w:left w:w="100" w:type="dxa"/>
            </w:tcMar>
            <w:vAlign w:val="center"/>
          </w:tcPr>
          <w:p w14:paraId="01FBEDC5" w14:textId="77777777" w:rsidR="00D07E56" w:rsidRDefault="00D07E5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041" w:type="dxa"/>
            <w:tcMar>
              <w:top w:w="50" w:type="dxa"/>
              <w:left w:w="100" w:type="dxa"/>
            </w:tcMar>
            <w:vAlign w:val="center"/>
          </w:tcPr>
          <w:p w14:paraId="38DD3D5D" w14:textId="227DAD4E" w:rsidR="00D07E56" w:rsidRDefault="00D07E5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 xml:space="preserve"> </w:t>
            </w:r>
          </w:p>
        </w:tc>
        <w:tc>
          <w:tcPr>
            <w:tcW w:w="6563" w:type="dxa"/>
            <w:gridSpan w:val="3"/>
            <w:tcMar>
              <w:top w:w="50" w:type="dxa"/>
              <w:left w:w="100" w:type="dxa"/>
            </w:tcMar>
            <w:vAlign w:val="center"/>
          </w:tcPr>
          <w:p w14:paraId="1A87E55E" w14:textId="77777777" w:rsidR="00D07E56" w:rsidRDefault="00D07E56"/>
        </w:tc>
        <w:tc>
          <w:tcPr>
            <w:tcW w:w="2853" w:type="dxa"/>
          </w:tcPr>
          <w:p w14:paraId="220F8D77" w14:textId="77777777" w:rsidR="00D07E56" w:rsidRDefault="00D07E56"/>
        </w:tc>
      </w:tr>
      <w:tr w:rsidR="00D07E56" w14:paraId="11C71DDA" w14:textId="49B2BFFC" w:rsidTr="006D14AE">
        <w:trPr>
          <w:trHeight w:val="144"/>
          <w:tblCellSpacing w:w="20" w:type="nil"/>
        </w:trPr>
        <w:tc>
          <w:tcPr>
            <w:tcW w:w="11187" w:type="dxa"/>
            <w:gridSpan w:val="6"/>
            <w:tcMar>
              <w:top w:w="50" w:type="dxa"/>
              <w:left w:w="100" w:type="dxa"/>
            </w:tcMar>
            <w:vAlign w:val="center"/>
          </w:tcPr>
          <w:p w14:paraId="5463BFEF" w14:textId="0D5621E9" w:rsidR="00D07E56" w:rsidRDefault="00D07E5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w:t>
            </w:r>
            <w:r>
              <w:rPr>
                <w:rFonts w:ascii="Times New Roman" w:hAnsi="Times New Roman"/>
                <w:b/>
                <w:color w:val="000000"/>
                <w:sz w:val="24"/>
                <w:lang w:val="ru-RU"/>
              </w:rPr>
              <w:t>4</w:t>
            </w:r>
            <w:r>
              <w:rPr>
                <w:rFonts w:ascii="Times New Roman" w:hAnsi="Times New Roman"/>
                <w:b/>
                <w:color w:val="000000"/>
                <w:sz w:val="24"/>
              </w:rPr>
              <w:t>.</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c>
          <w:tcPr>
            <w:tcW w:w="2853" w:type="dxa"/>
          </w:tcPr>
          <w:p w14:paraId="697BF166" w14:textId="77777777" w:rsidR="00D07E56" w:rsidRDefault="00D07E56">
            <w:pPr>
              <w:spacing w:after="0"/>
              <w:ind w:left="135"/>
              <w:rPr>
                <w:rFonts w:ascii="Times New Roman" w:hAnsi="Times New Roman"/>
                <w:b/>
                <w:color w:val="000000"/>
                <w:sz w:val="24"/>
              </w:rPr>
            </w:pPr>
          </w:p>
        </w:tc>
      </w:tr>
      <w:tr w:rsidR="006D14AE" w:rsidRPr="00E82FF7" w14:paraId="35DA3CAF" w14:textId="52E8C180" w:rsidTr="006D14AE">
        <w:trPr>
          <w:trHeight w:val="144"/>
          <w:tblCellSpacing w:w="20" w:type="nil"/>
        </w:trPr>
        <w:tc>
          <w:tcPr>
            <w:tcW w:w="785" w:type="dxa"/>
            <w:tcMar>
              <w:top w:w="50" w:type="dxa"/>
              <w:left w:w="100" w:type="dxa"/>
            </w:tcMar>
            <w:vAlign w:val="center"/>
          </w:tcPr>
          <w:p w14:paraId="743DB0AB" w14:textId="1F0F9F25" w:rsidR="006D14AE" w:rsidRPr="001B70D0" w:rsidRDefault="006D14AE">
            <w:pPr>
              <w:spacing w:after="0"/>
              <w:rPr>
                <w:lang w:val="ru-RU"/>
              </w:rPr>
            </w:pPr>
            <w:r>
              <w:rPr>
                <w:rFonts w:ascii="Times New Roman" w:hAnsi="Times New Roman"/>
                <w:color w:val="000000"/>
                <w:sz w:val="24"/>
                <w:lang w:val="ru-RU"/>
              </w:rPr>
              <w:t>4</w:t>
            </w:r>
            <w:r>
              <w:rPr>
                <w:rFonts w:ascii="Times New Roman" w:hAnsi="Times New Roman"/>
                <w:color w:val="000000"/>
                <w:sz w:val="24"/>
              </w:rPr>
              <w:t>.</w:t>
            </w:r>
            <w:r>
              <w:rPr>
                <w:rFonts w:ascii="Times New Roman" w:hAnsi="Times New Roman"/>
                <w:color w:val="000000"/>
                <w:sz w:val="24"/>
                <w:lang w:val="ru-RU"/>
              </w:rPr>
              <w:t>1</w:t>
            </w:r>
          </w:p>
        </w:tc>
        <w:tc>
          <w:tcPr>
            <w:tcW w:w="2798" w:type="dxa"/>
            <w:tcMar>
              <w:top w:w="50" w:type="dxa"/>
              <w:left w:w="100" w:type="dxa"/>
            </w:tcMar>
            <w:vAlign w:val="center"/>
          </w:tcPr>
          <w:p w14:paraId="7DAF775E" w14:textId="77777777" w:rsidR="006D14AE" w:rsidRDefault="006D14AE">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1041" w:type="dxa"/>
            <w:tcMar>
              <w:top w:w="50" w:type="dxa"/>
              <w:left w:w="100" w:type="dxa"/>
            </w:tcMar>
            <w:vAlign w:val="center"/>
          </w:tcPr>
          <w:p w14:paraId="4F835D0A" w14:textId="6CFD00E6" w:rsidR="006D14AE" w:rsidRDefault="006D14A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14:paraId="7D952744" w14:textId="77777777" w:rsidR="006D14AE" w:rsidRDefault="006D14AE">
            <w:pPr>
              <w:spacing w:after="0"/>
              <w:ind w:left="135"/>
              <w:jc w:val="center"/>
            </w:pPr>
          </w:p>
        </w:tc>
        <w:tc>
          <w:tcPr>
            <w:tcW w:w="1910" w:type="dxa"/>
            <w:tcMar>
              <w:top w:w="50" w:type="dxa"/>
              <w:left w:w="100" w:type="dxa"/>
            </w:tcMar>
            <w:vAlign w:val="center"/>
          </w:tcPr>
          <w:p w14:paraId="5E10455A" w14:textId="41186420" w:rsidR="006D14AE" w:rsidRDefault="006D14AE">
            <w:pPr>
              <w:spacing w:after="0"/>
              <w:ind w:left="135"/>
              <w:jc w:val="center"/>
            </w:pPr>
            <w:r>
              <w:rPr>
                <w:rFonts w:ascii="Times New Roman" w:hAnsi="Times New Roman"/>
                <w:color w:val="000000"/>
                <w:sz w:val="24"/>
              </w:rPr>
              <w:t xml:space="preserve">  </w:t>
            </w:r>
          </w:p>
        </w:tc>
        <w:tc>
          <w:tcPr>
            <w:tcW w:w="2812" w:type="dxa"/>
            <w:tcMar>
              <w:top w:w="50" w:type="dxa"/>
              <w:left w:w="100" w:type="dxa"/>
            </w:tcMar>
            <w:vAlign w:val="center"/>
          </w:tcPr>
          <w:p w14:paraId="31416C08" w14:textId="77777777" w:rsidR="006D14AE" w:rsidRPr="0097702E" w:rsidRDefault="006D14AE">
            <w:pPr>
              <w:spacing w:after="0"/>
              <w:ind w:left="135"/>
              <w:rPr>
                <w:lang w:val="ru-RU"/>
              </w:rPr>
            </w:pPr>
            <w:r w:rsidRPr="0097702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/7</w:t>
              </w:r>
              <w:r>
                <w:rPr>
                  <w:rFonts w:ascii="Times New Roman" w:hAnsi="Times New Roman"/>
                  <w:color w:val="0000FF"/>
                  <w:u w:val="single"/>
                </w:rPr>
                <w:t>f</w:t>
              </w:r>
              <w:r w:rsidRPr="0097702E">
                <w:rPr>
                  <w:rFonts w:ascii="Times New Roman" w:hAnsi="Times New Roman"/>
                  <w:color w:val="0000FF"/>
                  <w:u w:val="single"/>
                  <w:lang w:val="ru-RU"/>
                </w:rPr>
                <w:t>41</w:t>
              </w:r>
              <w:r>
                <w:rPr>
                  <w:rFonts w:ascii="Times New Roman" w:hAnsi="Times New Roman"/>
                  <w:color w:val="0000FF"/>
                  <w:u w:val="single"/>
                </w:rPr>
                <w:t>a</w:t>
              </w:r>
              <w:r w:rsidRPr="0097702E">
                <w:rPr>
                  <w:rFonts w:ascii="Times New Roman" w:hAnsi="Times New Roman"/>
                  <w:color w:val="0000FF"/>
                  <w:u w:val="single"/>
                  <w:lang w:val="ru-RU"/>
                </w:rPr>
                <w:t>4</w:t>
              </w:r>
              <w:r>
                <w:rPr>
                  <w:rFonts w:ascii="Times New Roman" w:hAnsi="Times New Roman"/>
                  <w:color w:val="0000FF"/>
                  <w:u w:val="single"/>
                </w:rPr>
                <w:t>a</w:t>
              </w:r>
              <w:r w:rsidRPr="0097702E">
                <w:rPr>
                  <w:rFonts w:ascii="Times New Roman" w:hAnsi="Times New Roman"/>
                  <w:color w:val="0000FF"/>
                  <w:u w:val="single"/>
                  <w:lang w:val="ru-RU"/>
                </w:rPr>
                <w:t>6</w:t>
              </w:r>
            </w:hyperlink>
          </w:p>
        </w:tc>
        <w:tc>
          <w:tcPr>
            <w:tcW w:w="2853" w:type="dxa"/>
            <w:vMerge w:val="restart"/>
          </w:tcPr>
          <w:p w14:paraId="05CE590F" w14:textId="08F526D4" w:rsidR="00881C0C" w:rsidRPr="00D172DF" w:rsidRDefault="00881C0C" w:rsidP="00881C0C">
            <w:pPr>
              <w:pStyle w:val="c5"/>
              <w:shd w:val="clear" w:color="auto" w:fill="FFFFFF"/>
              <w:spacing w:before="0" w:beforeAutospacing="0" w:after="0" w:afterAutospacing="0"/>
              <w:rPr>
                <w:rFonts w:ascii="Calibri" w:hAnsi="Calibri" w:cs="Calibri"/>
                <w:color w:val="000000"/>
                <w:sz w:val="22"/>
                <w:szCs w:val="22"/>
              </w:rPr>
            </w:pPr>
            <w:r w:rsidRPr="00D172DF">
              <w:rPr>
                <w:rStyle w:val="c18"/>
                <w:rFonts w:eastAsiaTheme="majorEastAsia"/>
                <w:color w:val="000000"/>
                <w:sz w:val="22"/>
                <w:szCs w:val="22"/>
              </w:rPr>
              <w:t>Применение творческих работ, практических работ, лабораторных работ, демонстрация опытов в виртуальных физических лабораториях, виртуальные экскурсии.</w:t>
            </w:r>
          </w:p>
          <w:p w14:paraId="77AD24F6" w14:textId="614CE59C" w:rsidR="00881C0C" w:rsidRPr="00D172DF" w:rsidRDefault="00881C0C" w:rsidP="00881C0C">
            <w:pPr>
              <w:pStyle w:val="c5"/>
              <w:shd w:val="clear" w:color="auto" w:fill="FFFFFF"/>
              <w:spacing w:before="0" w:beforeAutospacing="0" w:after="0" w:afterAutospacing="0"/>
              <w:rPr>
                <w:rFonts w:ascii="Calibri" w:hAnsi="Calibri" w:cs="Calibri"/>
                <w:color w:val="000000"/>
                <w:sz w:val="22"/>
                <w:szCs w:val="22"/>
              </w:rPr>
            </w:pPr>
            <w:r w:rsidRPr="00D172DF">
              <w:rPr>
                <w:rStyle w:val="c18"/>
                <w:rFonts w:eastAsiaTheme="majorEastAsia"/>
                <w:color w:val="000000"/>
                <w:sz w:val="22"/>
                <w:szCs w:val="22"/>
              </w:rPr>
              <w:t>Различные формы уроков: урок-размышление, урок-праздник, научно-практические конференции, уроки по заявкам, урок экскурсия, урок-</w:t>
            </w:r>
            <w:proofErr w:type="spellStart"/>
            <w:proofErr w:type="gramStart"/>
            <w:r w:rsidRPr="00D172DF">
              <w:rPr>
                <w:rStyle w:val="c18"/>
                <w:rFonts w:eastAsiaTheme="majorEastAsia"/>
                <w:color w:val="000000"/>
                <w:sz w:val="22"/>
                <w:szCs w:val="22"/>
              </w:rPr>
              <w:t>исследование.Использование</w:t>
            </w:r>
            <w:proofErr w:type="spellEnd"/>
            <w:proofErr w:type="gramEnd"/>
            <w:r w:rsidRPr="00D172DF">
              <w:rPr>
                <w:rStyle w:val="c18"/>
                <w:rFonts w:eastAsiaTheme="majorEastAsia"/>
                <w:color w:val="000000"/>
                <w:sz w:val="22"/>
                <w:szCs w:val="22"/>
              </w:rPr>
              <w:t xml:space="preserve"> на уроке знакомых детям, а потому более действенные примеры, образы, метафоры – из близких им книг, фильмов, мультиков, компьютерных игр.</w:t>
            </w:r>
          </w:p>
          <w:p w14:paraId="46543779" w14:textId="77777777" w:rsidR="006D14AE" w:rsidRPr="0097702E" w:rsidRDefault="006D14AE">
            <w:pPr>
              <w:spacing w:after="0"/>
              <w:ind w:left="135"/>
              <w:rPr>
                <w:rFonts w:ascii="Times New Roman" w:hAnsi="Times New Roman"/>
                <w:color w:val="000000"/>
                <w:sz w:val="24"/>
                <w:lang w:val="ru-RU"/>
              </w:rPr>
            </w:pPr>
          </w:p>
        </w:tc>
      </w:tr>
      <w:tr w:rsidR="006D14AE" w:rsidRPr="00E82FF7" w14:paraId="663BA5BB" w14:textId="27E0ECFB" w:rsidTr="006D14AE">
        <w:trPr>
          <w:trHeight w:val="144"/>
          <w:tblCellSpacing w:w="20" w:type="nil"/>
        </w:trPr>
        <w:tc>
          <w:tcPr>
            <w:tcW w:w="785" w:type="dxa"/>
            <w:tcMar>
              <w:top w:w="50" w:type="dxa"/>
              <w:left w:w="100" w:type="dxa"/>
            </w:tcMar>
            <w:vAlign w:val="center"/>
          </w:tcPr>
          <w:p w14:paraId="1056CDE2" w14:textId="583ACA8E" w:rsidR="006D14AE" w:rsidRPr="001B70D0" w:rsidRDefault="006D14AE">
            <w:pPr>
              <w:spacing w:after="0"/>
              <w:rPr>
                <w:lang w:val="ru-RU"/>
              </w:rPr>
            </w:pPr>
            <w:r>
              <w:rPr>
                <w:rFonts w:ascii="Times New Roman" w:hAnsi="Times New Roman"/>
                <w:color w:val="000000"/>
                <w:sz w:val="24"/>
                <w:lang w:val="ru-RU"/>
              </w:rPr>
              <w:t>4</w:t>
            </w:r>
            <w:r>
              <w:rPr>
                <w:rFonts w:ascii="Times New Roman" w:hAnsi="Times New Roman"/>
                <w:color w:val="000000"/>
                <w:sz w:val="24"/>
              </w:rPr>
              <w:t>.</w:t>
            </w:r>
            <w:r>
              <w:rPr>
                <w:rFonts w:ascii="Times New Roman" w:hAnsi="Times New Roman"/>
                <w:color w:val="000000"/>
                <w:sz w:val="24"/>
                <w:lang w:val="ru-RU"/>
              </w:rPr>
              <w:t>2</w:t>
            </w:r>
          </w:p>
        </w:tc>
        <w:tc>
          <w:tcPr>
            <w:tcW w:w="2798" w:type="dxa"/>
            <w:tcMar>
              <w:top w:w="50" w:type="dxa"/>
              <w:left w:w="100" w:type="dxa"/>
            </w:tcMar>
            <w:vAlign w:val="center"/>
          </w:tcPr>
          <w:p w14:paraId="6D251571" w14:textId="77777777" w:rsidR="006D14AE" w:rsidRDefault="006D14AE">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41" w:type="dxa"/>
            <w:tcMar>
              <w:top w:w="50" w:type="dxa"/>
              <w:left w:w="100" w:type="dxa"/>
            </w:tcMar>
            <w:vAlign w:val="center"/>
          </w:tcPr>
          <w:p w14:paraId="42B46EAF" w14:textId="77777777" w:rsidR="006D14AE" w:rsidRDefault="006D14AE">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1F07194D" w14:textId="77777777" w:rsidR="006D14AE" w:rsidRDefault="006D14A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E625DC3" w14:textId="77777777" w:rsidR="006D14AE" w:rsidRDefault="006D14AE">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14:paraId="4EB3E3EC" w14:textId="77777777" w:rsidR="006D14AE" w:rsidRPr="0097702E" w:rsidRDefault="006D14AE">
            <w:pPr>
              <w:spacing w:after="0"/>
              <w:ind w:left="135"/>
              <w:rPr>
                <w:lang w:val="ru-RU"/>
              </w:rPr>
            </w:pPr>
            <w:r w:rsidRPr="0097702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/7</w:t>
              </w:r>
              <w:r>
                <w:rPr>
                  <w:rFonts w:ascii="Times New Roman" w:hAnsi="Times New Roman"/>
                  <w:color w:val="0000FF"/>
                  <w:u w:val="single"/>
                </w:rPr>
                <w:t>f</w:t>
              </w:r>
              <w:r w:rsidRPr="0097702E">
                <w:rPr>
                  <w:rFonts w:ascii="Times New Roman" w:hAnsi="Times New Roman"/>
                  <w:color w:val="0000FF"/>
                  <w:u w:val="single"/>
                  <w:lang w:val="ru-RU"/>
                </w:rPr>
                <w:t>41</w:t>
              </w:r>
              <w:r>
                <w:rPr>
                  <w:rFonts w:ascii="Times New Roman" w:hAnsi="Times New Roman"/>
                  <w:color w:val="0000FF"/>
                  <w:u w:val="single"/>
                </w:rPr>
                <w:t>a</w:t>
              </w:r>
              <w:r w:rsidRPr="0097702E">
                <w:rPr>
                  <w:rFonts w:ascii="Times New Roman" w:hAnsi="Times New Roman"/>
                  <w:color w:val="0000FF"/>
                  <w:u w:val="single"/>
                  <w:lang w:val="ru-RU"/>
                </w:rPr>
                <w:t>4</w:t>
              </w:r>
              <w:r>
                <w:rPr>
                  <w:rFonts w:ascii="Times New Roman" w:hAnsi="Times New Roman"/>
                  <w:color w:val="0000FF"/>
                  <w:u w:val="single"/>
                </w:rPr>
                <w:t>a</w:t>
              </w:r>
              <w:r w:rsidRPr="0097702E">
                <w:rPr>
                  <w:rFonts w:ascii="Times New Roman" w:hAnsi="Times New Roman"/>
                  <w:color w:val="0000FF"/>
                  <w:u w:val="single"/>
                  <w:lang w:val="ru-RU"/>
                </w:rPr>
                <w:t>6</w:t>
              </w:r>
            </w:hyperlink>
          </w:p>
        </w:tc>
        <w:tc>
          <w:tcPr>
            <w:tcW w:w="2853" w:type="dxa"/>
            <w:vMerge/>
          </w:tcPr>
          <w:p w14:paraId="7AF032B8" w14:textId="77777777" w:rsidR="006D14AE" w:rsidRPr="0097702E" w:rsidRDefault="006D14AE">
            <w:pPr>
              <w:spacing w:after="0"/>
              <w:ind w:left="135"/>
              <w:rPr>
                <w:rFonts w:ascii="Times New Roman" w:hAnsi="Times New Roman"/>
                <w:color w:val="000000"/>
                <w:sz w:val="24"/>
                <w:lang w:val="ru-RU"/>
              </w:rPr>
            </w:pPr>
          </w:p>
        </w:tc>
      </w:tr>
      <w:tr w:rsidR="006D14AE" w14:paraId="7007B451" w14:textId="6BD6BF5E" w:rsidTr="006D14AE">
        <w:trPr>
          <w:trHeight w:val="144"/>
          <w:tblCellSpacing w:w="20" w:type="nil"/>
        </w:trPr>
        <w:tc>
          <w:tcPr>
            <w:tcW w:w="3583" w:type="dxa"/>
            <w:gridSpan w:val="2"/>
            <w:tcMar>
              <w:top w:w="50" w:type="dxa"/>
              <w:left w:w="100" w:type="dxa"/>
            </w:tcMar>
            <w:vAlign w:val="center"/>
          </w:tcPr>
          <w:p w14:paraId="1951DE56" w14:textId="77777777" w:rsidR="00D07E56" w:rsidRDefault="00D07E5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41" w:type="dxa"/>
            <w:tcMar>
              <w:top w:w="50" w:type="dxa"/>
              <w:left w:w="100" w:type="dxa"/>
            </w:tcMar>
            <w:vAlign w:val="center"/>
          </w:tcPr>
          <w:p w14:paraId="74CB5631" w14:textId="4A254EB6" w:rsidR="00D07E56" w:rsidRDefault="00D07E56">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 xml:space="preserve"> </w:t>
            </w:r>
          </w:p>
        </w:tc>
        <w:tc>
          <w:tcPr>
            <w:tcW w:w="6563" w:type="dxa"/>
            <w:gridSpan w:val="3"/>
            <w:tcMar>
              <w:top w:w="50" w:type="dxa"/>
              <w:left w:w="100" w:type="dxa"/>
            </w:tcMar>
            <w:vAlign w:val="center"/>
          </w:tcPr>
          <w:p w14:paraId="37B6848C" w14:textId="77777777" w:rsidR="00D07E56" w:rsidRDefault="00D07E56"/>
        </w:tc>
        <w:tc>
          <w:tcPr>
            <w:tcW w:w="2853" w:type="dxa"/>
          </w:tcPr>
          <w:p w14:paraId="2878632C" w14:textId="77777777" w:rsidR="00D07E56" w:rsidRDefault="00D07E56"/>
        </w:tc>
      </w:tr>
      <w:tr w:rsidR="00D07E56" w14:paraId="1CD9C64F" w14:textId="2D8169B9" w:rsidTr="006D14AE">
        <w:trPr>
          <w:trHeight w:val="144"/>
          <w:tblCellSpacing w:w="20" w:type="nil"/>
        </w:trPr>
        <w:tc>
          <w:tcPr>
            <w:tcW w:w="11187" w:type="dxa"/>
            <w:gridSpan w:val="6"/>
            <w:tcMar>
              <w:top w:w="50" w:type="dxa"/>
              <w:left w:w="100" w:type="dxa"/>
            </w:tcMar>
            <w:vAlign w:val="center"/>
          </w:tcPr>
          <w:p w14:paraId="729D6FE0" w14:textId="3AE8A4C5" w:rsidR="00D07E56" w:rsidRDefault="00D07E5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w:t>
            </w:r>
            <w:r>
              <w:rPr>
                <w:rFonts w:ascii="Times New Roman" w:hAnsi="Times New Roman"/>
                <w:b/>
                <w:color w:val="000000"/>
                <w:sz w:val="24"/>
                <w:lang w:val="ru-RU"/>
              </w:rPr>
              <w:t>5</w:t>
            </w:r>
            <w:r>
              <w:rPr>
                <w:rFonts w:ascii="Times New Roman" w:hAnsi="Times New Roman"/>
                <w:b/>
                <w:color w:val="000000"/>
                <w:sz w:val="24"/>
              </w:rPr>
              <w:t>.</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c>
          <w:tcPr>
            <w:tcW w:w="2853" w:type="dxa"/>
          </w:tcPr>
          <w:p w14:paraId="58C1B6C5" w14:textId="77777777" w:rsidR="00D07E56" w:rsidRDefault="00D07E56">
            <w:pPr>
              <w:spacing w:after="0"/>
              <w:ind w:left="135"/>
              <w:rPr>
                <w:rFonts w:ascii="Times New Roman" w:hAnsi="Times New Roman"/>
                <w:b/>
                <w:color w:val="000000"/>
                <w:sz w:val="24"/>
              </w:rPr>
            </w:pPr>
          </w:p>
        </w:tc>
      </w:tr>
      <w:tr w:rsidR="006D14AE" w:rsidRPr="00E82FF7" w14:paraId="79B174C4" w14:textId="1A8D983B" w:rsidTr="006D14AE">
        <w:trPr>
          <w:trHeight w:val="144"/>
          <w:tblCellSpacing w:w="20" w:type="nil"/>
        </w:trPr>
        <w:tc>
          <w:tcPr>
            <w:tcW w:w="785" w:type="dxa"/>
            <w:tcMar>
              <w:top w:w="50" w:type="dxa"/>
              <w:left w:w="100" w:type="dxa"/>
            </w:tcMar>
            <w:vAlign w:val="center"/>
          </w:tcPr>
          <w:p w14:paraId="699987C2" w14:textId="77777777" w:rsidR="00D07E56" w:rsidRDefault="00D07E56">
            <w:pPr>
              <w:spacing w:after="0"/>
            </w:pPr>
            <w:r>
              <w:rPr>
                <w:rFonts w:ascii="Times New Roman" w:hAnsi="Times New Roman"/>
                <w:color w:val="000000"/>
                <w:sz w:val="24"/>
              </w:rPr>
              <w:t>6.1</w:t>
            </w:r>
          </w:p>
        </w:tc>
        <w:tc>
          <w:tcPr>
            <w:tcW w:w="2798" w:type="dxa"/>
            <w:tcMar>
              <w:top w:w="50" w:type="dxa"/>
              <w:left w:w="100" w:type="dxa"/>
            </w:tcMar>
            <w:vAlign w:val="center"/>
          </w:tcPr>
          <w:p w14:paraId="41FA0D1F" w14:textId="77777777" w:rsidR="00D07E56" w:rsidRPr="0097702E" w:rsidRDefault="00D07E56">
            <w:pPr>
              <w:spacing w:after="0"/>
              <w:ind w:left="135"/>
              <w:rPr>
                <w:lang w:val="ru-RU"/>
              </w:rPr>
            </w:pPr>
            <w:r w:rsidRPr="0097702E">
              <w:rPr>
                <w:rFonts w:ascii="Times New Roman" w:hAnsi="Times New Roman"/>
                <w:color w:val="000000"/>
                <w:sz w:val="24"/>
                <w:lang w:val="ru-RU"/>
              </w:rPr>
              <w:t>Повторение и обобщение содержания курса физики за 7-9 класс</w:t>
            </w:r>
          </w:p>
        </w:tc>
        <w:tc>
          <w:tcPr>
            <w:tcW w:w="1041" w:type="dxa"/>
            <w:tcMar>
              <w:top w:w="50" w:type="dxa"/>
              <w:left w:w="100" w:type="dxa"/>
            </w:tcMar>
            <w:vAlign w:val="center"/>
          </w:tcPr>
          <w:p w14:paraId="30D62A77" w14:textId="2EC9A97D" w:rsidR="00D07E56" w:rsidRDefault="00D07E56">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lang w:val="ru-RU"/>
              </w:rPr>
              <w:t>14</w:t>
            </w:r>
            <w:r>
              <w:rPr>
                <w:rFonts w:ascii="Times New Roman" w:hAnsi="Times New Roman"/>
                <w:color w:val="000000"/>
                <w:sz w:val="24"/>
              </w:rPr>
              <w:t xml:space="preserve"> </w:t>
            </w:r>
          </w:p>
        </w:tc>
        <w:tc>
          <w:tcPr>
            <w:tcW w:w="1841" w:type="dxa"/>
            <w:tcMar>
              <w:top w:w="50" w:type="dxa"/>
              <w:left w:w="100" w:type="dxa"/>
            </w:tcMar>
            <w:vAlign w:val="center"/>
          </w:tcPr>
          <w:p w14:paraId="2327E6A8" w14:textId="77777777" w:rsidR="00D07E56" w:rsidRDefault="00D07E56">
            <w:pPr>
              <w:spacing w:after="0"/>
              <w:ind w:left="135"/>
              <w:jc w:val="center"/>
            </w:pPr>
          </w:p>
        </w:tc>
        <w:tc>
          <w:tcPr>
            <w:tcW w:w="1910" w:type="dxa"/>
            <w:tcMar>
              <w:top w:w="50" w:type="dxa"/>
              <w:left w:w="100" w:type="dxa"/>
            </w:tcMar>
            <w:vAlign w:val="center"/>
          </w:tcPr>
          <w:p w14:paraId="4CC88330" w14:textId="77777777" w:rsidR="00D07E56" w:rsidRDefault="00D07E56">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14:paraId="435D9F34" w14:textId="77777777" w:rsidR="00D07E56" w:rsidRPr="0097702E" w:rsidRDefault="00D07E56">
            <w:pPr>
              <w:spacing w:after="0"/>
              <w:ind w:left="135"/>
              <w:rPr>
                <w:lang w:val="ru-RU"/>
              </w:rPr>
            </w:pPr>
            <w:r w:rsidRPr="0097702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/7</w:t>
              </w:r>
              <w:r>
                <w:rPr>
                  <w:rFonts w:ascii="Times New Roman" w:hAnsi="Times New Roman"/>
                  <w:color w:val="0000FF"/>
                  <w:u w:val="single"/>
                </w:rPr>
                <w:t>f</w:t>
              </w:r>
              <w:r w:rsidRPr="0097702E">
                <w:rPr>
                  <w:rFonts w:ascii="Times New Roman" w:hAnsi="Times New Roman"/>
                  <w:color w:val="0000FF"/>
                  <w:u w:val="single"/>
                  <w:lang w:val="ru-RU"/>
                </w:rPr>
                <w:t>41</w:t>
              </w:r>
              <w:r>
                <w:rPr>
                  <w:rFonts w:ascii="Times New Roman" w:hAnsi="Times New Roman"/>
                  <w:color w:val="0000FF"/>
                  <w:u w:val="single"/>
                </w:rPr>
                <w:t>a</w:t>
              </w:r>
              <w:r w:rsidRPr="0097702E">
                <w:rPr>
                  <w:rFonts w:ascii="Times New Roman" w:hAnsi="Times New Roman"/>
                  <w:color w:val="0000FF"/>
                  <w:u w:val="single"/>
                  <w:lang w:val="ru-RU"/>
                </w:rPr>
                <w:t>4</w:t>
              </w:r>
              <w:r>
                <w:rPr>
                  <w:rFonts w:ascii="Times New Roman" w:hAnsi="Times New Roman"/>
                  <w:color w:val="0000FF"/>
                  <w:u w:val="single"/>
                </w:rPr>
                <w:t>a</w:t>
              </w:r>
              <w:r w:rsidRPr="0097702E">
                <w:rPr>
                  <w:rFonts w:ascii="Times New Roman" w:hAnsi="Times New Roman"/>
                  <w:color w:val="0000FF"/>
                  <w:u w:val="single"/>
                  <w:lang w:val="ru-RU"/>
                </w:rPr>
                <w:t>6</w:t>
              </w:r>
            </w:hyperlink>
          </w:p>
        </w:tc>
        <w:tc>
          <w:tcPr>
            <w:tcW w:w="2853" w:type="dxa"/>
          </w:tcPr>
          <w:p w14:paraId="4515E228" w14:textId="2CC7CC66" w:rsidR="00D07E56" w:rsidRPr="00881C0C" w:rsidRDefault="00881C0C" w:rsidP="00881C0C">
            <w:pPr>
              <w:pStyle w:val="c5"/>
              <w:shd w:val="clear" w:color="auto" w:fill="FFFFFF"/>
              <w:spacing w:before="0" w:beforeAutospacing="0" w:after="0" w:afterAutospacing="0"/>
              <w:rPr>
                <w:rFonts w:ascii="Calibri" w:hAnsi="Calibri" w:cs="Calibri"/>
                <w:color w:val="000000"/>
                <w:sz w:val="22"/>
                <w:szCs w:val="22"/>
              </w:rPr>
            </w:pPr>
            <w:r w:rsidRPr="00D172DF">
              <w:rPr>
                <w:rStyle w:val="c18"/>
                <w:rFonts w:eastAsiaTheme="majorEastAsia"/>
                <w:color w:val="000000"/>
                <w:sz w:val="22"/>
                <w:szCs w:val="22"/>
              </w:rPr>
              <w:t>Формирование мировоззренческих взглядов и убеждений относительно научной картины мира и ее значимости для человека на материале рассмотрения фундаментальных физических теорий и экспериментов.</w:t>
            </w:r>
          </w:p>
        </w:tc>
      </w:tr>
      <w:tr w:rsidR="006D14AE" w14:paraId="39189D92" w14:textId="7391E062" w:rsidTr="006D14AE">
        <w:trPr>
          <w:trHeight w:val="144"/>
          <w:tblCellSpacing w:w="20" w:type="nil"/>
        </w:trPr>
        <w:tc>
          <w:tcPr>
            <w:tcW w:w="3583" w:type="dxa"/>
            <w:gridSpan w:val="2"/>
            <w:tcMar>
              <w:top w:w="50" w:type="dxa"/>
              <w:left w:w="100" w:type="dxa"/>
            </w:tcMar>
            <w:vAlign w:val="center"/>
          </w:tcPr>
          <w:p w14:paraId="27D96C1B" w14:textId="77777777" w:rsidR="00D07E56" w:rsidRDefault="00D07E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041" w:type="dxa"/>
            <w:tcMar>
              <w:top w:w="50" w:type="dxa"/>
              <w:left w:w="100" w:type="dxa"/>
            </w:tcMar>
            <w:vAlign w:val="center"/>
          </w:tcPr>
          <w:p w14:paraId="5B1506AC" w14:textId="7FE84352" w:rsidR="00D07E56" w:rsidRDefault="00D07E5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 xml:space="preserve"> </w:t>
            </w:r>
          </w:p>
        </w:tc>
        <w:tc>
          <w:tcPr>
            <w:tcW w:w="6563" w:type="dxa"/>
            <w:gridSpan w:val="3"/>
            <w:tcMar>
              <w:top w:w="50" w:type="dxa"/>
              <w:left w:w="100" w:type="dxa"/>
            </w:tcMar>
            <w:vAlign w:val="center"/>
          </w:tcPr>
          <w:p w14:paraId="50ADDD88" w14:textId="77777777" w:rsidR="00D07E56" w:rsidRDefault="00D07E56"/>
        </w:tc>
        <w:tc>
          <w:tcPr>
            <w:tcW w:w="2853" w:type="dxa"/>
          </w:tcPr>
          <w:p w14:paraId="3E5A1739" w14:textId="77777777" w:rsidR="00D07E56" w:rsidRDefault="00D07E56"/>
        </w:tc>
      </w:tr>
      <w:tr w:rsidR="006D14AE" w14:paraId="499B419D" w14:textId="2139B6DB" w:rsidTr="006D14AE">
        <w:trPr>
          <w:trHeight w:val="144"/>
          <w:tblCellSpacing w:w="20" w:type="nil"/>
        </w:trPr>
        <w:tc>
          <w:tcPr>
            <w:tcW w:w="3583" w:type="dxa"/>
            <w:gridSpan w:val="2"/>
            <w:tcMar>
              <w:top w:w="50" w:type="dxa"/>
              <w:left w:w="100" w:type="dxa"/>
            </w:tcMar>
            <w:vAlign w:val="center"/>
          </w:tcPr>
          <w:p w14:paraId="0061CADA" w14:textId="77777777" w:rsidR="00D07E56" w:rsidRPr="0097702E" w:rsidRDefault="00D07E56">
            <w:pPr>
              <w:spacing w:after="0"/>
              <w:ind w:left="135"/>
              <w:rPr>
                <w:lang w:val="ru-RU"/>
              </w:rPr>
            </w:pPr>
            <w:r w:rsidRPr="0097702E">
              <w:rPr>
                <w:rFonts w:ascii="Times New Roman" w:hAnsi="Times New Roman"/>
                <w:color w:val="000000"/>
                <w:sz w:val="24"/>
                <w:lang w:val="ru-RU"/>
              </w:rPr>
              <w:t>ОБЩЕЕ КОЛИЧЕСТВО ЧАСОВ ПО ПРОГРАММЕ</w:t>
            </w:r>
          </w:p>
        </w:tc>
        <w:tc>
          <w:tcPr>
            <w:tcW w:w="1041" w:type="dxa"/>
            <w:tcMar>
              <w:top w:w="50" w:type="dxa"/>
              <w:left w:w="100" w:type="dxa"/>
            </w:tcMar>
            <w:vAlign w:val="center"/>
          </w:tcPr>
          <w:p w14:paraId="42AFB462" w14:textId="77777777" w:rsidR="00D07E56" w:rsidRDefault="00D07E56">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69A7ED5D" w14:textId="765096CD" w:rsidR="00D07E56" w:rsidRDefault="00D07E5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Pr>
                <w:rFonts w:ascii="Times New Roman" w:hAnsi="Times New Roman"/>
                <w:color w:val="000000"/>
                <w:sz w:val="24"/>
              </w:rPr>
              <w:t xml:space="preserve"> </w:t>
            </w:r>
          </w:p>
        </w:tc>
        <w:tc>
          <w:tcPr>
            <w:tcW w:w="1910" w:type="dxa"/>
            <w:tcMar>
              <w:top w:w="50" w:type="dxa"/>
              <w:left w:w="100" w:type="dxa"/>
            </w:tcMar>
            <w:vAlign w:val="center"/>
          </w:tcPr>
          <w:p w14:paraId="6A4A083C" w14:textId="0CB61BA1" w:rsidR="00D07E56" w:rsidRDefault="00D07E56">
            <w:pPr>
              <w:spacing w:after="0"/>
              <w:ind w:left="135"/>
              <w:jc w:val="center"/>
            </w:pPr>
            <w:r>
              <w:rPr>
                <w:rFonts w:ascii="Times New Roman" w:hAnsi="Times New Roman"/>
                <w:color w:val="000000"/>
                <w:sz w:val="24"/>
              </w:rPr>
              <w:t xml:space="preserve"> 7 </w:t>
            </w:r>
          </w:p>
        </w:tc>
        <w:tc>
          <w:tcPr>
            <w:tcW w:w="2812" w:type="dxa"/>
            <w:tcMar>
              <w:top w:w="50" w:type="dxa"/>
              <w:left w:w="100" w:type="dxa"/>
            </w:tcMar>
            <w:vAlign w:val="center"/>
          </w:tcPr>
          <w:p w14:paraId="352AE4E0" w14:textId="77777777" w:rsidR="00D07E56" w:rsidRDefault="00D07E56"/>
        </w:tc>
        <w:tc>
          <w:tcPr>
            <w:tcW w:w="2853" w:type="dxa"/>
          </w:tcPr>
          <w:p w14:paraId="3E28BE89" w14:textId="77777777" w:rsidR="00D07E56" w:rsidRDefault="00D07E56"/>
        </w:tc>
      </w:tr>
    </w:tbl>
    <w:p w14:paraId="6430EE83" w14:textId="77777777" w:rsidR="00D523B4" w:rsidRDefault="00D523B4">
      <w:pPr>
        <w:sectPr w:rsidR="00D523B4">
          <w:pgSz w:w="16383" w:h="11906" w:orient="landscape"/>
          <w:pgMar w:top="1134" w:right="850" w:bottom="1134" w:left="1701" w:header="720" w:footer="720" w:gutter="0"/>
          <w:cols w:space="720"/>
        </w:sectPr>
      </w:pPr>
    </w:p>
    <w:p w14:paraId="443B068F" w14:textId="77777777" w:rsidR="00D523B4" w:rsidRDefault="00D523B4">
      <w:pPr>
        <w:sectPr w:rsidR="00D523B4">
          <w:pgSz w:w="16383" w:h="11906" w:orient="landscape"/>
          <w:pgMar w:top="1134" w:right="850" w:bottom="1134" w:left="1701" w:header="720" w:footer="720" w:gutter="0"/>
          <w:cols w:space="720"/>
        </w:sectPr>
      </w:pPr>
    </w:p>
    <w:p w14:paraId="2777762A" w14:textId="77777777" w:rsidR="00D523B4" w:rsidRDefault="00000000">
      <w:pPr>
        <w:spacing w:after="0"/>
        <w:ind w:left="120"/>
      </w:pPr>
      <w:bookmarkStart w:id="11" w:name="block-5764844"/>
      <w:bookmarkEnd w:id="10"/>
      <w:r>
        <w:rPr>
          <w:rFonts w:ascii="Times New Roman" w:hAnsi="Times New Roman"/>
          <w:b/>
          <w:color w:val="000000"/>
          <w:sz w:val="28"/>
        </w:rPr>
        <w:lastRenderedPageBreak/>
        <w:t xml:space="preserve"> ПОУРОЧНОЕ ПЛАНИРОВАНИЕ </w:t>
      </w:r>
    </w:p>
    <w:p w14:paraId="2CFCF769" w14:textId="578422CE" w:rsidR="00D523B4" w:rsidRDefault="00000000">
      <w:pPr>
        <w:spacing w:after="0"/>
        <w:ind w:left="120"/>
      </w:pPr>
      <w:r>
        <w:rPr>
          <w:rFonts w:ascii="Times New Roman" w:hAnsi="Times New Roman"/>
          <w:b/>
          <w:color w:val="000000"/>
          <w:sz w:val="28"/>
        </w:rPr>
        <w:t xml:space="preserve"> 7</w:t>
      </w:r>
      <w:r w:rsidR="00B0463B">
        <w:rPr>
          <w:rFonts w:ascii="Times New Roman" w:hAnsi="Times New Roman"/>
          <w:b/>
          <w:color w:val="000000"/>
          <w:sz w:val="28"/>
          <w:lang w:val="ru-RU"/>
        </w:rPr>
        <w:t xml:space="preserve"> «А»</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69"/>
        <w:gridCol w:w="3726"/>
        <w:gridCol w:w="1559"/>
        <w:gridCol w:w="992"/>
        <w:gridCol w:w="1276"/>
        <w:gridCol w:w="1583"/>
        <w:gridCol w:w="1347"/>
        <w:gridCol w:w="2788"/>
      </w:tblGrid>
      <w:tr w:rsidR="008E0EA0" w14:paraId="17F7BB0F" w14:textId="77777777" w:rsidTr="00980B7C">
        <w:trPr>
          <w:trHeight w:val="144"/>
          <w:tblCellSpacing w:w="20" w:type="nil"/>
        </w:trPr>
        <w:tc>
          <w:tcPr>
            <w:tcW w:w="769" w:type="dxa"/>
            <w:vMerge w:val="restart"/>
            <w:tcMar>
              <w:top w:w="50" w:type="dxa"/>
              <w:left w:w="100" w:type="dxa"/>
            </w:tcMar>
            <w:vAlign w:val="center"/>
          </w:tcPr>
          <w:p w14:paraId="7FAC3BED" w14:textId="77777777" w:rsidR="008E0EA0" w:rsidRDefault="008E0EA0">
            <w:pPr>
              <w:spacing w:after="0"/>
              <w:ind w:left="135"/>
            </w:pPr>
            <w:bookmarkStart w:id="12" w:name="_Hlk144664078"/>
            <w:r>
              <w:rPr>
                <w:rFonts w:ascii="Times New Roman" w:hAnsi="Times New Roman"/>
                <w:b/>
                <w:color w:val="000000"/>
                <w:sz w:val="24"/>
              </w:rPr>
              <w:t xml:space="preserve">№ п/п </w:t>
            </w:r>
          </w:p>
          <w:p w14:paraId="0D83E990" w14:textId="77777777" w:rsidR="008E0EA0" w:rsidRDefault="008E0EA0">
            <w:pPr>
              <w:spacing w:after="0"/>
              <w:ind w:left="135"/>
            </w:pPr>
          </w:p>
        </w:tc>
        <w:tc>
          <w:tcPr>
            <w:tcW w:w="3726" w:type="dxa"/>
            <w:vMerge w:val="restart"/>
            <w:tcMar>
              <w:top w:w="50" w:type="dxa"/>
              <w:left w:w="100" w:type="dxa"/>
            </w:tcMar>
            <w:vAlign w:val="center"/>
          </w:tcPr>
          <w:p w14:paraId="18A3F389" w14:textId="77777777" w:rsidR="008E0EA0" w:rsidRDefault="008E0EA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4C2876A" w14:textId="77777777" w:rsidR="008E0EA0" w:rsidRDefault="008E0EA0">
            <w:pPr>
              <w:spacing w:after="0"/>
              <w:ind w:left="135"/>
            </w:pPr>
          </w:p>
        </w:tc>
        <w:tc>
          <w:tcPr>
            <w:tcW w:w="1559" w:type="dxa"/>
            <w:vMerge w:val="restart"/>
          </w:tcPr>
          <w:p w14:paraId="43E55AE9" w14:textId="069E76E3" w:rsidR="008E0EA0" w:rsidRPr="008E0EA0" w:rsidRDefault="008E0EA0">
            <w:pPr>
              <w:spacing w:after="0"/>
              <w:rPr>
                <w:rFonts w:ascii="Times New Roman" w:hAnsi="Times New Roman"/>
                <w:b/>
                <w:color w:val="000000"/>
                <w:sz w:val="24"/>
                <w:lang w:val="ru-RU"/>
              </w:rPr>
            </w:pPr>
            <w:r>
              <w:rPr>
                <w:rFonts w:ascii="Times New Roman" w:hAnsi="Times New Roman"/>
                <w:b/>
                <w:color w:val="000000"/>
                <w:sz w:val="24"/>
                <w:lang w:val="ru-RU"/>
              </w:rPr>
              <w:t>Домашнее задание</w:t>
            </w:r>
          </w:p>
        </w:tc>
        <w:tc>
          <w:tcPr>
            <w:tcW w:w="3851" w:type="dxa"/>
            <w:gridSpan w:val="3"/>
            <w:tcMar>
              <w:top w:w="50" w:type="dxa"/>
              <w:left w:w="100" w:type="dxa"/>
            </w:tcMar>
            <w:vAlign w:val="center"/>
          </w:tcPr>
          <w:p w14:paraId="15D1D3A3" w14:textId="1DD9B444" w:rsidR="008E0EA0" w:rsidRDefault="008E0E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2DB0DDCC" w14:textId="77777777" w:rsidR="008E0EA0" w:rsidRPr="005C2E52" w:rsidRDefault="008E0EA0">
            <w:pPr>
              <w:spacing w:after="0"/>
              <w:ind w:left="135"/>
              <w:rPr>
                <w:rFonts w:ascii="Times New Roman" w:hAnsi="Times New Roman" w:cs="Times New Roman"/>
                <w:sz w:val="24"/>
                <w:szCs w:val="24"/>
              </w:rPr>
            </w:pPr>
            <w:proofErr w:type="spellStart"/>
            <w:r w:rsidRPr="005C2E52">
              <w:rPr>
                <w:rFonts w:ascii="Times New Roman" w:hAnsi="Times New Roman" w:cs="Times New Roman"/>
                <w:b/>
                <w:color w:val="000000"/>
                <w:sz w:val="24"/>
                <w:szCs w:val="24"/>
              </w:rPr>
              <w:t>Дата</w:t>
            </w:r>
            <w:proofErr w:type="spellEnd"/>
            <w:r w:rsidRPr="005C2E52">
              <w:rPr>
                <w:rFonts w:ascii="Times New Roman" w:hAnsi="Times New Roman" w:cs="Times New Roman"/>
                <w:b/>
                <w:color w:val="000000"/>
                <w:sz w:val="24"/>
                <w:szCs w:val="24"/>
              </w:rPr>
              <w:t xml:space="preserve"> </w:t>
            </w:r>
            <w:proofErr w:type="spellStart"/>
            <w:r w:rsidRPr="005C2E52">
              <w:rPr>
                <w:rFonts w:ascii="Times New Roman" w:hAnsi="Times New Roman" w:cs="Times New Roman"/>
                <w:b/>
                <w:color w:val="000000"/>
                <w:sz w:val="24"/>
                <w:szCs w:val="24"/>
              </w:rPr>
              <w:t>изучения</w:t>
            </w:r>
            <w:proofErr w:type="spellEnd"/>
            <w:r w:rsidRPr="005C2E52">
              <w:rPr>
                <w:rFonts w:ascii="Times New Roman" w:hAnsi="Times New Roman" w:cs="Times New Roman"/>
                <w:b/>
                <w:color w:val="000000"/>
                <w:sz w:val="24"/>
                <w:szCs w:val="24"/>
              </w:rPr>
              <w:t xml:space="preserve"> </w:t>
            </w:r>
          </w:p>
          <w:p w14:paraId="75399CD2" w14:textId="77777777" w:rsidR="008E0EA0" w:rsidRPr="005C2E52" w:rsidRDefault="008E0EA0">
            <w:pPr>
              <w:spacing w:after="0"/>
              <w:ind w:left="135"/>
              <w:rPr>
                <w:rFonts w:ascii="Times New Roman" w:hAnsi="Times New Roman" w:cs="Times New Roman"/>
                <w:sz w:val="24"/>
                <w:szCs w:val="24"/>
              </w:rPr>
            </w:pPr>
          </w:p>
        </w:tc>
        <w:tc>
          <w:tcPr>
            <w:tcW w:w="2788" w:type="dxa"/>
            <w:vMerge w:val="restart"/>
            <w:tcMar>
              <w:top w:w="50" w:type="dxa"/>
              <w:left w:w="100" w:type="dxa"/>
            </w:tcMar>
            <w:vAlign w:val="center"/>
          </w:tcPr>
          <w:p w14:paraId="3E420998" w14:textId="77777777" w:rsidR="008E0EA0" w:rsidRDefault="008E0EA0">
            <w:pPr>
              <w:spacing w:after="0"/>
              <w:ind w:left="135"/>
            </w:pPr>
            <w:bookmarkStart w:id="13" w:name="_Hlk144571003"/>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bookmarkEnd w:id="13"/>
          <w:p w14:paraId="0676D5E1" w14:textId="77777777" w:rsidR="008E0EA0" w:rsidRDefault="008E0EA0">
            <w:pPr>
              <w:spacing w:after="0"/>
              <w:ind w:left="135"/>
            </w:pPr>
          </w:p>
        </w:tc>
      </w:tr>
      <w:tr w:rsidR="008E0EA0" w14:paraId="33BDDE84" w14:textId="77777777" w:rsidTr="00E82FF7">
        <w:trPr>
          <w:trHeight w:val="144"/>
          <w:tblCellSpacing w:w="20" w:type="nil"/>
        </w:trPr>
        <w:tc>
          <w:tcPr>
            <w:tcW w:w="769" w:type="dxa"/>
            <w:vMerge/>
            <w:tcBorders>
              <w:top w:val="nil"/>
            </w:tcBorders>
            <w:tcMar>
              <w:top w:w="50" w:type="dxa"/>
              <w:left w:w="100" w:type="dxa"/>
            </w:tcMar>
          </w:tcPr>
          <w:p w14:paraId="15CFE945" w14:textId="77777777" w:rsidR="008E0EA0" w:rsidRDefault="008E0EA0"/>
        </w:tc>
        <w:tc>
          <w:tcPr>
            <w:tcW w:w="3726" w:type="dxa"/>
            <w:vMerge/>
            <w:tcBorders>
              <w:top w:val="nil"/>
            </w:tcBorders>
            <w:tcMar>
              <w:top w:w="50" w:type="dxa"/>
              <w:left w:w="100" w:type="dxa"/>
            </w:tcMar>
          </w:tcPr>
          <w:p w14:paraId="6434C618" w14:textId="77777777" w:rsidR="008E0EA0" w:rsidRDefault="008E0EA0"/>
        </w:tc>
        <w:tc>
          <w:tcPr>
            <w:tcW w:w="1559" w:type="dxa"/>
            <w:vMerge/>
          </w:tcPr>
          <w:p w14:paraId="5C3997A8" w14:textId="77777777" w:rsidR="008E0EA0" w:rsidRDefault="008E0EA0">
            <w:pPr>
              <w:spacing w:after="0"/>
              <w:ind w:left="135"/>
              <w:rPr>
                <w:rFonts w:ascii="Times New Roman" w:hAnsi="Times New Roman"/>
                <w:b/>
                <w:color w:val="000000"/>
                <w:sz w:val="24"/>
              </w:rPr>
            </w:pPr>
          </w:p>
        </w:tc>
        <w:tc>
          <w:tcPr>
            <w:tcW w:w="992" w:type="dxa"/>
            <w:tcMar>
              <w:top w:w="50" w:type="dxa"/>
              <w:left w:w="100" w:type="dxa"/>
            </w:tcMar>
            <w:vAlign w:val="center"/>
          </w:tcPr>
          <w:p w14:paraId="57A0723D" w14:textId="50DD7E0D" w:rsidR="008E0EA0" w:rsidRDefault="008E0E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14B811A" w14:textId="77777777" w:rsidR="008E0EA0" w:rsidRDefault="008E0EA0">
            <w:pPr>
              <w:spacing w:after="0"/>
              <w:ind w:left="135"/>
            </w:pPr>
          </w:p>
        </w:tc>
        <w:tc>
          <w:tcPr>
            <w:tcW w:w="1276" w:type="dxa"/>
            <w:tcMar>
              <w:top w:w="50" w:type="dxa"/>
              <w:left w:w="100" w:type="dxa"/>
            </w:tcMar>
            <w:vAlign w:val="center"/>
          </w:tcPr>
          <w:p w14:paraId="08A48E5A" w14:textId="77777777" w:rsidR="008E0EA0" w:rsidRDefault="008E0E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F5C63F" w14:textId="77777777" w:rsidR="008E0EA0" w:rsidRDefault="008E0EA0">
            <w:pPr>
              <w:spacing w:after="0"/>
              <w:ind w:left="135"/>
            </w:pPr>
          </w:p>
        </w:tc>
        <w:tc>
          <w:tcPr>
            <w:tcW w:w="1583" w:type="dxa"/>
            <w:tcMar>
              <w:top w:w="50" w:type="dxa"/>
              <w:left w:w="100" w:type="dxa"/>
            </w:tcMar>
            <w:vAlign w:val="center"/>
          </w:tcPr>
          <w:p w14:paraId="0EC33788" w14:textId="77777777" w:rsidR="008E0EA0" w:rsidRDefault="008E0EA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360B4F" w14:textId="77777777" w:rsidR="008E0EA0" w:rsidRDefault="008E0EA0">
            <w:pPr>
              <w:spacing w:after="0"/>
              <w:ind w:left="135"/>
            </w:pPr>
          </w:p>
        </w:tc>
        <w:tc>
          <w:tcPr>
            <w:tcW w:w="1347" w:type="dxa"/>
            <w:vMerge/>
            <w:tcBorders>
              <w:top w:val="nil"/>
            </w:tcBorders>
            <w:tcMar>
              <w:top w:w="50" w:type="dxa"/>
              <w:left w:w="100" w:type="dxa"/>
            </w:tcMar>
          </w:tcPr>
          <w:p w14:paraId="1E5CCAAA" w14:textId="77777777" w:rsidR="008E0EA0" w:rsidRPr="005C2E52" w:rsidRDefault="008E0EA0">
            <w:pPr>
              <w:rPr>
                <w:rFonts w:ascii="Times New Roman" w:hAnsi="Times New Roman" w:cs="Times New Roman"/>
                <w:sz w:val="24"/>
                <w:szCs w:val="24"/>
              </w:rPr>
            </w:pPr>
          </w:p>
        </w:tc>
        <w:tc>
          <w:tcPr>
            <w:tcW w:w="2788" w:type="dxa"/>
            <w:vMerge/>
            <w:tcBorders>
              <w:top w:val="nil"/>
            </w:tcBorders>
            <w:tcMar>
              <w:top w:w="50" w:type="dxa"/>
              <w:left w:w="100" w:type="dxa"/>
            </w:tcMar>
          </w:tcPr>
          <w:p w14:paraId="68D7A410" w14:textId="77777777" w:rsidR="008E0EA0" w:rsidRDefault="008E0EA0"/>
        </w:tc>
      </w:tr>
      <w:tr w:rsidR="008E0EA0" w14:paraId="2BF83AE6" w14:textId="77777777" w:rsidTr="00E82FF7">
        <w:trPr>
          <w:trHeight w:val="144"/>
          <w:tblCellSpacing w:w="20" w:type="nil"/>
        </w:trPr>
        <w:tc>
          <w:tcPr>
            <w:tcW w:w="769" w:type="dxa"/>
            <w:tcMar>
              <w:top w:w="50" w:type="dxa"/>
              <w:left w:w="100" w:type="dxa"/>
            </w:tcMar>
            <w:vAlign w:val="center"/>
          </w:tcPr>
          <w:p w14:paraId="160E4C97" w14:textId="77777777" w:rsidR="008E0EA0" w:rsidRDefault="008E0EA0">
            <w:pPr>
              <w:spacing w:after="0"/>
            </w:pPr>
            <w:r>
              <w:rPr>
                <w:rFonts w:ascii="Times New Roman" w:hAnsi="Times New Roman"/>
                <w:color w:val="000000"/>
                <w:sz w:val="24"/>
              </w:rPr>
              <w:t>1</w:t>
            </w:r>
          </w:p>
        </w:tc>
        <w:tc>
          <w:tcPr>
            <w:tcW w:w="3726" w:type="dxa"/>
            <w:tcMar>
              <w:top w:w="50" w:type="dxa"/>
              <w:left w:w="100" w:type="dxa"/>
            </w:tcMar>
            <w:vAlign w:val="center"/>
          </w:tcPr>
          <w:p w14:paraId="3D9D0024" w14:textId="77777777" w:rsidR="008E0EA0" w:rsidRPr="0097702E" w:rsidRDefault="008E0EA0">
            <w:pPr>
              <w:spacing w:after="0"/>
              <w:ind w:left="135"/>
              <w:rPr>
                <w:lang w:val="ru-RU"/>
              </w:rPr>
            </w:pPr>
            <w:r w:rsidRPr="0097702E">
              <w:rPr>
                <w:rFonts w:ascii="Times New Roman" w:hAnsi="Times New Roman"/>
                <w:color w:val="000000"/>
                <w:sz w:val="24"/>
                <w:lang w:val="ru-RU"/>
              </w:rPr>
              <w:t>Физика — наука о природе. Явления природы</w:t>
            </w:r>
          </w:p>
        </w:tc>
        <w:tc>
          <w:tcPr>
            <w:tcW w:w="1559" w:type="dxa"/>
          </w:tcPr>
          <w:p w14:paraId="34611081" w14:textId="5EB307F3" w:rsidR="008E0EA0" w:rsidRPr="0097702E" w:rsidRDefault="00A27E0D">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w:t>
            </w:r>
            <w:r>
              <w:rPr>
                <w:rFonts w:ascii="Times New Roman" w:hAnsi="Times New Roman"/>
                <w:color w:val="000000"/>
                <w:sz w:val="24"/>
                <w:lang w:val="ru-RU"/>
              </w:rPr>
              <w:t>1, задание1</w:t>
            </w:r>
          </w:p>
        </w:tc>
        <w:tc>
          <w:tcPr>
            <w:tcW w:w="992" w:type="dxa"/>
            <w:tcMar>
              <w:top w:w="50" w:type="dxa"/>
              <w:left w:w="100" w:type="dxa"/>
            </w:tcMar>
            <w:vAlign w:val="center"/>
          </w:tcPr>
          <w:p w14:paraId="4B1B4343" w14:textId="287BE731" w:rsidR="008E0EA0" w:rsidRDefault="008E0EA0">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FF0478A" w14:textId="77777777" w:rsidR="008E0EA0" w:rsidRDefault="008E0EA0">
            <w:pPr>
              <w:spacing w:after="0"/>
              <w:ind w:left="135"/>
              <w:jc w:val="center"/>
            </w:pPr>
          </w:p>
        </w:tc>
        <w:tc>
          <w:tcPr>
            <w:tcW w:w="1583" w:type="dxa"/>
            <w:tcMar>
              <w:top w:w="50" w:type="dxa"/>
              <w:left w:w="100" w:type="dxa"/>
            </w:tcMar>
            <w:vAlign w:val="center"/>
          </w:tcPr>
          <w:p w14:paraId="6FF5700B" w14:textId="77777777" w:rsidR="008E0EA0" w:rsidRDefault="008E0EA0">
            <w:pPr>
              <w:spacing w:after="0"/>
              <w:ind w:left="135"/>
              <w:jc w:val="center"/>
            </w:pPr>
          </w:p>
        </w:tc>
        <w:tc>
          <w:tcPr>
            <w:tcW w:w="1347" w:type="dxa"/>
            <w:tcMar>
              <w:top w:w="50" w:type="dxa"/>
              <w:left w:w="100" w:type="dxa"/>
            </w:tcMar>
            <w:vAlign w:val="center"/>
          </w:tcPr>
          <w:p w14:paraId="35D83A07" w14:textId="48310DB2" w:rsidR="008E0EA0" w:rsidRPr="005C2E52" w:rsidRDefault="005C2E52">
            <w:pPr>
              <w:spacing w:after="0"/>
              <w:ind w:left="135"/>
              <w:rPr>
                <w:rFonts w:ascii="Times New Roman" w:hAnsi="Times New Roman" w:cs="Times New Roman"/>
                <w:sz w:val="24"/>
                <w:szCs w:val="24"/>
                <w:lang w:val="ru-RU"/>
              </w:rPr>
            </w:pPr>
            <w:r w:rsidRPr="005C2E52">
              <w:rPr>
                <w:rFonts w:ascii="Times New Roman" w:hAnsi="Times New Roman" w:cs="Times New Roman"/>
                <w:sz w:val="24"/>
                <w:szCs w:val="24"/>
                <w:lang w:val="ru-RU"/>
              </w:rPr>
              <w:t>04.09</w:t>
            </w:r>
          </w:p>
        </w:tc>
        <w:tc>
          <w:tcPr>
            <w:tcW w:w="2788" w:type="dxa"/>
            <w:tcMar>
              <w:top w:w="50" w:type="dxa"/>
              <w:left w:w="100" w:type="dxa"/>
            </w:tcMar>
            <w:vAlign w:val="center"/>
          </w:tcPr>
          <w:p w14:paraId="4336E4E7" w14:textId="77777777" w:rsidR="008E0EA0" w:rsidRDefault="008E0EA0">
            <w:pPr>
              <w:spacing w:after="0"/>
              <w:ind w:left="135"/>
            </w:pPr>
          </w:p>
        </w:tc>
      </w:tr>
      <w:tr w:rsidR="008E0EA0" w14:paraId="7FEA20FE" w14:textId="77777777" w:rsidTr="00E82FF7">
        <w:trPr>
          <w:trHeight w:val="144"/>
          <w:tblCellSpacing w:w="20" w:type="nil"/>
        </w:trPr>
        <w:tc>
          <w:tcPr>
            <w:tcW w:w="769" w:type="dxa"/>
            <w:tcMar>
              <w:top w:w="50" w:type="dxa"/>
              <w:left w:w="100" w:type="dxa"/>
            </w:tcMar>
            <w:vAlign w:val="center"/>
          </w:tcPr>
          <w:p w14:paraId="6CF8603F" w14:textId="77777777" w:rsidR="008E0EA0" w:rsidRDefault="008E0EA0">
            <w:pPr>
              <w:spacing w:after="0"/>
            </w:pPr>
            <w:r>
              <w:rPr>
                <w:rFonts w:ascii="Times New Roman" w:hAnsi="Times New Roman"/>
                <w:color w:val="000000"/>
                <w:sz w:val="24"/>
              </w:rPr>
              <w:t>2</w:t>
            </w:r>
          </w:p>
        </w:tc>
        <w:tc>
          <w:tcPr>
            <w:tcW w:w="3726" w:type="dxa"/>
            <w:tcMar>
              <w:top w:w="50" w:type="dxa"/>
              <w:left w:w="100" w:type="dxa"/>
            </w:tcMar>
            <w:vAlign w:val="center"/>
          </w:tcPr>
          <w:p w14:paraId="0F9130CC" w14:textId="77777777" w:rsidR="008E0EA0" w:rsidRDefault="008E0EA0">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1559" w:type="dxa"/>
          </w:tcPr>
          <w:p w14:paraId="72061B59" w14:textId="7B69869B" w:rsidR="008E0EA0" w:rsidRPr="00A27E0D" w:rsidRDefault="00A27E0D">
            <w:pPr>
              <w:spacing w:after="0"/>
              <w:ind w:left="135"/>
              <w:jc w:val="center"/>
              <w:rPr>
                <w:rFonts w:ascii="Times New Roman" w:hAnsi="Times New Roman"/>
                <w:color w:val="000000"/>
                <w:sz w:val="24"/>
                <w:lang w:val="ru-RU"/>
              </w:rPr>
            </w:pPr>
            <w:r>
              <w:rPr>
                <w:rFonts w:ascii="Times New Roman" w:hAnsi="Times New Roman" w:cs="Times New Roman"/>
                <w:color w:val="000000"/>
                <w:sz w:val="24"/>
              </w:rPr>
              <w:t>§</w:t>
            </w:r>
            <w:r>
              <w:rPr>
                <w:rFonts w:ascii="Times New Roman" w:hAnsi="Times New Roman"/>
                <w:color w:val="000000"/>
                <w:sz w:val="24"/>
                <w:lang w:val="ru-RU"/>
              </w:rPr>
              <w:t>2,3 задание2</w:t>
            </w:r>
          </w:p>
        </w:tc>
        <w:tc>
          <w:tcPr>
            <w:tcW w:w="992" w:type="dxa"/>
            <w:tcMar>
              <w:top w:w="50" w:type="dxa"/>
              <w:left w:w="100" w:type="dxa"/>
            </w:tcMar>
            <w:vAlign w:val="center"/>
          </w:tcPr>
          <w:p w14:paraId="5009C8C4" w14:textId="0AC2E634" w:rsidR="008E0EA0" w:rsidRDefault="008E0E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267EC0F" w14:textId="77777777" w:rsidR="008E0EA0" w:rsidRDefault="008E0EA0">
            <w:pPr>
              <w:spacing w:after="0"/>
              <w:ind w:left="135"/>
              <w:jc w:val="center"/>
            </w:pPr>
          </w:p>
        </w:tc>
        <w:tc>
          <w:tcPr>
            <w:tcW w:w="1583" w:type="dxa"/>
            <w:tcMar>
              <w:top w:w="50" w:type="dxa"/>
              <w:left w:w="100" w:type="dxa"/>
            </w:tcMar>
            <w:vAlign w:val="center"/>
          </w:tcPr>
          <w:p w14:paraId="07D7C1A9" w14:textId="77777777" w:rsidR="008E0EA0" w:rsidRDefault="008E0EA0">
            <w:pPr>
              <w:spacing w:after="0"/>
              <w:ind w:left="135"/>
              <w:jc w:val="center"/>
            </w:pPr>
          </w:p>
        </w:tc>
        <w:tc>
          <w:tcPr>
            <w:tcW w:w="1347" w:type="dxa"/>
            <w:tcMar>
              <w:top w:w="50" w:type="dxa"/>
              <w:left w:w="100" w:type="dxa"/>
            </w:tcMar>
            <w:vAlign w:val="center"/>
          </w:tcPr>
          <w:p w14:paraId="7B2D2B6F" w14:textId="07AC6921" w:rsidR="008E0EA0" w:rsidRPr="005C2E52" w:rsidRDefault="005C2E5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06.09</w:t>
            </w:r>
          </w:p>
        </w:tc>
        <w:tc>
          <w:tcPr>
            <w:tcW w:w="2788" w:type="dxa"/>
            <w:tcMar>
              <w:top w:w="50" w:type="dxa"/>
              <w:left w:w="100" w:type="dxa"/>
            </w:tcMar>
            <w:vAlign w:val="center"/>
          </w:tcPr>
          <w:p w14:paraId="0EE846A0" w14:textId="77777777" w:rsidR="008E0EA0" w:rsidRDefault="008E0EA0">
            <w:pPr>
              <w:spacing w:after="0"/>
              <w:ind w:left="135"/>
            </w:pPr>
          </w:p>
        </w:tc>
      </w:tr>
      <w:tr w:rsidR="008E0EA0" w14:paraId="766711E5" w14:textId="77777777" w:rsidTr="00E82FF7">
        <w:trPr>
          <w:trHeight w:val="144"/>
          <w:tblCellSpacing w:w="20" w:type="nil"/>
        </w:trPr>
        <w:tc>
          <w:tcPr>
            <w:tcW w:w="769" w:type="dxa"/>
            <w:tcMar>
              <w:top w:w="50" w:type="dxa"/>
              <w:left w:w="100" w:type="dxa"/>
            </w:tcMar>
            <w:vAlign w:val="center"/>
          </w:tcPr>
          <w:p w14:paraId="5400AB4E" w14:textId="77777777" w:rsidR="008E0EA0" w:rsidRDefault="008E0EA0">
            <w:pPr>
              <w:spacing w:after="0"/>
            </w:pPr>
            <w:r>
              <w:rPr>
                <w:rFonts w:ascii="Times New Roman" w:hAnsi="Times New Roman"/>
                <w:color w:val="000000"/>
                <w:sz w:val="24"/>
              </w:rPr>
              <w:t>3</w:t>
            </w:r>
          </w:p>
        </w:tc>
        <w:tc>
          <w:tcPr>
            <w:tcW w:w="3726" w:type="dxa"/>
            <w:tcMar>
              <w:top w:w="50" w:type="dxa"/>
              <w:left w:w="100" w:type="dxa"/>
            </w:tcMar>
            <w:vAlign w:val="center"/>
          </w:tcPr>
          <w:p w14:paraId="38B8B311" w14:textId="77777777" w:rsidR="008E0EA0" w:rsidRPr="0097702E" w:rsidRDefault="008E0EA0">
            <w:pPr>
              <w:spacing w:after="0"/>
              <w:ind w:left="135"/>
              <w:rPr>
                <w:lang w:val="ru-RU"/>
              </w:rPr>
            </w:pPr>
            <w:r w:rsidRPr="0097702E">
              <w:rPr>
                <w:rFonts w:ascii="Times New Roman" w:hAnsi="Times New Roman"/>
                <w:color w:val="000000"/>
                <w:sz w:val="24"/>
                <w:lang w:val="ru-RU"/>
              </w:rPr>
              <w:t>Физические величины и их измерение</w:t>
            </w:r>
          </w:p>
        </w:tc>
        <w:tc>
          <w:tcPr>
            <w:tcW w:w="1559" w:type="dxa"/>
          </w:tcPr>
          <w:p w14:paraId="6A006AA8" w14:textId="40C63261" w:rsidR="008E0EA0" w:rsidRDefault="00A27E0D">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§4 упр1</w:t>
            </w:r>
          </w:p>
          <w:p w14:paraId="0ADA62F7" w14:textId="77777777" w:rsidR="00A27E0D" w:rsidRPr="0097702E" w:rsidRDefault="00A27E0D">
            <w:pPr>
              <w:spacing w:after="0"/>
              <w:ind w:left="135"/>
              <w:jc w:val="center"/>
              <w:rPr>
                <w:rFonts w:ascii="Times New Roman" w:hAnsi="Times New Roman"/>
                <w:color w:val="000000"/>
                <w:sz w:val="24"/>
                <w:lang w:val="ru-RU"/>
              </w:rPr>
            </w:pPr>
          </w:p>
        </w:tc>
        <w:tc>
          <w:tcPr>
            <w:tcW w:w="992" w:type="dxa"/>
            <w:tcMar>
              <w:top w:w="50" w:type="dxa"/>
              <w:left w:w="100" w:type="dxa"/>
            </w:tcMar>
            <w:vAlign w:val="center"/>
          </w:tcPr>
          <w:p w14:paraId="20BA63F3" w14:textId="6F5429F4" w:rsidR="008E0EA0" w:rsidRDefault="008E0EA0">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99933C6" w14:textId="77777777" w:rsidR="008E0EA0" w:rsidRDefault="008E0EA0">
            <w:pPr>
              <w:spacing w:after="0"/>
              <w:ind w:left="135"/>
              <w:jc w:val="center"/>
            </w:pPr>
          </w:p>
        </w:tc>
        <w:tc>
          <w:tcPr>
            <w:tcW w:w="1583" w:type="dxa"/>
            <w:tcMar>
              <w:top w:w="50" w:type="dxa"/>
              <w:left w:w="100" w:type="dxa"/>
            </w:tcMar>
            <w:vAlign w:val="center"/>
          </w:tcPr>
          <w:p w14:paraId="75640C3E" w14:textId="77777777" w:rsidR="008E0EA0" w:rsidRDefault="008E0EA0">
            <w:pPr>
              <w:spacing w:after="0"/>
              <w:ind w:left="135"/>
              <w:jc w:val="center"/>
            </w:pPr>
          </w:p>
        </w:tc>
        <w:tc>
          <w:tcPr>
            <w:tcW w:w="1347" w:type="dxa"/>
            <w:tcMar>
              <w:top w:w="50" w:type="dxa"/>
              <w:left w:w="100" w:type="dxa"/>
            </w:tcMar>
            <w:vAlign w:val="center"/>
          </w:tcPr>
          <w:p w14:paraId="1A369425" w14:textId="48D5B62A" w:rsidR="008E0EA0" w:rsidRPr="00B0463B" w:rsidRDefault="00B046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2788" w:type="dxa"/>
            <w:tcMar>
              <w:top w:w="50" w:type="dxa"/>
              <w:left w:w="100" w:type="dxa"/>
            </w:tcMar>
            <w:vAlign w:val="center"/>
          </w:tcPr>
          <w:p w14:paraId="3ADE1F64" w14:textId="77777777" w:rsidR="008E0EA0" w:rsidRDefault="008E0EA0">
            <w:pPr>
              <w:spacing w:after="0"/>
              <w:ind w:left="135"/>
            </w:pPr>
          </w:p>
        </w:tc>
      </w:tr>
      <w:tr w:rsidR="008E0EA0" w14:paraId="4D9F3B07" w14:textId="77777777" w:rsidTr="00E82FF7">
        <w:trPr>
          <w:trHeight w:val="144"/>
          <w:tblCellSpacing w:w="20" w:type="nil"/>
        </w:trPr>
        <w:tc>
          <w:tcPr>
            <w:tcW w:w="769" w:type="dxa"/>
            <w:tcMar>
              <w:top w:w="50" w:type="dxa"/>
              <w:left w:w="100" w:type="dxa"/>
            </w:tcMar>
            <w:vAlign w:val="center"/>
          </w:tcPr>
          <w:p w14:paraId="6B2684D6" w14:textId="77777777" w:rsidR="008E0EA0" w:rsidRDefault="008E0EA0">
            <w:pPr>
              <w:spacing w:after="0"/>
            </w:pPr>
            <w:r>
              <w:rPr>
                <w:rFonts w:ascii="Times New Roman" w:hAnsi="Times New Roman"/>
                <w:color w:val="000000"/>
                <w:sz w:val="24"/>
              </w:rPr>
              <w:t>4</w:t>
            </w:r>
          </w:p>
        </w:tc>
        <w:tc>
          <w:tcPr>
            <w:tcW w:w="3726" w:type="dxa"/>
            <w:tcMar>
              <w:top w:w="50" w:type="dxa"/>
              <w:left w:w="100" w:type="dxa"/>
            </w:tcMar>
            <w:vAlign w:val="center"/>
          </w:tcPr>
          <w:p w14:paraId="3FC2EF51" w14:textId="77777777" w:rsidR="008E0EA0" w:rsidRPr="0097702E" w:rsidRDefault="008E0EA0">
            <w:pPr>
              <w:spacing w:after="0"/>
              <w:ind w:left="135"/>
              <w:rPr>
                <w:lang w:val="ru-RU"/>
              </w:rPr>
            </w:pPr>
            <w:r w:rsidRPr="0097702E">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559" w:type="dxa"/>
          </w:tcPr>
          <w:p w14:paraId="3B362EE4" w14:textId="24C021FA" w:rsidR="008E0EA0" w:rsidRPr="0097702E" w:rsidRDefault="00A27E0D">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Задани3</w:t>
            </w:r>
          </w:p>
        </w:tc>
        <w:tc>
          <w:tcPr>
            <w:tcW w:w="992" w:type="dxa"/>
            <w:tcMar>
              <w:top w:w="50" w:type="dxa"/>
              <w:left w:w="100" w:type="dxa"/>
            </w:tcMar>
            <w:vAlign w:val="center"/>
          </w:tcPr>
          <w:p w14:paraId="3463CDB8" w14:textId="771351CD" w:rsidR="008E0EA0" w:rsidRDefault="008E0EA0">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3D7D6C5" w14:textId="77777777" w:rsidR="008E0EA0" w:rsidRDefault="008E0EA0">
            <w:pPr>
              <w:spacing w:after="0"/>
              <w:ind w:left="135"/>
              <w:jc w:val="center"/>
            </w:pPr>
          </w:p>
        </w:tc>
        <w:tc>
          <w:tcPr>
            <w:tcW w:w="1583" w:type="dxa"/>
            <w:tcMar>
              <w:top w:w="50" w:type="dxa"/>
              <w:left w:w="100" w:type="dxa"/>
            </w:tcMar>
            <w:vAlign w:val="center"/>
          </w:tcPr>
          <w:p w14:paraId="3A5735FC" w14:textId="77777777" w:rsidR="008E0EA0" w:rsidRDefault="008E0E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EBEC61C" w14:textId="77740147" w:rsidR="008E0EA0" w:rsidRPr="00B0463B" w:rsidRDefault="00B046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2788" w:type="dxa"/>
            <w:tcMar>
              <w:top w:w="50" w:type="dxa"/>
              <w:left w:w="100" w:type="dxa"/>
            </w:tcMar>
            <w:vAlign w:val="center"/>
          </w:tcPr>
          <w:p w14:paraId="37C2F78A" w14:textId="77777777" w:rsidR="008E0EA0" w:rsidRDefault="008E0EA0">
            <w:pPr>
              <w:spacing w:after="0"/>
              <w:ind w:left="135"/>
            </w:pPr>
          </w:p>
        </w:tc>
      </w:tr>
      <w:tr w:rsidR="008E0EA0" w:rsidRPr="00E82FF7" w14:paraId="4136176F" w14:textId="77777777" w:rsidTr="00E82FF7">
        <w:trPr>
          <w:trHeight w:val="144"/>
          <w:tblCellSpacing w:w="20" w:type="nil"/>
        </w:trPr>
        <w:tc>
          <w:tcPr>
            <w:tcW w:w="769" w:type="dxa"/>
            <w:tcMar>
              <w:top w:w="50" w:type="dxa"/>
              <w:left w:w="100" w:type="dxa"/>
            </w:tcMar>
            <w:vAlign w:val="center"/>
          </w:tcPr>
          <w:p w14:paraId="70A869D6" w14:textId="77777777" w:rsidR="008E0EA0" w:rsidRDefault="008E0EA0">
            <w:pPr>
              <w:spacing w:after="0"/>
            </w:pPr>
            <w:r>
              <w:rPr>
                <w:rFonts w:ascii="Times New Roman" w:hAnsi="Times New Roman"/>
                <w:color w:val="000000"/>
                <w:sz w:val="24"/>
              </w:rPr>
              <w:t>5</w:t>
            </w:r>
          </w:p>
        </w:tc>
        <w:tc>
          <w:tcPr>
            <w:tcW w:w="3726" w:type="dxa"/>
            <w:tcMar>
              <w:top w:w="50" w:type="dxa"/>
              <w:left w:w="100" w:type="dxa"/>
            </w:tcMar>
            <w:vAlign w:val="center"/>
          </w:tcPr>
          <w:p w14:paraId="07F11EF9" w14:textId="77777777" w:rsidR="008E0EA0" w:rsidRPr="0097702E" w:rsidRDefault="008E0EA0">
            <w:pPr>
              <w:spacing w:after="0"/>
              <w:ind w:left="135"/>
              <w:rPr>
                <w:lang w:val="ru-RU"/>
              </w:rPr>
            </w:pPr>
            <w:r w:rsidRPr="0097702E">
              <w:rPr>
                <w:rFonts w:ascii="Times New Roman" w:hAnsi="Times New Roman"/>
                <w:color w:val="000000"/>
                <w:sz w:val="24"/>
                <w:lang w:val="ru-RU"/>
              </w:rPr>
              <w:t>Методы научного познания. Описание физических явлений с помощью моделей</w:t>
            </w:r>
          </w:p>
        </w:tc>
        <w:tc>
          <w:tcPr>
            <w:tcW w:w="1559" w:type="dxa"/>
          </w:tcPr>
          <w:p w14:paraId="46167B00" w14:textId="1B31EA53" w:rsidR="008E0EA0" w:rsidRPr="0097702E" w:rsidRDefault="00980B7C">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§5 задание 4</w:t>
            </w:r>
          </w:p>
        </w:tc>
        <w:tc>
          <w:tcPr>
            <w:tcW w:w="992" w:type="dxa"/>
            <w:tcMar>
              <w:top w:w="50" w:type="dxa"/>
              <w:left w:w="100" w:type="dxa"/>
            </w:tcMar>
            <w:vAlign w:val="center"/>
          </w:tcPr>
          <w:p w14:paraId="483DDD0C" w14:textId="28B1BFC4" w:rsidR="008E0EA0" w:rsidRDefault="008E0EA0">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855DDBE" w14:textId="77777777" w:rsidR="008E0EA0" w:rsidRDefault="008E0EA0">
            <w:pPr>
              <w:spacing w:after="0"/>
              <w:ind w:left="135"/>
              <w:jc w:val="center"/>
            </w:pPr>
          </w:p>
        </w:tc>
        <w:tc>
          <w:tcPr>
            <w:tcW w:w="1583" w:type="dxa"/>
            <w:tcMar>
              <w:top w:w="50" w:type="dxa"/>
              <w:left w:w="100" w:type="dxa"/>
            </w:tcMar>
            <w:vAlign w:val="center"/>
          </w:tcPr>
          <w:p w14:paraId="61288755" w14:textId="77777777" w:rsidR="008E0EA0" w:rsidRDefault="008E0EA0">
            <w:pPr>
              <w:spacing w:after="0"/>
              <w:ind w:left="135"/>
              <w:jc w:val="center"/>
            </w:pPr>
          </w:p>
        </w:tc>
        <w:tc>
          <w:tcPr>
            <w:tcW w:w="1347" w:type="dxa"/>
            <w:tcMar>
              <w:top w:w="50" w:type="dxa"/>
              <w:left w:w="100" w:type="dxa"/>
            </w:tcMar>
            <w:vAlign w:val="center"/>
          </w:tcPr>
          <w:p w14:paraId="6ADCA264" w14:textId="51DFEFA8" w:rsidR="008E0EA0" w:rsidRPr="00B0463B" w:rsidRDefault="00B046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2788" w:type="dxa"/>
            <w:tcMar>
              <w:top w:w="50" w:type="dxa"/>
              <w:left w:w="100" w:type="dxa"/>
            </w:tcMar>
            <w:vAlign w:val="center"/>
          </w:tcPr>
          <w:p w14:paraId="2D4EC05A" w14:textId="77777777" w:rsidR="008E0EA0" w:rsidRPr="0097702E" w:rsidRDefault="008E0EA0">
            <w:pPr>
              <w:spacing w:after="0"/>
              <w:ind w:left="135"/>
              <w:rPr>
                <w:lang w:val="ru-RU"/>
              </w:rPr>
            </w:pPr>
            <w:r w:rsidRPr="0097702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09</w:t>
              </w:r>
              <w:r>
                <w:rPr>
                  <w:rFonts w:ascii="Times New Roman" w:hAnsi="Times New Roman"/>
                  <w:color w:val="0000FF"/>
                  <w:u w:val="single"/>
                </w:rPr>
                <w:t>f</w:t>
              </w:r>
              <w:r w:rsidRPr="0097702E">
                <w:rPr>
                  <w:rFonts w:ascii="Times New Roman" w:hAnsi="Times New Roman"/>
                  <w:color w:val="0000FF"/>
                  <w:u w:val="single"/>
                  <w:lang w:val="ru-RU"/>
                </w:rPr>
                <w:t>72</w:t>
              </w:r>
              <w:r>
                <w:rPr>
                  <w:rFonts w:ascii="Times New Roman" w:hAnsi="Times New Roman"/>
                  <w:color w:val="0000FF"/>
                  <w:u w:val="single"/>
                </w:rPr>
                <w:t>a</w:t>
              </w:r>
            </w:hyperlink>
          </w:p>
        </w:tc>
      </w:tr>
      <w:tr w:rsidR="008E0EA0" w14:paraId="25112E08" w14:textId="77777777" w:rsidTr="00E82FF7">
        <w:trPr>
          <w:trHeight w:val="144"/>
          <w:tblCellSpacing w:w="20" w:type="nil"/>
        </w:trPr>
        <w:tc>
          <w:tcPr>
            <w:tcW w:w="769" w:type="dxa"/>
            <w:tcMar>
              <w:top w:w="50" w:type="dxa"/>
              <w:left w:w="100" w:type="dxa"/>
            </w:tcMar>
            <w:vAlign w:val="center"/>
          </w:tcPr>
          <w:p w14:paraId="532DD5E3" w14:textId="77777777" w:rsidR="008E0EA0" w:rsidRDefault="008E0EA0">
            <w:pPr>
              <w:spacing w:after="0"/>
            </w:pPr>
            <w:r>
              <w:rPr>
                <w:rFonts w:ascii="Times New Roman" w:hAnsi="Times New Roman"/>
                <w:color w:val="000000"/>
                <w:sz w:val="24"/>
              </w:rPr>
              <w:t>6</w:t>
            </w:r>
          </w:p>
        </w:tc>
        <w:tc>
          <w:tcPr>
            <w:tcW w:w="3726" w:type="dxa"/>
            <w:tcMar>
              <w:top w:w="50" w:type="dxa"/>
              <w:left w:w="100" w:type="dxa"/>
            </w:tcMar>
            <w:vAlign w:val="center"/>
          </w:tcPr>
          <w:p w14:paraId="20735A21" w14:textId="77777777" w:rsidR="008E0EA0" w:rsidRPr="0097702E" w:rsidRDefault="008E0EA0">
            <w:pPr>
              <w:spacing w:after="0"/>
              <w:ind w:left="135"/>
              <w:rPr>
                <w:lang w:val="ru-RU"/>
              </w:rPr>
            </w:pPr>
            <w:r w:rsidRPr="0097702E">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559" w:type="dxa"/>
          </w:tcPr>
          <w:p w14:paraId="3AB1C6BB" w14:textId="0AC181C0" w:rsidR="008E0EA0" w:rsidRPr="0097702E" w:rsidRDefault="00980B7C">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Задание 5</w:t>
            </w:r>
          </w:p>
        </w:tc>
        <w:tc>
          <w:tcPr>
            <w:tcW w:w="992" w:type="dxa"/>
            <w:tcMar>
              <w:top w:w="50" w:type="dxa"/>
              <w:left w:w="100" w:type="dxa"/>
            </w:tcMar>
            <w:vAlign w:val="center"/>
          </w:tcPr>
          <w:p w14:paraId="045576B7" w14:textId="67797CB3" w:rsidR="008E0EA0" w:rsidRDefault="008E0EA0">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DB7EBF9" w14:textId="77777777" w:rsidR="008E0EA0" w:rsidRDefault="008E0EA0">
            <w:pPr>
              <w:spacing w:after="0"/>
              <w:ind w:left="135"/>
              <w:jc w:val="center"/>
            </w:pPr>
          </w:p>
        </w:tc>
        <w:tc>
          <w:tcPr>
            <w:tcW w:w="1583" w:type="dxa"/>
            <w:tcMar>
              <w:top w:w="50" w:type="dxa"/>
              <w:left w:w="100" w:type="dxa"/>
            </w:tcMar>
            <w:vAlign w:val="center"/>
          </w:tcPr>
          <w:p w14:paraId="73E490B6" w14:textId="77777777" w:rsidR="008E0EA0" w:rsidRDefault="008E0E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2908D7B" w14:textId="61D48947" w:rsidR="008E0EA0" w:rsidRPr="00B0463B" w:rsidRDefault="00B046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2788" w:type="dxa"/>
            <w:tcMar>
              <w:top w:w="50" w:type="dxa"/>
              <w:left w:w="100" w:type="dxa"/>
            </w:tcMar>
            <w:vAlign w:val="center"/>
          </w:tcPr>
          <w:p w14:paraId="1E9068CC" w14:textId="77777777" w:rsidR="008E0EA0" w:rsidRDefault="008E0EA0">
            <w:pPr>
              <w:spacing w:after="0"/>
              <w:ind w:left="135"/>
            </w:pPr>
          </w:p>
        </w:tc>
      </w:tr>
      <w:tr w:rsidR="008E0EA0" w:rsidRPr="00E82FF7" w14:paraId="39874DF6" w14:textId="77777777" w:rsidTr="00E82FF7">
        <w:trPr>
          <w:trHeight w:val="144"/>
          <w:tblCellSpacing w:w="20" w:type="nil"/>
        </w:trPr>
        <w:tc>
          <w:tcPr>
            <w:tcW w:w="769" w:type="dxa"/>
            <w:tcMar>
              <w:top w:w="50" w:type="dxa"/>
              <w:left w:w="100" w:type="dxa"/>
            </w:tcMar>
            <w:vAlign w:val="center"/>
          </w:tcPr>
          <w:p w14:paraId="1F1FAD2B" w14:textId="77777777" w:rsidR="008E0EA0" w:rsidRDefault="008E0EA0">
            <w:pPr>
              <w:spacing w:after="0"/>
            </w:pPr>
            <w:r>
              <w:rPr>
                <w:rFonts w:ascii="Times New Roman" w:hAnsi="Times New Roman"/>
                <w:color w:val="000000"/>
                <w:sz w:val="24"/>
              </w:rPr>
              <w:t>7</w:t>
            </w:r>
          </w:p>
        </w:tc>
        <w:tc>
          <w:tcPr>
            <w:tcW w:w="3726" w:type="dxa"/>
            <w:tcMar>
              <w:top w:w="50" w:type="dxa"/>
              <w:left w:w="100" w:type="dxa"/>
            </w:tcMar>
            <w:vAlign w:val="center"/>
          </w:tcPr>
          <w:p w14:paraId="1D43104F" w14:textId="77777777" w:rsidR="008E0EA0" w:rsidRPr="0097702E" w:rsidRDefault="008E0EA0">
            <w:pPr>
              <w:spacing w:after="0"/>
              <w:ind w:left="135"/>
              <w:rPr>
                <w:lang w:val="ru-RU"/>
              </w:rPr>
            </w:pPr>
            <w:r w:rsidRPr="0097702E">
              <w:rPr>
                <w:rFonts w:ascii="Times New Roman" w:hAnsi="Times New Roman"/>
                <w:color w:val="000000"/>
                <w:sz w:val="24"/>
                <w:lang w:val="ru-RU"/>
              </w:rPr>
              <w:t>Строение вещества. Опыты, доказывающие дискретное строение вещества</w:t>
            </w:r>
          </w:p>
        </w:tc>
        <w:tc>
          <w:tcPr>
            <w:tcW w:w="1559" w:type="dxa"/>
          </w:tcPr>
          <w:p w14:paraId="155F1EF4" w14:textId="124EFEFC" w:rsidR="008E0EA0" w:rsidRPr="0097702E" w:rsidRDefault="00980B7C">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§7-8 упр2</w:t>
            </w:r>
          </w:p>
        </w:tc>
        <w:tc>
          <w:tcPr>
            <w:tcW w:w="992" w:type="dxa"/>
            <w:tcMar>
              <w:top w:w="50" w:type="dxa"/>
              <w:left w:w="100" w:type="dxa"/>
            </w:tcMar>
            <w:vAlign w:val="center"/>
          </w:tcPr>
          <w:p w14:paraId="30D55754" w14:textId="5121B665" w:rsidR="008E0EA0" w:rsidRDefault="008E0EA0">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38406F0" w14:textId="77777777" w:rsidR="008E0EA0" w:rsidRDefault="008E0EA0">
            <w:pPr>
              <w:spacing w:after="0"/>
              <w:ind w:left="135"/>
              <w:jc w:val="center"/>
            </w:pPr>
          </w:p>
        </w:tc>
        <w:tc>
          <w:tcPr>
            <w:tcW w:w="1583" w:type="dxa"/>
            <w:tcMar>
              <w:top w:w="50" w:type="dxa"/>
              <w:left w:w="100" w:type="dxa"/>
            </w:tcMar>
            <w:vAlign w:val="center"/>
          </w:tcPr>
          <w:p w14:paraId="7B0ADB5B" w14:textId="77777777" w:rsidR="008E0EA0" w:rsidRDefault="008E0EA0">
            <w:pPr>
              <w:spacing w:after="0"/>
              <w:ind w:left="135"/>
              <w:jc w:val="center"/>
            </w:pPr>
          </w:p>
        </w:tc>
        <w:tc>
          <w:tcPr>
            <w:tcW w:w="1347" w:type="dxa"/>
            <w:tcMar>
              <w:top w:w="50" w:type="dxa"/>
              <w:left w:w="100" w:type="dxa"/>
            </w:tcMar>
            <w:vAlign w:val="center"/>
          </w:tcPr>
          <w:p w14:paraId="6A8E3EC6" w14:textId="2180C408" w:rsidR="008E0EA0" w:rsidRPr="00B0463B" w:rsidRDefault="00B046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2788" w:type="dxa"/>
            <w:tcMar>
              <w:top w:w="50" w:type="dxa"/>
              <w:left w:w="100" w:type="dxa"/>
            </w:tcMar>
            <w:vAlign w:val="center"/>
          </w:tcPr>
          <w:p w14:paraId="6E0B1090" w14:textId="77777777" w:rsidR="008E0EA0" w:rsidRPr="0097702E" w:rsidRDefault="008E0EA0">
            <w:pPr>
              <w:spacing w:after="0"/>
              <w:ind w:left="135"/>
              <w:rPr>
                <w:lang w:val="ru-RU"/>
              </w:rPr>
            </w:pPr>
            <w:r w:rsidRPr="0097702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09</w:t>
              </w:r>
              <w:proofErr w:type="spellStart"/>
              <w:r>
                <w:rPr>
                  <w:rFonts w:ascii="Times New Roman" w:hAnsi="Times New Roman"/>
                  <w:color w:val="0000FF"/>
                  <w:u w:val="single"/>
                </w:rPr>
                <w:t>fe</w:t>
              </w:r>
              <w:proofErr w:type="spellEnd"/>
              <w:r w:rsidRPr="0097702E">
                <w:rPr>
                  <w:rFonts w:ascii="Times New Roman" w:hAnsi="Times New Roman"/>
                  <w:color w:val="0000FF"/>
                  <w:u w:val="single"/>
                  <w:lang w:val="ru-RU"/>
                </w:rPr>
                <w:t>0</w:t>
              </w:r>
              <w:r>
                <w:rPr>
                  <w:rFonts w:ascii="Times New Roman" w:hAnsi="Times New Roman"/>
                  <w:color w:val="0000FF"/>
                  <w:u w:val="single"/>
                </w:rPr>
                <w:t>a</w:t>
              </w:r>
            </w:hyperlink>
          </w:p>
        </w:tc>
      </w:tr>
      <w:tr w:rsidR="008E0EA0" w:rsidRPr="00E82FF7" w14:paraId="260FEE08" w14:textId="77777777" w:rsidTr="00E82FF7">
        <w:trPr>
          <w:trHeight w:val="144"/>
          <w:tblCellSpacing w:w="20" w:type="nil"/>
        </w:trPr>
        <w:tc>
          <w:tcPr>
            <w:tcW w:w="769" w:type="dxa"/>
            <w:tcMar>
              <w:top w:w="50" w:type="dxa"/>
              <w:left w:w="100" w:type="dxa"/>
            </w:tcMar>
            <w:vAlign w:val="center"/>
          </w:tcPr>
          <w:p w14:paraId="16C6B4B4" w14:textId="77777777" w:rsidR="008E0EA0" w:rsidRDefault="008E0EA0">
            <w:pPr>
              <w:spacing w:after="0"/>
            </w:pPr>
            <w:r>
              <w:rPr>
                <w:rFonts w:ascii="Times New Roman" w:hAnsi="Times New Roman"/>
                <w:color w:val="000000"/>
                <w:sz w:val="24"/>
              </w:rPr>
              <w:lastRenderedPageBreak/>
              <w:t>8</w:t>
            </w:r>
          </w:p>
        </w:tc>
        <w:tc>
          <w:tcPr>
            <w:tcW w:w="3726" w:type="dxa"/>
            <w:tcMar>
              <w:top w:w="50" w:type="dxa"/>
              <w:left w:w="100" w:type="dxa"/>
            </w:tcMar>
            <w:vAlign w:val="center"/>
          </w:tcPr>
          <w:p w14:paraId="600F2B2A" w14:textId="77777777" w:rsidR="008E0EA0" w:rsidRDefault="008E0EA0">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559" w:type="dxa"/>
          </w:tcPr>
          <w:p w14:paraId="31C93135" w14:textId="4D69FE40" w:rsidR="008E0EA0" w:rsidRDefault="00980B7C">
            <w:pPr>
              <w:spacing w:after="0"/>
              <w:ind w:left="135"/>
              <w:jc w:val="center"/>
              <w:rPr>
                <w:rFonts w:ascii="Times New Roman" w:hAnsi="Times New Roman"/>
                <w:color w:val="000000"/>
                <w:sz w:val="24"/>
              </w:rPr>
            </w:pPr>
            <w:r>
              <w:rPr>
                <w:rFonts w:ascii="Times New Roman" w:hAnsi="Times New Roman" w:cs="Times New Roman"/>
                <w:color w:val="000000"/>
                <w:sz w:val="24"/>
                <w:lang w:val="ru-RU"/>
              </w:rPr>
              <w:t>§9-10 задание 8</w:t>
            </w:r>
          </w:p>
        </w:tc>
        <w:tc>
          <w:tcPr>
            <w:tcW w:w="992" w:type="dxa"/>
            <w:tcMar>
              <w:top w:w="50" w:type="dxa"/>
              <w:left w:w="100" w:type="dxa"/>
            </w:tcMar>
            <w:vAlign w:val="center"/>
          </w:tcPr>
          <w:p w14:paraId="40F7D8ED" w14:textId="7D333D72" w:rsidR="008E0EA0" w:rsidRDefault="008E0E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F49E0CC" w14:textId="77777777" w:rsidR="008E0EA0" w:rsidRDefault="008E0EA0">
            <w:pPr>
              <w:spacing w:after="0"/>
              <w:ind w:left="135"/>
              <w:jc w:val="center"/>
            </w:pPr>
          </w:p>
        </w:tc>
        <w:tc>
          <w:tcPr>
            <w:tcW w:w="1583" w:type="dxa"/>
            <w:tcMar>
              <w:top w:w="50" w:type="dxa"/>
              <w:left w:w="100" w:type="dxa"/>
            </w:tcMar>
            <w:vAlign w:val="center"/>
          </w:tcPr>
          <w:p w14:paraId="5041F71B" w14:textId="77777777" w:rsidR="008E0EA0" w:rsidRDefault="008E0EA0">
            <w:pPr>
              <w:spacing w:after="0"/>
              <w:ind w:left="135"/>
              <w:jc w:val="center"/>
            </w:pPr>
          </w:p>
        </w:tc>
        <w:tc>
          <w:tcPr>
            <w:tcW w:w="1347" w:type="dxa"/>
            <w:tcMar>
              <w:top w:w="50" w:type="dxa"/>
              <w:left w:w="100" w:type="dxa"/>
            </w:tcMar>
            <w:vAlign w:val="center"/>
          </w:tcPr>
          <w:p w14:paraId="0DB1B089" w14:textId="59BABDD8" w:rsidR="008E0EA0" w:rsidRPr="00B0463B" w:rsidRDefault="00B046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2788" w:type="dxa"/>
            <w:tcMar>
              <w:top w:w="50" w:type="dxa"/>
              <w:left w:w="100" w:type="dxa"/>
            </w:tcMar>
            <w:vAlign w:val="center"/>
          </w:tcPr>
          <w:p w14:paraId="74CE368E" w14:textId="77777777" w:rsidR="008E0EA0" w:rsidRPr="0097702E" w:rsidRDefault="008E0EA0">
            <w:pPr>
              <w:spacing w:after="0"/>
              <w:ind w:left="135"/>
              <w:rPr>
                <w:lang w:val="ru-RU"/>
              </w:rPr>
            </w:pPr>
            <w:r w:rsidRPr="0097702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013</w:t>
              </w:r>
              <w:r>
                <w:rPr>
                  <w:rFonts w:ascii="Times New Roman" w:hAnsi="Times New Roman"/>
                  <w:color w:val="0000FF"/>
                  <w:u w:val="single"/>
                </w:rPr>
                <w:t>e</w:t>
              </w:r>
            </w:hyperlink>
          </w:p>
        </w:tc>
      </w:tr>
      <w:tr w:rsidR="008E0EA0" w14:paraId="64212325" w14:textId="77777777" w:rsidTr="00E82FF7">
        <w:trPr>
          <w:trHeight w:val="144"/>
          <w:tblCellSpacing w:w="20" w:type="nil"/>
        </w:trPr>
        <w:tc>
          <w:tcPr>
            <w:tcW w:w="769" w:type="dxa"/>
            <w:tcMar>
              <w:top w:w="50" w:type="dxa"/>
              <w:left w:w="100" w:type="dxa"/>
            </w:tcMar>
            <w:vAlign w:val="center"/>
          </w:tcPr>
          <w:p w14:paraId="4C2B79E7" w14:textId="77777777" w:rsidR="008E0EA0" w:rsidRDefault="008E0EA0">
            <w:pPr>
              <w:spacing w:after="0"/>
            </w:pPr>
            <w:r>
              <w:rPr>
                <w:rFonts w:ascii="Times New Roman" w:hAnsi="Times New Roman"/>
                <w:color w:val="000000"/>
                <w:sz w:val="24"/>
              </w:rPr>
              <w:t>9</w:t>
            </w:r>
          </w:p>
        </w:tc>
        <w:tc>
          <w:tcPr>
            <w:tcW w:w="3726" w:type="dxa"/>
            <w:tcMar>
              <w:top w:w="50" w:type="dxa"/>
              <w:left w:w="100" w:type="dxa"/>
            </w:tcMar>
            <w:vAlign w:val="center"/>
          </w:tcPr>
          <w:p w14:paraId="3AF07A52" w14:textId="77777777" w:rsidR="008E0EA0" w:rsidRPr="0097702E" w:rsidRDefault="008E0EA0">
            <w:pPr>
              <w:spacing w:after="0"/>
              <w:ind w:left="135"/>
              <w:rPr>
                <w:lang w:val="ru-RU"/>
              </w:rPr>
            </w:pPr>
            <w:r w:rsidRPr="0097702E">
              <w:rPr>
                <w:rFonts w:ascii="Times New Roman" w:hAnsi="Times New Roman"/>
                <w:color w:val="000000"/>
                <w:sz w:val="24"/>
                <w:lang w:val="ru-RU"/>
              </w:rPr>
              <w:t>Урок-исследование «Опыты по наблюдению теплового расширения газов»</w:t>
            </w:r>
          </w:p>
        </w:tc>
        <w:tc>
          <w:tcPr>
            <w:tcW w:w="1559" w:type="dxa"/>
          </w:tcPr>
          <w:p w14:paraId="32B75280" w14:textId="34CB8DAA" w:rsidR="008E0EA0" w:rsidRPr="0097702E" w:rsidRDefault="00980B7C">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§11 упр4</w:t>
            </w:r>
          </w:p>
        </w:tc>
        <w:tc>
          <w:tcPr>
            <w:tcW w:w="992" w:type="dxa"/>
            <w:tcMar>
              <w:top w:w="50" w:type="dxa"/>
              <w:left w:w="100" w:type="dxa"/>
            </w:tcMar>
            <w:vAlign w:val="center"/>
          </w:tcPr>
          <w:p w14:paraId="369168BE" w14:textId="0E717C39" w:rsidR="008E0EA0" w:rsidRDefault="008E0EA0">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36C0968" w14:textId="77777777" w:rsidR="008E0EA0" w:rsidRDefault="008E0EA0">
            <w:pPr>
              <w:spacing w:after="0"/>
              <w:ind w:left="135"/>
              <w:jc w:val="center"/>
            </w:pPr>
          </w:p>
        </w:tc>
        <w:tc>
          <w:tcPr>
            <w:tcW w:w="1583" w:type="dxa"/>
            <w:tcMar>
              <w:top w:w="50" w:type="dxa"/>
              <w:left w:w="100" w:type="dxa"/>
            </w:tcMar>
            <w:vAlign w:val="center"/>
          </w:tcPr>
          <w:p w14:paraId="62B1A017" w14:textId="77777777" w:rsidR="008E0EA0" w:rsidRDefault="008E0E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3576CDE" w14:textId="5B75C7E3" w:rsidR="008E0EA0" w:rsidRPr="00B0463B" w:rsidRDefault="00B046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02.10</w:t>
            </w:r>
          </w:p>
        </w:tc>
        <w:tc>
          <w:tcPr>
            <w:tcW w:w="2788" w:type="dxa"/>
            <w:tcMar>
              <w:top w:w="50" w:type="dxa"/>
              <w:left w:w="100" w:type="dxa"/>
            </w:tcMar>
            <w:vAlign w:val="center"/>
          </w:tcPr>
          <w:p w14:paraId="5BF86AAC" w14:textId="77777777" w:rsidR="008E0EA0" w:rsidRDefault="008E0EA0">
            <w:pPr>
              <w:spacing w:after="0"/>
              <w:ind w:left="135"/>
            </w:pPr>
          </w:p>
        </w:tc>
      </w:tr>
      <w:tr w:rsidR="008E0EA0" w14:paraId="187FAD69" w14:textId="77777777" w:rsidTr="00E82FF7">
        <w:trPr>
          <w:trHeight w:val="144"/>
          <w:tblCellSpacing w:w="20" w:type="nil"/>
        </w:trPr>
        <w:tc>
          <w:tcPr>
            <w:tcW w:w="769" w:type="dxa"/>
            <w:tcMar>
              <w:top w:w="50" w:type="dxa"/>
              <w:left w:w="100" w:type="dxa"/>
            </w:tcMar>
            <w:vAlign w:val="center"/>
          </w:tcPr>
          <w:p w14:paraId="664E3A66" w14:textId="77777777" w:rsidR="008E0EA0" w:rsidRDefault="008E0EA0">
            <w:pPr>
              <w:spacing w:after="0"/>
            </w:pPr>
            <w:r>
              <w:rPr>
                <w:rFonts w:ascii="Times New Roman" w:hAnsi="Times New Roman"/>
                <w:color w:val="000000"/>
                <w:sz w:val="24"/>
              </w:rPr>
              <w:t>10</w:t>
            </w:r>
          </w:p>
        </w:tc>
        <w:tc>
          <w:tcPr>
            <w:tcW w:w="3726" w:type="dxa"/>
            <w:tcMar>
              <w:top w:w="50" w:type="dxa"/>
              <w:left w:w="100" w:type="dxa"/>
            </w:tcMar>
            <w:vAlign w:val="center"/>
          </w:tcPr>
          <w:p w14:paraId="622353D6" w14:textId="77777777" w:rsidR="008E0EA0" w:rsidRDefault="008E0EA0">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559" w:type="dxa"/>
          </w:tcPr>
          <w:p w14:paraId="0E1B68A5" w14:textId="6CDD5D4F" w:rsidR="008E0EA0" w:rsidRDefault="00980B7C">
            <w:pPr>
              <w:spacing w:after="0"/>
              <w:ind w:left="135"/>
              <w:jc w:val="center"/>
              <w:rPr>
                <w:rFonts w:ascii="Times New Roman" w:hAnsi="Times New Roman"/>
                <w:color w:val="000000"/>
                <w:sz w:val="24"/>
              </w:rPr>
            </w:pPr>
            <w:r>
              <w:rPr>
                <w:rFonts w:ascii="Times New Roman" w:hAnsi="Times New Roman" w:cs="Times New Roman"/>
                <w:color w:val="000000"/>
                <w:sz w:val="24"/>
                <w:lang w:val="ru-RU"/>
              </w:rPr>
              <w:t>§12 задание10</w:t>
            </w:r>
          </w:p>
        </w:tc>
        <w:tc>
          <w:tcPr>
            <w:tcW w:w="992" w:type="dxa"/>
            <w:tcMar>
              <w:top w:w="50" w:type="dxa"/>
              <w:left w:w="100" w:type="dxa"/>
            </w:tcMar>
            <w:vAlign w:val="center"/>
          </w:tcPr>
          <w:p w14:paraId="00543175" w14:textId="3DE4D064" w:rsidR="008E0EA0" w:rsidRDefault="008E0E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8F9FA85" w14:textId="77777777" w:rsidR="008E0EA0" w:rsidRDefault="008E0EA0">
            <w:pPr>
              <w:spacing w:after="0"/>
              <w:ind w:left="135"/>
              <w:jc w:val="center"/>
            </w:pPr>
          </w:p>
        </w:tc>
        <w:tc>
          <w:tcPr>
            <w:tcW w:w="1583" w:type="dxa"/>
            <w:tcMar>
              <w:top w:w="50" w:type="dxa"/>
              <w:left w:w="100" w:type="dxa"/>
            </w:tcMar>
            <w:vAlign w:val="center"/>
          </w:tcPr>
          <w:p w14:paraId="690C8FD1" w14:textId="77777777" w:rsidR="008E0EA0" w:rsidRDefault="008E0EA0">
            <w:pPr>
              <w:spacing w:after="0"/>
              <w:ind w:left="135"/>
              <w:jc w:val="center"/>
            </w:pPr>
          </w:p>
        </w:tc>
        <w:tc>
          <w:tcPr>
            <w:tcW w:w="1347" w:type="dxa"/>
            <w:tcMar>
              <w:top w:w="50" w:type="dxa"/>
              <w:left w:w="100" w:type="dxa"/>
            </w:tcMar>
            <w:vAlign w:val="center"/>
          </w:tcPr>
          <w:p w14:paraId="21F62270" w14:textId="73BC2511" w:rsidR="008E0EA0" w:rsidRPr="00B0463B" w:rsidRDefault="00B046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04.10</w:t>
            </w:r>
          </w:p>
        </w:tc>
        <w:tc>
          <w:tcPr>
            <w:tcW w:w="2788" w:type="dxa"/>
            <w:tcMar>
              <w:top w:w="50" w:type="dxa"/>
              <w:left w:w="100" w:type="dxa"/>
            </w:tcMar>
            <w:vAlign w:val="center"/>
          </w:tcPr>
          <w:p w14:paraId="7A93F089" w14:textId="77777777" w:rsidR="008E0EA0" w:rsidRDefault="008E0EA0">
            <w:pPr>
              <w:spacing w:after="0"/>
              <w:ind w:left="135"/>
            </w:pPr>
          </w:p>
        </w:tc>
      </w:tr>
      <w:tr w:rsidR="008E0EA0" w:rsidRPr="00E82FF7" w14:paraId="78827E97" w14:textId="77777777" w:rsidTr="00E82FF7">
        <w:trPr>
          <w:trHeight w:val="144"/>
          <w:tblCellSpacing w:w="20" w:type="nil"/>
        </w:trPr>
        <w:tc>
          <w:tcPr>
            <w:tcW w:w="769" w:type="dxa"/>
            <w:tcMar>
              <w:top w:w="50" w:type="dxa"/>
              <w:left w:w="100" w:type="dxa"/>
            </w:tcMar>
            <w:vAlign w:val="center"/>
          </w:tcPr>
          <w:p w14:paraId="752C4F83" w14:textId="77777777" w:rsidR="008E0EA0" w:rsidRDefault="008E0EA0">
            <w:pPr>
              <w:spacing w:after="0"/>
            </w:pPr>
            <w:r>
              <w:rPr>
                <w:rFonts w:ascii="Times New Roman" w:hAnsi="Times New Roman"/>
                <w:color w:val="000000"/>
                <w:sz w:val="24"/>
              </w:rPr>
              <w:t>11</w:t>
            </w:r>
          </w:p>
        </w:tc>
        <w:tc>
          <w:tcPr>
            <w:tcW w:w="3726" w:type="dxa"/>
            <w:tcMar>
              <w:top w:w="50" w:type="dxa"/>
              <w:left w:w="100" w:type="dxa"/>
            </w:tcMar>
            <w:vAlign w:val="center"/>
          </w:tcPr>
          <w:p w14:paraId="3FF34189" w14:textId="77777777" w:rsidR="008E0EA0" w:rsidRPr="0097702E" w:rsidRDefault="008E0EA0">
            <w:pPr>
              <w:spacing w:after="0"/>
              <w:ind w:left="135"/>
              <w:rPr>
                <w:lang w:val="ru-RU"/>
              </w:rPr>
            </w:pPr>
            <w:r w:rsidRPr="0097702E">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1559" w:type="dxa"/>
          </w:tcPr>
          <w:p w14:paraId="6BEE2A06" w14:textId="495E85BA" w:rsidR="008E0EA0" w:rsidRPr="0097702E" w:rsidRDefault="00980B7C">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§13 упр5</w:t>
            </w:r>
          </w:p>
        </w:tc>
        <w:tc>
          <w:tcPr>
            <w:tcW w:w="992" w:type="dxa"/>
            <w:tcMar>
              <w:top w:w="50" w:type="dxa"/>
              <w:left w:w="100" w:type="dxa"/>
            </w:tcMar>
            <w:vAlign w:val="center"/>
          </w:tcPr>
          <w:p w14:paraId="722602CD" w14:textId="4C8A2D06" w:rsidR="008E0EA0" w:rsidRDefault="008E0EA0">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746711A" w14:textId="77777777" w:rsidR="008E0EA0" w:rsidRDefault="008E0EA0">
            <w:pPr>
              <w:spacing w:after="0"/>
              <w:ind w:left="135"/>
              <w:jc w:val="center"/>
            </w:pPr>
          </w:p>
        </w:tc>
        <w:tc>
          <w:tcPr>
            <w:tcW w:w="1583" w:type="dxa"/>
            <w:tcMar>
              <w:top w:w="50" w:type="dxa"/>
              <w:left w:w="100" w:type="dxa"/>
            </w:tcMar>
            <w:vAlign w:val="center"/>
          </w:tcPr>
          <w:p w14:paraId="246DCB63" w14:textId="77777777" w:rsidR="008E0EA0" w:rsidRDefault="008E0EA0">
            <w:pPr>
              <w:spacing w:after="0"/>
              <w:ind w:left="135"/>
              <w:jc w:val="center"/>
            </w:pPr>
          </w:p>
        </w:tc>
        <w:tc>
          <w:tcPr>
            <w:tcW w:w="1347" w:type="dxa"/>
            <w:tcMar>
              <w:top w:w="50" w:type="dxa"/>
              <w:left w:w="100" w:type="dxa"/>
            </w:tcMar>
            <w:vAlign w:val="center"/>
          </w:tcPr>
          <w:p w14:paraId="23205FBF" w14:textId="007D79A0" w:rsidR="008E0EA0" w:rsidRPr="00B0463B" w:rsidRDefault="00B046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09.10</w:t>
            </w:r>
          </w:p>
        </w:tc>
        <w:tc>
          <w:tcPr>
            <w:tcW w:w="2788" w:type="dxa"/>
            <w:tcMar>
              <w:top w:w="50" w:type="dxa"/>
              <w:left w:w="100" w:type="dxa"/>
            </w:tcMar>
            <w:vAlign w:val="center"/>
          </w:tcPr>
          <w:p w14:paraId="2C05E081" w14:textId="77777777" w:rsidR="008E0EA0" w:rsidRPr="0097702E" w:rsidRDefault="008E0EA0">
            <w:pPr>
              <w:spacing w:after="0"/>
              <w:ind w:left="135"/>
              <w:rPr>
                <w:lang w:val="ru-RU"/>
              </w:rPr>
            </w:pPr>
            <w:r w:rsidRPr="0097702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0378</w:t>
              </w:r>
            </w:hyperlink>
          </w:p>
        </w:tc>
      </w:tr>
      <w:tr w:rsidR="008E0EA0" w:rsidRPr="00E82FF7" w14:paraId="3FC4DF58" w14:textId="77777777" w:rsidTr="00E82FF7">
        <w:trPr>
          <w:trHeight w:val="144"/>
          <w:tblCellSpacing w:w="20" w:type="nil"/>
        </w:trPr>
        <w:tc>
          <w:tcPr>
            <w:tcW w:w="769" w:type="dxa"/>
            <w:tcMar>
              <w:top w:w="50" w:type="dxa"/>
              <w:left w:w="100" w:type="dxa"/>
            </w:tcMar>
            <w:vAlign w:val="center"/>
          </w:tcPr>
          <w:p w14:paraId="413F5CDE" w14:textId="77777777" w:rsidR="008E0EA0" w:rsidRDefault="008E0EA0">
            <w:pPr>
              <w:spacing w:after="0"/>
            </w:pPr>
            <w:r>
              <w:rPr>
                <w:rFonts w:ascii="Times New Roman" w:hAnsi="Times New Roman"/>
                <w:color w:val="000000"/>
                <w:sz w:val="24"/>
              </w:rPr>
              <w:t>12</w:t>
            </w:r>
          </w:p>
        </w:tc>
        <w:tc>
          <w:tcPr>
            <w:tcW w:w="3726" w:type="dxa"/>
            <w:tcMar>
              <w:top w:w="50" w:type="dxa"/>
              <w:left w:w="100" w:type="dxa"/>
            </w:tcMar>
            <w:vAlign w:val="center"/>
          </w:tcPr>
          <w:p w14:paraId="36DA8DC9" w14:textId="77777777" w:rsidR="008E0EA0" w:rsidRPr="0097702E" w:rsidRDefault="008E0EA0">
            <w:pPr>
              <w:spacing w:after="0"/>
              <w:ind w:left="135"/>
              <w:rPr>
                <w:lang w:val="ru-RU"/>
              </w:rPr>
            </w:pPr>
            <w:r w:rsidRPr="0097702E">
              <w:rPr>
                <w:rFonts w:ascii="Times New Roman" w:hAnsi="Times New Roman"/>
                <w:color w:val="000000"/>
                <w:sz w:val="24"/>
                <w:lang w:val="ru-RU"/>
              </w:rPr>
              <w:t>Механическое движение. Равномерное и неравномерное движение</w:t>
            </w:r>
          </w:p>
        </w:tc>
        <w:tc>
          <w:tcPr>
            <w:tcW w:w="1559" w:type="dxa"/>
          </w:tcPr>
          <w:p w14:paraId="6869C80E" w14:textId="00D6EF3A" w:rsidR="008E0EA0" w:rsidRPr="0097702E" w:rsidRDefault="00980B7C">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§14,15 упр6</w:t>
            </w:r>
          </w:p>
        </w:tc>
        <w:tc>
          <w:tcPr>
            <w:tcW w:w="992" w:type="dxa"/>
            <w:tcMar>
              <w:top w:w="50" w:type="dxa"/>
              <w:left w:w="100" w:type="dxa"/>
            </w:tcMar>
            <w:vAlign w:val="center"/>
          </w:tcPr>
          <w:p w14:paraId="797E2963" w14:textId="2ACF2922" w:rsidR="008E0EA0" w:rsidRDefault="008E0EA0">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806C534" w14:textId="77777777" w:rsidR="008E0EA0" w:rsidRDefault="008E0EA0">
            <w:pPr>
              <w:spacing w:after="0"/>
              <w:ind w:left="135"/>
              <w:jc w:val="center"/>
            </w:pPr>
          </w:p>
        </w:tc>
        <w:tc>
          <w:tcPr>
            <w:tcW w:w="1583" w:type="dxa"/>
            <w:tcMar>
              <w:top w:w="50" w:type="dxa"/>
              <w:left w:w="100" w:type="dxa"/>
            </w:tcMar>
            <w:vAlign w:val="center"/>
          </w:tcPr>
          <w:p w14:paraId="36C8610A" w14:textId="77777777" w:rsidR="008E0EA0" w:rsidRDefault="008E0EA0">
            <w:pPr>
              <w:spacing w:after="0"/>
              <w:ind w:left="135"/>
              <w:jc w:val="center"/>
            </w:pPr>
          </w:p>
        </w:tc>
        <w:tc>
          <w:tcPr>
            <w:tcW w:w="1347" w:type="dxa"/>
            <w:tcMar>
              <w:top w:w="50" w:type="dxa"/>
              <w:left w:w="100" w:type="dxa"/>
            </w:tcMar>
            <w:vAlign w:val="center"/>
          </w:tcPr>
          <w:p w14:paraId="403F8DEE" w14:textId="3E288A46" w:rsidR="008E0EA0" w:rsidRPr="00B0463B" w:rsidRDefault="00B046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2788" w:type="dxa"/>
            <w:tcMar>
              <w:top w:w="50" w:type="dxa"/>
              <w:left w:w="100" w:type="dxa"/>
            </w:tcMar>
            <w:vAlign w:val="center"/>
          </w:tcPr>
          <w:p w14:paraId="6134C05F" w14:textId="77777777" w:rsidR="008E0EA0" w:rsidRPr="0097702E" w:rsidRDefault="008E0EA0">
            <w:pPr>
              <w:spacing w:after="0"/>
              <w:ind w:left="135"/>
              <w:rPr>
                <w:lang w:val="ru-RU"/>
              </w:rPr>
            </w:pPr>
            <w:r w:rsidRPr="0097702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05</w:t>
              </w:r>
              <w:r>
                <w:rPr>
                  <w:rFonts w:ascii="Times New Roman" w:hAnsi="Times New Roman"/>
                  <w:color w:val="0000FF"/>
                  <w:u w:val="single"/>
                </w:rPr>
                <w:t>c</w:t>
              </w:r>
              <w:r w:rsidRPr="0097702E">
                <w:rPr>
                  <w:rFonts w:ascii="Times New Roman" w:hAnsi="Times New Roman"/>
                  <w:color w:val="0000FF"/>
                  <w:u w:val="single"/>
                  <w:lang w:val="ru-RU"/>
                </w:rPr>
                <w:t>6</w:t>
              </w:r>
            </w:hyperlink>
          </w:p>
        </w:tc>
      </w:tr>
      <w:tr w:rsidR="008E0EA0" w:rsidRPr="00E82FF7" w14:paraId="3CED7DAC" w14:textId="77777777" w:rsidTr="00E82FF7">
        <w:trPr>
          <w:trHeight w:val="144"/>
          <w:tblCellSpacing w:w="20" w:type="nil"/>
        </w:trPr>
        <w:tc>
          <w:tcPr>
            <w:tcW w:w="769" w:type="dxa"/>
            <w:tcMar>
              <w:top w:w="50" w:type="dxa"/>
              <w:left w:w="100" w:type="dxa"/>
            </w:tcMar>
            <w:vAlign w:val="center"/>
          </w:tcPr>
          <w:p w14:paraId="7EB8FCD8" w14:textId="77777777" w:rsidR="008E0EA0" w:rsidRDefault="008E0EA0">
            <w:pPr>
              <w:spacing w:after="0"/>
            </w:pPr>
            <w:r>
              <w:rPr>
                <w:rFonts w:ascii="Times New Roman" w:hAnsi="Times New Roman"/>
                <w:color w:val="000000"/>
                <w:sz w:val="24"/>
              </w:rPr>
              <w:t>13</w:t>
            </w:r>
          </w:p>
        </w:tc>
        <w:tc>
          <w:tcPr>
            <w:tcW w:w="3726" w:type="dxa"/>
            <w:tcMar>
              <w:top w:w="50" w:type="dxa"/>
              <w:left w:w="100" w:type="dxa"/>
            </w:tcMar>
            <w:vAlign w:val="center"/>
          </w:tcPr>
          <w:p w14:paraId="19C8EE6C" w14:textId="77777777" w:rsidR="008E0EA0" w:rsidRDefault="008E0EA0">
            <w:pPr>
              <w:spacing w:after="0"/>
              <w:ind w:left="135"/>
            </w:pP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1559" w:type="dxa"/>
          </w:tcPr>
          <w:p w14:paraId="73CD216E" w14:textId="74ADEC23" w:rsidR="008E0EA0" w:rsidRDefault="00980B7C">
            <w:pPr>
              <w:spacing w:after="0"/>
              <w:ind w:left="135"/>
              <w:jc w:val="center"/>
              <w:rPr>
                <w:rFonts w:ascii="Times New Roman" w:hAnsi="Times New Roman"/>
                <w:color w:val="000000"/>
                <w:sz w:val="24"/>
              </w:rPr>
            </w:pPr>
            <w:r>
              <w:rPr>
                <w:rFonts w:ascii="Times New Roman" w:hAnsi="Times New Roman" w:cs="Times New Roman"/>
                <w:color w:val="000000"/>
                <w:sz w:val="24"/>
                <w:lang w:val="ru-RU"/>
              </w:rPr>
              <w:t>§16 упр7</w:t>
            </w:r>
          </w:p>
        </w:tc>
        <w:tc>
          <w:tcPr>
            <w:tcW w:w="992" w:type="dxa"/>
            <w:tcMar>
              <w:top w:w="50" w:type="dxa"/>
              <w:left w:w="100" w:type="dxa"/>
            </w:tcMar>
            <w:vAlign w:val="center"/>
          </w:tcPr>
          <w:p w14:paraId="4C6F53C4" w14:textId="3D2C9E99" w:rsidR="008E0EA0" w:rsidRDefault="008E0E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5ED5853" w14:textId="77777777" w:rsidR="008E0EA0" w:rsidRDefault="008E0EA0">
            <w:pPr>
              <w:spacing w:after="0"/>
              <w:ind w:left="135"/>
              <w:jc w:val="center"/>
            </w:pPr>
          </w:p>
        </w:tc>
        <w:tc>
          <w:tcPr>
            <w:tcW w:w="1583" w:type="dxa"/>
            <w:tcMar>
              <w:top w:w="50" w:type="dxa"/>
              <w:left w:w="100" w:type="dxa"/>
            </w:tcMar>
            <w:vAlign w:val="center"/>
          </w:tcPr>
          <w:p w14:paraId="5D6244FD" w14:textId="77777777" w:rsidR="008E0EA0" w:rsidRDefault="008E0EA0">
            <w:pPr>
              <w:spacing w:after="0"/>
              <w:ind w:left="135"/>
              <w:jc w:val="center"/>
            </w:pPr>
          </w:p>
        </w:tc>
        <w:tc>
          <w:tcPr>
            <w:tcW w:w="1347" w:type="dxa"/>
            <w:tcMar>
              <w:top w:w="50" w:type="dxa"/>
              <w:left w:w="100" w:type="dxa"/>
            </w:tcMar>
            <w:vAlign w:val="center"/>
          </w:tcPr>
          <w:p w14:paraId="1DFD79C6" w14:textId="387BD578" w:rsidR="008E0EA0" w:rsidRPr="00B0463B" w:rsidRDefault="00B046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2788" w:type="dxa"/>
            <w:tcMar>
              <w:top w:w="50" w:type="dxa"/>
              <w:left w:w="100" w:type="dxa"/>
            </w:tcMar>
            <w:vAlign w:val="center"/>
          </w:tcPr>
          <w:p w14:paraId="20356EEF" w14:textId="77777777" w:rsidR="008E0EA0" w:rsidRPr="0097702E" w:rsidRDefault="008E0EA0">
            <w:pPr>
              <w:spacing w:after="0"/>
              <w:ind w:left="135"/>
              <w:rPr>
                <w:lang w:val="ru-RU"/>
              </w:rPr>
            </w:pPr>
            <w:r w:rsidRPr="0097702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079</w:t>
              </w:r>
              <w:r>
                <w:rPr>
                  <w:rFonts w:ascii="Times New Roman" w:hAnsi="Times New Roman"/>
                  <w:color w:val="0000FF"/>
                  <w:u w:val="single"/>
                </w:rPr>
                <w:t>c</w:t>
              </w:r>
            </w:hyperlink>
          </w:p>
        </w:tc>
      </w:tr>
      <w:tr w:rsidR="008E0EA0" w:rsidRPr="00E82FF7" w14:paraId="4F7B9191" w14:textId="77777777" w:rsidTr="00E82FF7">
        <w:trPr>
          <w:trHeight w:val="144"/>
          <w:tblCellSpacing w:w="20" w:type="nil"/>
        </w:trPr>
        <w:tc>
          <w:tcPr>
            <w:tcW w:w="769" w:type="dxa"/>
            <w:tcMar>
              <w:top w:w="50" w:type="dxa"/>
              <w:left w:w="100" w:type="dxa"/>
            </w:tcMar>
            <w:vAlign w:val="center"/>
          </w:tcPr>
          <w:p w14:paraId="7DFB07D2" w14:textId="77777777" w:rsidR="008E0EA0" w:rsidRDefault="008E0EA0">
            <w:pPr>
              <w:spacing w:after="0"/>
            </w:pPr>
            <w:r>
              <w:rPr>
                <w:rFonts w:ascii="Times New Roman" w:hAnsi="Times New Roman"/>
                <w:color w:val="000000"/>
                <w:sz w:val="24"/>
              </w:rPr>
              <w:t>14</w:t>
            </w:r>
          </w:p>
        </w:tc>
        <w:tc>
          <w:tcPr>
            <w:tcW w:w="3726" w:type="dxa"/>
            <w:tcMar>
              <w:top w:w="50" w:type="dxa"/>
              <w:left w:w="100" w:type="dxa"/>
            </w:tcMar>
            <w:vAlign w:val="center"/>
          </w:tcPr>
          <w:p w14:paraId="2268096A" w14:textId="77777777" w:rsidR="008E0EA0" w:rsidRPr="0097702E" w:rsidRDefault="008E0EA0">
            <w:pPr>
              <w:spacing w:after="0"/>
              <w:ind w:left="135"/>
              <w:rPr>
                <w:lang w:val="ru-RU"/>
              </w:rPr>
            </w:pPr>
            <w:r w:rsidRPr="0097702E">
              <w:rPr>
                <w:rFonts w:ascii="Times New Roman" w:hAnsi="Times New Roman"/>
                <w:color w:val="000000"/>
                <w:sz w:val="24"/>
                <w:lang w:val="ru-RU"/>
              </w:rPr>
              <w:t>Расчет пути и времени движения</w:t>
            </w:r>
          </w:p>
        </w:tc>
        <w:tc>
          <w:tcPr>
            <w:tcW w:w="1559" w:type="dxa"/>
          </w:tcPr>
          <w:p w14:paraId="395822FA" w14:textId="77777777" w:rsidR="00980B7C" w:rsidRDefault="00980B7C">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§17</w:t>
            </w:r>
          </w:p>
          <w:p w14:paraId="5007C450" w14:textId="73FFD9EC" w:rsidR="008E0EA0" w:rsidRPr="0097702E" w:rsidRDefault="00980B7C">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упр8(1-5)</w:t>
            </w:r>
          </w:p>
        </w:tc>
        <w:tc>
          <w:tcPr>
            <w:tcW w:w="992" w:type="dxa"/>
            <w:tcMar>
              <w:top w:w="50" w:type="dxa"/>
              <w:left w:w="100" w:type="dxa"/>
            </w:tcMar>
            <w:vAlign w:val="center"/>
          </w:tcPr>
          <w:p w14:paraId="0C3DE062" w14:textId="1F886E9A" w:rsidR="008E0EA0" w:rsidRDefault="008E0EA0">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CD5BDE8" w14:textId="77777777" w:rsidR="008E0EA0" w:rsidRDefault="008E0EA0">
            <w:pPr>
              <w:spacing w:after="0"/>
              <w:ind w:left="135"/>
              <w:jc w:val="center"/>
            </w:pPr>
          </w:p>
        </w:tc>
        <w:tc>
          <w:tcPr>
            <w:tcW w:w="1583" w:type="dxa"/>
            <w:tcMar>
              <w:top w:w="50" w:type="dxa"/>
              <w:left w:w="100" w:type="dxa"/>
            </w:tcMar>
            <w:vAlign w:val="center"/>
          </w:tcPr>
          <w:p w14:paraId="6EE350DC" w14:textId="77777777" w:rsidR="008E0EA0" w:rsidRDefault="008E0EA0">
            <w:pPr>
              <w:spacing w:after="0"/>
              <w:ind w:left="135"/>
              <w:jc w:val="center"/>
            </w:pPr>
          </w:p>
        </w:tc>
        <w:tc>
          <w:tcPr>
            <w:tcW w:w="1347" w:type="dxa"/>
            <w:tcMar>
              <w:top w:w="50" w:type="dxa"/>
              <w:left w:w="100" w:type="dxa"/>
            </w:tcMar>
            <w:vAlign w:val="center"/>
          </w:tcPr>
          <w:p w14:paraId="21A1F120" w14:textId="682C61A6" w:rsidR="008E0EA0" w:rsidRPr="00B0463B" w:rsidRDefault="00B046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2788" w:type="dxa"/>
            <w:tcMar>
              <w:top w:w="50" w:type="dxa"/>
              <w:left w:w="100" w:type="dxa"/>
            </w:tcMar>
            <w:vAlign w:val="center"/>
          </w:tcPr>
          <w:p w14:paraId="5CAC0D00" w14:textId="77777777" w:rsidR="008E0EA0" w:rsidRPr="0097702E" w:rsidRDefault="008E0EA0">
            <w:pPr>
              <w:spacing w:after="0"/>
              <w:ind w:left="135"/>
              <w:rPr>
                <w:lang w:val="ru-RU"/>
              </w:rPr>
            </w:pPr>
            <w:r w:rsidRPr="0097702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0</w:t>
              </w:r>
              <w:r>
                <w:rPr>
                  <w:rFonts w:ascii="Times New Roman" w:hAnsi="Times New Roman"/>
                  <w:color w:val="0000FF"/>
                  <w:u w:val="single"/>
                </w:rPr>
                <w:t>ae</w:t>
              </w:r>
              <w:r w:rsidRPr="0097702E">
                <w:rPr>
                  <w:rFonts w:ascii="Times New Roman" w:hAnsi="Times New Roman"/>
                  <w:color w:val="0000FF"/>
                  <w:u w:val="single"/>
                  <w:lang w:val="ru-RU"/>
                </w:rPr>
                <w:t>4</w:t>
              </w:r>
            </w:hyperlink>
          </w:p>
        </w:tc>
      </w:tr>
      <w:tr w:rsidR="008E0EA0" w:rsidRPr="00E82FF7" w14:paraId="263B4314" w14:textId="77777777" w:rsidTr="00E82FF7">
        <w:trPr>
          <w:trHeight w:val="144"/>
          <w:tblCellSpacing w:w="20" w:type="nil"/>
        </w:trPr>
        <w:tc>
          <w:tcPr>
            <w:tcW w:w="769" w:type="dxa"/>
            <w:tcMar>
              <w:top w:w="50" w:type="dxa"/>
              <w:left w:w="100" w:type="dxa"/>
            </w:tcMar>
            <w:vAlign w:val="center"/>
          </w:tcPr>
          <w:p w14:paraId="528C35FA" w14:textId="77777777" w:rsidR="008E0EA0" w:rsidRDefault="008E0EA0">
            <w:pPr>
              <w:spacing w:after="0"/>
            </w:pPr>
            <w:r>
              <w:rPr>
                <w:rFonts w:ascii="Times New Roman" w:hAnsi="Times New Roman"/>
                <w:color w:val="000000"/>
                <w:sz w:val="24"/>
              </w:rPr>
              <w:t>15</w:t>
            </w:r>
          </w:p>
        </w:tc>
        <w:tc>
          <w:tcPr>
            <w:tcW w:w="3726" w:type="dxa"/>
            <w:tcMar>
              <w:top w:w="50" w:type="dxa"/>
              <w:left w:w="100" w:type="dxa"/>
            </w:tcMar>
            <w:vAlign w:val="center"/>
          </w:tcPr>
          <w:p w14:paraId="67FF8A8A" w14:textId="77777777" w:rsidR="008E0EA0" w:rsidRPr="0097702E" w:rsidRDefault="008E0EA0">
            <w:pPr>
              <w:spacing w:after="0"/>
              <w:ind w:left="135"/>
              <w:rPr>
                <w:lang w:val="ru-RU"/>
              </w:rPr>
            </w:pPr>
            <w:r w:rsidRPr="0097702E">
              <w:rPr>
                <w:rFonts w:ascii="Times New Roman" w:hAnsi="Times New Roman"/>
                <w:color w:val="000000"/>
                <w:sz w:val="24"/>
                <w:lang w:val="ru-RU"/>
              </w:rPr>
              <w:t>Инерция. Масса — мера инертности тел</w:t>
            </w:r>
          </w:p>
        </w:tc>
        <w:tc>
          <w:tcPr>
            <w:tcW w:w="1559" w:type="dxa"/>
          </w:tcPr>
          <w:p w14:paraId="73A3109C" w14:textId="2D7C0C87" w:rsidR="008E0EA0" w:rsidRPr="0097702E" w:rsidRDefault="00980B7C">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§19,21 упр11</w:t>
            </w:r>
          </w:p>
        </w:tc>
        <w:tc>
          <w:tcPr>
            <w:tcW w:w="992" w:type="dxa"/>
            <w:tcMar>
              <w:top w:w="50" w:type="dxa"/>
              <w:left w:w="100" w:type="dxa"/>
            </w:tcMar>
            <w:vAlign w:val="center"/>
          </w:tcPr>
          <w:p w14:paraId="5172BE5A" w14:textId="55031E02" w:rsidR="008E0EA0" w:rsidRDefault="008E0EA0">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9FD63F4" w14:textId="77777777" w:rsidR="008E0EA0" w:rsidRDefault="008E0EA0">
            <w:pPr>
              <w:spacing w:after="0"/>
              <w:ind w:left="135"/>
              <w:jc w:val="center"/>
            </w:pPr>
          </w:p>
        </w:tc>
        <w:tc>
          <w:tcPr>
            <w:tcW w:w="1583" w:type="dxa"/>
            <w:tcMar>
              <w:top w:w="50" w:type="dxa"/>
              <w:left w:w="100" w:type="dxa"/>
            </w:tcMar>
            <w:vAlign w:val="center"/>
          </w:tcPr>
          <w:p w14:paraId="48F058A3" w14:textId="77777777" w:rsidR="008E0EA0" w:rsidRDefault="008E0EA0">
            <w:pPr>
              <w:spacing w:after="0"/>
              <w:ind w:left="135"/>
              <w:jc w:val="center"/>
            </w:pPr>
          </w:p>
        </w:tc>
        <w:tc>
          <w:tcPr>
            <w:tcW w:w="1347" w:type="dxa"/>
            <w:tcMar>
              <w:top w:w="50" w:type="dxa"/>
              <w:left w:w="100" w:type="dxa"/>
            </w:tcMar>
            <w:vAlign w:val="center"/>
          </w:tcPr>
          <w:p w14:paraId="47854C9E" w14:textId="7F02CA4F" w:rsidR="008E0EA0" w:rsidRPr="00B0463B" w:rsidRDefault="00B046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2788" w:type="dxa"/>
            <w:tcMar>
              <w:top w:w="50" w:type="dxa"/>
              <w:left w:w="100" w:type="dxa"/>
            </w:tcMar>
            <w:vAlign w:val="center"/>
          </w:tcPr>
          <w:p w14:paraId="5FD91659" w14:textId="77777777" w:rsidR="008E0EA0" w:rsidRPr="0097702E" w:rsidRDefault="008E0EA0">
            <w:pPr>
              <w:spacing w:after="0"/>
              <w:ind w:left="135"/>
              <w:rPr>
                <w:lang w:val="ru-RU"/>
              </w:rPr>
            </w:pPr>
            <w:r w:rsidRPr="0097702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0</w:t>
              </w:r>
              <w:r>
                <w:rPr>
                  <w:rFonts w:ascii="Times New Roman" w:hAnsi="Times New Roman"/>
                  <w:color w:val="0000FF"/>
                  <w:u w:val="single"/>
                </w:rPr>
                <w:t>c</w:t>
              </w:r>
              <w:r w:rsidRPr="0097702E">
                <w:rPr>
                  <w:rFonts w:ascii="Times New Roman" w:hAnsi="Times New Roman"/>
                  <w:color w:val="0000FF"/>
                  <w:u w:val="single"/>
                  <w:lang w:val="ru-RU"/>
                </w:rPr>
                <w:t>10</w:t>
              </w:r>
            </w:hyperlink>
          </w:p>
        </w:tc>
      </w:tr>
      <w:tr w:rsidR="008E0EA0" w:rsidRPr="00E82FF7" w14:paraId="56C25FB0" w14:textId="77777777" w:rsidTr="00E82FF7">
        <w:trPr>
          <w:trHeight w:val="144"/>
          <w:tblCellSpacing w:w="20" w:type="nil"/>
        </w:trPr>
        <w:tc>
          <w:tcPr>
            <w:tcW w:w="769" w:type="dxa"/>
            <w:tcMar>
              <w:top w:w="50" w:type="dxa"/>
              <w:left w:w="100" w:type="dxa"/>
            </w:tcMar>
            <w:vAlign w:val="center"/>
          </w:tcPr>
          <w:p w14:paraId="4A891B93" w14:textId="77777777" w:rsidR="008E0EA0" w:rsidRDefault="008E0EA0">
            <w:pPr>
              <w:spacing w:after="0"/>
            </w:pPr>
            <w:r>
              <w:rPr>
                <w:rFonts w:ascii="Times New Roman" w:hAnsi="Times New Roman"/>
                <w:color w:val="000000"/>
                <w:sz w:val="24"/>
              </w:rPr>
              <w:t>16</w:t>
            </w:r>
          </w:p>
        </w:tc>
        <w:tc>
          <w:tcPr>
            <w:tcW w:w="3726" w:type="dxa"/>
            <w:tcMar>
              <w:top w:w="50" w:type="dxa"/>
              <w:left w:w="100" w:type="dxa"/>
            </w:tcMar>
            <w:vAlign w:val="center"/>
          </w:tcPr>
          <w:p w14:paraId="08F3B0EB" w14:textId="77777777" w:rsidR="008E0EA0" w:rsidRPr="0097702E" w:rsidRDefault="008E0EA0">
            <w:pPr>
              <w:spacing w:after="0"/>
              <w:ind w:left="135"/>
              <w:rPr>
                <w:lang w:val="ru-RU"/>
              </w:rPr>
            </w:pPr>
            <w:r w:rsidRPr="0097702E">
              <w:rPr>
                <w:rFonts w:ascii="Times New Roman" w:hAnsi="Times New Roman"/>
                <w:color w:val="000000"/>
                <w:sz w:val="24"/>
                <w:lang w:val="ru-RU"/>
              </w:rPr>
              <w:t>Плотность вещества. Расчет массы и объема тела по его плотности</w:t>
            </w:r>
          </w:p>
        </w:tc>
        <w:tc>
          <w:tcPr>
            <w:tcW w:w="1559" w:type="dxa"/>
          </w:tcPr>
          <w:p w14:paraId="7929CDD0" w14:textId="0EF1F55E" w:rsidR="008E0EA0" w:rsidRPr="0097702E" w:rsidRDefault="00980B7C">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§23,24</w:t>
            </w:r>
          </w:p>
        </w:tc>
        <w:tc>
          <w:tcPr>
            <w:tcW w:w="992" w:type="dxa"/>
            <w:tcMar>
              <w:top w:w="50" w:type="dxa"/>
              <w:left w:w="100" w:type="dxa"/>
            </w:tcMar>
            <w:vAlign w:val="center"/>
          </w:tcPr>
          <w:p w14:paraId="07D6EB09" w14:textId="51C1215D" w:rsidR="008E0EA0" w:rsidRDefault="008E0EA0">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B036C91" w14:textId="77777777" w:rsidR="008E0EA0" w:rsidRDefault="008E0EA0">
            <w:pPr>
              <w:spacing w:after="0"/>
              <w:ind w:left="135"/>
              <w:jc w:val="center"/>
            </w:pPr>
          </w:p>
        </w:tc>
        <w:tc>
          <w:tcPr>
            <w:tcW w:w="1583" w:type="dxa"/>
            <w:tcMar>
              <w:top w:w="50" w:type="dxa"/>
              <w:left w:w="100" w:type="dxa"/>
            </w:tcMar>
            <w:vAlign w:val="center"/>
          </w:tcPr>
          <w:p w14:paraId="2D68EEA3" w14:textId="77777777" w:rsidR="008E0EA0" w:rsidRDefault="008E0EA0">
            <w:pPr>
              <w:spacing w:after="0"/>
              <w:ind w:left="135"/>
              <w:jc w:val="center"/>
            </w:pPr>
          </w:p>
        </w:tc>
        <w:tc>
          <w:tcPr>
            <w:tcW w:w="1347" w:type="dxa"/>
            <w:tcMar>
              <w:top w:w="50" w:type="dxa"/>
              <w:left w:w="100" w:type="dxa"/>
            </w:tcMar>
            <w:vAlign w:val="center"/>
          </w:tcPr>
          <w:p w14:paraId="2D97B5A3" w14:textId="3E3CB4B2" w:rsidR="008E0EA0" w:rsidRPr="00B0463B" w:rsidRDefault="00B046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2788" w:type="dxa"/>
            <w:tcMar>
              <w:top w:w="50" w:type="dxa"/>
              <w:left w:w="100" w:type="dxa"/>
            </w:tcMar>
            <w:vAlign w:val="center"/>
          </w:tcPr>
          <w:p w14:paraId="30200090" w14:textId="77777777" w:rsidR="008E0EA0" w:rsidRPr="0097702E" w:rsidRDefault="008E0EA0">
            <w:pPr>
              <w:spacing w:after="0"/>
              <w:ind w:left="135"/>
              <w:rPr>
                <w:lang w:val="ru-RU"/>
              </w:rPr>
            </w:pPr>
            <w:r w:rsidRPr="0097702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0</w:t>
              </w:r>
              <w:r>
                <w:rPr>
                  <w:rFonts w:ascii="Times New Roman" w:hAnsi="Times New Roman"/>
                  <w:color w:val="0000FF"/>
                  <w:u w:val="single"/>
                </w:rPr>
                <w:t>fee</w:t>
              </w:r>
            </w:hyperlink>
          </w:p>
        </w:tc>
      </w:tr>
      <w:tr w:rsidR="008E0EA0" w14:paraId="31C8B3F9" w14:textId="77777777" w:rsidTr="00E82FF7">
        <w:trPr>
          <w:trHeight w:val="144"/>
          <w:tblCellSpacing w:w="20" w:type="nil"/>
        </w:trPr>
        <w:tc>
          <w:tcPr>
            <w:tcW w:w="769" w:type="dxa"/>
            <w:tcMar>
              <w:top w:w="50" w:type="dxa"/>
              <w:left w:w="100" w:type="dxa"/>
            </w:tcMar>
            <w:vAlign w:val="center"/>
          </w:tcPr>
          <w:p w14:paraId="79DDD8CC" w14:textId="77777777" w:rsidR="008E0EA0" w:rsidRDefault="008E0EA0">
            <w:pPr>
              <w:spacing w:after="0"/>
            </w:pPr>
            <w:r>
              <w:rPr>
                <w:rFonts w:ascii="Times New Roman" w:hAnsi="Times New Roman"/>
                <w:color w:val="000000"/>
                <w:sz w:val="24"/>
              </w:rPr>
              <w:t>17</w:t>
            </w:r>
          </w:p>
        </w:tc>
        <w:tc>
          <w:tcPr>
            <w:tcW w:w="3726" w:type="dxa"/>
            <w:tcMar>
              <w:top w:w="50" w:type="dxa"/>
              <w:left w:w="100" w:type="dxa"/>
            </w:tcMar>
            <w:vAlign w:val="center"/>
          </w:tcPr>
          <w:p w14:paraId="4ED2FF99" w14:textId="77777777" w:rsidR="008E0EA0" w:rsidRPr="0097702E" w:rsidRDefault="008E0EA0">
            <w:pPr>
              <w:spacing w:after="0"/>
              <w:ind w:left="135"/>
              <w:rPr>
                <w:lang w:val="ru-RU"/>
              </w:rPr>
            </w:pPr>
            <w:r w:rsidRPr="0097702E">
              <w:rPr>
                <w:rFonts w:ascii="Times New Roman" w:hAnsi="Times New Roman"/>
                <w:color w:val="000000"/>
                <w:sz w:val="24"/>
                <w:lang w:val="ru-RU"/>
              </w:rPr>
              <w:t>Лабораторная работа «Определение плотности твёрдого тела»</w:t>
            </w:r>
          </w:p>
        </w:tc>
        <w:tc>
          <w:tcPr>
            <w:tcW w:w="1559" w:type="dxa"/>
          </w:tcPr>
          <w:p w14:paraId="7B0D5626" w14:textId="75B1E90F" w:rsidR="008E0EA0" w:rsidRPr="0097702E" w:rsidRDefault="00980B7C">
            <w:pPr>
              <w:spacing w:after="0"/>
              <w:ind w:left="135"/>
              <w:jc w:val="center"/>
              <w:rPr>
                <w:rFonts w:ascii="Times New Roman" w:hAnsi="Times New Roman"/>
                <w:color w:val="000000"/>
                <w:sz w:val="24"/>
                <w:lang w:val="ru-RU"/>
              </w:rPr>
            </w:pPr>
            <w:r>
              <w:rPr>
                <w:rFonts w:ascii="Times New Roman" w:hAnsi="Times New Roman"/>
                <w:color w:val="000000"/>
                <w:sz w:val="24"/>
                <w:lang w:val="ru-RU"/>
              </w:rPr>
              <w:t>Упр13(1-3)</w:t>
            </w:r>
          </w:p>
        </w:tc>
        <w:tc>
          <w:tcPr>
            <w:tcW w:w="992" w:type="dxa"/>
            <w:tcMar>
              <w:top w:w="50" w:type="dxa"/>
              <w:left w:w="100" w:type="dxa"/>
            </w:tcMar>
            <w:vAlign w:val="center"/>
          </w:tcPr>
          <w:p w14:paraId="0FA4633B" w14:textId="53C9AD61" w:rsidR="008E0EA0" w:rsidRDefault="008E0EA0">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07F8F53" w14:textId="77777777" w:rsidR="008E0EA0" w:rsidRDefault="008E0EA0">
            <w:pPr>
              <w:spacing w:after="0"/>
              <w:ind w:left="135"/>
              <w:jc w:val="center"/>
            </w:pPr>
          </w:p>
        </w:tc>
        <w:tc>
          <w:tcPr>
            <w:tcW w:w="1583" w:type="dxa"/>
            <w:tcMar>
              <w:top w:w="50" w:type="dxa"/>
              <w:left w:w="100" w:type="dxa"/>
            </w:tcMar>
            <w:vAlign w:val="center"/>
          </w:tcPr>
          <w:p w14:paraId="28AA222B" w14:textId="77777777" w:rsidR="008E0EA0" w:rsidRDefault="008E0E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1ED9C3F" w14:textId="03AA534E" w:rsidR="008E0EA0" w:rsidRPr="00B0463B" w:rsidRDefault="00B046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w:t>
            </w:r>
            <w:r w:rsidR="00F7152D">
              <w:rPr>
                <w:rFonts w:ascii="Times New Roman" w:hAnsi="Times New Roman" w:cs="Times New Roman"/>
                <w:sz w:val="24"/>
                <w:szCs w:val="24"/>
                <w:lang w:val="ru-RU"/>
              </w:rPr>
              <w:t>8</w:t>
            </w:r>
            <w:r>
              <w:rPr>
                <w:rFonts w:ascii="Times New Roman" w:hAnsi="Times New Roman" w:cs="Times New Roman"/>
                <w:sz w:val="24"/>
                <w:szCs w:val="24"/>
                <w:lang w:val="ru-RU"/>
              </w:rPr>
              <w:t>.11</w:t>
            </w:r>
          </w:p>
        </w:tc>
        <w:tc>
          <w:tcPr>
            <w:tcW w:w="2788" w:type="dxa"/>
            <w:tcMar>
              <w:top w:w="50" w:type="dxa"/>
              <w:left w:w="100" w:type="dxa"/>
            </w:tcMar>
            <w:vAlign w:val="center"/>
          </w:tcPr>
          <w:p w14:paraId="338FE172" w14:textId="77777777" w:rsidR="008E0EA0" w:rsidRDefault="008E0EA0">
            <w:pPr>
              <w:spacing w:after="0"/>
              <w:ind w:left="135"/>
            </w:pPr>
          </w:p>
        </w:tc>
      </w:tr>
      <w:tr w:rsidR="008E0EA0" w:rsidRPr="00E82FF7" w14:paraId="126E70C7" w14:textId="77777777" w:rsidTr="00E82FF7">
        <w:trPr>
          <w:trHeight w:val="144"/>
          <w:tblCellSpacing w:w="20" w:type="nil"/>
        </w:trPr>
        <w:tc>
          <w:tcPr>
            <w:tcW w:w="769" w:type="dxa"/>
            <w:tcMar>
              <w:top w:w="50" w:type="dxa"/>
              <w:left w:w="100" w:type="dxa"/>
            </w:tcMar>
            <w:vAlign w:val="center"/>
          </w:tcPr>
          <w:p w14:paraId="7BAD1DF6" w14:textId="77777777" w:rsidR="008E0EA0" w:rsidRDefault="008E0EA0">
            <w:pPr>
              <w:spacing w:after="0"/>
            </w:pPr>
            <w:r>
              <w:rPr>
                <w:rFonts w:ascii="Times New Roman" w:hAnsi="Times New Roman"/>
                <w:color w:val="000000"/>
                <w:sz w:val="24"/>
              </w:rPr>
              <w:t>18</w:t>
            </w:r>
          </w:p>
        </w:tc>
        <w:tc>
          <w:tcPr>
            <w:tcW w:w="3726" w:type="dxa"/>
            <w:tcMar>
              <w:top w:w="50" w:type="dxa"/>
              <w:left w:w="100" w:type="dxa"/>
            </w:tcMar>
            <w:vAlign w:val="center"/>
          </w:tcPr>
          <w:p w14:paraId="3B6363A6" w14:textId="77777777" w:rsidR="008E0EA0" w:rsidRPr="0097702E" w:rsidRDefault="008E0EA0">
            <w:pPr>
              <w:spacing w:after="0"/>
              <w:ind w:left="135"/>
              <w:rPr>
                <w:lang w:val="ru-RU"/>
              </w:rPr>
            </w:pPr>
            <w:r w:rsidRPr="0097702E">
              <w:rPr>
                <w:rFonts w:ascii="Times New Roman" w:hAnsi="Times New Roman"/>
                <w:color w:val="000000"/>
                <w:sz w:val="24"/>
                <w:lang w:val="ru-RU"/>
              </w:rPr>
              <w:t>Решение задач по теме "Плотность вещества"</w:t>
            </w:r>
          </w:p>
        </w:tc>
        <w:tc>
          <w:tcPr>
            <w:tcW w:w="1559" w:type="dxa"/>
          </w:tcPr>
          <w:p w14:paraId="57376EAD" w14:textId="54E7672A" w:rsidR="008E0EA0" w:rsidRPr="0097702E" w:rsidRDefault="00980B7C">
            <w:pPr>
              <w:spacing w:after="0"/>
              <w:ind w:left="135"/>
              <w:jc w:val="center"/>
              <w:rPr>
                <w:rFonts w:ascii="Times New Roman" w:hAnsi="Times New Roman"/>
                <w:color w:val="000000"/>
                <w:sz w:val="24"/>
                <w:lang w:val="ru-RU"/>
              </w:rPr>
            </w:pPr>
            <w:r>
              <w:rPr>
                <w:rFonts w:ascii="Times New Roman" w:hAnsi="Times New Roman"/>
                <w:color w:val="000000"/>
                <w:sz w:val="24"/>
                <w:lang w:val="ru-RU"/>
              </w:rPr>
              <w:t>Упр13(4-6)</w:t>
            </w:r>
          </w:p>
        </w:tc>
        <w:tc>
          <w:tcPr>
            <w:tcW w:w="992" w:type="dxa"/>
            <w:tcMar>
              <w:top w:w="50" w:type="dxa"/>
              <w:left w:w="100" w:type="dxa"/>
            </w:tcMar>
            <w:vAlign w:val="center"/>
          </w:tcPr>
          <w:p w14:paraId="6EF2A5C1" w14:textId="49AEEFEF" w:rsidR="008E0EA0" w:rsidRDefault="008E0EA0">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DCDBDC5" w14:textId="77777777" w:rsidR="008E0EA0" w:rsidRDefault="008E0EA0">
            <w:pPr>
              <w:spacing w:after="0"/>
              <w:ind w:left="135"/>
              <w:jc w:val="center"/>
            </w:pPr>
          </w:p>
        </w:tc>
        <w:tc>
          <w:tcPr>
            <w:tcW w:w="1583" w:type="dxa"/>
            <w:tcMar>
              <w:top w:w="50" w:type="dxa"/>
              <w:left w:w="100" w:type="dxa"/>
            </w:tcMar>
            <w:vAlign w:val="center"/>
          </w:tcPr>
          <w:p w14:paraId="08F614B3" w14:textId="77777777" w:rsidR="008E0EA0" w:rsidRDefault="008E0EA0">
            <w:pPr>
              <w:spacing w:after="0"/>
              <w:ind w:left="135"/>
              <w:jc w:val="center"/>
            </w:pPr>
          </w:p>
        </w:tc>
        <w:tc>
          <w:tcPr>
            <w:tcW w:w="1347" w:type="dxa"/>
            <w:tcMar>
              <w:top w:w="50" w:type="dxa"/>
              <w:left w:w="100" w:type="dxa"/>
            </w:tcMar>
            <w:vAlign w:val="center"/>
          </w:tcPr>
          <w:p w14:paraId="6384BA51" w14:textId="27CD0E12" w:rsidR="008E0EA0" w:rsidRPr="00B0463B" w:rsidRDefault="00F715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00B0463B">
              <w:rPr>
                <w:rFonts w:ascii="Times New Roman" w:hAnsi="Times New Roman" w:cs="Times New Roman"/>
                <w:sz w:val="24"/>
                <w:szCs w:val="24"/>
                <w:lang w:val="ru-RU"/>
              </w:rPr>
              <w:t>.11</w:t>
            </w:r>
          </w:p>
        </w:tc>
        <w:tc>
          <w:tcPr>
            <w:tcW w:w="2788" w:type="dxa"/>
            <w:tcMar>
              <w:top w:w="50" w:type="dxa"/>
              <w:left w:w="100" w:type="dxa"/>
            </w:tcMar>
            <w:vAlign w:val="center"/>
          </w:tcPr>
          <w:p w14:paraId="75ECA477" w14:textId="77777777" w:rsidR="008E0EA0" w:rsidRPr="0097702E" w:rsidRDefault="008E0EA0">
            <w:pPr>
              <w:spacing w:after="0"/>
              <w:ind w:left="135"/>
              <w:rPr>
                <w:lang w:val="ru-RU"/>
              </w:rPr>
            </w:pPr>
            <w:r w:rsidRPr="0097702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123</w:t>
              </w:r>
              <w:r>
                <w:rPr>
                  <w:rFonts w:ascii="Times New Roman" w:hAnsi="Times New Roman"/>
                  <w:color w:val="0000FF"/>
                  <w:u w:val="single"/>
                </w:rPr>
                <w:t>c</w:t>
              </w:r>
            </w:hyperlink>
          </w:p>
        </w:tc>
      </w:tr>
      <w:tr w:rsidR="008E0EA0" w14:paraId="53EDCA3C" w14:textId="77777777" w:rsidTr="00E82FF7">
        <w:trPr>
          <w:trHeight w:val="144"/>
          <w:tblCellSpacing w:w="20" w:type="nil"/>
        </w:trPr>
        <w:tc>
          <w:tcPr>
            <w:tcW w:w="769" w:type="dxa"/>
            <w:tcMar>
              <w:top w:w="50" w:type="dxa"/>
              <w:left w:w="100" w:type="dxa"/>
            </w:tcMar>
            <w:vAlign w:val="center"/>
          </w:tcPr>
          <w:p w14:paraId="31E94C66" w14:textId="77777777" w:rsidR="008E0EA0" w:rsidRDefault="008E0EA0">
            <w:pPr>
              <w:spacing w:after="0"/>
            </w:pPr>
            <w:r>
              <w:rPr>
                <w:rFonts w:ascii="Times New Roman" w:hAnsi="Times New Roman"/>
                <w:color w:val="000000"/>
                <w:sz w:val="24"/>
              </w:rPr>
              <w:lastRenderedPageBreak/>
              <w:t>19</w:t>
            </w:r>
          </w:p>
        </w:tc>
        <w:tc>
          <w:tcPr>
            <w:tcW w:w="3726" w:type="dxa"/>
            <w:tcMar>
              <w:top w:w="50" w:type="dxa"/>
              <w:left w:w="100" w:type="dxa"/>
            </w:tcMar>
            <w:vAlign w:val="center"/>
          </w:tcPr>
          <w:p w14:paraId="5E24B12E" w14:textId="77777777" w:rsidR="008E0EA0" w:rsidRDefault="008E0EA0">
            <w:pPr>
              <w:spacing w:after="0"/>
              <w:ind w:left="135"/>
            </w:pPr>
            <w:r w:rsidRPr="0097702E">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 xml:space="preserve">Сила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1559" w:type="dxa"/>
          </w:tcPr>
          <w:p w14:paraId="34FFFF38" w14:textId="7EE506F6" w:rsidR="008E0EA0" w:rsidRDefault="00980B7C">
            <w:pPr>
              <w:spacing w:after="0"/>
              <w:ind w:left="135"/>
              <w:jc w:val="center"/>
              <w:rPr>
                <w:rFonts w:ascii="Times New Roman" w:hAnsi="Times New Roman"/>
                <w:color w:val="000000"/>
                <w:sz w:val="24"/>
              </w:rPr>
            </w:pPr>
            <w:r>
              <w:rPr>
                <w:rFonts w:ascii="Times New Roman" w:hAnsi="Times New Roman" w:cs="Times New Roman"/>
                <w:color w:val="000000"/>
                <w:sz w:val="24"/>
                <w:lang w:val="ru-RU"/>
              </w:rPr>
              <w:t>§25,27</w:t>
            </w:r>
          </w:p>
        </w:tc>
        <w:tc>
          <w:tcPr>
            <w:tcW w:w="992" w:type="dxa"/>
            <w:tcMar>
              <w:top w:w="50" w:type="dxa"/>
              <w:left w:w="100" w:type="dxa"/>
            </w:tcMar>
            <w:vAlign w:val="center"/>
          </w:tcPr>
          <w:p w14:paraId="40AE2088" w14:textId="049DCE4C" w:rsidR="008E0EA0" w:rsidRDefault="008E0E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322CDAE" w14:textId="77777777" w:rsidR="008E0EA0" w:rsidRDefault="008E0EA0">
            <w:pPr>
              <w:spacing w:after="0"/>
              <w:ind w:left="135"/>
              <w:jc w:val="center"/>
            </w:pPr>
          </w:p>
        </w:tc>
        <w:tc>
          <w:tcPr>
            <w:tcW w:w="1583" w:type="dxa"/>
            <w:tcMar>
              <w:top w:w="50" w:type="dxa"/>
              <w:left w:w="100" w:type="dxa"/>
            </w:tcMar>
            <w:vAlign w:val="center"/>
          </w:tcPr>
          <w:p w14:paraId="193988F8" w14:textId="77777777" w:rsidR="008E0EA0" w:rsidRDefault="008E0EA0">
            <w:pPr>
              <w:spacing w:after="0"/>
              <w:ind w:left="135"/>
              <w:jc w:val="center"/>
            </w:pPr>
          </w:p>
        </w:tc>
        <w:tc>
          <w:tcPr>
            <w:tcW w:w="1347" w:type="dxa"/>
            <w:tcMar>
              <w:top w:w="50" w:type="dxa"/>
              <w:left w:w="100" w:type="dxa"/>
            </w:tcMar>
            <w:vAlign w:val="center"/>
          </w:tcPr>
          <w:p w14:paraId="4F485634" w14:textId="512A7414" w:rsidR="008E0EA0" w:rsidRPr="00B0463B" w:rsidRDefault="00B046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00F7152D">
              <w:rPr>
                <w:rFonts w:ascii="Times New Roman" w:hAnsi="Times New Roman" w:cs="Times New Roman"/>
                <w:sz w:val="24"/>
                <w:szCs w:val="24"/>
                <w:lang w:val="ru-RU"/>
              </w:rPr>
              <w:t>5</w:t>
            </w:r>
            <w:r>
              <w:rPr>
                <w:rFonts w:ascii="Times New Roman" w:hAnsi="Times New Roman" w:cs="Times New Roman"/>
                <w:sz w:val="24"/>
                <w:szCs w:val="24"/>
                <w:lang w:val="ru-RU"/>
              </w:rPr>
              <w:t>.11</w:t>
            </w:r>
          </w:p>
        </w:tc>
        <w:tc>
          <w:tcPr>
            <w:tcW w:w="2788" w:type="dxa"/>
            <w:tcMar>
              <w:top w:w="50" w:type="dxa"/>
              <w:left w:w="100" w:type="dxa"/>
            </w:tcMar>
            <w:vAlign w:val="center"/>
          </w:tcPr>
          <w:p w14:paraId="251FE701" w14:textId="77777777" w:rsidR="008E0EA0" w:rsidRDefault="008E0EA0">
            <w:pPr>
              <w:spacing w:after="0"/>
              <w:ind w:left="135"/>
            </w:pPr>
          </w:p>
        </w:tc>
      </w:tr>
      <w:tr w:rsidR="008E0EA0" w14:paraId="29DAA907" w14:textId="77777777" w:rsidTr="00E82FF7">
        <w:trPr>
          <w:trHeight w:val="144"/>
          <w:tblCellSpacing w:w="20" w:type="nil"/>
        </w:trPr>
        <w:tc>
          <w:tcPr>
            <w:tcW w:w="769" w:type="dxa"/>
            <w:tcMar>
              <w:top w:w="50" w:type="dxa"/>
              <w:left w:w="100" w:type="dxa"/>
            </w:tcMar>
            <w:vAlign w:val="center"/>
          </w:tcPr>
          <w:p w14:paraId="64743477" w14:textId="7A5D36C4" w:rsidR="008E0EA0" w:rsidRDefault="008E0EA0">
            <w:pPr>
              <w:spacing w:after="0"/>
            </w:pPr>
            <w:r>
              <w:rPr>
                <w:rFonts w:ascii="Times New Roman" w:hAnsi="Times New Roman"/>
                <w:color w:val="000000"/>
                <w:sz w:val="24"/>
              </w:rPr>
              <w:t>20</w:t>
            </w:r>
          </w:p>
        </w:tc>
        <w:tc>
          <w:tcPr>
            <w:tcW w:w="3726" w:type="dxa"/>
            <w:tcMar>
              <w:top w:w="50" w:type="dxa"/>
              <w:left w:w="100" w:type="dxa"/>
            </w:tcMar>
            <w:vAlign w:val="center"/>
          </w:tcPr>
          <w:p w14:paraId="590D9CCF" w14:textId="77777777" w:rsidR="008E0EA0" w:rsidRPr="0097702E" w:rsidRDefault="008E0EA0">
            <w:pPr>
              <w:spacing w:after="0"/>
              <w:ind w:left="135"/>
              <w:rPr>
                <w:lang w:val="ru-RU"/>
              </w:rPr>
            </w:pPr>
            <w:r w:rsidRPr="0097702E">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559" w:type="dxa"/>
          </w:tcPr>
          <w:p w14:paraId="74C90AAF" w14:textId="47CCFF6F" w:rsidR="008E0EA0" w:rsidRPr="0097702E" w:rsidRDefault="00980B7C">
            <w:pPr>
              <w:spacing w:after="0"/>
              <w:ind w:left="135"/>
              <w:jc w:val="center"/>
              <w:rPr>
                <w:rFonts w:ascii="Times New Roman" w:hAnsi="Times New Roman"/>
                <w:color w:val="000000"/>
                <w:sz w:val="24"/>
                <w:lang w:val="ru-RU"/>
              </w:rPr>
            </w:pPr>
            <w:r>
              <w:rPr>
                <w:rFonts w:ascii="Times New Roman" w:hAnsi="Times New Roman"/>
                <w:color w:val="000000"/>
                <w:sz w:val="24"/>
                <w:lang w:val="ru-RU"/>
              </w:rPr>
              <w:t>Упр15</w:t>
            </w:r>
          </w:p>
        </w:tc>
        <w:tc>
          <w:tcPr>
            <w:tcW w:w="992" w:type="dxa"/>
            <w:tcMar>
              <w:top w:w="50" w:type="dxa"/>
              <w:left w:w="100" w:type="dxa"/>
            </w:tcMar>
            <w:vAlign w:val="center"/>
          </w:tcPr>
          <w:p w14:paraId="7A459A65" w14:textId="5BEED75E" w:rsidR="008E0EA0" w:rsidRDefault="008E0EA0">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B4115CB" w14:textId="77777777" w:rsidR="008E0EA0" w:rsidRDefault="008E0EA0">
            <w:pPr>
              <w:spacing w:after="0"/>
              <w:ind w:left="135"/>
              <w:jc w:val="center"/>
            </w:pPr>
          </w:p>
        </w:tc>
        <w:tc>
          <w:tcPr>
            <w:tcW w:w="1583" w:type="dxa"/>
            <w:tcMar>
              <w:top w:w="50" w:type="dxa"/>
              <w:left w:w="100" w:type="dxa"/>
            </w:tcMar>
            <w:vAlign w:val="center"/>
          </w:tcPr>
          <w:p w14:paraId="6AEDE562" w14:textId="77777777" w:rsidR="008E0EA0" w:rsidRDefault="008E0E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385DC3C" w14:textId="64FCD19F" w:rsidR="008E0EA0" w:rsidRPr="00B0463B" w:rsidRDefault="00F715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B0463B">
              <w:rPr>
                <w:rFonts w:ascii="Times New Roman" w:hAnsi="Times New Roman" w:cs="Times New Roman"/>
                <w:sz w:val="24"/>
                <w:szCs w:val="24"/>
                <w:lang w:val="ru-RU"/>
              </w:rPr>
              <w:t>.11</w:t>
            </w:r>
          </w:p>
        </w:tc>
        <w:tc>
          <w:tcPr>
            <w:tcW w:w="2788" w:type="dxa"/>
            <w:tcMar>
              <w:top w:w="50" w:type="dxa"/>
              <w:left w:w="100" w:type="dxa"/>
            </w:tcMar>
            <w:vAlign w:val="center"/>
          </w:tcPr>
          <w:p w14:paraId="015EB88D" w14:textId="77777777" w:rsidR="008E0EA0" w:rsidRDefault="008E0EA0">
            <w:pPr>
              <w:spacing w:after="0"/>
              <w:ind w:left="135"/>
            </w:pPr>
          </w:p>
        </w:tc>
      </w:tr>
      <w:tr w:rsidR="008E0EA0" w14:paraId="7879834F" w14:textId="77777777" w:rsidTr="00E82FF7">
        <w:trPr>
          <w:trHeight w:val="144"/>
          <w:tblCellSpacing w:w="20" w:type="nil"/>
        </w:trPr>
        <w:tc>
          <w:tcPr>
            <w:tcW w:w="769" w:type="dxa"/>
            <w:tcMar>
              <w:top w:w="50" w:type="dxa"/>
              <w:left w:w="100" w:type="dxa"/>
            </w:tcMar>
            <w:vAlign w:val="center"/>
          </w:tcPr>
          <w:p w14:paraId="4493470A" w14:textId="024B1FA8" w:rsidR="008E0EA0" w:rsidRPr="00B0463B" w:rsidRDefault="008E0EA0">
            <w:pPr>
              <w:spacing w:after="0"/>
              <w:rPr>
                <w:lang w:val="ru-RU"/>
              </w:rPr>
            </w:pPr>
            <w:r>
              <w:rPr>
                <w:rFonts w:ascii="Times New Roman" w:hAnsi="Times New Roman"/>
                <w:color w:val="000000"/>
                <w:sz w:val="24"/>
              </w:rPr>
              <w:t>21</w:t>
            </w:r>
          </w:p>
        </w:tc>
        <w:tc>
          <w:tcPr>
            <w:tcW w:w="3726" w:type="dxa"/>
            <w:tcMar>
              <w:top w:w="50" w:type="dxa"/>
              <w:left w:w="100" w:type="dxa"/>
            </w:tcMar>
            <w:vAlign w:val="center"/>
          </w:tcPr>
          <w:p w14:paraId="61191346" w14:textId="51148126" w:rsidR="008E0EA0" w:rsidRDefault="008E0EA0">
            <w:pPr>
              <w:spacing w:after="0"/>
              <w:ind w:left="135"/>
            </w:pPr>
            <w:proofErr w:type="spellStart"/>
            <w:r>
              <w:rPr>
                <w:rFonts w:ascii="Times New Roman" w:hAnsi="Times New Roman"/>
                <w:color w:val="000000"/>
                <w:sz w:val="24"/>
              </w:rPr>
              <w:t>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тяготения</w:t>
            </w:r>
            <w:proofErr w:type="spellEnd"/>
            <w:r>
              <w:rPr>
                <w:rFonts w:ascii="Times New Roman" w:hAnsi="Times New Roman"/>
                <w:color w:val="000000"/>
                <w:sz w:val="24"/>
              </w:rPr>
              <w:t xml:space="preserve">. Сила </w:t>
            </w:r>
            <w:proofErr w:type="spellStart"/>
            <w:r>
              <w:rPr>
                <w:rFonts w:ascii="Times New Roman" w:hAnsi="Times New Roman"/>
                <w:color w:val="000000"/>
                <w:sz w:val="24"/>
              </w:rPr>
              <w:t>тяжести</w:t>
            </w:r>
            <w:proofErr w:type="spellEnd"/>
          </w:p>
        </w:tc>
        <w:tc>
          <w:tcPr>
            <w:tcW w:w="1559" w:type="dxa"/>
          </w:tcPr>
          <w:p w14:paraId="5F744F1B" w14:textId="1D781485" w:rsidR="008E0EA0" w:rsidRDefault="00980B7C">
            <w:pPr>
              <w:spacing w:after="0"/>
              <w:ind w:left="135"/>
              <w:jc w:val="center"/>
              <w:rPr>
                <w:rFonts w:ascii="Times New Roman" w:hAnsi="Times New Roman"/>
                <w:color w:val="000000"/>
                <w:sz w:val="24"/>
              </w:rPr>
            </w:pPr>
            <w:r>
              <w:rPr>
                <w:rFonts w:ascii="Times New Roman" w:hAnsi="Times New Roman" w:cs="Times New Roman"/>
                <w:color w:val="000000"/>
                <w:sz w:val="24"/>
                <w:lang w:val="ru-RU"/>
              </w:rPr>
              <w:t>§26</w:t>
            </w:r>
          </w:p>
        </w:tc>
        <w:tc>
          <w:tcPr>
            <w:tcW w:w="992" w:type="dxa"/>
            <w:tcMar>
              <w:top w:w="50" w:type="dxa"/>
              <w:left w:w="100" w:type="dxa"/>
            </w:tcMar>
            <w:vAlign w:val="center"/>
          </w:tcPr>
          <w:p w14:paraId="1A055546" w14:textId="5FABDE19" w:rsidR="008E0EA0" w:rsidRDefault="008E0E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9A52709" w14:textId="77777777" w:rsidR="008E0EA0" w:rsidRDefault="008E0EA0">
            <w:pPr>
              <w:spacing w:after="0"/>
              <w:ind w:left="135"/>
              <w:jc w:val="center"/>
            </w:pPr>
          </w:p>
        </w:tc>
        <w:tc>
          <w:tcPr>
            <w:tcW w:w="1583" w:type="dxa"/>
            <w:tcMar>
              <w:top w:w="50" w:type="dxa"/>
              <w:left w:w="100" w:type="dxa"/>
            </w:tcMar>
            <w:vAlign w:val="center"/>
          </w:tcPr>
          <w:p w14:paraId="2FD75E7C" w14:textId="77777777" w:rsidR="008E0EA0" w:rsidRDefault="008E0EA0">
            <w:pPr>
              <w:spacing w:after="0"/>
              <w:ind w:left="135"/>
              <w:jc w:val="center"/>
            </w:pPr>
          </w:p>
        </w:tc>
        <w:tc>
          <w:tcPr>
            <w:tcW w:w="1347" w:type="dxa"/>
            <w:tcMar>
              <w:top w:w="50" w:type="dxa"/>
              <w:left w:w="100" w:type="dxa"/>
            </w:tcMar>
            <w:vAlign w:val="center"/>
          </w:tcPr>
          <w:p w14:paraId="74508932" w14:textId="4E2D5B5A" w:rsidR="008E0EA0" w:rsidRPr="00B0463B" w:rsidRDefault="00B046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F7152D">
              <w:rPr>
                <w:rFonts w:ascii="Times New Roman" w:hAnsi="Times New Roman" w:cs="Times New Roman"/>
                <w:sz w:val="24"/>
                <w:szCs w:val="24"/>
                <w:lang w:val="ru-RU"/>
              </w:rPr>
              <w:t>2</w:t>
            </w:r>
            <w:r>
              <w:rPr>
                <w:rFonts w:ascii="Times New Roman" w:hAnsi="Times New Roman" w:cs="Times New Roman"/>
                <w:sz w:val="24"/>
                <w:szCs w:val="24"/>
                <w:lang w:val="ru-RU"/>
              </w:rPr>
              <w:t>.11</w:t>
            </w:r>
          </w:p>
        </w:tc>
        <w:tc>
          <w:tcPr>
            <w:tcW w:w="2788" w:type="dxa"/>
            <w:tcMar>
              <w:top w:w="50" w:type="dxa"/>
              <w:left w:w="100" w:type="dxa"/>
            </w:tcMar>
            <w:vAlign w:val="center"/>
          </w:tcPr>
          <w:p w14:paraId="50AC2E50" w14:textId="77777777" w:rsidR="008E0EA0" w:rsidRDefault="008E0EA0">
            <w:pPr>
              <w:spacing w:after="0"/>
              <w:ind w:left="135"/>
            </w:pPr>
          </w:p>
        </w:tc>
      </w:tr>
      <w:tr w:rsidR="008E0EA0" w:rsidRPr="00E82FF7" w14:paraId="01B1342C" w14:textId="77777777" w:rsidTr="00E82FF7">
        <w:trPr>
          <w:trHeight w:val="144"/>
          <w:tblCellSpacing w:w="20" w:type="nil"/>
        </w:trPr>
        <w:tc>
          <w:tcPr>
            <w:tcW w:w="769" w:type="dxa"/>
            <w:tcMar>
              <w:top w:w="50" w:type="dxa"/>
              <w:left w:w="100" w:type="dxa"/>
            </w:tcMar>
            <w:vAlign w:val="center"/>
          </w:tcPr>
          <w:p w14:paraId="68AF5C24" w14:textId="77777777" w:rsidR="008E0EA0" w:rsidRDefault="008E0EA0">
            <w:pPr>
              <w:spacing w:after="0"/>
            </w:pPr>
            <w:r>
              <w:rPr>
                <w:rFonts w:ascii="Times New Roman" w:hAnsi="Times New Roman"/>
                <w:color w:val="000000"/>
                <w:sz w:val="24"/>
              </w:rPr>
              <w:t>22</w:t>
            </w:r>
          </w:p>
        </w:tc>
        <w:tc>
          <w:tcPr>
            <w:tcW w:w="3726" w:type="dxa"/>
            <w:tcMar>
              <w:top w:w="50" w:type="dxa"/>
              <w:left w:w="100" w:type="dxa"/>
            </w:tcMar>
            <w:vAlign w:val="center"/>
          </w:tcPr>
          <w:p w14:paraId="2A6EC764" w14:textId="77777777" w:rsidR="008E0EA0" w:rsidRPr="0097702E" w:rsidRDefault="008E0EA0">
            <w:pPr>
              <w:spacing w:after="0"/>
              <w:ind w:left="135"/>
              <w:rPr>
                <w:lang w:val="ru-RU"/>
              </w:rPr>
            </w:pPr>
            <w:r w:rsidRPr="0097702E">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559" w:type="dxa"/>
          </w:tcPr>
          <w:p w14:paraId="340B888E" w14:textId="6D6E84AF" w:rsidR="008E0EA0" w:rsidRPr="0097702E" w:rsidRDefault="00980B7C">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§28 упр16(1-5)</w:t>
            </w:r>
          </w:p>
        </w:tc>
        <w:tc>
          <w:tcPr>
            <w:tcW w:w="992" w:type="dxa"/>
            <w:tcMar>
              <w:top w:w="50" w:type="dxa"/>
              <w:left w:w="100" w:type="dxa"/>
            </w:tcMar>
            <w:vAlign w:val="center"/>
          </w:tcPr>
          <w:p w14:paraId="76E419E5" w14:textId="0C0B997A" w:rsidR="008E0EA0" w:rsidRDefault="008E0EA0">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7C26CD7" w14:textId="77777777" w:rsidR="008E0EA0" w:rsidRDefault="008E0EA0">
            <w:pPr>
              <w:spacing w:after="0"/>
              <w:ind w:left="135"/>
              <w:jc w:val="center"/>
            </w:pPr>
          </w:p>
        </w:tc>
        <w:tc>
          <w:tcPr>
            <w:tcW w:w="1583" w:type="dxa"/>
            <w:tcMar>
              <w:top w:w="50" w:type="dxa"/>
              <w:left w:w="100" w:type="dxa"/>
            </w:tcMar>
            <w:vAlign w:val="center"/>
          </w:tcPr>
          <w:p w14:paraId="68D63750" w14:textId="77777777" w:rsidR="008E0EA0" w:rsidRDefault="008E0EA0">
            <w:pPr>
              <w:spacing w:after="0"/>
              <w:ind w:left="135"/>
              <w:jc w:val="center"/>
            </w:pPr>
          </w:p>
        </w:tc>
        <w:tc>
          <w:tcPr>
            <w:tcW w:w="1347" w:type="dxa"/>
            <w:tcMar>
              <w:top w:w="50" w:type="dxa"/>
              <w:left w:w="100" w:type="dxa"/>
            </w:tcMar>
            <w:vAlign w:val="center"/>
          </w:tcPr>
          <w:p w14:paraId="7D14F5A4" w14:textId="1EDA8F19" w:rsidR="008E0EA0" w:rsidRPr="00B0463B" w:rsidRDefault="00B046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F7152D">
              <w:rPr>
                <w:rFonts w:ascii="Times New Roman" w:hAnsi="Times New Roman" w:cs="Times New Roman"/>
                <w:sz w:val="24"/>
                <w:szCs w:val="24"/>
                <w:lang w:val="ru-RU"/>
              </w:rPr>
              <w:t>7</w:t>
            </w:r>
            <w:r>
              <w:rPr>
                <w:rFonts w:ascii="Times New Roman" w:hAnsi="Times New Roman" w:cs="Times New Roman"/>
                <w:sz w:val="24"/>
                <w:szCs w:val="24"/>
                <w:lang w:val="ru-RU"/>
              </w:rPr>
              <w:t>.10</w:t>
            </w:r>
          </w:p>
        </w:tc>
        <w:tc>
          <w:tcPr>
            <w:tcW w:w="2788" w:type="dxa"/>
            <w:tcMar>
              <w:top w:w="50" w:type="dxa"/>
              <w:left w:w="100" w:type="dxa"/>
            </w:tcMar>
            <w:vAlign w:val="center"/>
          </w:tcPr>
          <w:p w14:paraId="28207EE7" w14:textId="77777777" w:rsidR="008E0EA0" w:rsidRPr="0097702E" w:rsidRDefault="008E0EA0">
            <w:pPr>
              <w:spacing w:after="0"/>
              <w:ind w:left="135"/>
              <w:rPr>
                <w:lang w:val="ru-RU"/>
              </w:rPr>
            </w:pPr>
            <w:r w:rsidRPr="0097702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1778</w:t>
              </w:r>
            </w:hyperlink>
          </w:p>
        </w:tc>
      </w:tr>
      <w:tr w:rsidR="008E0EA0" w:rsidRPr="00E82FF7" w14:paraId="59B68889" w14:textId="77777777" w:rsidTr="00E82FF7">
        <w:trPr>
          <w:trHeight w:val="144"/>
          <w:tblCellSpacing w:w="20" w:type="nil"/>
        </w:trPr>
        <w:tc>
          <w:tcPr>
            <w:tcW w:w="769" w:type="dxa"/>
            <w:tcMar>
              <w:top w:w="50" w:type="dxa"/>
              <w:left w:w="100" w:type="dxa"/>
            </w:tcMar>
            <w:vAlign w:val="center"/>
          </w:tcPr>
          <w:p w14:paraId="062B1DB5" w14:textId="77777777" w:rsidR="008E0EA0" w:rsidRDefault="008E0EA0">
            <w:pPr>
              <w:spacing w:after="0"/>
            </w:pPr>
            <w:r>
              <w:rPr>
                <w:rFonts w:ascii="Times New Roman" w:hAnsi="Times New Roman"/>
                <w:color w:val="000000"/>
                <w:sz w:val="24"/>
              </w:rPr>
              <w:t>23</w:t>
            </w:r>
          </w:p>
        </w:tc>
        <w:tc>
          <w:tcPr>
            <w:tcW w:w="3726" w:type="dxa"/>
            <w:tcMar>
              <w:top w:w="50" w:type="dxa"/>
              <w:left w:w="100" w:type="dxa"/>
            </w:tcMar>
            <w:vAlign w:val="center"/>
          </w:tcPr>
          <w:p w14:paraId="3F1F5231" w14:textId="77777777" w:rsidR="008E0EA0" w:rsidRDefault="008E0EA0">
            <w:pPr>
              <w:spacing w:after="0"/>
              <w:ind w:left="135"/>
            </w:pPr>
            <w:r w:rsidRPr="0097702E">
              <w:rPr>
                <w:rFonts w:ascii="Times New Roman" w:hAnsi="Times New Roman"/>
                <w:color w:val="000000"/>
                <w:sz w:val="24"/>
                <w:lang w:val="ru-RU"/>
              </w:rPr>
              <w:t xml:space="preserve">Сила тяжести на других планетах.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w:t>
            </w:r>
            <w:proofErr w:type="spellEnd"/>
          </w:p>
        </w:tc>
        <w:tc>
          <w:tcPr>
            <w:tcW w:w="1559" w:type="dxa"/>
          </w:tcPr>
          <w:p w14:paraId="5EC25912" w14:textId="61ADD98A" w:rsidR="008E0EA0" w:rsidRDefault="00980B7C">
            <w:pPr>
              <w:spacing w:after="0"/>
              <w:ind w:left="135"/>
              <w:jc w:val="center"/>
              <w:rPr>
                <w:rFonts w:ascii="Times New Roman" w:hAnsi="Times New Roman"/>
                <w:color w:val="000000"/>
                <w:sz w:val="24"/>
              </w:rPr>
            </w:pPr>
            <w:r>
              <w:rPr>
                <w:rFonts w:ascii="Times New Roman" w:hAnsi="Times New Roman" w:cs="Times New Roman"/>
                <w:color w:val="000000"/>
                <w:sz w:val="24"/>
                <w:lang w:val="ru-RU"/>
              </w:rPr>
              <w:t>§29 упр17</w:t>
            </w:r>
          </w:p>
        </w:tc>
        <w:tc>
          <w:tcPr>
            <w:tcW w:w="992" w:type="dxa"/>
            <w:tcMar>
              <w:top w:w="50" w:type="dxa"/>
              <w:left w:w="100" w:type="dxa"/>
            </w:tcMar>
            <w:vAlign w:val="center"/>
          </w:tcPr>
          <w:p w14:paraId="2FA0FD6E" w14:textId="39828202" w:rsidR="008E0EA0" w:rsidRDefault="008E0E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E273522" w14:textId="77777777" w:rsidR="008E0EA0" w:rsidRDefault="008E0EA0">
            <w:pPr>
              <w:spacing w:after="0"/>
              <w:ind w:left="135"/>
              <w:jc w:val="center"/>
            </w:pPr>
          </w:p>
        </w:tc>
        <w:tc>
          <w:tcPr>
            <w:tcW w:w="1583" w:type="dxa"/>
            <w:tcMar>
              <w:top w:w="50" w:type="dxa"/>
              <w:left w:w="100" w:type="dxa"/>
            </w:tcMar>
            <w:vAlign w:val="center"/>
          </w:tcPr>
          <w:p w14:paraId="512E40D4" w14:textId="77777777" w:rsidR="008E0EA0" w:rsidRDefault="008E0EA0">
            <w:pPr>
              <w:spacing w:after="0"/>
              <w:ind w:left="135"/>
              <w:jc w:val="center"/>
            </w:pPr>
          </w:p>
        </w:tc>
        <w:tc>
          <w:tcPr>
            <w:tcW w:w="1347" w:type="dxa"/>
            <w:tcMar>
              <w:top w:w="50" w:type="dxa"/>
              <w:left w:w="100" w:type="dxa"/>
            </w:tcMar>
            <w:vAlign w:val="center"/>
          </w:tcPr>
          <w:p w14:paraId="7679D8EF" w14:textId="2C1FF7FA" w:rsidR="008E0EA0" w:rsidRPr="00B0463B" w:rsidRDefault="00B046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F7152D">
              <w:rPr>
                <w:rFonts w:ascii="Times New Roman" w:hAnsi="Times New Roman" w:cs="Times New Roman"/>
                <w:sz w:val="24"/>
                <w:szCs w:val="24"/>
                <w:lang w:val="ru-RU"/>
              </w:rPr>
              <w:t>9</w:t>
            </w:r>
            <w:r>
              <w:rPr>
                <w:rFonts w:ascii="Times New Roman" w:hAnsi="Times New Roman" w:cs="Times New Roman"/>
                <w:sz w:val="24"/>
                <w:szCs w:val="24"/>
                <w:lang w:val="ru-RU"/>
              </w:rPr>
              <w:t>.11</w:t>
            </w:r>
          </w:p>
        </w:tc>
        <w:tc>
          <w:tcPr>
            <w:tcW w:w="2788" w:type="dxa"/>
            <w:tcMar>
              <w:top w:w="50" w:type="dxa"/>
              <w:left w:w="100" w:type="dxa"/>
            </w:tcMar>
            <w:vAlign w:val="center"/>
          </w:tcPr>
          <w:p w14:paraId="3B843373" w14:textId="77777777" w:rsidR="008E0EA0" w:rsidRPr="0097702E" w:rsidRDefault="008E0EA0">
            <w:pPr>
              <w:spacing w:after="0"/>
              <w:ind w:left="135"/>
              <w:rPr>
                <w:lang w:val="ru-RU"/>
              </w:rPr>
            </w:pPr>
            <w:r w:rsidRPr="0097702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1502</w:t>
              </w:r>
            </w:hyperlink>
          </w:p>
        </w:tc>
      </w:tr>
      <w:tr w:rsidR="008E0EA0" w:rsidRPr="00E82FF7" w14:paraId="01B601FA" w14:textId="77777777" w:rsidTr="00E82FF7">
        <w:trPr>
          <w:trHeight w:val="144"/>
          <w:tblCellSpacing w:w="20" w:type="nil"/>
        </w:trPr>
        <w:tc>
          <w:tcPr>
            <w:tcW w:w="769" w:type="dxa"/>
            <w:tcMar>
              <w:top w:w="50" w:type="dxa"/>
              <w:left w:w="100" w:type="dxa"/>
            </w:tcMar>
            <w:vAlign w:val="center"/>
          </w:tcPr>
          <w:p w14:paraId="4AA0CDBB" w14:textId="77777777" w:rsidR="008E0EA0" w:rsidRDefault="008E0EA0">
            <w:pPr>
              <w:spacing w:after="0"/>
            </w:pPr>
            <w:r>
              <w:rPr>
                <w:rFonts w:ascii="Times New Roman" w:hAnsi="Times New Roman"/>
                <w:color w:val="000000"/>
                <w:sz w:val="24"/>
              </w:rPr>
              <w:t>24</w:t>
            </w:r>
          </w:p>
        </w:tc>
        <w:tc>
          <w:tcPr>
            <w:tcW w:w="3726" w:type="dxa"/>
            <w:tcMar>
              <w:top w:w="50" w:type="dxa"/>
              <w:left w:w="100" w:type="dxa"/>
            </w:tcMar>
            <w:vAlign w:val="center"/>
          </w:tcPr>
          <w:p w14:paraId="1601503C" w14:textId="77777777" w:rsidR="008E0EA0" w:rsidRDefault="008E0EA0">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r>
              <w:rPr>
                <w:rFonts w:ascii="Times New Roman" w:hAnsi="Times New Roman"/>
                <w:color w:val="000000"/>
                <w:sz w:val="24"/>
              </w:rPr>
              <w:t xml:space="preserve">. </w:t>
            </w:r>
            <w:proofErr w:type="spellStart"/>
            <w:r>
              <w:rPr>
                <w:rFonts w:ascii="Times New Roman" w:hAnsi="Times New Roman"/>
                <w:color w:val="000000"/>
                <w:sz w:val="24"/>
              </w:rPr>
              <w:t>Динамометр</w:t>
            </w:r>
            <w:proofErr w:type="spellEnd"/>
          </w:p>
        </w:tc>
        <w:tc>
          <w:tcPr>
            <w:tcW w:w="1559" w:type="dxa"/>
          </w:tcPr>
          <w:p w14:paraId="0B6B0EA9" w14:textId="1139742F" w:rsidR="008E0EA0" w:rsidRDefault="00980B7C">
            <w:pPr>
              <w:spacing w:after="0"/>
              <w:ind w:left="135"/>
              <w:jc w:val="center"/>
              <w:rPr>
                <w:rFonts w:ascii="Times New Roman" w:hAnsi="Times New Roman"/>
                <w:color w:val="000000"/>
                <w:sz w:val="24"/>
              </w:rPr>
            </w:pPr>
            <w:r>
              <w:rPr>
                <w:rFonts w:ascii="Times New Roman" w:hAnsi="Times New Roman" w:cs="Times New Roman"/>
                <w:color w:val="000000"/>
                <w:sz w:val="24"/>
                <w:lang w:val="ru-RU"/>
              </w:rPr>
              <w:t>§30 упр18</w:t>
            </w:r>
          </w:p>
        </w:tc>
        <w:tc>
          <w:tcPr>
            <w:tcW w:w="992" w:type="dxa"/>
            <w:tcMar>
              <w:top w:w="50" w:type="dxa"/>
              <w:left w:w="100" w:type="dxa"/>
            </w:tcMar>
            <w:vAlign w:val="center"/>
          </w:tcPr>
          <w:p w14:paraId="4B6FC458" w14:textId="60DFF947" w:rsidR="008E0EA0" w:rsidRDefault="008E0E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9CC46CD" w14:textId="77777777" w:rsidR="008E0EA0" w:rsidRDefault="008E0EA0">
            <w:pPr>
              <w:spacing w:after="0"/>
              <w:ind w:left="135"/>
              <w:jc w:val="center"/>
            </w:pPr>
          </w:p>
        </w:tc>
        <w:tc>
          <w:tcPr>
            <w:tcW w:w="1583" w:type="dxa"/>
            <w:tcMar>
              <w:top w:w="50" w:type="dxa"/>
              <w:left w:w="100" w:type="dxa"/>
            </w:tcMar>
            <w:vAlign w:val="center"/>
          </w:tcPr>
          <w:p w14:paraId="4CC4F05A" w14:textId="77777777" w:rsidR="008E0EA0" w:rsidRDefault="008E0EA0">
            <w:pPr>
              <w:spacing w:after="0"/>
              <w:ind w:left="135"/>
              <w:jc w:val="center"/>
            </w:pPr>
          </w:p>
        </w:tc>
        <w:tc>
          <w:tcPr>
            <w:tcW w:w="1347" w:type="dxa"/>
            <w:tcMar>
              <w:top w:w="50" w:type="dxa"/>
              <w:left w:w="100" w:type="dxa"/>
            </w:tcMar>
            <w:vAlign w:val="center"/>
          </w:tcPr>
          <w:p w14:paraId="3A458A48" w14:textId="365AC94B" w:rsidR="008E0EA0" w:rsidRPr="00B0463B" w:rsidRDefault="00F715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w:t>
            </w:r>
            <w:r w:rsidR="00B0463B">
              <w:rPr>
                <w:rFonts w:ascii="Times New Roman" w:hAnsi="Times New Roman" w:cs="Times New Roman"/>
                <w:sz w:val="24"/>
                <w:szCs w:val="24"/>
                <w:lang w:val="ru-RU"/>
              </w:rPr>
              <w:t>.1</w:t>
            </w:r>
            <w:r>
              <w:rPr>
                <w:rFonts w:ascii="Times New Roman" w:hAnsi="Times New Roman" w:cs="Times New Roman"/>
                <w:sz w:val="24"/>
                <w:szCs w:val="24"/>
                <w:lang w:val="ru-RU"/>
              </w:rPr>
              <w:t>2</w:t>
            </w:r>
          </w:p>
        </w:tc>
        <w:tc>
          <w:tcPr>
            <w:tcW w:w="2788" w:type="dxa"/>
            <w:tcMar>
              <w:top w:w="50" w:type="dxa"/>
              <w:left w:w="100" w:type="dxa"/>
            </w:tcMar>
            <w:vAlign w:val="center"/>
          </w:tcPr>
          <w:p w14:paraId="18D6C0FA" w14:textId="77777777" w:rsidR="008E0EA0" w:rsidRPr="0097702E" w:rsidRDefault="008E0EA0">
            <w:pPr>
              <w:spacing w:after="0"/>
              <w:ind w:left="135"/>
              <w:rPr>
                <w:lang w:val="ru-RU"/>
              </w:rPr>
            </w:pPr>
            <w:r w:rsidRPr="0097702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18</w:t>
              </w:r>
              <w:r>
                <w:rPr>
                  <w:rFonts w:ascii="Times New Roman" w:hAnsi="Times New Roman"/>
                  <w:color w:val="0000FF"/>
                  <w:u w:val="single"/>
                </w:rPr>
                <w:t>cc</w:t>
              </w:r>
            </w:hyperlink>
          </w:p>
        </w:tc>
      </w:tr>
      <w:tr w:rsidR="008E0EA0" w:rsidRPr="00E82FF7" w14:paraId="7B238C80" w14:textId="77777777" w:rsidTr="00E82FF7">
        <w:trPr>
          <w:trHeight w:val="144"/>
          <w:tblCellSpacing w:w="20" w:type="nil"/>
        </w:trPr>
        <w:tc>
          <w:tcPr>
            <w:tcW w:w="769" w:type="dxa"/>
            <w:tcMar>
              <w:top w:w="50" w:type="dxa"/>
              <w:left w:w="100" w:type="dxa"/>
            </w:tcMar>
            <w:vAlign w:val="center"/>
          </w:tcPr>
          <w:p w14:paraId="3E768E6A" w14:textId="77777777" w:rsidR="008E0EA0" w:rsidRDefault="008E0EA0">
            <w:pPr>
              <w:spacing w:after="0"/>
            </w:pPr>
            <w:r>
              <w:rPr>
                <w:rFonts w:ascii="Times New Roman" w:hAnsi="Times New Roman"/>
                <w:color w:val="000000"/>
                <w:sz w:val="24"/>
              </w:rPr>
              <w:t>25</w:t>
            </w:r>
          </w:p>
        </w:tc>
        <w:tc>
          <w:tcPr>
            <w:tcW w:w="3726" w:type="dxa"/>
            <w:tcMar>
              <w:top w:w="50" w:type="dxa"/>
              <w:left w:w="100" w:type="dxa"/>
            </w:tcMar>
            <w:vAlign w:val="center"/>
          </w:tcPr>
          <w:p w14:paraId="654253FF" w14:textId="77777777" w:rsidR="008E0EA0" w:rsidRDefault="008E0EA0">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Невесомость</w:t>
            </w:r>
            <w:proofErr w:type="spellEnd"/>
          </w:p>
        </w:tc>
        <w:tc>
          <w:tcPr>
            <w:tcW w:w="1559" w:type="dxa"/>
          </w:tcPr>
          <w:p w14:paraId="0DAB5B2E" w14:textId="0CECABF8" w:rsidR="008E0EA0" w:rsidRPr="00980B7C" w:rsidRDefault="00980B7C">
            <w:pPr>
              <w:spacing w:after="0"/>
              <w:ind w:left="135"/>
              <w:jc w:val="center"/>
              <w:rPr>
                <w:rFonts w:ascii="Times New Roman" w:hAnsi="Times New Roman"/>
                <w:color w:val="000000"/>
                <w:sz w:val="24"/>
                <w:lang w:val="ru-RU"/>
              </w:rPr>
            </w:pPr>
            <w:r>
              <w:rPr>
                <w:rFonts w:ascii="Times New Roman" w:hAnsi="Times New Roman"/>
                <w:color w:val="000000"/>
                <w:sz w:val="24"/>
                <w:lang w:val="ru-RU"/>
              </w:rPr>
              <w:t>Упр16(5,6)</w:t>
            </w:r>
          </w:p>
        </w:tc>
        <w:tc>
          <w:tcPr>
            <w:tcW w:w="992" w:type="dxa"/>
            <w:tcMar>
              <w:top w:w="50" w:type="dxa"/>
              <w:left w:w="100" w:type="dxa"/>
            </w:tcMar>
            <w:vAlign w:val="center"/>
          </w:tcPr>
          <w:p w14:paraId="3C9D462A" w14:textId="251E1228" w:rsidR="008E0EA0" w:rsidRDefault="008E0E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8997BA4" w14:textId="77777777" w:rsidR="008E0EA0" w:rsidRDefault="008E0EA0">
            <w:pPr>
              <w:spacing w:after="0"/>
              <w:ind w:left="135"/>
              <w:jc w:val="center"/>
            </w:pPr>
          </w:p>
        </w:tc>
        <w:tc>
          <w:tcPr>
            <w:tcW w:w="1583" w:type="dxa"/>
            <w:tcMar>
              <w:top w:w="50" w:type="dxa"/>
              <w:left w:w="100" w:type="dxa"/>
            </w:tcMar>
            <w:vAlign w:val="center"/>
          </w:tcPr>
          <w:p w14:paraId="3329403C" w14:textId="77777777" w:rsidR="008E0EA0" w:rsidRDefault="008E0EA0">
            <w:pPr>
              <w:spacing w:after="0"/>
              <w:ind w:left="135"/>
              <w:jc w:val="center"/>
            </w:pPr>
          </w:p>
        </w:tc>
        <w:tc>
          <w:tcPr>
            <w:tcW w:w="1347" w:type="dxa"/>
            <w:tcMar>
              <w:top w:w="50" w:type="dxa"/>
              <w:left w:w="100" w:type="dxa"/>
            </w:tcMar>
            <w:vAlign w:val="center"/>
          </w:tcPr>
          <w:p w14:paraId="509208CD" w14:textId="2F353D32" w:rsidR="008E0EA0" w:rsidRPr="00B0463B" w:rsidRDefault="00B046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w:t>
            </w:r>
            <w:r w:rsidR="00F7152D">
              <w:rPr>
                <w:rFonts w:ascii="Times New Roman" w:hAnsi="Times New Roman" w:cs="Times New Roman"/>
                <w:sz w:val="24"/>
                <w:szCs w:val="24"/>
                <w:lang w:val="ru-RU"/>
              </w:rPr>
              <w:t>6</w:t>
            </w:r>
            <w:r>
              <w:rPr>
                <w:rFonts w:ascii="Times New Roman" w:hAnsi="Times New Roman" w:cs="Times New Roman"/>
                <w:sz w:val="24"/>
                <w:szCs w:val="24"/>
                <w:lang w:val="ru-RU"/>
              </w:rPr>
              <w:t>.12</w:t>
            </w:r>
          </w:p>
        </w:tc>
        <w:tc>
          <w:tcPr>
            <w:tcW w:w="2788" w:type="dxa"/>
            <w:tcMar>
              <w:top w:w="50" w:type="dxa"/>
              <w:left w:w="100" w:type="dxa"/>
            </w:tcMar>
            <w:vAlign w:val="center"/>
          </w:tcPr>
          <w:p w14:paraId="0D68737F" w14:textId="77777777" w:rsidR="008E0EA0" w:rsidRPr="0097702E" w:rsidRDefault="008E0EA0">
            <w:pPr>
              <w:spacing w:after="0"/>
              <w:ind w:left="135"/>
              <w:rPr>
                <w:lang w:val="ru-RU"/>
              </w:rPr>
            </w:pPr>
            <w:r w:rsidRPr="0097702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1778</w:t>
              </w:r>
            </w:hyperlink>
          </w:p>
        </w:tc>
      </w:tr>
      <w:tr w:rsidR="008E0EA0" w:rsidRPr="00E82FF7" w14:paraId="473C3EA8" w14:textId="77777777" w:rsidTr="00E82FF7">
        <w:trPr>
          <w:trHeight w:val="144"/>
          <w:tblCellSpacing w:w="20" w:type="nil"/>
        </w:trPr>
        <w:tc>
          <w:tcPr>
            <w:tcW w:w="769" w:type="dxa"/>
            <w:tcMar>
              <w:top w:w="50" w:type="dxa"/>
              <w:left w:w="100" w:type="dxa"/>
            </w:tcMar>
            <w:vAlign w:val="center"/>
          </w:tcPr>
          <w:p w14:paraId="1DD201A3" w14:textId="77777777" w:rsidR="008E0EA0" w:rsidRDefault="008E0EA0">
            <w:pPr>
              <w:spacing w:after="0"/>
            </w:pPr>
            <w:r>
              <w:rPr>
                <w:rFonts w:ascii="Times New Roman" w:hAnsi="Times New Roman"/>
                <w:color w:val="000000"/>
                <w:sz w:val="24"/>
              </w:rPr>
              <w:t>26</w:t>
            </w:r>
          </w:p>
        </w:tc>
        <w:tc>
          <w:tcPr>
            <w:tcW w:w="3726" w:type="dxa"/>
            <w:tcMar>
              <w:top w:w="50" w:type="dxa"/>
              <w:left w:w="100" w:type="dxa"/>
            </w:tcMar>
            <w:vAlign w:val="center"/>
          </w:tcPr>
          <w:p w14:paraId="1C959CDD" w14:textId="77777777" w:rsidR="008E0EA0" w:rsidRDefault="008E0EA0">
            <w:pPr>
              <w:spacing w:after="0"/>
              <w:ind w:left="135"/>
            </w:pPr>
            <w:r w:rsidRPr="0097702E">
              <w:rPr>
                <w:rFonts w:ascii="Times New Roman" w:hAnsi="Times New Roman"/>
                <w:color w:val="000000"/>
                <w:sz w:val="24"/>
                <w:lang w:val="ru-RU"/>
              </w:rPr>
              <w:t xml:space="preserve">Сложение двух сил, направленных по одной прямой. </w:t>
            </w:r>
            <w:proofErr w:type="spellStart"/>
            <w:r>
              <w:rPr>
                <w:rFonts w:ascii="Times New Roman" w:hAnsi="Times New Roman"/>
                <w:color w:val="000000"/>
                <w:sz w:val="24"/>
              </w:rPr>
              <w:t>Равнодействующая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1559" w:type="dxa"/>
          </w:tcPr>
          <w:p w14:paraId="7E7E36F5" w14:textId="5F7CFD92" w:rsidR="008E0EA0" w:rsidRDefault="00980B7C">
            <w:pPr>
              <w:spacing w:after="0"/>
              <w:ind w:left="135"/>
              <w:jc w:val="center"/>
              <w:rPr>
                <w:rFonts w:ascii="Times New Roman" w:hAnsi="Times New Roman"/>
                <w:color w:val="000000"/>
                <w:sz w:val="24"/>
              </w:rPr>
            </w:pPr>
            <w:r>
              <w:rPr>
                <w:rFonts w:ascii="Times New Roman" w:hAnsi="Times New Roman" w:cs="Times New Roman"/>
                <w:color w:val="000000"/>
                <w:sz w:val="24"/>
                <w:lang w:val="ru-RU"/>
              </w:rPr>
              <w:t>§31</w:t>
            </w:r>
          </w:p>
        </w:tc>
        <w:tc>
          <w:tcPr>
            <w:tcW w:w="992" w:type="dxa"/>
            <w:tcMar>
              <w:top w:w="50" w:type="dxa"/>
              <w:left w:w="100" w:type="dxa"/>
            </w:tcMar>
            <w:vAlign w:val="center"/>
          </w:tcPr>
          <w:p w14:paraId="32AF8B2D" w14:textId="01D5B49A" w:rsidR="008E0EA0" w:rsidRDefault="008E0E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37AFC5E" w14:textId="77777777" w:rsidR="008E0EA0" w:rsidRDefault="008E0EA0">
            <w:pPr>
              <w:spacing w:after="0"/>
              <w:ind w:left="135"/>
              <w:jc w:val="center"/>
            </w:pPr>
          </w:p>
        </w:tc>
        <w:tc>
          <w:tcPr>
            <w:tcW w:w="1583" w:type="dxa"/>
            <w:tcMar>
              <w:top w:w="50" w:type="dxa"/>
              <w:left w:w="100" w:type="dxa"/>
            </w:tcMar>
            <w:vAlign w:val="center"/>
          </w:tcPr>
          <w:p w14:paraId="70304C68" w14:textId="77777777" w:rsidR="008E0EA0" w:rsidRDefault="008E0EA0">
            <w:pPr>
              <w:spacing w:after="0"/>
              <w:ind w:left="135"/>
              <w:jc w:val="center"/>
            </w:pPr>
          </w:p>
        </w:tc>
        <w:tc>
          <w:tcPr>
            <w:tcW w:w="1347" w:type="dxa"/>
            <w:tcMar>
              <w:top w:w="50" w:type="dxa"/>
              <w:left w:w="100" w:type="dxa"/>
            </w:tcMar>
            <w:vAlign w:val="center"/>
          </w:tcPr>
          <w:p w14:paraId="07F01CB5" w14:textId="356DA680" w:rsidR="008E0EA0" w:rsidRPr="00B0463B" w:rsidRDefault="00F715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00B0463B">
              <w:rPr>
                <w:rFonts w:ascii="Times New Roman" w:hAnsi="Times New Roman" w:cs="Times New Roman"/>
                <w:sz w:val="24"/>
                <w:szCs w:val="24"/>
                <w:lang w:val="ru-RU"/>
              </w:rPr>
              <w:t>.12</w:t>
            </w:r>
          </w:p>
        </w:tc>
        <w:tc>
          <w:tcPr>
            <w:tcW w:w="2788" w:type="dxa"/>
            <w:tcMar>
              <w:top w:w="50" w:type="dxa"/>
              <w:left w:w="100" w:type="dxa"/>
            </w:tcMar>
            <w:vAlign w:val="center"/>
          </w:tcPr>
          <w:p w14:paraId="218A0706" w14:textId="77777777" w:rsidR="008E0EA0" w:rsidRPr="0097702E" w:rsidRDefault="008E0EA0">
            <w:pPr>
              <w:spacing w:after="0"/>
              <w:ind w:left="135"/>
              <w:rPr>
                <w:lang w:val="ru-RU"/>
              </w:rPr>
            </w:pPr>
            <w:r w:rsidRPr="0097702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1</w:t>
              </w:r>
              <w:r>
                <w:rPr>
                  <w:rFonts w:ascii="Times New Roman" w:hAnsi="Times New Roman"/>
                  <w:color w:val="0000FF"/>
                  <w:u w:val="single"/>
                </w:rPr>
                <w:t>a</w:t>
              </w:r>
              <w:r w:rsidRPr="0097702E">
                <w:rPr>
                  <w:rFonts w:ascii="Times New Roman" w:hAnsi="Times New Roman"/>
                  <w:color w:val="0000FF"/>
                  <w:u w:val="single"/>
                  <w:lang w:val="ru-RU"/>
                </w:rPr>
                <w:t>70</w:t>
              </w:r>
            </w:hyperlink>
          </w:p>
        </w:tc>
      </w:tr>
      <w:tr w:rsidR="008E0EA0" w14:paraId="161F0DEE" w14:textId="77777777" w:rsidTr="00E82FF7">
        <w:trPr>
          <w:trHeight w:val="144"/>
          <w:tblCellSpacing w:w="20" w:type="nil"/>
        </w:trPr>
        <w:tc>
          <w:tcPr>
            <w:tcW w:w="769" w:type="dxa"/>
            <w:tcMar>
              <w:top w:w="50" w:type="dxa"/>
              <w:left w:w="100" w:type="dxa"/>
            </w:tcMar>
            <w:vAlign w:val="center"/>
          </w:tcPr>
          <w:p w14:paraId="6D3C85D3" w14:textId="77777777" w:rsidR="008E0EA0" w:rsidRDefault="008E0EA0">
            <w:pPr>
              <w:spacing w:after="0"/>
            </w:pPr>
            <w:r>
              <w:rPr>
                <w:rFonts w:ascii="Times New Roman" w:hAnsi="Times New Roman"/>
                <w:color w:val="000000"/>
                <w:sz w:val="24"/>
              </w:rPr>
              <w:t>27</w:t>
            </w:r>
          </w:p>
        </w:tc>
        <w:tc>
          <w:tcPr>
            <w:tcW w:w="3726" w:type="dxa"/>
            <w:tcMar>
              <w:top w:w="50" w:type="dxa"/>
              <w:left w:w="100" w:type="dxa"/>
            </w:tcMar>
            <w:vAlign w:val="center"/>
          </w:tcPr>
          <w:p w14:paraId="45E6E4D7" w14:textId="77777777" w:rsidR="008E0EA0" w:rsidRPr="0097702E" w:rsidRDefault="008E0EA0">
            <w:pPr>
              <w:spacing w:after="0"/>
              <w:ind w:left="135"/>
              <w:rPr>
                <w:lang w:val="ru-RU"/>
              </w:rPr>
            </w:pPr>
            <w:r w:rsidRPr="0097702E">
              <w:rPr>
                <w:rFonts w:ascii="Times New Roman" w:hAnsi="Times New Roman"/>
                <w:color w:val="000000"/>
                <w:sz w:val="24"/>
                <w:lang w:val="ru-RU"/>
              </w:rPr>
              <w:t>Решение задач по теме "Равнодействующая сил"</w:t>
            </w:r>
          </w:p>
        </w:tc>
        <w:tc>
          <w:tcPr>
            <w:tcW w:w="1559" w:type="dxa"/>
          </w:tcPr>
          <w:p w14:paraId="24E32AEA" w14:textId="5EDDF52B" w:rsidR="008E0EA0" w:rsidRPr="0097702E" w:rsidRDefault="00980B7C">
            <w:pPr>
              <w:spacing w:after="0"/>
              <w:ind w:left="135"/>
              <w:jc w:val="center"/>
              <w:rPr>
                <w:rFonts w:ascii="Times New Roman" w:hAnsi="Times New Roman"/>
                <w:color w:val="000000"/>
                <w:sz w:val="24"/>
                <w:lang w:val="ru-RU"/>
              </w:rPr>
            </w:pPr>
            <w:r>
              <w:rPr>
                <w:rFonts w:ascii="Times New Roman" w:hAnsi="Times New Roman"/>
                <w:color w:val="000000"/>
                <w:sz w:val="24"/>
                <w:lang w:val="ru-RU"/>
              </w:rPr>
              <w:t>Упр19</w:t>
            </w:r>
          </w:p>
        </w:tc>
        <w:tc>
          <w:tcPr>
            <w:tcW w:w="992" w:type="dxa"/>
            <w:tcMar>
              <w:top w:w="50" w:type="dxa"/>
              <w:left w:w="100" w:type="dxa"/>
            </w:tcMar>
            <w:vAlign w:val="center"/>
          </w:tcPr>
          <w:p w14:paraId="45E5E93E" w14:textId="4B0F4BFE" w:rsidR="008E0EA0" w:rsidRDefault="008E0EA0">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031C0E6" w14:textId="77777777" w:rsidR="008E0EA0" w:rsidRDefault="008E0EA0">
            <w:pPr>
              <w:spacing w:after="0"/>
              <w:ind w:left="135"/>
              <w:jc w:val="center"/>
            </w:pPr>
          </w:p>
        </w:tc>
        <w:tc>
          <w:tcPr>
            <w:tcW w:w="1583" w:type="dxa"/>
            <w:tcMar>
              <w:top w:w="50" w:type="dxa"/>
              <w:left w:w="100" w:type="dxa"/>
            </w:tcMar>
            <w:vAlign w:val="center"/>
          </w:tcPr>
          <w:p w14:paraId="2FC1F512" w14:textId="77777777" w:rsidR="008E0EA0" w:rsidRDefault="008E0EA0">
            <w:pPr>
              <w:spacing w:after="0"/>
              <w:ind w:left="135"/>
              <w:jc w:val="center"/>
            </w:pPr>
          </w:p>
        </w:tc>
        <w:tc>
          <w:tcPr>
            <w:tcW w:w="1347" w:type="dxa"/>
            <w:tcMar>
              <w:top w:w="50" w:type="dxa"/>
              <w:left w:w="100" w:type="dxa"/>
            </w:tcMar>
            <w:vAlign w:val="center"/>
          </w:tcPr>
          <w:p w14:paraId="3EE39240" w14:textId="767B45D2" w:rsidR="008E0EA0" w:rsidRPr="00B0463B" w:rsidRDefault="00B046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00F7152D">
              <w:rPr>
                <w:rFonts w:ascii="Times New Roman" w:hAnsi="Times New Roman" w:cs="Times New Roman"/>
                <w:sz w:val="24"/>
                <w:szCs w:val="24"/>
                <w:lang w:val="ru-RU"/>
              </w:rPr>
              <w:t>3</w:t>
            </w:r>
            <w:r>
              <w:rPr>
                <w:rFonts w:ascii="Times New Roman" w:hAnsi="Times New Roman" w:cs="Times New Roman"/>
                <w:sz w:val="24"/>
                <w:szCs w:val="24"/>
                <w:lang w:val="ru-RU"/>
              </w:rPr>
              <w:t>.12</w:t>
            </w:r>
          </w:p>
        </w:tc>
        <w:tc>
          <w:tcPr>
            <w:tcW w:w="2788" w:type="dxa"/>
            <w:tcMar>
              <w:top w:w="50" w:type="dxa"/>
              <w:left w:w="100" w:type="dxa"/>
            </w:tcMar>
            <w:vAlign w:val="center"/>
          </w:tcPr>
          <w:p w14:paraId="3B6E6B81" w14:textId="77777777" w:rsidR="008E0EA0" w:rsidRDefault="008E0EA0">
            <w:pPr>
              <w:spacing w:after="0"/>
              <w:ind w:left="135"/>
            </w:pPr>
          </w:p>
        </w:tc>
      </w:tr>
      <w:tr w:rsidR="008E0EA0" w:rsidRPr="00E82FF7" w14:paraId="63CCF405" w14:textId="77777777" w:rsidTr="00E82FF7">
        <w:trPr>
          <w:trHeight w:val="144"/>
          <w:tblCellSpacing w:w="20" w:type="nil"/>
        </w:trPr>
        <w:tc>
          <w:tcPr>
            <w:tcW w:w="769" w:type="dxa"/>
            <w:tcMar>
              <w:top w:w="50" w:type="dxa"/>
              <w:left w:w="100" w:type="dxa"/>
            </w:tcMar>
            <w:vAlign w:val="center"/>
          </w:tcPr>
          <w:p w14:paraId="406623AD" w14:textId="77777777" w:rsidR="008E0EA0" w:rsidRDefault="008E0EA0">
            <w:pPr>
              <w:spacing w:after="0"/>
            </w:pPr>
            <w:r>
              <w:rPr>
                <w:rFonts w:ascii="Times New Roman" w:hAnsi="Times New Roman"/>
                <w:color w:val="000000"/>
                <w:sz w:val="24"/>
              </w:rPr>
              <w:t>28</w:t>
            </w:r>
          </w:p>
        </w:tc>
        <w:tc>
          <w:tcPr>
            <w:tcW w:w="3726" w:type="dxa"/>
            <w:tcMar>
              <w:top w:w="50" w:type="dxa"/>
              <w:left w:w="100" w:type="dxa"/>
            </w:tcMar>
            <w:vAlign w:val="center"/>
          </w:tcPr>
          <w:p w14:paraId="297370E0" w14:textId="77777777" w:rsidR="008E0EA0" w:rsidRPr="0097702E" w:rsidRDefault="008E0EA0">
            <w:pPr>
              <w:spacing w:after="0"/>
              <w:ind w:left="135"/>
              <w:rPr>
                <w:lang w:val="ru-RU"/>
              </w:rPr>
            </w:pPr>
            <w:r w:rsidRPr="0097702E">
              <w:rPr>
                <w:rFonts w:ascii="Times New Roman" w:hAnsi="Times New Roman"/>
                <w:color w:val="000000"/>
                <w:sz w:val="24"/>
                <w:lang w:val="ru-RU"/>
              </w:rPr>
              <w:t>Сила трения и её виды. Трение в природе и технике</w:t>
            </w:r>
          </w:p>
        </w:tc>
        <w:tc>
          <w:tcPr>
            <w:tcW w:w="1559" w:type="dxa"/>
          </w:tcPr>
          <w:p w14:paraId="15C72B06" w14:textId="4B9C93FD" w:rsidR="008E0EA0" w:rsidRPr="0097702E" w:rsidRDefault="00980B7C">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§32-34</w:t>
            </w:r>
          </w:p>
        </w:tc>
        <w:tc>
          <w:tcPr>
            <w:tcW w:w="992" w:type="dxa"/>
            <w:tcMar>
              <w:top w:w="50" w:type="dxa"/>
              <w:left w:w="100" w:type="dxa"/>
            </w:tcMar>
            <w:vAlign w:val="center"/>
          </w:tcPr>
          <w:p w14:paraId="4CBE10B9" w14:textId="39F20C1B" w:rsidR="008E0EA0" w:rsidRDefault="008E0EA0">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29470C2" w14:textId="77777777" w:rsidR="008E0EA0" w:rsidRDefault="008E0EA0">
            <w:pPr>
              <w:spacing w:after="0"/>
              <w:ind w:left="135"/>
              <w:jc w:val="center"/>
            </w:pPr>
          </w:p>
        </w:tc>
        <w:tc>
          <w:tcPr>
            <w:tcW w:w="1583" w:type="dxa"/>
            <w:tcMar>
              <w:top w:w="50" w:type="dxa"/>
              <w:left w:w="100" w:type="dxa"/>
            </w:tcMar>
            <w:vAlign w:val="center"/>
          </w:tcPr>
          <w:p w14:paraId="03B69D5E" w14:textId="77777777" w:rsidR="008E0EA0" w:rsidRDefault="008E0EA0">
            <w:pPr>
              <w:spacing w:after="0"/>
              <w:ind w:left="135"/>
              <w:jc w:val="center"/>
            </w:pPr>
          </w:p>
        </w:tc>
        <w:tc>
          <w:tcPr>
            <w:tcW w:w="1347" w:type="dxa"/>
            <w:tcMar>
              <w:top w:w="50" w:type="dxa"/>
              <w:left w:w="100" w:type="dxa"/>
            </w:tcMar>
            <w:vAlign w:val="center"/>
          </w:tcPr>
          <w:p w14:paraId="0FBFDF4A" w14:textId="146A7FA2" w:rsidR="008E0EA0" w:rsidRPr="00B0463B" w:rsidRDefault="00B046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00F7152D">
              <w:rPr>
                <w:rFonts w:ascii="Times New Roman" w:hAnsi="Times New Roman" w:cs="Times New Roman"/>
                <w:sz w:val="24"/>
                <w:szCs w:val="24"/>
                <w:lang w:val="ru-RU"/>
              </w:rPr>
              <w:t>8</w:t>
            </w:r>
            <w:r>
              <w:rPr>
                <w:rFonts w:ascii="Times New Roman" w:hAnsi="Times New Roman" w:cs="Times New Roman"/>
                <w:sz w:val="24"/>
                <w:szCs w:val="24"/>
                <w:lang w:val="ru-RU"/>
              </w:rPr>
              <w:t>.12</w:t>
            </w:r>
          </w:p>
        </w:tc>
        <w:tc>
          <w:tcPr>
            <w:tcW w:w="2788" w:type="dxa"/>
            <w:tcMar>
              <w:top w:w="50" w:type="dxa"/>
              <w:left w:w="100" w:type="dxa"/>
            </w:tcMar>
            <w:vAlign w:val="center"/>
          </w:tcPr>
          <w:p w14:paraId="4EE5DFF1" w14:textId="77777777" w:rsidR="008E0EA0" w:rsidRPr="0097702E" w:rsidRDefault="008E0EA0">
            <w:pPr>
              <w:spacing w:after="0"/>
              <w:ind w:left="135"/>
              <w:rPr>
                <w:lang w:val="ru-RU"/>
              </w:rPr>
            </w:pPr>
            <w:r w:rsidRPr="0097702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1</w:t>
              </w:r>
              <w:r>
                <w:rPr>
                  <w:rFonts w:ascii="Times New Roman" w:hAnsi="Times New Roman"/>
                  <w:color w:val="0000FF"/>
                  <w:u w:val="single"/>
                </w:rPr>
                <w:t>b</w:t>
              </w:r>
              <w:r w:rsidRPr="0097702E">
                <w:rPr>
                  <w:rFonts w:ascii="Times New Roman" w:hAnsi="Times New Roman"/>
                  <w:color w:val="0000FF"/>
                  <w:u w:val="single"/>
                  <w:lang w:val="ru-RU"/>
                </w:rPr>
                <w:t>9</w:t>
              </w:r>
              <w:r>
                <w:rPr>
                  <w:rFonts w:ascii="Times New Roman" w:hAnsi="Times New Roman"/>
                  <w:color w:val="0000FF"/>
                  <w:u w:val="single"/>
                </w:rPr>
                <w:t>c</w:t>
              </w:r>
            </w:hyperlink>
          </w:p>
        </w:tc>
      </w:tr>
      <w:tr w:rsidR="008E0EA0" w:rsidRPr="00E82FF7" w14:paraId="37245080" w14:textId="77777777" w:rsidTr="00E82FF7">
        <w:trPr>
          <w:trHeight w:val="144"/>
          <w:tblCellSpacing w:w="20" w:type="nil"/>
        </w:trPr>
        <w:tc>
          <w:tcPr>
            <w:tcW w:w="769" w:type="dxa"/>
            <w:tcMar>
              <w:top w:w="50" w:type="dxa"/>
              <w:left w:w="100" w:type="dxa"/>
            </w:tcMar>
            <w:vAlign w:val="center"/>
          </w:tcPr>
          <w:p w14:paraId="48BA4AFE" w14:textId="77777777" w:rsidR="008E0EA0" w:rsidRDefault="008E0EA0">
            <w:pPr>
              <w:spacing w:after="0"/>
            </w:pPr>
            <w:r>
              <w:rPr>
                <w:rFonts w:ascii="Times New Roman" w:hAnsi="Times New Roman"/>
                <w:color w:val="000000"/>
                <w:sz w:val="24"/>
              </w:rPr>
              <w:t>29</w:t>
            </w:r>
          </w:p>
        </w:tc>
        <w:tc>
          <w:tcPr>
            <w:tcW w:w="3726" w:type="dxa"/>
            <w:tcMar>
              <w:top w:w="50" w:type="dxa"/>
              <w:left w:w="100" w:type="dxa"/>
            </w:tcMar>
            <w:vAlign w:val="center"/>
          </w:tcPr>
          <w:p w14:paraId="2DDBD0AF" w14:textId="77777777" w:rsidR="008E0EA0" w:rsidRPr="0097702E" w:rsidRDefault="008E0EA0">
            <w:pPr>
              <w:spacing w:after="0"/>
              <w:ind w:left="135"/>
              <w:rPr>
                <w:lang w:val="ru-RU"/>
              </w:rPr>
            </w:pPr>
            <w:r w:rsidRPr="0097702E">
              <w:rPr>
                <w:rFonts w:ascii="Times New Roman" w:hAnsi="Times New Roman"/>
                <w:color w:val="000000"/>
                <w:sz w:val="24"/>
                <w:lang w:val="ru-RU"/>
              </w:rPr>
              <w:t xml:space="preserve">Лабораторная работа «Изучение зависимости силы трения </w:t>
            </w:r>
            <w:r w:rsidRPr="0097702E">
              <w:rPr>
                <w:rFonts w:ascii="Times New Roman" w:hAnsi="Times New Roman"/>
                <w:color w:val="000000"/>
                <w:sz w:val="24"/>
                <w:lang w:val="ru-RU"/>
              </w:rPr>
              <w:lastRenderedPageBreak/>
              <w:t>скольжения от силы давления и характера соприкасающихся поверхностей»</w:t>
            </w:r>
          </w:p>
        </w:tc>
        <w:tc>
          <w:tcPr>
            <w:tcW w:w="1559" w:type="dxa"/>
          </w:tcPr>
          <w:p w14:paraId="2C87BB3B" w14:textId="5AA5384C" w:rsidR="008E0EA0" w:rsidRPr="0097702E" w:rsidRDefault="00980B7C">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Повторение формул</w:t>
            </w:r>
          </w:p>
        </w:tc>
        <w:tc>
          <w:tcPr>
            <w:tcW w:w="992" w:type="dxa"/>
            <w:tcMar>
              <w:top w:w="50" w:type="dxa"/>
              <w:left w:w="100" w:type="dxa"/>
            </w:tcMar>
            <w:vAlign w:val="center"/>
          </w:tcPr>
          <w:p w14:paraId="64E19E51" w14:textId="14CA3609" w:rsidR="008E0EA0" w:rsidRDefault="008E0EA0">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E8373F9" w14:textId="77777777" w:rsidR="008E0EA0" w:rsidRDefault="008E0EA0">
            <w:pPr>
              <w:spacing w:after="0"/>
              <w:ind w:left="135"/>
              <w:jc w:val="center"/>
            </w:pPr>
          </w:p>
        </w:tc>
        <w:tc>
          <w:tcPr>
            <w:tcW w:w="1583" w:type="dxa"/>
            <w:tcMar>
              <w:top w:w="50" w:type="dxa"/>
              <w:left w:w="100" w:type="dxa"/>
            </w:tcMar>
            <w:vAlign w:val="center"/>
          </w:tcPr>
          <w:p w14:paraId="5404FC89" w14:textId="77777777" w:rsidR="008E0EA0" w:rsidRDefault="008E0E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E58EEE1" w14:textId="7704E634" w:rsidR="008E0EA0" w:rsidRPr="00B0463B" w:rsidRDefault="00F715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B0463B">
              <w:rPr>
                <w:rFonts w:ascii="Times New Roman" w:hAnsi="Times New Roman" w:cs="Times New Roman"/>
                <w:sz w:val="24"/>
                <w:szCs w:val="24"/>
                <w:lang w:val="ru-RU"/>
              </w:rPr>
              <w:t>.12</w:t>
            </w:r>
          </w:p>
        </w:tc>
        <w:tc>
          <w:tcPr>
            <w:tcW w:w="2788" w:type="dxa"/>
            <w:tcMar>
              <w:top w:w="50" w:type="dxa"/>
              <w:left w:w="100" w:type="dxa"/>
            </w:tcMar>
            <w:vAlign w:val="center"/>
          </w:tcPr>
          <w:p w14:paraId="14D12926" w14:textId="77777777" w:rsidR="008E0EA0" w:rsidRPr="0097702E" w:rsidRDefault="008E0EA0">
            <w:pPr>
              <w:spacing w:after="0"/>
              <w:ind w:left="135"/>
              <w:rPr>
                <w:lang w:val="ru-RU"/>
              </w:rPr>
            </w:pPr>
            <w:r w:rsidRPr="0097702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1</w:t>
              </w:r>
              <w:r>
                <w:rPr>
                  <w:rFonts w:ascii="Times New Roman" w:hAnsi="Times New Roman"/>
                  <w:color w:val="0000FF"/>
                  <w:u w:val="single"/>
                </w:rPr>
                <w:t>cc</w:t>
              </w:r>
              <w:r w:rsidRPr="0097702E">
                <w:rPr>
                  <w:rFonts w:ascii="Times New Roman" w:hAnsi="Times New Roman"/>
                  <w:color w:val="0000FF"/>
                  <w:u w:val="single"/>
                  <w:lang w:val="ru-RU"/>
                </w:rPr>
                <w:t>8</w:t>
              </w:r>
            </w:hyperlink>
          </w:p>
        </w:tc>
      </w:tr>
      <w:tr w:rsidR="008E0EA0" w14:paraId="2798FC3A" w14:textId="77777777" w:rsidTr="00E82FF7">
        <w:trPr>
          <w:trHeight w:val="144"/>
          <w:tblCellSpacing w:w="20" w:type="nil"/>
        </w:trPr>
        <w:tc>
          <w:tcPr>
            <w:tcW w:w="769" w:type="dxa"/>
            <w:tcMar>
              <w:top w:w="50" w:type="dxa"/>
              <w:left w:w="100" w:type="dxa"/>
            </w:tcMar>
            <w:vAlign w:val="center"/>
          </w:tcPr>
          <w:p w14:paraId="07311319" w14:textId="77777777" w:rsidR="008E0EA0" w:rsidRDefault="008E0EA0">
            <w:pPr>
              <w:spacing w:after="0"/>
            </w:pPr>
            <w:r>
              <w:rPr>
                <w:rFonts w:ascii="Times New Roman" w:hAnsi="Times New Roman"/>
                <w:color w:val="000000"/>
                <w:sz w:val="24"/>
              </w:rPr>
              <w:t>30</w:t>
            </w:r>
          </w:p>
        </w:tc>
        <w:tc>
          <w:tcPr>
            <w:tcW w:w="3726" w:type="dxa"/>
            <w:tcMar>
              <w:top w:w="50" w:type="dxa"/>
              <w:left w:w="100" w:type="dxa"/>
            </w:tcMar>
            <w:vAlign w:val="center"/>
          </w:tcPr>
          <w:p w14:paraId="00B65C56" w14:textId="77777777" w:rsidR="008E0EA0" w:rsidRPr="0097702E" w:rsidRDefault="008E0EA0">
            <w:pPr>
              <w:spacing w:after="0"/>
              <w:ind w:left="135"/>
              <w:rPr>
                <w:lang w:val="ru-RU"/>
              </w:rPr>
            </w:pPr>
            <w:r w:rsidRPr="0097702E">
              <w:rPr>
                <w:rFonts w:ascii="Times New Roman" w:hAnsi="Times New Roman"/>
                <w:color w:val="000000"/>
                <w:sz w:val="24"/>
                <w:lang w:val="ru-RU"/>
              </w:rPr>
              <w:t>Решение задач на определение равнодействующей силы</w:t>
            </w:r>
          </w:p>
        </w:tc>
        <w:tc>
          <w:tcPr>
            <w:tcW w:w="1559" w:type="dxa"/>
          </w:tcPr>
          <w:p w14:paraId="596C9FC9" w14:textId="26723C57" w:rsidR="008E0EA0" w:rsidRPr="0097702E" w:rsidRDefault="00980B7C">
            <w:pPr>
              <w:spacing w:after="0"/>
              <w:ind w:left="135"/>
              <w:jc w:val="center"/>
              <w:rPr>
                <w:rFonts w:ascii="Times New Roman" w:hAnsi="Times New Roman"/>
                <w:color w:val="000000"/>
                <w:sz w:val="24"/>
                <w:lang w:val="ru-RU"/>
              </w:rPr>
            </w:pPr>
            <w:r>
              <w:rPr>
                <w:rFonts w:ascii="Times New Roman" w:hAnsi="Times New Roman"/>
                <w:color w:val="000000"/>
                <w:sz w:val="24"/>
                <w:lang w:val="ru-RU"/>
              </w:rPr>
              <w:t>Задачи на повторение №80-82</w:t>
            </w:r>
          </w:p>
        </w:tc>
        <w:tc>
          <w:tcPr>
            <w:tcW w:w="992" w:type="dxa"/>
            <w:tcMar>
              <w:top w:w="50" w:type="dxa"/>
              <w:left w:w="100" w:type="dxa"/>
            </w:tcMar>
            <w:vAlign w:val="center"/>
          </w:tcPr>
          <w:p w14:paraId="6F00EFD5" w14:textId="6E26969B" w:rsidR="008E0EA0" w:rsidRDefault="008E0EA0">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1FDBF1C" w14:textId="77777777" w:rsidR="008E0EA0" w:rsidRDefault="008E0EA0">
            <w:pPr>
              <w:spacing w:after="0"/>
              <w:ind w:left="135"/>
              <w:jc w:val="center"/>
            </w:pPr>
          </w:p>
        </w:tc>
        <w:tc>
          <w:tcPr>
            <w:tcW w:w="1583" w:type="dxa"/>
            <w:tcMar>
              <w:top w:w="50" w:type="dxa"/>
              <w:left w:w="100" w:type="dxa"/>
            </w:tcMar>
            <w:vAlign w:val="center"/>
          </w:tcPr>
          <w:p w14:paraId="4E99566F" w14:textId="77777777" w:rsidR="008E0EA0" w:rsidRDefault="008E0EA0">
            <w:pPr>
              <w:spacing w:after="0"/>
              <w:ind w:left="135"/>
              <w:jc w:val="center"/>
            </w:pPr>
          </w:p>
        </w:tc>
        <w:tc>
          <w:tcPr>
            <w:tcW w:w="1347" w:type="dxa"/>
            <w:tcMar>
              <w:top w:w="50" w:type="dxa"/>
              <w:left w:w="100" w:type="dxa"/>
            </w:tcMar>
            <w:vAlign w:val="center"/>
          </w:tcPr>
          <w:p w14:paraId="6B95C22E" w14:textId="2E5BEE06" w:rsidR="008E0EA0" w:rsidRPr="00B0463B" w:rsidRDefault="00B046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F7152D">
              <w:rPr>
                <w:rFonts w:ascii="Times New Roman" w:hAnsi="Times New Roman" w:cs="Times New Roman"/>
                <w:sz w:val="24"/>
                <w:szCs w:val="24"/>
                <w:lang w:val="ru-RU"/>
              </w:rPr>
              <w:t>5</w:t>
            </w:r>
            <w:r>
              <w:rPr>
                <w:rFonts w:ascii="Times New Roman" w:hAnsi="Times New Roman" w:cs="Times New Roman"/>
                <w:sz w:val="24"/>
                <w:szCs w:val="24"/>
                <w:lang w:val="ru-RU"/>
              </w:rPr>
              <w:t>.12</w:t>
            </w:r>
          </w:p>
        </w:tc>
        <w:tc>
          <w:tcPr>
            <w:tcW w:w="2788" w:type="dxa"/>
            <w:tcMar>
              <w:top w:w="50" w:type="dxa"/>
              <w:left w:w="100" w:type="dxa"/>
            </w:tcMar>
            <w:vAlign w:val="center"/>
          </w:tcPr>
          <w:p w14:paraId="6B474117" w14:textId="77777777" w:rsidR="008E0EA0" w:rsidRDefault="008E0EA0">
            <w:pPr>
              <w:spacing w:after="0"/>
              <w:ind w:left="135"/>
            </w:pPr>
          </w:p>
        </w:tc>
      </w:tr>
      <w:tr w:rsidR="008E0EA0" w:rsidRPr="00E82FF7" w14:paraId="73BD319C" w14:textId="77777777" w:rsidTr="00E82FF7">
        <w:trPr>
          <w:trHeight w:val="144"/>
          <w:tblCellSpacing w:w="20" w:type="nil"/>
        </w:trPr>
        <w:tc>
          <w:tcPr>
            <w:tcW w:w="769" w:type="dxa"/>
            <w:tcMar>
              <w:top w:w="50" w:type="dxa"/>
              <w:left w:w="100" w:type="dxa"/>
            </w:tcMar>
            <w:vAlign w:val="center"/>
          </w:tcPr>
          <w:p w14:paraId="33111410" w14:textId="77777777" w:rsidR="008E0EA0" w:rsidRDefault="008E0EA0">
            <w:pPr>
              <w:spacing w:after="0"/>
            </w:pPr>
            <w:r>
              <w:rPr>
                <w:rFonts w:ascii="Times New Roman" w:hAnsi="Times New Roman"/>
                <w:color w:val="000000"/>
                <w:sz w:val="24"/>
              </w:rPr>
              <w:t>31</w:t>
            </w:r>
          </w:p>
        </w:tc>
        <w:tc>
          <w:tcPr>
            <w:tcW w:w="3726" w:type="dxa"/>
            <w:tcMar>
              <w:top w:w="50" w:type="dxa"/>
              <w:left w:w="100" w:type="dxa"/>
            </w:tcMar>
            <w:vAlign w:val="center"/>
          </w:tcPr>
          <w:p w14:paraId="313B7F3B" w14:textId="77777777" w:rsidR="008E0EA0" w:rsidRPr="0097702E" w:rsidRDefault="008E0EA0">
            <w:pPr>
              <w:spacing w:after="0"/>
              <w:ind w:left="135"/>
              <w:rPr>
                <w:lang w:val="ru-RU"/>
              </w:rPr>
            </w:pPr>
            <w:r w:rsidRPr="0097702E">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559" w:type="dxa"/>
          </w:tcPr>
          <w:p w14:paraId="626582AE" w14:textId="7676606E" w:rsidR="008E0EA0" w:rsidRPr="0097702E" w:rsidRDefault="00980B7C">
            <w:pPr>
              <w:spacing w:after="0"/>
              <w:ind w:left="135"/>
              <w:jc w:val="center"/>
              <w:rPr>
                <w:rFonts w:ascii="Times New Roman" w:hAnsi="Times New Roman"/>
                <w:color w:val="000000"/>
                <w:sz w:val="24"/>
                <w:lang w:val="ru-RU"/>
              </w:rPr>
            </w:pPr>
            <w:r>
              <w:rPr>
                <w:rFonts w:ascii="Times New Roman" w:hAnsi="Times New Roman"/>
                <w:color w:val="000000"/>
                <w:sz w:val="24"/>
                <w:lang w:val="ru-RU"/>
              </w:rPr>
              <w:t>Задачи на повторение №66-70</w:t>
            </w:r>
          </w:p>
        </w:tc>
        <w:tc>
          <w:tcPr>
            <w:tcW w:w="992" w:type="dxa"/>
            <w:tcMar>
              <w:top w:w="50" w:type="dxa"/>
              <w:left w:w="100" w:type="dxa"/>
            </w:tcMar>
            <w:vAlign w:val="center"/>
          </w:tcPr>
          <w:p w14:paraId="528CD6F8" w14:textId="373AB604" w:rsidR="008E0EA0" w:rsidRDefault="008E0EA0">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01FCE73" w14:textId="77777777" w:rsidR="008E0EA0" w:rsidRDefault="008E0EA0">
            <w:pPr>
              <w:spacing w:after="0"/>
              <w:ind w:left="135"/>
              <w:jc w:val="center"/>
            </w:pPr>
          </w:p>
        </w:tc>
        <w:tc>
          <w:tcPr>
            <w:tcW w:w="1583" w:type="dxa"/>
            <w:tcMar>
              <w:top w:w="50" w:type="dxa"/>
              <w:left w:w="100" w:type="dxa"/>
            </w:tcMar>
            <w:vAlign w:val="center"/>
          </w:tcPr>
          <w:p w14:paraId="5F3FC9E6" w14:textId="77777777" w:rsidR="008E0EA0" w:rsidRDefault="008E0EA0">
            <w:pPr>
              <w:spacing w:after="0"/>
              <w:ind w:left="135"/>
              <w:jc w:val="center"/>
            </w:pPr>
          </w:p>
        </w:tc>
        <w:tc>
          <w:tcPr>
            <w:tcW w:w="1347" w:type="dxa"/>
            <w:tcMar>
              <w:top w:w="50" w:type="dxa"/>
              <w:left w:w="100" w:type="dxa"/>
            </w:tcMar>
            <w:vAlign w:val="center"/>
          </w:tcPr>
          <w:p w14:paraId="2D315845" w14:textId="4F8759F7" w:rsidR="008E0EA0" w:rsidRPr="00B0463B" w:rsidRDefault="00B046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F7152D">
              <w:rPr>
                <w:rFonts w:ascii="Times New Roman" w:hAnsi="Times New Roman" w:cs="Times New Roman"/>
                <w:sz w:val="24"/>
                <w:szCs w:val="24"/>
                <w:lang w:val="ru-RU"/>
              </w:rPr>
              <w:t>7</w:t>
            </w:r>
            <w:r>
              <w:rPr>
                <w:rFonts w:ascii="Times New Roman" w:hAnsi="Times New Roman" w:cs="Times New Roman"/>
                <w:sz w:val="24"/>
                <w:szCs w:val="24"/>
                <w:lang w:val="ru-RU"/>
              </w:rPr>
              <w:t>.12</w:t>
            </w:r>
          </w:p>
        </w:tc>
        <w:tc>
          <w:tcPr>
            <w:tcW w:w="2788" w:type="dxa"/>
            <w:tcMar>
              <w:top w:w="50" w:type="dxa"/>
              <w:left w:w="100" w:type="dxa"/>
            </w:tcMar>
            <w:vAlign w:val="center"/>
          </w:tcPr>
          <w:p w14:paraId="59141D84" w14:textId="77777777" w:rsidR="008E0EA0" w:rsidRPr="0097702E" w:rsidRDefault="008E0EA0">
            <w:pPr>
              <w:spacing w:after="0"/>
              <w:ind w:left="135"/>
              <w:rPr>
                <w:lang w:val="ru-RU"/>
              </w:rPr>
            </w:pPr>
            <w:r w:rsidRPr="0097702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1</w:t>
              </w:r>
              <w:r>
                <w:rPr>
                  <w:rFonts w:ascii="Times New Roman" w:hAnsi="Times New Roman"/>
                  <w:color w:val="0000FF"/>
                  <w:u w:val="single"/>
                </w:rPr>
                <w:t>de</w:t>
              </w:r>
              <w:r w:rsidRPr="0097702E">
                <w:rPr>
                  <w:rFonts w:ascii="Times New Roman" w:hAnsi="Times New Roman"/>
                  <w:color w:val="0000FF"/>
                  <w:u w:val="single"/>
                  <w:lang w:val="ru-RU"/>
                </w:rPr>
                <w:t>0</w:t>
              </w:r>
            </w:hyperlink>
          </w:p>
        </w:tc>
      </w:tr>
      <w:tr w:rsidR="008E0EA0" w14:paraId="6DCB65D9" w14:textId="77777777" w:rsidTr="00E82FF7">
        <w:trPr>
          <w:trHeight w:val="144"/>
          <w:tblCellSpacing w:w="20" w:type="nil"/>
        </w:trPr>
        <w:tc>
          <w:tcPr>
            <w:tcW w:w="769" w:type="dxa"/>
            <w:tcMar>
              <w:top w:w="50" w:type="dxa"/>
              <w:left w:w="100" w:type="dxa"/>
            </w:tcMar>
            <w:vAlign w:val="center"/>
          </w:tcPr>
          <w:p w14:paraId="3C2513A6" w14:textId="77777777" w:rsidR="008E0EA0" w:rsidRDefault="008E0EA0">
            <w:pPr>
              <w:spacing w:after="0"/>
            </w:pPr>
            <w:r>
              <w:rPr>
                <w:rFonts w:ascii="Times New Roman" w:hAnsi="Times New Roman"/>
                <w:color w:val="000000"/>
                <w:sz w:val="24"/>
              </w:rPr>
              <w:t>32</w:t>
            </w:r>
          </w:p>
        </w:tc>
        <w:tc>
          <w:tcPr>
            <w:tcW w:w="3726" w:type="dxa"/>
            <w:tcMar>
              <w:top w:w="50" w:type="dxa"/>
              <w:left w:w="100" w:type="dxa"/>
            </w:tcMar>
            <w:vAlign w:val="center"/>
          </w:tcPr>
          <w:p w14:paraId="756FA962" w14:textId="77777777" w:rsidR="008E0EA0" w:rsidRPr="0097702E" w:rsidRDefault="008E0EA0">
            <w:pPr>
              <w:spacing w:after="0"/>
              <w:ind w:left="135"/>
              <w:rPr>
                <w:lang w:val="ru-RU"/>
              </w:rPr>
            </w:pPr>
            <w:r w:rsidRPr="0097702E">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559" w:type="dxa"/>
          </w:tcPr>
          <w:p w14:paraId="722A5714" w14:textId="5D16C857" w:rsidR="008E0EA0" w:rsidRPr="0097702E" w:rsidRDefault="00980B7C">
            <w:pPr>
              <w:spacing w:after="0"/>
              <w:ind w:left="135"/>
              <w:jc w:val="center"/>
              <w:rPr>
                <w:rFonts w:ascii="Times New Roman" w:hAnsi="Times New Roman"/>
                <w:color w:val="000000"/>
                <w:sz w:val="24"/>
                <w:lang w:val="ru-RU"/>
              </w:rPr>
            </w:pPr>
            <w:r>
              <w:rPr>
                <w:rFonts w:ascii="Times New Roman" w:hAnsi="Times New Roman"/>
                <w:color w:val="000000"/>
                <w:sz w:val="24"/>
                <w:lang w:val="ru-RU"/>
              </w:rPr>
              <w:t>Повторение терминов</w:t>
            </w:r>
          </w:p>
        </w:tc>
        <w:tc>
          <w:tcPr>
            <w:tcW w:w="992" w:type="dxa"/>
            <w:tcMar>
              <w:top w:w="50" w:type="dxa"/>
              <w:left w:w="100" w:type="dxa"/>
            </w:tcMar>
            <w:vAlign w:val="center"/>
          </w:tcPr>
          <w:p w14:paraId="57C20BE3" w14:textId="6B533522" w:rsidR="008E0EA0" w:rsidRDefault="008E0EA0">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A4EE3E6" w14:textId="77777777" w:rsidR="008E0EA0" w:rsidRDefault="008E0EA0">
            <w:pPr>
              <w:spacing w:after="0"/>
              <w:ind w:left="135"/>
              <w:jc w:val="center"/>
            </w:pPr>
            <w:r>
              <w:rPr>
                <w:rFonts w:ascii="Times New Roman" w:hAnsi="Times New Roman"/>
                <w:color w:val="000000"/>
                <w:sz w:val="24"/>
              </w:rPr>
              <w:t xml:space="preserve"> 1 </w:t>
            </w:r>
          </w:p>
        </w:tc>
        <w:tc>
          <w:tcPr>
            <w:tcW w:w="1583" w:type="dxa"/>
            <w:tcMar>
              <w:top w:w="50" w:type="dxa"/>
              <w:left w:w="100" w:type="dxa"/>
            </w:tcMar>
            <w:vAlign w:val="center"/>
          </w:tcPr>
          <w:p w14:paraId="4F89BFA0" w14:textId="77777777" w:rsidR="008E0EA0" w:rsidRDefault="008E0EA0">
            <w:pPr>
              <w:spacing w:after="0"/>
              <w:ind w:left="135"/>
              <w:jc w:val="center"/>
            </w:pPr>
          </w:p>
        </w:tc>
        <w:tc>
          <w:tcPr>
            <w:tcW w:w="1347" w:type="dxa"/>
            <w:tcMar>
              <w:top w:w="50" w:type="dxa"/>
              <w:left w:w="100" w:type="dxa"/>
            </w:tcMar>
            <w:vAlign w:val="center"/>
          </w:tcPr>
          <w:p w14:paraId="72894B7E" w14:textId="2CE4DA7B" w:rsidR="008E0EA0" w:rsidRPr="00B0463B" w:rsidRDefault="00F715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w:t>
            </w:r>
            <w:r w:rsidR="00B0463B">
              <w:rPr>
                <w:rFonts w:ascii="Times New Roman" w:hAnsi="Times New Roman" w:cs="Times New Roman"/>
                <w:sz w:val="24"/>
                <w:szCs w:val="24"/>
                <w:lang w:val="ru-RU"/>
              </w:rPr>
              <w:t>.</w:t>
            </w:r>
            <w:r>
              <w:rPr>
                <w:rFonts w:ascii="Times New Roman" w:hAnsi="Times New Roman" w:cs="Times New Roman"/>
                <w:sz w:val="24"/>
                <w:szCs w:val="24"/>
                <w:lang w:val="ru-RU"/>
              </w:rPr>
              <w:t>01</w:t>
            </w:r>
          </w:p>
        </w:tc>
        <w:tc>
          <w:tcPr>
            <w:tcW w:w="2788" w:type="dxa"/>
            <w:tcMar>
              <w:top w:w="50" w:type="dxa"/>
              <w:left w:w="100" w:type="dxa"/>
            </w:tcMar>
            <w:vAlign w:val="center"/>
          </w:tcPr>
          <w:p w14:paraId="18220FF8" w14:textId="77777777" w:rsidR="008E0EA0" w:rsidRDefault="008E0EA0">
            <w:pPr>
              <w:spacing w:after="0"/>
              <w:ind w:left="135"/>
            </w:pPr>
          </w:p>
        </w:tc>
      </w:tr>
      <w:tr w:rsidR="008E0EA0" w:rsidRPr="00E82FF7" w14:paraId="42229DBF" w14:textId="77777777" w:rsidTr="00E82FF7">
        <w:trPr>
          <w:trHeight w:val="144"/>
          <w:tblCellSpacing w:w="20" w:type="nil"/>
        </w:trPr>
        <w:tc>
          <w:tcPr>
            <w:tcW w:w="769" w:type="dxa"/>
            <w:tcMar>
              <w:top w:w="50" w:type="dxa"/>
              <w:left w:w="100" w:type="dxa"/>
            </w:tcMar>
            <w:vAlign w:val="center"/>
          </w:tcPr>
          <w:p w14:paraId="2F0F1DFC" w14:textId="77777777" w:rsidR="008E0EA0" w:rsidRDefault="008E0EA0">
            <w:pPr>
              <w:spacing w:after="0"/>
            </w:pPr>
            <w:r>
              <w:rPr>
                <w:rFonts w:ascii="Times New Roman" w:hAnsi="Times New Roman"/>
                <w:color w:val="000000"/>
                <w:sz w:val="24"/>
              </w:rPr>
              <w:t>33</w:t>
            </w:r>
          </w:p>
        </w:tc>
        <w:tc>
          <w:tcPr>
            <w:tcW w:w="3726" w:type="dxa"/>
            <w:tcMar>
              <w:top w:w="50" w:type="dxa"/>
              <w:left w:w="100" w:type="dxa"/>
            </w:tcMar>
            <w:vAlign w:val="center"/>
          </w:tcPr>
          <w:p w14:paraId="71FE129A" w14:textId="77777777" w:rsidR="008E0EA0" w:rsidRPr="0097702E" w:rsidRDefault="008E0EA0">
            <w:pPr>
              <w:spacing w:after="0"/>
              <w:ind w:left="135"/>
              <w:rPr>
                <w:lang w:val="ru-RU"/>
              </w:rPr>
            </w:pPr>
            <w:r w:rsidRPr="0097702E">
              <w:rPr>
                <w:rFonts w:ascii="Times New Roman" w:hAnsi="Times New Roman"/>
                <w:color w:val="000000"/>
                <w:sz w:val="24"/>
                <w:lang w:val="ru-RU"/>
              </w:rPr>
              <w:t>Давление. Способы уменьшения и увеличения давления</w:t>
            </w:r>
          </w:p>
        </w:tc>
        <w:tc>
          <w:tcPr>
            <w:tcW w:w="1559" w:type="dxa"/>
          </w:tcPr>
          <w:p w14:paraId="1D16CCCB" w14:textId="2D5AA394" w:rsidR="008E0EA0" w:rsidRPr="0097702E" w:rsidRDefault="00980B7C">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§35 упр20(1-4)</w:t>
            </w:r>
          </w:p>
        </w:tc>
        <w:tc>
          <w:tcPr>
            <w:tcW w:w="992" w:type="dxa"/>
            <w:tcMar>
              <w:top w:w="50" w:type="dxa"/>
              <w:left w:w="100" w:type="dxa"/>
            </w:tcMar>
            <w:vAlign w:val="center"/>
          </w:tcPr>
          <w:p w14:paraId="3B1C97C8" w14:textId="5D5B92AD" w:rsidR="008E0EA0" w:rsidRDefault="008E0EA0">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2F7949E" w14:textId="77777777" w:rsidR="008E0EA0" w:rsidRDefault="008E0EA0">
            <w:pPr>
              <w:spacing w:after="0"/>
              <w:ind w:left="135"/>
              <w:jc w:val="center"/>
            </w:pPr>
          </w:p>
        </w:tc>
        <w:tc>
          <w:tcPr>
            <w:tcW w:w="1583" w:type="dxa"/>
            <w:tcMar>
              <w:top w:w="50" w:type="dxa"/>
              <w:left w:w="100" w:type="dxa"/>
            </w:tcMar>
            <w:vAlign w:val="center"/>
          </w:tcPr>
          <w:p w14:paraId="7F0D5DBE" w14:textId="77777777" w:rsidR="008E0EA0" w:rsidRDefault="008E0EA0">
            <w:pPr>
              <w:spacing w:after="0"/>
              <w:ind w:left="135"/>
              <w:jc w:val="center"/>
            </w:pPr>
          </w:p>
        </w:tc>
        <w:tc>
          <w:tcPr>
            <w:tcW w:w="1347" w:type="dxa"/>
            <w:tcMar>
              <w:top w:w="50" w:type="dxa"/>
              <w:left w:w="100" w:type="dxa"/>
            </w:tcMar>
            <w:vAlign w:val="center"/>
          </w:tcPr>
          <w:p w14:paraId="3ED234E4" w14:textId="73930693" w:rsidR="008E0EA0" w:rsidRPr="00B0463B" w:rsidRDefault="00B046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00F7152D">
              <w:rPr>
                <w:rFonts w:ascii="Times New Roman" w:hAnsi="Times New Roman" w:cs="Times New Roman"/>
                <w:sz w:val="24"/>
                <w:szCs w:val="24"/>
                <w:lang w:val="ru-RU"/>
              </w:rPr>
              <w:t>5</w:t>
            </w:r>
            <w:r>
              <w:rPr>
                <w:rFonts w:ascii="Times New Roman" w:hAnsi="Times New Roman" w:cs="Times New Roman"/>
                <w:sz w:val="24"/>
                <w:szCs w:val="24"/>
                <w:lang w:val="ru-RU"/>
              </w:rPr>
              <w:t>.01</w:t>
            </w:r>
          </w:p>
        </w:tc>
        <w:tc>
          <w:tcPr>
            <w:tcW w:w="2788" w:type="dxa"/>
            <w:tcMar>
              <w:top w:w="50" w:type="dxa"/>
              <w:left w:w="100" w:type="dxa"/>
            </w:tcMar>
            <w:vAlign w:val="center"/>
          </w:tcPr>
          <w:p w14:paraId="2143D3D7" w14:textId="77777777" w:rsidR="008E0EA0" w:rsidRPr="0097702E" w:rsidRDefault="008E0EA0">
            <w:pPr>
              <w:spacing w:after="0"/>
              <w:ind w:left="135"/>
              <w:rPr>
                <w:lang w:val="ru-RU"/>
              </w:rPr>
            </w:pPr>
            <w:r w:rsidRPr="0097702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20</w:t>
              </w:r>
              <w:r>
                <w:rPr>
                  <w:rFonts w:ascii="Times New Roman" w:hAnsi="Times New Roman"/>
                  <w:color w:val="0000FF"/>
                  <w:u w:val="single"/>
                </w:rPr>
                <w:t>a</w:t>
              </w:r>
              <w:r w:rsidRPr="0097702E">
                <w:rPr>
                  <w:rFonts w:ascii="Times New Roman" w:hAnsi="Times New Roman"/>
                  <w:color w:val="0000FF"/>
                  <w:u w:val="single"/>
                  <w:lang w:val="ru-RU"/>
                </w:rPr>
                <w:t>6</w:t>
              </w:r>
            </w:hyperlink>
          </w:p>
        </w:tc>
      </w:tr>
      <w:tr w:rsidR="008E0EA0" w:rsidRPr="00E82FF7" w14:paraId="4E9BD5E6" w14:textId="77777777" w:rsidTr="00E82FF7">
        <w:trPr>
          <w:trHeight w:val="144"/>
          <w:tblCellSpacing w:w="20" w:type="nil"/>
        </w:trPr>
        <w:tc>
          <w:tcPr>
            <w:tcW w:w="769" w:type="dxa"/>
            <w:tcMar>
              <w:top w:w="50" w:type="dxa"/>
              <w:left w:w="100" w:type="dxa"/>
            </w:tcMar>
            <w:vAlign w:val="center"/>
          </w:tcPr>
          <w:p w14:paraId="450A7C88" w14:textId="77777777" w:rsidR="008E0EA0" w:rsidRDefault="008E0EA0">
            <w:pPr>
              <w:spacing w:after="0"/>
            </w:pPr>
            <w:r>
              <w:rPr>
                <w:rFonts w:ascii="Times New Roman" w:hAnsi="Times New Roman"/>
                <w:color w:val="000000"/>
                <w:sz w:val="24"/>
              </w:rPr>
              <w:t>34</w:t>
            </w:r>
          </w:p>
        </w:tc>
        <w:tc>
          <w:tcPr>
            <w:tcW w:w="3726" w:type="dxa"/>
            <w:tcMar>
              <w:top w:w="50" w:type="dxa"/>
              <w:left w:w="100" w:type="dxa"/>
            </w:tcMar>
            <w:vAlign w:val="center"/>
          </w:tcPr>
          <w:p w14:paraId="3E584692" w14:textId="77777777" w:rsidR="008E0EA0" w:rsidRPr="0097702E" w:rsidRDefault="008E0EA0">
            <w:pPr>
              <w:spacing w:after="0"/>
              <w:ind w:left="135"/>
              <w:rPr>
                <w:lang w:val="ru-RU"/>
              </w:rPr>
            </w:pPr>
            <w:r w:rsidRPr="0097702E">
              <w:rPr>
                <w:rFonts w:ascii="Times New Roman" w:hAnsi="Times New Roman"/>
                <w:color w:val="000000"/>
                <w:sz w:val="24"/>
                <w:lang w:val="ru-RU"/>
              </w:rPr>
              <w:t>Давление газа. Зависимость давления газа от объёма, температуры</w:t>
            </w:r>
          </w:p>
        </w:tc>
        <w:tc>
          <w:tcPr>
            <w:tcW w:w="1559" w:type="dxa"/>
          </w:tcPr>
          <w:p w14:paraId="41D2D4BF" w14:textId="0B4BC542" w:rsidR="008E0EA0" w:rsidRPr="0097702E" w:rsidRDefault="00980B7C">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§36 задание26</w:t>
            </w:r>
          </w:p>
        </w:tc>
        <w:tc>
          <w:tcPr>
            <w:tcW w:w="992" w:type="dxa"/>
            <w:tcMar>
              <w:top w:w="50" w:type="dxa"/>
              <w:left w:w="100" w:type="dxa"/>
            </w:tcMar>
            <w:vAlign w:val="center"/>
          </w:tcPr>
          <w:p w14:paraId="5B982EB9" w14:textId="0EBB4856" w:rsidR="008E0EA0" w:rsidRDefault="008E0EA0">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8454752" w14:textId="77777777" w:rsidR="008E0EA0" w:rsidRDefault="008E0EA0">
            <w:pPr>
              <w:spacing w:after="0"/>
              <w:ind w:left="135"/>
              <w:jc w:val="center"/>
            </w:pPr>
          </w:p>
        </w:tc>
        <w:tc>
          <w:tcPr>
            <w:tcW w:w="1583" w:type="dxa"/>
            <w:tcMar>
              <w:top w:w="50" w:type="dxa"/>
              <w:left w:w="100" w:type="dxa"/>
            </w:tcMar>
            <w:vAlign w:val="center"/>
          </w:tcPr>
          <w:p w14:paraId="14CE0602" w14:textId="77777777" w:rsidR="008E0EA0" w:rsidRDefault="008E0EA0">
            <w:pPr>
              <w:spacing w:after="0"/>
              <w:ind w:left="135"/>
              <w:jc w:val="center"/>
            </w:pPr>
          </w:p>
        </w:tc>
        <w:tc>
          <w:tcPr>
            <w:tcW w:w="1347" w:type="dxa"/>
            <w:tcMar>
              <w:top w:w="50" w:type="dxa"/>
              <w:left w:w="100" w:type="dxa"/>
            </w:tcMar>
            <w:vAlign w:val="center"/>
          </w:tcPr>
          <w:p w14:paraId="3EC93FE3" w14:textId="6CA5D9FC" w:rsidR="008E0EA0" w:rsidRPr="00B0463B" w:rsidRDefault="00B046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00F7152D">
              <w:rPr>
                <w:rFonts w:ascii="Times New Roman" w:hAnsi="Times New Roman" w:cs="Times New Roman"/>
                <w:sz w:val="24"/>
                <w:szCs w:val="24"/>
                <w:lang w:val="ru-RU"/>
              </w:rPr>
              <w:t>7</w:t>
            </w:r>
            <w:r>
              <w:rPr>
                <w:rFonts w:ascii="Times New Roman" w:hAnsi="Times New Roman" w:cs="Times New Roman"/>
                <w:sz w:val="24"/>
                <w:szCs w:val="24"/>
                <w:lang w:val="ru-RU"/>
              </w:rPr>
              <w:t>.01</w:t>
            </w:r>
          </w:p>
        </w:tc>
        <w:tc>
          <w:tcPr>
            <w:tcW w:w="2788" w:type="dxa"/>
            <w:tcMar>
              <w:top w:w="50" w:type="dxa"/>
              <w:left w:w="100" w:type="dxa"/>
            </w:tcMar>
            <w:vAlign w:val="center"/>
          </w:tcPr>
          <w:p w14:paraId="49A4B40B" w14:textId="77777777" w:rsidR="008E0EA0" w:rsidRPr="0097702E" w:rsidRDefault="008E0EA0">
            <w:pPr>
              <w:spacing w:after="0"/>
              <w:ind w:left="135"/>
              <w:rPr>
                <w:lang w:val="ru-RU"/>
              </w:rPr>
            </w:pPr>
            <w:r w:rsidRPr="0097702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2376</w:t>
              </w:r>
            </w:hyperlink>
          </w:p>
        </w:tc>
      </w:tr>
      <w:tr w:rsidR="008E0EA0" w:rsidRPr="00E82FF7" w14:paraId="5238A7C3" w14:textId="77777777" w:rsidTr="00E82FF7">
        <w:trPr>
          <w:trHeight w:val="144"/>
          <w:tblCellSpacing w:w="20" w:type="nil"/>
        </w:trPr>
        <w:tc>
          <w:tcPr>
            <w:tcW w:w="769" w:type="dxa"/>
            <w:tcMar>
              <w:top w:w="50" w:type="dxa"/>
              <w:left w:w="100" w:type="dxa"/>
            </w:tcMar>
            <w:vAlign w:val="center"/>
          </w:tcPr>
          <w:p w14:paraId="4B69B278" w14:textId="77777777" w:rsidR="008E0EA0" w:rsidRDefault="008E0EA0">
            <w:pPr>
              <w:spacing w:after="0"/>
            </w:pPr>
            <w:r>
              <w:rPr>
                <w:rFonts w:ascii="Times New Roman" w:hAnsi="Times New Roman"/>
                <w:color w:val="000000"/>
                <w:sz w:val="24"/>
              </w:rPr>
              <w:t>35</w:t>
            </w:r>
          </w:p>
        </w:tc>
        <w:tc>
          <w:tcPr>
            <w:tcW w:w="3726" w:type="dxa"/>
            <w:tcMar>
              <w:top w:w="50" w:type="dxa"/>
              <w:left w:w="100" w:type="dxa"/>
            </w:tcMar>
            <w:vAlign w:val="center"/>
          </w:tcPr>
          <w:p w14:paraId="30F07E3C" w14:textId="77777777" w:rsidR="008E0EA0" w:rsidRDefault="008E0EA0">
            <w:pPr>
              <w:spacing w:after="0"/>
              <w:ind w:left="135"/>
            </w:pPr>
            <w:r w:rsidRPr="0097702E">
              <w:rPr>
                <w:rFonts w:ascii="Times New Roman" w:hAnsi="Times New Roman"/>
                <w:color w:val="000000"/>
                <w:sz w:val="24"/>
                <w:lang w:val="ru-RU"/>
              </w:rPr>
              <w:t xml:space="preserve">Передача давления твёрдыми телами, жидкостями и газами.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p>
        </w:tc>
        <w:tc>
          <w:tcPr>
            <w:tcW w:w="1559" w:type="dxa"/>
          </w:tcPr>
          <w:p w14:paraId="233FBF33" w14:textId="487143CA" w:rsidR="008E0EA0" w:rsidRDefault="00980B7C">
            <w:pPr>
              <w:spacing w:after="0"/>
              <w:ind w:left="135"/>
              <w:jc w:val="center"/>
              <w:rPr>
                <w:rFonts w:ascii="Times New Roman" w:hAnsi="Times New Roman"/>
                <w:color w:val="000000"/>
                <w:sz w:val="24"/>
              </w:rPr>
            </w:pPr>
            <w:r>
              <w:rPr>
                <w:rFonts w:ascii="Times New Roman" w:hAnsi="Times New Roman" w:cs="Times New Roman"/>
                <w:color w:val="000000"/>
                <w:sz w:val="24"/>
                <w:lang w:val="ru-RU"/>
              </w:rPr>
              <w:t>§37 задание27</w:t>
            </w:r>
          </w:p>
        </w:tc>
        <w:tc>
          <w:tcPr>
            <w:tcW w:w="992" w:type="dxa"/>
            <w:tcMar>
              <w:top w:w="50" w:type="dxa"/>
              <w:left w:w="100" w:type="dxa"/>
            </w:tcMar>
            <w:vAlign w:val="center"/>
          </w:tcPr>
          <w:p w14:paraId="15279911" w14:textId="5038847E" w:rsidR="008E0EA0" w:rsidRDefault="008E0E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B27EFC7" w14:textId="77777777" w:rsidR="008E0EA0" w:rsidRDefault="008E0EA0">
            <w:pPr>
              <w:spacing w:after="0"/>
              <w:ind w:left="135"/>
              <w:jc w:val="center"/>
            </w:pPr>
          </w:p>
        </w:tc>
        <w:tc>
          <w:tcPr>
            <w:tcW w:w="1583" w:type="dxa"/>
            <w:tcMar>
              <w:top w:w="50" w:type="dxa"/>
              <w:left w:w="100" w:type="dxa"/>
            </w:tcMar>
            <w:vAlign w:val="center"/>
          </w:tcPr>
          <w:p w14:paraId="36266D86" w14:textId="77777777" w:rsidR="008E0EA0" w:rsidRDefault="008E0EA0">
            <w:pPr>
              <w:spacing w:after="0"/>
              <w:ind w:left="135"/>
              <w:jc w:val="center"/>
            </w:pPr>
          </w:p>
        </w:tc>
        <w:tc>
          <w:tcPr>
            <w:tcW w:w="1347" w:type="dxa"/>
            <w:tcMar>
              <w:top w:w="50" w:type="dxa"/>
              <w:left w:w="100" w:type="dxa"/>
            </w:tcMar>
            <w:vAlign w:val="center"/>
          </w:tcPr>
          <w:p w14:paraId="7B448B69" w14:textId="3430F202" w:rsidR="008E0EA0" w:rsidRPr="00B0463B" w:rsidRDefault="00F715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w:t>
            </w:r>
            <w:r w:rsidR="00B0463B">
              <w:rPr>
                <w:rFonts w:ascii="Times New Roman" w:hAnsi="Times New Roman" w:cs="Times New Roman"/>
                <w:sz w:val="24"/>
                <w:szCs w:val="24"/>
                <w:lang w:val="ru-RU"/>
              </w:rPr>
              <w:t>.01</w:t>
            </w:r>
          </w:p>
        </w:tc>
        <w:tc>
          <w:tcPr>
            <w:tcW w:w="2788" w:type="dxa"/>
            <w:tcMar>
              <w:top w:w="50" w:type="dxa"/>
              <w:left w:w="100" w:type="dxa"/>
            </w:tcMar>
            <w:vAlign w:val="center"/>
          </w:tcPr>
          <w:p w14:paraId="0FA54444" w14:textId="77777777" w:rsidR="008E0EA0" w:rsidRPr="0097702E" w:rsidRDefault="008E0EA0">
            <w:pPr>
              <w:spacing w:after="0"/>
              <w:ind w:left="135"/>
              <w:rPr>
                <w:lang w:val="ru-RU"/>
              </w:rPr>
            </w:pPr>
            <w:r w:rsidRPr="0097702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25</w:t>
              </w:r>
              <w:r>
                <w:rPr>
                  <w:rFonts w:ascii="Times New Roman" w:hAnsi="Times New Roman"/>
                  <w:color w:val="0000FF"/>
                  <w:u w:val="single"/>
                </w:rPr>
                <w:t>b</w:t>
              </w:r>
              <w:r w:rsidRPr="0097702E">
                <w:rPr>
                  <w:rFonts w:ascii="Times New Roman" w:hAnsi="Times New Roman"/>
                  <w:color w:val="0000FF"/>
                  <w:u w:val="single"/>
                  <w:lang w:val="ru-RU"/>
                </w:rPr>
                <w:t>0</w:t>
              </w:r>
            </w:hyperlink>
          </w:p>
        </w:tc>
      </w:tr>
      <w:tr w:rsidR="008E0EA0" w:rsidRPr="00E82FF7" w14:paraId="2CD40F3F" w14:textId="77777777" w:rsidTr="00E82FF7">
        <w:trPr>
          <w:trHeight w:val="144"/>
          <w:tblCellSpacing w:w="20" w:type="nil"/>
        </w:trPr>
        <w:tc>
          <w:tcPr>
            <w:tcW w:w="769" w:type="dxa"/>
            <w:tcMar>
              <w:top w:w="50" w:type="dxa"/>
              <w:left w:w="100" w:type="dxa"/>
            </w:tcMar>
            <w:vAlign w:val="center"/>
          </w:tcPr>
          <w:p w14:paraId="6288D37B" w14:textId="77777777" w:rsidR="008E0EA0" w:rsidRDefault="008E0EA0">
            <w:pPr>
              <w:spacing w:after="0"/>
            </w:pPr>
            <w:r>
              <w:rPr>
                <w:rFonts w:ascii="Times New Roman" w:hAnsi="Times New Roman"/>
                <w:color w:val="000000"/>
                <w:sz w:val="24"/>
              </w:rPr>
              <w:t>36</w:t>
            </w:r>
          </w:p>
        </w:tc>
        <w:tc>
          <w:tcPr>
            <w:tcW w:w="3726" w:type="dxa"/>
            <w:tcMar>
              <w:top w:w="50" w:type="dxa"/>
              <w:left w:w="100" w:type="dxa"/>
            </w:tcMar>
            <w:vAlign w:val="center"/>
          </w:tcPr>
          <w:p w14:paraId="36260840" w14:textId="77777777" w:rsidR="008E0EA0" w:rsidRPr="0097702E" w:rsidRDefault="008E0EA0">
            <w:pPr>
              <w:spacing w:after="0"/>
              <w:ind w:left="135"/>
              <w:rPr>
                <w:lang w:val="ru-RU"/>
              </w:rPr>
            </w:pPr>
            <w:r w:rsidRPr="0097702E">
              <w:rPr>
                <w:rFonts w:ascii="Times New Roman" w:hAnsi="Times New Roman"/>
                <w:color w:val="000000"/>
                <w:sz w:val="24"/>
                <w:lang w:val="ru-RU"/>
              </w:rPr>
              <w:t>Давление в жидкости и газе, вызванное действием силы тяжести</w:t>
            </w:r>
          </w:p>
        </w:tc>
        <w:tc>
          <w:tcPr>
            <w:tcW w:w="1559" w:type="dxa"/>
          </w:tcPr>
          <w:p w14:paraId="37D56167" w14:textId="4B9C1C06" w:rsidR="008E0EA0" w:rsidRPr="0097702E" w:rsidRDefault="00980B7C">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§38,39</w:t>
            </w:r>
          </w:p>
        </w:tc>
        <w:tc>
          <w:tcPr>
            <w:tcW w:w="992" w:type="dxa"/>
            <w:tcMar>
              <w:top w:w="50" w:type="dxa"/>
              <w:left w:w="100" w:type="dxa"/>
            </w:tcMar>
            <w:vAlign w:val="center"/>
          </w:tcPr>
          <w:p w14:paraId="6C174EAC" w14:textId="5F96D0CE" w:rsidR="008E0EA0" w:rsidRDefault="008E0EA0">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5320B01" w14:textId="77777777" w:rsidR="008E0EA0" w:rsidRDefault="008E0EA0">
            <w:pPr>
              <w:spacing w:after="0"/>
              <w:ind w:left="135"/>
              <w:jc w:val="center"/>
            </w:pPr>
          </w:p>
        </w:tc>
        <w:tc>
          <w:tcPr>
            <w:tcW w:w="1583" w:type="dxa"/>
            <w:tcMar>
              <w:top w:w="50" w:type="dxa"/>
              <w:left w:w="100" w:type="dxa"/>
            </w:tcMar>
            <w:vAlign w:val="center"/>
          </w:tcPr>
          <w:p w14:paraId="7BDCFC34" w14:textId="77777777" w:rsidR="008E0EA0" w:rsidRDefault="008E0EA0">
            <w:pPr>
              <w:spacing w:after="0"/>
              <w:ind w:left="135"/>
              <w:jc w:val="center"/>
            </w:pPr>
          </w:p>
        </w:tc>
        <w:tc>
          <w:tcPr>
            <w:tcW w:w="1347" w:type="dxa"/>
            <w:tcMar>
              <w:top w:w="50" w:type="dxa"/>
              <w:left w:w="100" w:type="dxa"/>
            </w:tcMar>
            <w:vAlign w:val="center"/>
          </w:tcPr>
          <w:p w14:paraId="67C444BC" w14:textId="0C664AB5" w:rsidR="008E0EA0" w:rsidRPr="00B0463B" w:rsidRDefault="00B046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F7152D">
              <w:rPr>
                <w:rFonts w:ascii="Times New Roman" w:hAnsi="Times New Roman" w:cs="Times New Roman"/>
                <w:sz w:val="24"/>
                <w:szCs w:val="24"/>
                <w:lang w:val="ru-RU"/>
              </w:rPr>
              <w:t>4</w:t>
            </w:r>
            <w:r>
              <w:rPr>
                <w:rFonts w:ascii="Times New Roman" w:hAnsi="Times New Roman" w:cs="Times New Roman"/>
                <w:sz w:val="24"/>
                <w:szCs w:val="24"/>
                <w:lang w:val="ru-RU"/>
              </w:rPr>
              <w:t>.01</w:t>
            </w:r>
          </w:p>
        </w:tc>
        <w:tc>
          <w:tcPr>
            <w:tcW w:w="2788" w:type="dxa"/>
            <w:tcMar>
              <w:top w:w="50" w:type="dxa"/>
              <w:left w:w="100" w:type="dxa"/>
            </w:tcMar>
            <w:vAlign w:val="center"/>
          </w:tcPr>
          <w:p w14:paraId="6F8DC539" w14:textId="77777777" w:rsidR="008E0EA0" w:rsidRPr="0097702E" w:rsidRDefault="008E0EA0">
            <w:pPr>
              <w:spacing w:after="0"/>
              <w:ind w:left="135"/>
              <w:rPr>
                <w:lang w:val="ru-RU"/>
              </w:rPr>
            </w:pPr>
            <w:r w:rsidRPr="0097702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2718</w:t>
              </w:r>
            </w:hyperlink>
          </w:p>
        </w:tc>
      </w:tr>
      <w:tr w:rsidR="008E0EA0" w:rsidRPr="00E82FF7" w14:paraId="04829E28" w14:textId="77777777" w:rsidTr="00E82FF7">
        <w:trPr>
          <w:trHeight w:val="144"/>
          <w:tblCellSpacing w:w="20" w:type="nil"/>
        </w:trPr>
        <w:tc>
          <w:tcPr>
            <w:tcW w:w="769" w:type="dxa"/>
            <w:tcMar>
              <w:top w:w="50" w:type="dxa"/>
              <w:left w:w="100" w:type="dxa"/>
            </w:tcMar>
            <w:vAlign w:val="center"/>
          </w:tcPr>
          <w:p w14:paraId="5E59C152" w14:textId="77777777" w:rsidR="008E0EA0" w:rsidRDefault="008E0EA0">
            <w:pPr>
              <w:spacing w:after="0"/>
            </w:pPr>
            <w:r>
              <w:rPr>
                <w:rFonts w:ascii="Times New Roman" w:hAnsi="Times New Roman"/>
                <w:color w:val="000000"/>
                <w:sz w:val="24"/>
              </w:rPr>
              <w:t>37</w:t>
            </w:r>
          </w:p>
        </w:tc>
        <w:tc>
          <w:tcPr>
            <w:tcW w:w="3726" w:type="dxa"/>
            <w:tcMar>
              <w:top w:w="50" w:type="dxa"/>
              <w:left w:w="100" w:type="dxa"/>
            </w:tcMar>
            <w:vAlign w:val="center"/>
          </w:tcPr>
          <w:p w14:paraId="345A5409" w14:textId="77777777" w:rsidR="008E0EA0" w:rsidRDefault="008E0EA0">
            <w:pPr>
              <w:spacing w:after="0"/>
              <w:ind w:left="135"/>
            </w:pPr>
            <w:r w:rsidRPr="0097702E">
              <w:rPr>
                <w:rFonts w:ascii="Times New Roman" w:hAnsi="Times New Roman"/>
                <w:color w:val="000000"/>
                <w:sz w:val="24"/>
                <w:lang w:val="ru-RU"/>
              </w:rPr>
              <w:t xml:space="preserve">Решение задач по теме «Давление в жидкости и газе. </w:t>
            </w:r>
            <w:proofErr w:type="spellStart"/>
            <w:r>
              <w:rPr>
                <w:rFonts w:ascii="Times New Roman" w:hAnsi="Times New Roman"/>
                <w:color w:val="000000"/>
                <w:sz w:val="24"/>
              </w:rPr>
              <w:lastRenderedPageBreak/>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r>
              <w:rPr>
                <w:rFonts w:ascii="Times New Roman" w:hAnsi="Times New Roman"/>
                <w:color w:val="000000"/>
                <w:sz w:val="24"/>
              </w:rPr>
              <w:t>»</w:t>
            </w:r>
          </w:p>
        </w:tc>
        <w:tc>
          <w:tcPr>
            <w:tcW w:w="1559" w:type="dxa"/>
          </w:tcPr>
          <w:p w14:paraId="63C9D59F" w14:textId="0362819F" w:rsidR="008E0EA0" w:rsidRPr="00980B7C" w:rsidRDefault="00980B7C">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Упр21</w:t>
            </w:r>
          </w:p>
        </w:tc>
        <w:tc>
          <w:tcPr>
            <w:tcW w:w="992" w:type="dxa"/>
            <w:tcMar>
              <w:top w:w="50" w:type="dxa"/>
              <w:left w:w="100" w:type="dxa"/>
            </w:tcMar>
            <w:vAlign w:val="center"/>
          </w:tcPr>
          <w:p w14:paraId="0856B0AB" w14:textId="10067BD8" w:rsidR="008E0EA0" w:rsidRDefault="008E0E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0C449F8" w14:textId="77777777" w:rsidR="008E0EA0" w:rsidRDefault="008E0EA0">
            <w:pPr>
              <w:spacing w:after="0"/>
              <w:ind w:left="135"/>
              <w:jc w:val="center"/>
            </w:pPr>
          </w:p>
        </w:tc>
        <w:tc>
          <w:tcPr>
            <w:tcW w:w="1583" w:type="dxa"/>
            <w:tcMar>
              <w:top w:w="50" w:type="dxa"/>
              <w:left w:w="100" w:type="dxa"/>
            </w:tcMar>
            <w:vAlign w:val="center"/>
          </w:tcPr>
          <w:p w14:paraId="05566B44" w14:textId="77777777" w:rsidR="008E0EA0" w:rsidRDefault="008E0EA0">
            <w:pPr>
              <w:spacing w:after="0"/>
              <w:ind w:left="135"/>
              <w:jc w:val="center"/>
            </w:pPr>
          </w:p>
        </w:tc>
        <w:tc>
          <w:tcPr>
            <w:tcW w:w="1347" w:type="dxa"/>
            <w:tcMar>
              <w:top w:w="50" w:type="dxa"/>
              <w:left w:w="100" w:type="dxa"/>
            </w:tcMar>
            <w:vAlign w:val="center"/>
          </w:tcPr>
          <w:p w14:paraId="5F5DBDB5" w14:textId="58500FED" w:rsidR="008E0EA0" w:rsidRPr="00B0463B" w:rsidRDefault="00B046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F7152D">
              <w:rPr>
                <w:rFonts w:ascii="Times New Roman" w:hAnsi="Times New Roman" w:cs="Times New Roman"/>
                <w:sz w:val="24"/>
                <w:szCs w:val="24"/>
                <w:lang w:val="ru-RU"/>
              </w:rPr>
              <w:t>9</w:t>
            </w:r>
            <w:r>
              <w:rPr>
                <w:rFonts w:ascii="Times New Roman" w:hAnsi="Times New Roman" w:cs="Times New Roman"/>
                <w:sz w:val="24"/>
                <w:szCs w:val="24"/>
                <w:lang w:val="ru-RU"/>
              </w:rPr>
              <w:t>.01</w:t>
            </w:r>
          </w:p>
        </w:tc>
        <w:tc>
          <w:tcPr>
            <w:tcW w:w="2788" w:type="dxa"/>
            <w:tcMar>
              <w:top w:w="50" w:type="dxa"/>
              <w:left w:w="100" w:type="dxa"/>
            </w:tcMar>
            <w:vAlign w:val="center"/>
          </w:tcPr>
          <w:p w14:paraId="2A43C252" w14:textId="77777777" w:rsidR="008E0EA0" w:rsidRPr="0097702E" w:rsidRDefault="008E0EA0">
            <w:pPr>
              <w:spacing w:after="0"/>
              <w:ind w:left="135"/>
              <w:rPr>
                <w:lang w:val="ru-RU"/>
              </w:rPr>
            </w:pPr>
            <w:r w:rsidRPr="0097702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2826</w:t>
              </w:r>
            </w:hyperlink>
          </w:p>
        </w:tc>
      </w:tr>
      <w:tr w:rsidR="008E0EA0" w:rsidRPr="00E82FF7" w14:paraId="6FB30743" w14:textId="77777777" w:rsidTr="00E82FF7">
        <w:trPr>
          <w:trHeight w:val="144"/>
          <w:tblCellSpacing w:w="20" w:type="nil"/>
        </w:trPr>
        <w:tc>
          <w:tcPr>
            <w:tcW w:w="769" w:type="dxa"/>
            <w:tcMar>
              <w:top w:w="50" w:type="dxa"/>
              <w:left w:w="100" w:type="dxa"/>
            </w:tcMar>
            <w:vAlign w:val="center"/>
          </w:tcPr>
          <w:p w14:paraId="21FA1A42" w14:textId="77777777" w:rsidR="008E0EA0" w:rsidRDefault="008E0EA0">
            <w:pPr>
              <w:spacing w:after="0"/>
            </w:pPr>
            <w:r>
              <w:rPr>
                <w:rFonts w:ascii="Times New Roman" w:hAnsi="Times New Roman"/>
                <w:color w:val="000000"/>
                <w:sz w:val="24"/>
              </w:rPr>
              <w:t>38</w:t>
            </w:r>
          </w:p>
        </w:tc>
        <w:tc>
          <w:tcPr>
            <w:tcW w:w="3726" w:type="dxa"/>
            <w:tcMar>
              <w:top w:w="50" w:type="dxa"/>
              <w:left w:w="100" w:type="dxa"/>
            </w:tcMar>
            <w:vAlign w:val="center"/>
          </w:tcPr>
          <w:p w14:paraId="12CE1286" w14:textId="77777777" w:rsidR="008E0EA0" w:rsidRDefault="008E0EA0">
            <w:pPr>
              <w:spacing w:after="0"/>
              <w:ind w:left="135"/>
            </w:pPr>
            <w:proofErr w:type="spellStart"/>
            <w:r>
              <w:rPr>
                <w:rFonts w:ascii="Times New Roman" w:hAnsi="Times New Roman"/>
                <w:color w:val="000000"/>
                <w:sz w:val="24"/>
              </w:rPr>
              <w:t>Сообщающиеся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сосуды</w:t>
            </w:r>
            <w:proofErr w:type="spellEnd"/>
          </w:p>
        </w:tc>
        <w:tc>
          <w:tcPr>
            <w:tcW w:w="1559" w:type="dxa"/>
          </w:tcPr>
          <w:p w14:paraId="3527DEB5" w14:textId="4E13B94A" w:rsidR="008E0EA0" w:rsidRDefault="00980B7C">
            <w:pPr>
              <w:spacing w:after="0"/>
              <w:ind w:left="135"/>
              <w:jc w:val="center"/>
              <w:rPr>
                <w:rFonts w:ascii="Times New Roman" w:hAnsi="Times New Roman"/>
                <w:color w:val="000000"/>
                <w:sz w:val="24"/>
              </w:rPr>
            </w:pPr>
            <w:r>
              <w:rPr>
                <w:rFonts w:ascii="Times New Roman" w:hAnsi="Times New Roman" w:cs="Times New Roman"/>
                <w:color w:val="000000"/>
                <w:sz w:val="24"/>
                <w:lang w:val="ru-RU"/>
              </w:rPr>
              <w:t>§40 задание 23</w:t>
            </w:r>
          </w:p>
        </w:tc>
        <w:tc>
          <w:tcPr>
            <w:tcW w:w="992" w:type="dxa"/>
            <w:tcMar>
              <w:top w:w="50" w:type="dxa"/>
              <w:left w:w="100" w:type="dxa"/>
            </w:tcMar>
            <w:vAlign w:val="center"/>
          </w:tcPr>
          <w:p w14:paraId="06A9492B" w14:textId="511531E4" w:rsidR="008E0EA0" w:rsidRDefault="008E0E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768A9B9" w14:textId="77777777" w:rsidR="008E0EA0" w:rsidRDefault="008E0EA0">
            <w:pPr>
              <w:spacing w:after="0"/>
              <w:ind w:left="135"/>
              <w:jc w:val="center"/>
            </w:pPr>
          </w:p>
        </w:tc>
        <w:tc>
          <w:tcPr>
            <w:tcW w:w="1583" w:type="dxa"/>
            <w:tcMar>
              <w:top w:w="50" w:type="dxa"/>
              <w:left w:w="100" w:type="dxa"/>
            </w:tcMar>
            <w:vAlign w:val="center"/>
          </w:tcPr>
          <w:p w14:paraId="7543F366" w14:textId="77777777" w:rsidR="008E0EA0" w:rsidRDefault="008E0EA0">
            <w:pPr>
              <w:spacing w:after="0"/>
              <w:ind w:left="135"/>
              <w:jc w:val="center"/>
            </w:pPr>
          </w:p>
        </w:tc>
        <w:tc>
          <w:tcPr>
            <w:tcW w:w="1347" w:type="dxa"/>
            <w:tcMar>
              <w:top w:w="50" w:type="dxa"/>
              <w:left w:w="100" w:type="dxa"/>
            </w:tcMar>
            <w:vAlign w:val="center"/>
          </w:tcPr>
          <w:p w14:paraId="4ADD7E0D" w14:textId="57974DD6" w:rsidR="008E0EA0" w:rsidRPr="00B0463B" w:rsidRDefault="00F715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w:t>
            </w:r>
            <w:r w:rsidR="00B0463B">
              <w:rPr>
                <w:rFonts w:ascii="Times New Roman" w:hAnsi="Times New Roman" w:cs="Times New Roman"/>
                <w:sz w:val="24"/>
                <w:szCs w:val="24"/>
                <w:lang w:val="ru-RU"/>
              </w:rPr>
              <w:t>.01</w:t>
            </w:r>
          </w:p>
        </w:tc>
        <w:tc>
          <w:tcPr>
            <w:tcW w:w="2788" w:type="dxa"/>
            <w:tcMar>
              <w:top w:w="50" w:type="dxa"/>
              <w:left w:w="100" w:type="dxa"/>
            </w:tcMar>
            <w:vAlign w:val="center"/>
          </w:tcPr>
          <w:p w14:paraId="2E398513" w14:textId="77777777" w:rsidR="008E0EA0" w:rsidRPr="0097702E" w:rsidRDefault="008E0EA0">
            <w:pPr>
              <w:spacing w:after="0"/>
              <w:ind w:left="135"/>
              <w:rPr>
                <w:lang w:val="ru-RU"/>
              </w:rPr>
            </w:pPr>
            <w:r w:rsidRPr="0097702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2970</w:t>
              </w:r>
            </w:hyperlink>
          </w:p>
        </w:tc>
      </w:tr>
      <w:tr w:rsidR="008E0EA0" w:rsidRPr="00E82FF7" w14:paraId="7F45AFC5" w14:textId="77777777" w:rsidTr="00E82FF7">
        <w:trPr>
          <w:trHeight w:val="144"/>
          <w:tblCellSpacing w:w="20" w:type="nil"/>
        </w:trPr>
        <w:tc>
          <w:tcPr>
            <w:tcW w:w="769" w:type="dxa"/>
            <w:tcMar>
              <w:top w:w="50" w:type="dxa"/>
              <w:left w:w="100" w:type="dxa"/>
            </w:tcMar>
            <w:vAlign w:val="center"/>
          </w:tcPr>
          <w:p w14:paraId="422A7B9E" w14:textId="77777777" w:rsidR="008E0EA0" w:rsidRDefault="008E0EA0">
            <w:pPr>
              <w:spacing w:after="0"/>
            </w:pPr>
            <w:r>
              <w:rPr>
                <w:rFonts w:ascii="Times New Roman" w:hAnsi="Times New Roman"/>
                <w:color w:val="000000"/>
                <w:sz w:val="24"/>
              </w:rPr>
              <w:t>39</w:t>
            </w:r>
          </w:p>
        </w:tc>
        <w:tc>
          <w:tcPr>
            <w:tcW w:w="3726" w:type="dxa"/>
            <w:tcMar>
              <w:top w:w="50" w:type="dxa"/>
              <w:left w:w="100" w:type="dxa"/>
            </w:tcMar>
            <w:vAlign w:val="center"/>
          </w:tcPr>
          <w:p w14:paraId="72D533FD" w14:textId="77777777" w:rsidR="008E0EA0" w:rsidRDefault="008E0EA0">
            <w:pPr>
              <w:spacing w:after="0"/>
              <w:ind w:left="135"/>
            </w:pPr>
            <w:proofErr w:type="spellStart"/>
            <w:r>
              <w:rPr>
                <w:rFonts w:ascii="Times New Roman" w:hAnsi="Times New Roman"/>
                <w:color w:val="000000"/>
                <w:sz w:val="24"/>
              </w:rPr>
              <w:t>Гидравлический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w:t>
            </w:r>
            <w:proofErr w:type="spellEnd"/>
          </w:p>
        </w:tc>
        <w:tc>
          <w:tcPr>
            <w:tcW w:w="1559" w:type="dxa"/>
          </w:tcPr>
          <w:p w14:paraId="3154641D" w14:textId="40FB74AC" w:rsidR="008E0EA0" w:rsidRDefault="00980B7C">
            <w:pPr>
              <w:spacing w:after="0"/>
              <w:ind w:left="135"/>
              <w:jc w:val="center"/>
              <w:rPr>
                <w:rFonts w:ascii="Times New Roman" w:hAnsi="Times New Roman"/>
                <w:color w:val="000000"/>
                <w:sz w:val="24"/>
              </w:rPr>
            </w:pPr>
            <w:r>
              <w:rPr>
                <w:rFonts w:ascii="Times New Roman" w:hAnsi="Times New Roman" w:cs="Times New Roman"/>
                <w:color w:val="000000"/>
                <w:sz w:val="24"/>
                <w:lang w:val="ru-RU"/>
              </w:rPr>
              <w:t>§45 упр28</w:t>
            </w:r>
          </w:p>
        </w:tc>
        <w:tc>
          <w:tcPr>
            <w:tcW w:w="992" w:type="dxa"/>
            <w:tcMar>
              <w:top w:w="50" w:type="dxa"/>
              <w:left w:w="100" w:type="dxa"/>
            </w:tcMar>
            <w:vAlign w:val="center"/>
          </w:tcPr>
          <w:p w14:paraId="783857B5" w14:textId="5597884A" w:rsidR="008E0EA0" w:rsidRDefault="008E0E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489C30D" w14:textId="77777777" w:rsidR="008E0EA0" w:rsidRDefault="008E0EA0">
            <w:pPr>
              <w:spacing w:after="0"/>
              <w:ind w:left="135"/>
              <w:jc w:val="center"/>
            </w:pPr>
          </w:p>
        </w:tc>
        <w:tc>
          <w:tcPr>
            <w:tcW w:w="1583" w:type="dxa"/>
            <w:tcMar>
              <w:top w:w="50" w:type="dxa"/>
              <w:left w:w="100" w:type="dxa"/>
            </w:tcMar>
            <w:vAlign w:val="center"/>
          </w:tcPr>
          <w:p w14:paraId="540C8CC8" w14:textId="77777777" w:rsidR="008E0EA0" w:rsidRDefault="008E0EA0">
            <w:pPr>
              <w:spacing w:after="0"/>
              <w:ind w:left="135"/>
              <w:jc w:val="center"/>
            </w:pPr>
          </w:p>
        </w:tc>
        <w:tc>
          <w:tcPr>
            <w:tcW w:w="1347" w:type="dxa"/>
            <w:tcMar>
              <w:top w:w="50" w:type="dxa"/>
              <w:left w:w="100" w:type="dxa"/>
            </w:tcMar>
            <w:vAlign w:val="center"/>
          </w:tcPr>
          <w:p w14:paraId="0081C44E" w14:textId="79C42A99" w:rsidR="008E0EA0" w:rsidRPr="00B0463B" w:rsidRDefault="00F715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w:t>
            </w:r>
            <w:r w:rsidR="00B0463B">
              <w:rPr>
                <w:rFonts w:ascii="Times New Roman" w:hAnsi="Times New Roman" w:cs="Times New Roman"/>
                <w:sz w:val="24"/>
                <w:szCs w:val="24"/>
                <w:lang w:val="ru-RU"/>
              </w:rPr>
              <w:t>.0</w:t>
            </w:r>
            <w:r>
              <w:rPr>
                <w:rFonts w:ascii="Times New Roman" w:hAnsi="Times New Roman" w:cs="Times New Roman"/>
                <w:sz w:val="24"/>
                <w:szCs w:val="24"/>
                <w:lang w:val="ru-RU"/>
              </w:rPr>
              <w:t>2</w:t>
            </w:r>
          </w:p>
        </w:tc>
        <w:tc>
          <w:tcPr>
            <w:tcW w:w="2788" w:type="dxa"/>
            <w:tcMar>
              <w:top w:w="50" w:type="dxa"/>
              <w:left w:w="100" w:type="dxa"/>
            </w:tcMar>
            <w:vAlign w:val="center"/>
          </w:tcPr>
          <w:p w14:paraId="0D548A2E" w14:textId="77777777" w:rsidR="008E0EA0" w:rsidRPr="0097702E" w:rsidRDefault="008E0EA0">
            <w:pPr>
              <w:spacing w:after="0"/>
              <w:ind w:left="135"/>
              <w:rPr>
                <w:lang w:val="ru-RU"/>
              </w:rPr>
            </w:pPr>
            <w:r w:rsidRPr="0097702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3136</w:t>
              </w:r>
            </w:hyperlink>
          </w:p>
        </w:tc>
      </w:tr>
      <w:tr w:rsidR="008E0EA0" w14:paraId="18C1E6A5" w14:textId="77777777" w:rsidTr="00E82FF7">
        <w:trPr>
          <w:trHeight w:val="144"/>
          <w:tblCellSpacing w:w="20" w:type="nil"/>
        </w:trPr>
        <w:tc>
          <w:tcPr>
            <w:tcW w:w="769" w:type="dxa"/>
            <w:tcMar>
              <w:top w:w="50" w:type="dxa"/>
              <w:left w:w="100" w:type="dxa"/>
            </w:tcMar>
            <w:vAlign w:val="center"/>
          </w:tcPr>
          <w:p w14:paraId="2F751297" w14:textId="77777777" w:rsidR="008E0EA0" w:rsidRDefault="008E0EA0">
            <w:pPr>
              <w:spacing w:after="0"/>
            </w:pPr>
            <w:r>
              <w:rPr>
                <w:rFonts w:ascii="Times New Roman" w:hAnsi="Times New Roman"/>
                <w:color w:val="000000"/>
                <w:sz w:val="24"/>
              </w:rPr>
              <w:t>40</w:t>
            </w:r>
          </w:p>
        </w:tc>
        <w:tc>
          <w:tcPr>
            <w:tcW w:w="3726" w:type="dxa"/>
            <w:tcMar>
              <w:top w:w="50" w:type="dxa"/>
              <w:left w:w="100" w:type="dxa"/>
            </w:tcMar>
            <w:vAlign w:val="center"/>
          </w:tcPr>
          <w:p w14:paraId="3956EA05" w14:textId="77777777" w:rsidR="008E0EA0" w:rsidRDefault="008E0EA0">
            <w:pPr>
              <w:spacing w:after="0"/>
              <w:ind w:left="135"/>
            </w:pPr>
            <w:proofErr w:type="spellStart"/>
            <w:r>
              <w:rPr>
                <w:rFonts w:ascii="Times New Roman" w:hAnsi="Times New Roman"/>
                <w:color w:val="000000"/>
                <w:sz w:val="24"/>
              </w:rPr>
              <w:t>Манометры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Поршневой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насос</w:t>
            </w:r>
            <w:proofErr w:type="spellEnd"/>
          </w:p>
        </w:tc>
        <w:tc>
          <w:tcPr>
            <w:tcW w:w="1559" w:type="dxa"/>
          </w:tcPr>
          <w:p w14:paraId="1F64AA83" w14:textId="524B6672" w:rsidR="008E0EA0" w:rsidRDefault="00823DCA">
            <w:pPr>
              <w:spacing w:after="0"/>
              <w:ind w:left="135"/>
              <w:jc w:val="center"/>
              <w:rPr>
                <w:rFonts w:ascii="Times New Roman" w:hAnsi="Times New Roman"/>
                <w:color w:val="000000"/>
                <w:sz w:val="24"/>
              </w:rPr>
            </w:pPr>
            <w:r>
              <w:rPr>
                <w:rFonts w:ascii="Times New Roman" w:hAnsi="Times New Roman" w:cs="Times New Roman"/>
                <w:color w:val="000000"/>
                <w:sz w:val="24"/>
                <w:lang w:val="ru-RU"/>
              </w:rPr>
              <w:t>§44</w:t>
            </w:r>
          </w:p>
        </w:tc>
        <w:tc>
          <w:tcPr>
            <w:tcW w:w="992" w:type="dxa"/>
            <w:tcMar>
              <w:top w:w="50" w:type="dxa"/>
              <w:left w:w="100" w:type="dxa"/>
            </w:tcMar>
            <w:vAlign w:val="center"/>
          </w:tcPr>
          <w:p w14:paraId="565CA060" w14:textId="0D916F3A" w:rsidR="008E0EA0" w:rsidRDefault="008E0E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A81658E" w14:textId="77777777" w:rsidR="008E0EA0" w:rsidRDefault="008E0EA0">
            <w:pPr>
              <w:spacing w:after="0"/>
              <w:ind w:left="135"/>
              <w:jc w:val="center"/>
            </w:pPr>
          </w:p>
        </w:tc>
        <w:tc>
          <w:tcPr>
            <w:tcW w:w="1583" w:type="dxa"/>
            <w:tcMar>
              <w:top w:w="50" w:type="dxa"/>
              <w:left w:w="100" w:type="dxa"/>
            </w:tcMar>
            <w:vAlign w:val="center"/>
          </w:tcPr>
          <w:p w14:paraId="1121DAE5" w14:textId="77777777" w:rsidR="008E0EA0" w:rsidRDefault="008E0EA0">
            <w:pPr>
              <w:spacing w:after="0"/>
              <w:ind w:left="135"/>
              <w:jc w:val="center"/>
            </w:pPr>
          </w:p>
        </w:tc>
        <w:tc>
          <w:tcPr>
            <w:tcW w:w="1347" w:type="dxa"/>
            <w:tcMar>
              <w:top w:w="50" w:type="dxa"/>
              <w:left w:w="100" w:type="dxa"/>
            </w:tcMar>
            <w:vAlign w:val="center"/>
          </w:tcPr>
          <w:p w14:paraId="5AD742A8" w14:textId="0F870E1E" w:rsidR="008E0EA0" w:rsidRPr="00B0463B" w:rsidRDefault="00B046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w:t>
            </w:r>
            <w:r w:rsidR="00F7152D">
              <w:rPr>
                <w:rFonts w:ascii="Times New Roman" w:hAnsi="Times New Roman" w:cs="Times New Roman"/>
                <w:sz w:val="24"/>
                <w:szCs w:val="24"/>
                <w:lang w:val="ru-RU"/>
              </w:rPr>
              <w:t>7</w:t>
            </w:r>
            <w:r>
              <w:rPr>
                <w:rFonts w:ascii="Times New Roman" w:hAnsi="Times New Roman" w:cs="Times New Roman"/>
                <w:sz w:val="24"/>
                <w:szCs w:val="24"/>
                <w:lang w:val="ru-RU"/>
              </w:rPr>
              <w:t>.02</w:t>
            </w:r>
          </w:p>
        </w:tc>
        <w:tc>
          <w:tcPr>
            <w:tcW w:w="2788" w:type="dxa"/>
            <w:tcMar>
              <w:top w:w="50" w:type="dxa"/>
              <w:left w:w="100" w:type="dxa"/>
            </w:tcMar>
            <w:vAlign w:val="center"/>
          </w:tcPr>
          <w:p w14:paraId="0F24FB1B" w14:textId="77777777" w:rsidR="008E0EA0" w:rsidRDefault="008E0EA0">
            <w:pPr>
              <w:spacing w:after="0"/>
              <w:ind w:left="135"/>
            </w:pPr>
          </w:p>
        </w:tc>
      </w:tr>
      <w:tr w:rsidR="008E0EA0" w:rsidRPr="00E82FF7" w14:paraId="1A6CA8F5" w14:textId="77777777" w:rsidTr="00E82FF7">
        <w:trPr>
          <w:trHeight w:val="144"/>
          <w:tblCellSpacing w:w="20" w:type="nil"/>
        </w:trPr>
        <w:tc>
          <w:tcPr>
            <w:tcW w:w="769" w:type="dxa"/>
            <w:tcMar>
              <w:top w:w="50" w:type="dxa"/>
              <w:left w:w="100" w:type="dxa"/>
            </w:tcMar>
            <w:vAlign w:val="center"/>
          </w:tcPr>
          <w:p w14:paraId="61BA0562" w14:textId="77777777" w:rsidR="008E0EA0" w:rsidRDefault="008E0EA0">
            <w:pPr>
              <w:spacing w:after="0"/>
            </w:pPr>
            <w:r>
              <w:rPr>
                <w:rFonts w:ascii="Times New Roman" w:hAnsi="Times New Roman"/>
                <w:color w:val="000000"/>
                <w:sz w:val="24"/>
              </w:rPr>
              <w:t>41</w:t>
            </w:r>
          </w:p>
        </w:tc>
        <w:tc>
          <w:tcPr>
            <w:tcW w:w="3726" w:type="dxa"/>
            <w:tcMar>
              <w:top w:w="50" w:type="dxa"/>
              <w:left w:w="100" w:type="dxa"/>
            </w:tcMar>
            <w:vAlign w:val="center"/>
          </w:tcPr>
          <w:p w14:paraId="386D5858" w14:textId="77777777" w:rsidR="008E0EA0" w:rsidRPr="0097702E" w:rsidRDefault="008E0EA0">
            <w:pPr>
              <w:spacing w:after="0"/>
              <w:ind w:left="135"/>
              <w:rPr>
                <w:lang w:val="ru-RU"/>
              </w:rPr>
            </w:pPr>
            <w:r w:rsidRPr="0097702E">
              <w:rPr>
                <w:rFonts w:ascii="Times New Roman" w:hAnsi="Times New Roman"/>
                <w:color w:val="000000"/>
                <w:sz w:val="24"/>
                <w:lang w:val="ru-RU"/>
              </w:rPr>
              <w:t>Атмосфера Земли и причины её существования</w:t>
            </w:r>
          </w:p>
        </w:tc>
        <w:tc>
          <w:tcPr>
            <w:tcW w:w="1559" w:type="dxa"/>
          </w:tcPr>
          <w:p w14:paraId="11030CD3" w14:textId="7054CF8E" w:rsidR="008E0EA0" w:rsidRPr="0097702E" w:rsidRDefault="00823DCA">
            <w:pPr>
              <w:spacing w:after="0"/>
              <w:ind w:left="135"/>
              <w:jc w:val="center"/>
              <w:rPr>
                <w:rFonts w:ascii="Times New Roman" w:hAnsi="Times New Roman"/>
                <w:color w:val="000000"/>
                <w:sz w:val="24"/>
                <w:lang w:val="ru-RU"/>
              </w:rPr>
            </w:pPr>
            <w:r>
              <w:rPr>
                <w:rFonts w:ascii="Times New Roman" w:hAnsi="Times New Roman"/>
                <w:color w:val="000000"/>
                <w:sz w:val="24"/>
                <w:lang w:val="ru-RU"/>
              </w:rPr>
              <w:t>Реферат</w:t>
            </w:r>
          </w:p>
        </w:tc>
        <w:tc>
          <w:tcPr>
            <w:tcW w:w="992" w:type="dxa"/>
            <w:tcMar>
              <w:top w:w="50" w:type="dxa"/>
              <w:left w:w="100" w:type="dxa"/>
            </w:tcMar>
            <w:vAlign w:val="center"/>
          </w:tcPr>
          <w:p w14:paraId="55E2F658" w14:textId="73EE1E08" w:rsidR="008E0EA0" w:rsidRDefault="008E0EA0">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F1167A8" w14:textId="77777777" w:rsidR="008E0EA0" w:rsidRDefault="008E0EA0">
            <w:pPr>
              <w:spacing w:after="0"/>
              <w:ind w:left="135"/>
              <w:jc w:val="center"/>
            </w:pPr>
          </w:p>
        </w:tc>
        <w:tc>
          <w:tcPr>
            <w:tcW w:w="1583" w:type="dxa"/>
            <w:tcMar>
              <w:top w:w="50" w:type="dxa"/>
              <w:left w:w="100" w:type="dxa"/>
            </w:tcMar>
            <w:vAlign w:val="center"/>
          </w:tcPr>
          <w:p w14:paraId="59C28221" w14:textId="77777777" w:rsidR="008E0EA0" w:rsidRDefault="008E0EA0">
            <w:pPr>
              <w:spacing w:after="0"/>
              <w:ind w:left="135"/>
              <w:jc w:val="center"/>
            </w:pPr>
          </w:p>
        </w:tc>
        <w:tc>
          <w:tcPr>
            <w:tcW w:w="1347" w:type="dxa"/>
            <w:tcMar>
              <w:top w:w="50" w:type="dxa"/>
              <w:left w:w="100" w:type="dxa"/>
            </w:tcMar>
            <w:vAlign w:val="center"/>
          </w:tcPr>
          <w:p w14:paraId="16070D9F" w14:textId="0A1D0D26" w:rsidR="008E0EA0" w:rsidRPr="00B0463B" w:rsidRDefault="00F715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00B0463B">
              <w:rPr>
                <w:rFonts w:ascii="Times New Roman" w:hAnsi="Times New Roman" w:cs="Times New Roman"/>
                <w:sz w:val="24"/>
                <w:szCs w:val="24"/>
                <w:lang w:val="ru-RU"/>
              </w:rPr>
              <w:t>.02</w:t>
            </w:r>
          </w:p>
        </w:tc>
        <w:tc>
          <w:tcPr>
            <w:tcW w:w="2788" w:type="dxa"/>
            <w:tcMar>
              <w:top w:w="50" w:type="dxa"/>
              <w:left w:w="100" w:type="dxa"/>
            </w:tcMar>
            <w:vAlign w:val="center"/>
          </w:tcPr>
          <w:p w14:paraId="27A25A3D" w14:textId="77777777" w:rsidR="008E0EA0" w:rsidRPr="0097702E" w:rsidRDefault="008E0EA0">
            <w:pPr>
              <w:spacing w:after="0"/>
              <w:ind w:left="135"/>
              <w:rPr>
                <w:lang w:val="ru-RU"/>
              </w:rPr>
            </w:pPr>
            <w:r w:rsidRPr="0097702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2</w:t>
              </w:r>
              <w:r>
                <w:rPr>
                  <w:rFonts w:ascii="Times New Roman" w:hAnsi="Times New Roman"/>
                  <w:color w:val="0000FF"/>
                  <w:u w:val="single"/>
                </w:rPr>
                <w:t>b</w:t>
              </w:r>
              <w:r w:rsidRPr="0097702E">
                <w:rPr>
                  <w:rFonts w:ascii="Times New Roman" w:hAnsi="Times New Roman"/>
                  <w:color w:val="0000FF"/>
                  <w:u w:val="single"/>
                  <w:lang w:val="ru-RU"/>
                </w:rPr>
                <w:t>5</w:t>
              </w:r>
              <w:r>
                <w:rPr>
                  <w:rFonts w:ascii="Times New Roman" w:hAnsi="Times New Roman"/>
                  <w:color w:val="0000FF"/>
                  <w:u w:val="single"/>
                </w:rPr>
                <w:t>a</w:t>
              </w:r>
            </w:hyperlink>
          </w:p>
        </w:tc>
      </w:tr>
      <w:tr w:rsidR="008E0EA0" w:rsidRPr="00E82FF7" w14:paraId="7EC9136D" w14:textId="77777777" w:rsidTr="00E82FF7">
        <w:trPr>
          <w:trHeight w:val="144"/>
          <w:tblCellSpacing w:w="20" w:type="nil"/>
        </w:trPr>
        <w:tc>
          <w:tcPr>
            <w:tcW w:w="769" w:type="dxa"/>
            <w:tcMar>
              <w:top w:w="50" w:type="dxa"/>
              <w:left w:w="100" w:type="dxa"/>
            </w:tcMar>
            <w:vAlign w:val="center"/>
          </w:tcPr>
          <w:p w14:paraId="559A8DD4" w14:textId="77777777" w:rsidR="008E0EA0" w:rsidRDefault="008E0EA0">
            <w:pPr>
              <w:spacing w:after="0"/>
            </w:pPr>
            <w:r>
              <w:rPr>
                <w:rFonts w:ascii="Times New Roman" w:hAnsi="Times New Roman"/>
                <w:color w:val="000000"/>
                <w:sz w:val="24"/>
              </w:rPr>
              <w:t>42</w:t>
            </w:r>
          </w:p>
        </w:tc>
        <w:tc>
          <w:tcPr>
            <w:tcW w:w="3726" w:type="dxa"/>
            <w:tcMar>
              <w:top w:w="50" w:type="dxa"/>
              <w:left w:w="100" w:type="dxa"/>
            </w:tcMar>
            <w:vAlign w:val="center"/>
          </w:tcPr>
          <w:p w14:paraId="253FDB27" w14:textId="77777777" w:rsidR="008E0EA0" w:rsidRDefault="008E0EA0">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1559" w:type="dxa"/>
          </w:tcPr>
          <w:p w14:paraId="1D97F9AA" w14:textId="1757EDB8" w:rsidR="008E0EA0" w:rsidRDefault="00823DCA">
            <w:pPr>
              <w:spacing w:after="0"/>
              <w:ind w:left="135"/>
              <w:jc w:val="center"/>
              <w:rPr>
                <w:rFonts w:ascii="Times New Roman" w:hAnsi="Times New Roman"/>
                <w:color w:val="000000"/>
                <w:sz w:val="24"/>
              </w:rPr>
            </w:pPr>
            <w:r>
              <w:rPr>
                <w:rFonts w:ascii="Times New Roman" w:hAnsi="Times New Roman" w:cs="Times New Roman"/>
                <w:color w:val="000000"/>
                <w:sz w:val="24"/>
                <w:lang w:val="ru-RU"/>
              </w:rPr>
              <w:t>§41 упр24</w:t>
            </w:r>
          </w:p>
        </w:tc>
        <w:tc>
          <w:tcPr>
            <w:tcW w:w="992" w:type="dxa"/>
            <w:tcMar>
              <w:top w:w="50" w:type="dxa"/>
              <w:left w:w="100" w:type="dxa"/>
            </w:tcMar>
            <w:vAlign w:val="center"/>
          </w:tcPr>
          <w:p w14:paraId="1DC7388B" w14:textId="3D0FAE21" w:rsidR="008E0EA0" w:rsidRDefault="008E0E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ED0EA02" w14:textId="77777777" w:rsidR="008E0EA0" w:rsidRDefault="008E0EA0">
            <w:pPr>
              <w:spacing w:after="0"/>
              <w:ind w:left="135"/>
              <w:jc w:val="center"/>
            </w:pPr>
          </w:p>
        </w:tc>
        <w:tc>
          <w:tcPr>
            <w:tcW w:w="1583" w:type="dxa"/>
            <w:tcMar>
              <w:top w:w="50" w:type="dxa"/>
              <w:left w:w="100" w:type="dxa"/>
            </w:tcMar>
            <w:vAlign w:val="center"/>
          </w:tcPr>
          <w:p w14:paraId="2FAE53CD" w14:textId="77777777" w:rsidR="008E0EA0" w:rsidRDefault="008E0EA0">
            <w:pPr>
              <w:spacing w:after="0"/>
              <w:ind w:left="135"/>
              <w:jc w:val="center"/>
            </w:pPr>
          </w:p>
        </w:tc>
        <w:tc>
          <w:tcPr>
            <w:tcW w:w="1347" w:type="dxa"/>
            <w:tcMar>
              <w:top w:w="50" w:type="dxa"/>
              <w:left w:w="100" w:type="dxa"/>
            </w:tcMar>
            <w:vAlign w:val="center"/>
          </w:tcPr>
          <w:p w14:paraId="4DD1A9BA" w14:textId="4027191B" w:rsidR="008E0EA0" w:rsidRPr="00B0463B" w:rsidRDefault="00B046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00F7152D">
              <w:rPr>
                <w:rFonts w:ascii="Times New Roman" w:hAnsi="Times New Roman" w:cs="Times New Roman"/>
                <w:sz w:val="24"/>
                <w:szCs w:val="24"/>
                <w:lang w:val="ru-RU"/>
              </w:rPr>
              <w:t>4</w:t>
            </w:r>
            <w:r>
              <w:rPr>
                <w:rFonts w:ascii="Times New Roman" w:hAnsi="Times New Roman" w:cs="Times New Roman"/>
                <w:sz w:val="24"/>
                <w:szCs w:val="24"/>
                <w:lang w:val="ru-RU"/>
              </w:rPr>
              <w:t>.02</w:t>
            </w:r>
          </w:p>
        </w:tc>
        <w:tc>
          <w:tcPr>
            <w:tcW w:w="2788" w:type="dxa"/>
            <w:tcMar>
              <w:top w:w="50" w:type="dxa"/>
              <w:left w:w="100" w:type="dxa"/>
            </w:tcMar>
            <w:vAlign w:val="center"/>
          </w:tcPr>
          <w:p w14:paraId="7F691EA1" w14:textId="77777777" w:rsidR="008E0EA0" w:rsidRPr="0097702E" w:rsidRDefault="008E0EA0">
            <w:pPr>
              <w:spacing w:after="0"/>
              <w:ind w:left="135"/>
              <w:rPr>
                <w:lang w:val="ru-RU"/>
              </w:rPr>
            </w:pPr>
            <w:r w:rsidRPr="0097702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2</w:t>
              </w:r>
              <w:r>
                <w:rPr>
                  <w:rFonts w:ascii="Times New Roman" w:hAnsi="Times New Roman"/>
                  <w:color w:val="0000FF"/>
                  <w:u w:val="single"/>
                </w:rPr>
                <w:t>b</w:t>
              </w:r>
              <w:r w:rsidRPr="0097702E">
                <w:rPr>
                  <w:rFonts w:ascii="Times New Roman" w:hAnsi="Times New Roman"/>
                  <w:color w:val="0000FF"/>
                  <w:u w:val="single"/>
                  <w:lang w:val="ru-RU"/>
                </w:rPr>
                <w:t>5</w:t>
              </w:r>
              <w:r>
                <w:rPr>
                  <w:rFonts w:ascii="Times New Roman" w:hAnsi="Times New Roman"/>
                  <w:color w:val="0000FF"/>
                  <w:u w:val="single"/>
                </w:rPr>
                <w:t>a</w:t>
              </w:r>
            </w:hyperlink>
          </w:p>
        </w:tc>
      </w:tr>
      <w:tr w:rsidR="008E0EA0" w:rsidRPr="00E82FF7" w14:paraId="780155F8" w14:textId="77777777" w:rsidTr="00E82FF7">
        <w:trPr>
          <w:trHeight w:val="144"/>
          <w:tblCellSpacing w:w="20" w:type="nil"/>
        </w:trPr>
        <w:tc>
          <w:tcPr>
            <w:tcW w:w="769" w:type="dxa"/>
            <w:tcMar>
              <w:top w:w="50" w:type="dxa"/>
              <w:left w:w="100" w:type="dxa"/>
            </w:tcMar>
            <w:vAlign w:val="center"/>
          </w:tcPr>
          <w:p w14:paraId="02FB3011" w14:textId="77777777" w:rsidR="008E0EA0" w:rsidRDefault="008E0EA0">
            <w:pPr>
              <w:spacing w:after="0"/>
            </w:pPr>
            <w:r>
              <w:rPr>
                <w:rFonts w:ascii="Times New Roman" w:hAnsi="Times New Roman"/>
                <w:color w:val="000000"/>
                <w:sz w:val="24"/>
              </w:rPr>
              <w:t>43</w:t>
            </w:r>
          </w:p>
        </w:tc>
        <w:tc>
          <w:tcPr>
            <w:tcW w:w="3726" w:type="dxa"/>
            <w:tcMar>
              <w:top w:w="50" w:type="dxa"/>
              <w:left w:w="100" w:type="dxa"/>
            </w:tcMar>
            <w:vAlign w:val="center"/>
          </w:tcPr>
          <w:p w14:paraId="796FAC34" w14:textId="77777777" w:rsidR="008E0EA0" w:rsidRPr="0097702E" w:rsidRDefault="008E0EA0">
            <w:pPr>
              <w:spacing w:after="0"/>
              <w:ind w:left="135"/>
              <w:rPr>
                <w:lang w:val="ru-RU"/>
              </w:rPr>
            </w:pPr>
            <w:r w:rsidRPr="0097702E">
              <w:rPr>
                <w:rFonts w:ascii="Times New Roman" w:hAnsi="Times New Roman"/>
                <w:color w:val="000000"/>
                <w:sz w:val="24"/>
                <w:lang w:val="ru-RU"/>
              </w:rPr>
              <w:t>Измерение атмосферного давления. Опыт Торричелли</w:t>
            </w:r>
          </w:p>
        </w:tc>
        <w:tc>
          <w:tcPr>
            <w:tcW w:w="1559" w:type="dxa"/>
          </w:tcPr>
          <w:p w14:paraId="58B86A3E" w14:textId="03DB39F2" w:rsidR="008E0EA0" w:rsidRPr="0097702E" w:rsidRDefault="00823DCA">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§42 упр25</w:t>
            </w:r>
          </w:p>
        </w:tc>
        <w:tc>
          <w:tcPr>
            <w:tcW w:w="992" w:type="dxa"/>
            <w:tcMar>
              <w:top w:w="50" w:type="dxa"/>
              <w:left w:w="100" w:type="dxa"/>
            </w:tcMar>
            <w:vAlign w:val="center"/>
          </w:tcPr>
          <w:p w14:paraId="4C2E314A" w14:textId="6A51A1C8" w:rsidR="008E0EA0" w:rsidRDefault="008E0EA0">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325D21B" w14:textId="77777777" w:rsidR="008E0EA0" w:rsidRDefault="008E0EA0">
            <w:pPr>
              <w:spacing w:after="0"/>
              <w:ind w:left="135"/>
              <w:jc w:val="center"/>
            </w:pPr>
          </w:p>
        </w:tc>
        <w:tc>
          <w:tcPr>
            <w:tcW w:w="1583" w:type="dxa"/>
            <w:tcMar>
              <w:top w:w="50" w:type="dxa"/>
              <w:left w:w="100" w:type="dxa"/>
            </w:tcMar>
            <w:vAlign w:val="center"/>
          </w:tcPr>
          <w:p w14:paraId="7CFA10B3" w14:textId="77777777" w:rsidR="008E0EA0" w:rsidRDefault="008E0EA0">
            <w:pPr>
              <w:spacing w:after="0"/>
              <w:ind w:left="135"/>
              <w:jc w:val="center"/>
            </w:pPr>
          </w:p>
        </w:tc>
        <w:tc>
          <w:tcPr>
            <w:tcW w:w="1347" w:type="dxa"/>
            <w:tcMar>
              <w:top w:w="50" w:type="dxa"/>
              <w:left w:w="100" w:type="dxa"/>
            </w:tcMar>
            <w:vAlign w:val="center"/>
          </w:tcPr>
          <w:p w14:paraId="205F9A64" w14:textId="574BAE82" w:rsidR="008E0EA0" w:rsidRPr="00B0463B" w:rsidRDefault="00B046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00F7152D">
              <w:rPr>
                <w:rFonts w:ascii="Times New Roman" w:hAnsi="Times New Roman" w:cs="Times New Roman"/>
                <w:sz w:val="24"/>
                <w:szCs w:val="24"/>
                <w:lang w:val="ru-RU"/>
              </w:rPr>
              <w:t>9</w:t>
            </w:r>
            <w:r>
              <w:rPr>
                <w:rFonts w:ascii="Times New Roman" w:hAnsi="Times New Roman" w:cs="Times New Roman"/>
                <w:sz w:val="24"/>
                <w:szCs w:val="24"/>
                <w:lang w:val="ru-RU"/>
              </w:rPr>
              <w:t>.02</w:t>
            </w:r>
          </w:p>
        </w:tc>
        <w:tc>
          <w:tcPr>
            <w:tcW w:w="2788" w:type="dxa"/>
            <w:tcMar>
              <w:top w:w="50" w:type="dxa"/>
              <w:left w:w="100" w:type="dxa"/>
            </w:tcMar>
            <w:vAlign w:val="center"/>
          </w:tcPr>
          <w:p w14:paraId="0EB2AF72" w14:textId="77777777" w:rsidR="008E0EA0" w:rsidRPr="0097702E" w:rsidRDefault="008E0EA0">
            <w:pPr>
              <w:spacing w:after="0"/>
              <w:ind w:left="135"/>
              <w:rPr>
                <w:lang w:val="ru-RU"/>
              </w:rPr>
            </w:pPr>
            <w:r w:rsidRPr="0097702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2</w:t>
              </w:r>
              <w:r>
                <w:rPr>
                  <w:rFonts w:ascii="Times New Roman" w:hAnsi="Times New Roman"/>
                  <w:color w:val="0000FF"/>
                  <w:u w:val="single"/>
                </w:rPr>
                <w:t>da</w:t>
              </w:r>
              <w:r w:rsidRPr="0097702E">
                <w:rPr>
                  <w:rFonts w:ascii="Times New Roman" w:hAnsi="Times New Roman"/>
                  <w:color w:val="0000FF"/>
                  <w:u w:val="single"/>
                  <w:lang w:val="ru-RU"/>
                </w:rPr>
                <w:t>8</w:t>
              </w:r>
            </w:hyperlink>
          </w:p>
        </w:tc>
      </w:tr>
      <w:tr w:rsidR="008E0EA0" w:rsidRPr="00E82FF7" w14:paraId="111EA4E4" w14:textId="77777777" w:rsidTr="00E82FF7">
        <w:trPr>
          <w:trHeight w:val="144"/>
          <w:tblCellSpacing w:w="20" w:type="nil"/>
        </w:trPr>
        <w:tc>
          <w:tcPr>
            <w:tcW w:w="769" w:type="dxa"/>
            <w:tcMar>
              <w:top w:w="50" w:type="dxa"/>
              <w:left w:w="100" w:type="dxa"/>
            </w:tcMar>
            <w:vAlign w:val="center"/>
          </w:tcPr>
          <w:p w14:paraId="664BF5B7" w14:textId="77777777" w:rsidR="008E0EA0" w:rsidRDefault="008E0EA0">
            <w:pPr>
              <w:spacing w:after="0"/>
            </w:pPr>
            <w:r>
              <w:rPr>
                <w:rFonts w:ascii="Times New Roman" w:hAnsi="Times New Roman"/>
                <w:color w:val="000000"/>
                <w:sz w:val="24"/>
              </w:rPr>
              <w:t>44</w:t>
            </w:r>
          </w:p>
        </w:tc>
        <w:tc>
          <w:tcPr>
            <w:tcW w:w="3726" w:type="dxa"/>
            <w:tcMar>
              <w:top w:w="50" w:type="dxa"/>
              <w:left w:w="100" w:type="dxa"/>
            </w:tcMar>
            <w:vAlign w:val="center"/>
          </w:tcPr>
          <w:p w14:paraId="0B1E599B" w14:textId="77777777" w:rsidR="008E0EA0" w:rsidRPr="0097702E" w:rsidRDefault="008E0EA0">
            <w:pPr>
              <w:spacing w:after="0"/>
              <w:ind w:left="135"/>
              <w:rPr>
                <w:lang w:val="ru-RU"/>
              </w:rPr>
            </w:pPr>
            <w:r w:rsidRPr="0097702E">
              <w:rPr>
                <w:rFonts w:ascii="Times New Roman" w:hAnsi="Times New Roman"/>
                <w:color w:val="000000"/>
                <w:sz w:val="24"/>
                <w:lang w:val="ru-RU"/>
              </w:rPr>
              <w:t>Зависимость атмосферного давления от высоты над уровнем моря</w:t>
            </w:r>
          </w:p>
        </w:tc>
        <w:tc>
          <w:tcPr>
            <w:tcW w:w="1559" w:type="dxa"/>
          </w:tcPr>
          <w:p w14:paraId="242E658F" w14:textId="6A975445" w:rsidR="008E0EA0" w:rsidRPr="0097702E" w:rsidRDefault="00823DCA">
            <w:pPr>
              <w:spacing w:after="0"/>
              <w:ind w:left="135"/>
              <w:jc w:val="center"/>
              <w:rPr>
                <w:rFonts w:ascii="Times New Roman" w:hAnsi="Times New Roman"/>
                <w:color w:val="000000"/>
                <w:sz w:val="24"/>
                <w:lang w:val="ru-RU"/>
              </w:rPr>
            </w:pPr>
            <w:r>
              <w:rPr>
                <w:rFonts w:ascii="Times New Roman" w:hAnsi="Times New Roman"/>
                <w:color w:val="000000"/>
                <w:sz w:val="24"/>
                <w:lang w:val="ru-RU"/>
              </w:rPr>
              <w:t>Задание в тетради</w:t>
            </w:r>
          </w:p>
        </w:tc>
        <w:tc>
          <w:tcPr>
            <w:tcW w:w="992" w:type="dxa"/>
            <w:tcMar>
              <w:top w:w="50" w:type="dxa"/>
              <w:left w:w="100" w:type="dxa"/>
            </w:tcMar>
            <w:vAlign w:val="center"/>
          </w:tcPr>
          <w:p w14:paraId="266046E8" w14:textId="35D0BEA4" w:rsidR="008E0EA0" w:rsidRDefault="008E0EA0">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68D0394" w14:textId="77777777" w:rsidR="008E0EA0" w:rsidRDefault="008E0EA0">
            <w:pPr>
              <w:spacing w:after="0"/>
              <w:ind w:left="135"/>
              <w:jc w:val="center"/>
            </w:pPr>
          </w:p>
        </w:tc>
        <w:tc>
          <w:tcPr>
            <w:tcW w:w="1583" w:type="dxa"/>
            <w:tcMar>
              <w:top w:w="50" w:type="dxa"/>
              <w:left w:w="100" w:type="dxa"/>
            </w:tcMar>
            <w:vAlign w:val="center"/>
          </w:tcPr>
          <w:p w14:paraId="7ACF21AC" w14:textId="77777777" w:rsidR="008E0EA0" w:rsidRDefault="008E0EA0">
            <w:pPr>
              <w:spacing w:after="0"/>
              <w:ind w:left="135"/>
              <w:jc w:val="center"/>
            </w:pPr>
          </w:p>
        </w:tc>
        <w:tc>
          <w:tcPr>
            <w:tcW w:w="1347" w:type="dxa"/>
            <w:tcMar>
              <w:top w:w="50" w:type="dxa"/>
              <w:left w:w="100" w:type="dxa"/>
            </w:tcMar>
            <w:vAlign w:val="center"/>
          </w:tcPr>
          <w:p w14:paraId="774BCCAD" w14:textId="08EB4B3B" w:rsidR="008E0EA0" w:rsidRPr="00B0463B" w:rsidRDefault="00F715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00B0463B">
              <w:rPr>
                <w:rFonts w:ascii="Times New Roman" w:hAnsi="Times New Roman" w:cs="Times New Roman"/>
                <w:sz w:val="24"/>
                <w:szCs w:val="24"/>
                <w:lang w:val="ru-RU"/>
              </w:rPr>
              <w:t>.02</w:t>
            </w:r>
          </w:p>
        </w:tc>
        <w:tc>
          <w:tcPr>
            <w:tcW w:w="2788" w:type="dxa"/>
            <w:tcMar>
              <w:top w:w="50" w:type="dxa"/>
              <w:left w:w="100" w:type="dxa"/>
            </w:tcMar>
            <w:vAlign w:val="center"/>
          </w:tcPr>
          <w:p w14:paraId="31F7F92B" w14:textId="77777777" w:rsidR="008E0EA0" w:rsidRPr="0097702E" w:rsidRDefault="008E0EA0">
            <w:pPr>
              <w:spacing w:after="0"/>
              <w:ind w:left="135"/>
              <w:rPr>
                <w:lang w:val="ru-RU"/>
              </w:rPr>
            </w:pPr>
            <w:r w:rsidRPr="0097702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2</w:t>
              </w:r>
              <w:r>
                <w:rPr>
                  <w:rFonts w:ascii="Times New Roman" w:hAnsi="Times New Roman"/>
                  <w:color w:val="0000FF"/>
                  <w:u w:val="single"/>
                </w:rPr>
                <w:t>fc</w:t>
              </w:r>
              <w:r w:rsidRPr="0097702E">
                <w:rPr>
                  <w:rFonts w:ascii="Times New Roman" w:hAnsi="Times New Roman"/>
                  <w:color w:val="0000FF"/>
                  <w:u w:val="single"/>
                  <w:lang w:val="ru-RU"/>
                </w:rPr>
                <w:t>4</w:t>
              </w:r>
            </w:hyperlink>
          </w:p>
        </w:tc>
      </w:tr>
      <w:tr w:rsidR="008E0EA0" w:rsidRPr="00E82FF7" w14:paraId="5243E8FB" w14:textId="77777777" w:rsidTr="00E82FF7">
        <w:trPr>
          <w:trHeight w:val="144"/>
          <w:tblCellSpacing w:w="20" w:type="nil"/>
        </w:trPr>
        <w:tc>
          <w:tcPr>
            <w:tcW w:w="769" w:type="dxa"/>
            <w:tcMar>
              <w:top w:w="50" w:type="dxa"/>
              <w:left w:w="100" w:type="dxa"/>
            </w:tcMar>
            <w:vAlign w:val="center"/>
          </w:tcPr>
          <w:p w14:paraId="5FA87021" w14:textId="77777777" w:rsidR="008E0EA0" w:rsidRDefault="008E0EA0">
            <w:pPr>
              <w:spacing w:after="0"/>
            </w:pPr>
            <w:r>
              <w:rPr>
                <w:rFonts w:ascii="Times New Roman" w:hAnsi="Times New Roman"/>
                <w:color w:val="000000"/>
                <w:sz w:val="24"/>
              </w:rPr>
              <w:t>45</w:t>
            </w:r>
          </w:p>
        </w:tc>
        <w:tc>
          <w:tcPr>
            <w:tcW w:w="3726" w:type="dxa"/>
            <w:tcMar>
              <w:top w:w="50" w:type="dxa"/>
              <w:left w:w="100" w:type="dxa"/>
            </w:tcMar>
            <w:vAlign w:val="center"/>
          </w:tcPr>
          <w:p w14:paraId="5BE28FC2" w14:textId="77777777" w:rsidR="008E0EA0" w:rsidRPr="0097702E" w:rsidRDefault="008E0EA0">
            <w:pPr>
              <w:spacing w:after="0"/>
              <w:ind w:left="135"/>
              <w:rPr>
                <w:lang w:val="ru-RU"/>
              </w:rPr>
            </w:pPr>
            <w:r w:rsidRPr="0097702E">
              <w:rPr>
                <w:rFonts w:ascii="Times New Roman" w:hAnsi="Times New Roman"/>
                <w:color w:val="000000"/>
                <w:sz w:val="24"/>
                <w:lang w:val="ru-RU"/>
              </w:rPr>
              <w:t>Барометр-анероид. Атмосферное давление на различных высотах</w:t>
            </w:r>
          </w:p>
        </w:tc>
        <w:tc>
          <w:tcPr>
            <w:tcW w:w="1559" w:type="dxa"/>
          </w:tcPr>
          <w:p w14:paraId="0C75A51E" w14:textId="773A5B0E" w:rsidR="008E0EA0" w:rsidRPr="0097702E" w:rsidRDefault="00823DCA">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§43 упр26(1,2)</w:t>
            </w:r>
          </w:p>
        </w:tc>
        <w:tc>
          <w:tcPr>
            <w:tcW w:w="992" w:type="dxa"/>
            <w:tcMar>
              <w:top w:w="50" w:type="dxa"/>
              <w:left w:w="100" w:type="dxa"/>
            </w:tcMar>
            <w:vAlign w:val="center"/>
          </w:tcPr>
          <w:p w14:paraId="1DB1E34A" w14:textId="22FAD978" w:rsidR="008E0EA0" w:rsidRDefault="008E0EA0">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C69513E" w14:textId="77777777" w:rsidR="008E0EA0" w:rsidRDefault="008E0EA0">
            <w:pPr>
              <w:spacing w:after="0"/>
              <w:ind w:left="135"/>
              <w:jc w:val="center"/>
            </w:pPr>
          </w:p>
        </w:tc>
        <w:tc>
          <w:tcPr>
            <w:tcW w:w="1583" w:type="dxa"/>
            <w:tcMar>
              <w:top w:w="50" w:type="dxa"/>
              <w:left w:w="100" w:type="dxa"/>
            </w:tcMar>
            <w:vAlign w:val="center"/>
          </w:tcPr>
          <w:p w14:paraId="7F5E9CAC" w14:textId="77777777" w:rsidR="008E0EA0" w:rsidRDefault="008E0EA0">
            <w:pPr>
              <w:spacing w:after="0"/>
              <w:ind w:left="135"/>
              <w:jc w:val="center"/>
            </w:pPr>
          </w:p>
        </w:tc>
        <w:tc>
          <w:tcPr>
            <w:tcW w:w="1347" w:type="dxa"/>
            <w:tcMar>
              <w:top w:w="50" w:type="dxa"/>
              <w:left w:w="100" w:type="dxa"/>
            </w:tcMar>
            <w:vAlign w:val="center"/>
          </w:tcPr>
          <w:p w14:paraId="6BAD7AED" w14:textId="53509924" w:rsidR="008E0EA0" w:rsidRPr="00B0463B" w:rsidRDefault="00B046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F7152D">
              <w:rPr>
                <w:rFonts w:ascii="Times New Roman" w:hAnsi="Times New Roman" w:cs="Times New Roman"/>
                <w:sz w:val="24"/>
                <w:szCs w:val="24"/>
                <w:lang w:val="ru-RU"/>
              </w:rPr>
              <w:t>6</w:t>
            </w:r>
            <w:r>
              <w:rPr>
                <w:rFonts w:ascii="Times New Roman" w:hAnsi="Times New Roman" w:cs="Times New Roman"/>
                <w:sz w:val="24"/>
                <w:szCs w:val="24"/>
                <w:lang w:val="ru-RU"/>
              </w:rPr>
              <w:t>.02</w:t>
            </w:r>
          </w:p>
        </w:tc>
        <w:tc>
          <w:tcPr>
            <w:tcW w:w="2788" w:type="dxa"/>
            <w:tcMar>
              <w:top w:w="50" w:type="dxa"/>
              <w:left w:w="100" w:type="dxa"/>
            </w:tcMar>
            <w:vAlign w:val="center"/>
          </w:tcPr>
          <w:p w14:paraId="7951CD75" w14:textId="77777777" w:rsidR="008E0EA0" w:rsidRPr="0097702E" w:rsidRDefault="008E0EA0">
            <w:pPr>
              <w:spacing w:after="0"/>
              <w:ind w:left="135"/>
              <w:rPr>
                <w:lang w:val="ru-RU"/>
              </w:rPr>
            </w:pPr>
            <w:r w:rsidRPr="0097702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2</w:t>
              </w:r>
              <w:r>
                <w:rPr>
                  <w:rFonts w:ascii="Times New Roman" w:hAnsi="Times New Roman"/>
                  <w:color w:val="0000FF"/>
                  <w:u w:val="single"/>
                </w:rPr>
                <w:t>fc</w:t>
              </w:r>
              <w:r w:rsidRPr="0097702E">
                <w:rPr>
                  <w:rFonts w:ascii="Times New Roman" w:hAnsi="Times New Roman"/>
                  <w:color w:val="0000FF"/>
                  <w:u w:val="single"/>
                  <w:lang w:val="ru-RU"/>
                </w:rPr>
                <w:t>4</w:t>
              </w:r>
            </w:hyperlink>
          </w:p>
        </w:tc>
      </w:tr>
      <w:tr w:rsidR="008E0EA0" w14:paraId="727D02E5" w14:textId="77777777" w:rsidTr="00E82FF7">
        <w:trPr>
          <w:trHeight w:val="144"/>
          <w:tblCellSpacing w:w="20" w:type="nil"/>
        </w:trPr>
        <w:tc>
          <w:tcPr>
            <w:tcW w:w="769" w:type="dxa"/>
            <w:tcMar>
              <w:top w:w="50" w:type="dxa"/>
              <w:left w:w="100" w:type="dxa"/>
            </w:tcMar>
            <w:vAlign w:val="center"/>
          </w:tcPr>
          <w:p w14:paraId="124DB92E" w14:textId="77777777" w:rsidR="008E0EA0" w:rsidRDefault="008E0EA0">
            <w:pPr>
              <w:spacing w:after="0"/>
            </w:pPr>
            <w:r>
              <w:rPr>
                <w:rFonts w:ascii="Times New Roman" w:hAnsi="Times New Roman"/>
                <w:color w:val="000000"/>
                <w:sz w:val="24"/>
              </w:rPr>
              <w:t>46</w:t>
            </w:r>
          </w:p>
        </w:tc>
        <w:tc>
          <w:tcPr>
            <w:tcW w:w="3726" w:type="dxa"/>
            <w:tcMar>
              <w:top w:w="50" w:type="dxa"/>
              <w:left w:w="100" w:type="dxa"/>
            </w:tcMar>
            <w:vAlign w:val="center"/>
          </w:tcPr>
          <w:p w14:paraId="4AC5E4F0" w14:textId="77777777" w:rsidR="008E0EA0" w:rsidRPr="0097702E" w:rsidRDefault="008E0EA0">
            <w:pPr>
              <w:spacing w:after="0"/>
              <w:ind w:left="135"/>
              <w:rPr>
                <w:lang w:val="ru-RU"/>
              </w:rPr>
            </w:pPr>
            <w:r w:rsidRPr="0097702E">
              <w:rPr>
                <w:rFonts w:ascii="Times New Roman" w:hAnsi="Times New Roman"/>
                <w:color w:val="000000"/>
                <w:sz w:val="24"/>
                <w:lang w:val="ru-RU"/>
              </w:rPr>
              <w:t>Решение задач по теме " Атмосферное давление"</w:t>
            </w:r>
          </w:p>
        </w:tc>
        <w:tc>
          <w:tcPr>
            <w:tcW w:w="1559" w:type="dxa"/>
          </w:tcPr>
          <w:p w14:paraId="3B54F2CA" w14:textId="5511C962" w:rsidR="008E0EA0" w:rsidRPr="0097702E" w:rsidRDefault="00823DCA">
            <w:pPr>
              <w:spacing w:after="0"/>
              <w:ind w:left="135"/>
              <w:jc w:val="center"/>
              <w:rPr>
                <w:rFonts w:ascii="Times New Roman" w:hAnsi="Times New Roman"/>
                <w:color w:val="000000"/>
                <w:sz w:val="24"/>
                <w:lang w:val="ru-RU"/>
              </w:rPr>
            </w:pPr>
            <w:r>
              <w:rPr>
                <w:rFonts w:ascii="Times New Roman" w:hAnsi="Times New Roman"/>
                <w:color w:val="000000"/>
                <w:sz w:val="24"/>
                <w:lang w:val="ru-RU"/>
              </w:rPr>
              <w:t>Упр26(3-6)</w:t>
            </w:r>
          </w:p>
        </w:tc>
        <w:tc>
          <w:tcPr>
            <w:tcW w:w="992" w:type="dxa"/>
            <w:tcMar>
              <w:top w:w="50" w:type="dxa"/>
              <w:left w:w="100" w:type="dxa"/>
            </w:tcMar>
            <w:vAlign w:val="center"/>
          </w:tcPr>
          <w:p w14:paraId="24ECB31D" w14:textId="184C1F2E" w:rsidR="008E0EA0" w:rsidRDefault="008E0EA0">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7A036E7" w14:textId="77777777" w:rsidR="008E0EA0" w:rsidRDefault="008E0EA0">
            <w:pPr>
              <w:spacing w:after="0"/>
              <w:ind w:left="135"/>
              <w:jc w:val="center"/>
            </w:pPr>
          </w:p>
        </w:tc>
        <w:tc>
          <w:tcPr>
            <w:tcW w:w="1583" w:type="dxa"/>
            <w:tcMar>
              <w:top w:w="50" w:type="dxa"/>
              <w:left w:w="100" w:type="dxa"/>
            </w:tcMar>
            <w:vAlign w:val="center"/>
          </w:tcPr>
          <w:p w14:paraId="48670DD0" w14:textId="77777777" w:rsidR="008E0EA0" w:rsidRDefault="008E0EA0">
            <w:pPr>
              <w:spacing w:after="0"/>
              <w:ind w:left="135"/>
              <w:jc w:val="center"/>
            </w:pPr>
          </w:p>
        </w:tc>
        <w:tc>
          <w:tcPr>
            <w:tcW w:w="1347" w:type="dxa"/>
            <w:tcMar>
              <w:top w:w="50" w:type="dxa"/>
              <w:left w:w="100" w:type="dxa"/>
            </w:tcMar>
            <w:vAlign w:val="center"/>
          </w:tcPr>
          <w:p w14:paraId="3489D2DC" w14:textId="3AEDD144" w:rsidR="008E0EA0" w:rsidRPr="00B0463B" w:rsidRDefault="00B0463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F7152D">
              <w:rPr>
                <w:rFonts w:ascii="Times New Roman" w:hAnsi="Times New Roman" w:cs="Times New Roman"/>
                <w:sz w:val="24"/>
                <w:szCs w:val="24"/>
                <w:lang w:val="ru-RU"/>
              </w:rPr>
              <w:t>8</w:t>
            </w:r>
            <w:r>
              <w:rPr>
                <w:rFonts w:ascii="Times New Roman" w:hAnsi="Times New Roman" w:cs="Times New Roman"/>
                <w:sz w:val="24"/>
                <w:szCs w:val="24"/>
                <w:lang w:val="ru-RU"/>
              </w:rPr>
              <w:t>.02</w:t>
            </w:r>
          </w:p>
        </w:tc>
        <w:tc>
          <w:tcPr>
            <w:tcW w:w="2788" w:type="dxa"/>
            <w:tcMar>
              <w:top w:w="50" w:type="dxa"/>
              <w:left w:w="100" w:type="dxa"/>
            </w:tcMar>
            <w:vAlign w:val="center"/>
          </w:tcPr>
          <w:p w14:paraId="266B03C9" w14:textId="77777777" w:rsidR="008E0EA0" w:rsidRDefault="008E0EA0">
            <w:pPr>
              <w:spacing w:after="0"/>
              <w:ind w:left="135"/>
            </w:pPr>
          </w:p>
        </w:tc>
      </w:tr>
      <w:tr w:rsidR="008E0EA0" w:rsidRPr="00E82FF7" w14:paraId="232EE2DC" w14:textId="77777777" w:rsidTr="00E82FF7">
        <w:trPr>
          <w:trHeight w:val="144"/>
          <w:tblCellSpacing w:w="20" w:type="nil"/>
        </w:trPr>
        <w:tc>
          <w:tcPr>
            <w:tcW w:w="769" w:type="dxa"/>
            <w:tcMar>
              <w:top w:w="50" w:type="dxa"/>
              <w:left w:w="100" w:type="dxa"/>
            </w:tcMar>
            <w:vAlign w:val="center"/>
          </w:tcPr>
          <w:p w14:paraId="40E4F2F8" w14:textId="77777777" w:rsidR="008E0EA0" w:rsidRDefault="008E0EA0">
            <w:pPr>
              <w:spacing w:after="0"/>
            </w:pPr>
            <w:r>
              <w:rPr>
                <w:rFonts w:ascii="Times New Roman" w:hAnsi="Times New Roman"/>
                <w:color w:val="000000"/>
                <w:sz w:val="24"/>
              </w:rPr>
              <w:t>47</w:t>
            </w:r>
          </w:p>
        </w:tc>
        <w:tc>
          <w:tcPr>
            <w:tcW w:w="3726" w:type="dxa"/>
            <w:tcMar>
              <w:top w:w="50" w:type="dxa"/>
              <w:left w:w="100" w:type="dxa"/>
            </w:tcMar>
            <w:vAlign w:val="center"/>
          </w:tcPr>
          <w:p w14:paraId="2A49DD9A" w14:textId="77777777" w:rsidR="008E0EA0" w:rsidRDefault="008E0EA0">
            <w:pPr>
              <w:spacing w:after="0"/>
              <w:ind w:left="135"/>
            </w:pPr>
            <w:r w:rsidRPr="0097702E">
              <w:rPr>
                <w:rFonts w:ascii="Times New Roman" w:hAnsi="Times New Roman"/>
                <w:color w:val="000000"/>
                <w:sz w:val="24"/>
                <w:lang w:val="ru-RU"/>
              </w:rPr>
              <w:t xml:space="preserve">Действие жидкости и газа на погруженное в них тело. </w:t>
            </w:r>
            <w:proofErr w:type="spellStart"/>
            <w:r>
              <w:rPr>
                <w:rFonts w:ascii="Times New Roman" w:hAnsi="Times New Roman"/>
                <w:color w:val="000000"/>
                <w:sz w:val="24"/>
              </w:rPr>
              <w:t>Архимедова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p>
        </w:tc>
        <w:tc>
          <w:tcPr>
            <w:tcW w:w="1559" w:type="dxa"/>
          </w:tcPr>
          <w:p w14:paraId="3ABB611F" w14:textId="6CFF5F6F" w:rsidR="008E0EA0" w:rsidRDefault="00823DCA">
            <w:pPr>
              <w:spacing w:after="0"/>
              <w:ind w:left="135"/>
              <w:jc w:val="center"/>
              <w:rPr>
                <w:rFonts w:ascii="Times New Roman" w:hAnsi="Times New Roman"/>
                <w:color w:val="000000"/>
                <w:sz w:val="24"/>
              </w:rPr>
            </w:pPr>
            <w:r>
              <w:rPr>
                <w:rFonts w:ascii="Times New Roman" w:hAnsi="Times New Roman" w:cs="Times New Roman"/>
                <w:color w:val="000000"/>
                <w:sz w:val="24"/>
                <w:lang w:val="ru-RU"/>
              </w:rPr>
              <w:t>§46,47 задание 33</w:t>
            </w:r>
          </w:p>
        </w:tc>
        <w:tc>
          <w:tcPr>
            <w:tcW w:w="992" w:type="dxa"/>
            <w:tcMar>
              <w:top w:w="50" w:type="dxa"/>
              <w:left w:w="100" w:type="dxa"/>
            </w:tcMar>
            <w:vAlign w:val="center"/>
          </w:tcPr>
          <w:p w14:paraId="6EC717B0" w14:textId="44F3095F" w:rsidR="008E0EA0" w:rsidRDefault="008E0E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6E4A45C" w14:textId="77777777" w:rsidR="008E0EA0" w:rsidRDefault="008E0EA0">
            <w:pPr>
              <w:spacing w:after="0"/>
              <w:ind w:left="135"/>
              <w:jc w:val="center"/>
            </w:pPr>
          </w:p>
        </w:tc>
        <w:tc>
          <w:tcPr>
            <w:tcW w:w="1583" w:type="dxa"/>
            <w:tcMar>
              <w:top w:w="50" w:type="dxa"/>
              <w:left w:w="100" w:type="dxa"/>
            </w:tcMar>
            <w:vAlign w:val="center"/>
          </w:tcPr>
          <w:p w14:paraId="6C824D23" w14:textId="77777777" w:rsidR="008E0EA0" w:rsidRDefault="008E0EA0">
            <w:pPr>
              <w:spacing w:after="0"/>
              <w:ind w:left="135"/>
              <w:jc w:val="center"/>
            </w:pPr>
          </w:p>
        </w:tc>
        <w:tc>
          <w:tcPr>
            <w:tcW w:w="1347" w:type="dxa"/>
            <w:tcMar>
              <w:top w:w="50" w:type="dxa"/>
              <w:left w:w="100" w:type="dxa"/>
            </w:tcMar>
            <w:vAlign w:val="center"/>
          </w:tcPr>
          <w:p w14:paraId="5DD6313F" w14:textId="2CB4D862" w:rsidR="008E0EA0" w:rsidRPr="00B0463B" w:rsidRDefault="00F715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w:t>
            </w:r>
            <w:r w:rsidR="00B0463B">
              <w:rPr>
                <w:rFonts w:ascii="Times New Roman" w:hAnsi="Times New Roman" w:cs="Times New Roman"/>
                <w:sz w:val="24"/>
                <w:szCs w:val="24"/>
                <w:lang w:val="ru-RU"/>
              </w:rPr>
              <w:t>.0</w:t>
            </w:r>
            <w:r>
              <w:rPr>
                <w:rFonts w:ascii="Times New Roman" w:hAnsi="Times New Roman" w:cs="Times New Roman"/>
                <w:sz w:val="24"/>
                <w:szCs w:val="24"/>
                <w:lang w:val="ru-RU"/>
              </w:rPr>
              <w:t>3</w:t>
            </w:r>
          </w:p>
        </w:tc>
        <w:tc>
          <w:tcPr>
            <w:tcW w:w="2788" w:type="dxa"/>
            <w:tcMar>
              <w:top w:w="50" w:type="dxa"/>
              <w:left w:w="100" w:type="dxa"/>
            </w:tcMar>
            <w:vAlign w:val="center"/>
          </w:tcPr>
          <w:p w14:paraId="7D2C2FB3" w14:textId="77777777" w:rsidR="008E0EA0" w:rsidRPr="0097702E" w:rsidRDefault="008E0EA0">
            <w:pPr>
              <w:spacing w:after="0"/>
              <w:ind w:left="135"/>
              <w:rPr>
                <w:lang w:val="ru-RU"/>
              </w:rPr>
            </w:pPr>
            <w:r w:rsidRPr="0097702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3276</w:t>
              </w:r>
            </w:hyperlink>
          </w:p>
        </w:tc>
      </w:tr>
      <w:tr w:rsidR="008E0EA0" w:rsidRPr="00E82FF7" w14:paraId="1FD288A9" w14:textId="77777777" w:rsidTr="00E82FF7">
        <w:trPr>
          <w:trHeight w:val="144"/>
          <w:tblCellSpacing w:w="20" w:type="nil"/>
        </w:trPr>
        <w:tc>
          <w:tcPr>
            <w:tcW w:w="769" w:type="dxa"/>
            <w:tcMar>
              <w:top w:w="50" w:type="dxa"/>
              <w:left w:w="100" w:type="dxa"/>
            </w:tcMar>
            <w:vAlign w:val="center"/>
          </w:tcPr>
          <w:p w14:paraId="58C1DD13" w14:textId="77777777" w:rsidR="008E0EA0" w:rsidRDefault="008E0EA0">
            <w:pPr>
              <w:spacing w:after="0"/>
            </w:pPr>
            <w:r>
              <w:rPr>
                <w:rFonts w:ascii="Times New Roman" w:hAnsi="Times New Roman"/>
                <w:color w:val="000000"/>
                <w:sz w:val="24"/>
              </w:rPr>
              <w:t>48</w:t>
            </w:r>
          </w:p>
        </w:tc>
        <w:tc>
          <w:tcPr>
            <w:tcW w:w="3726" w:type="dxa"/>
            <w:tcMar>
              <w:top w:w="50" w:type="dxa"/>
              <w:left w:w="100" w:type="dxa"/>
            </w:tcMar>
            <w:vAlign w:val="center"/>
          </w:tcPr>
          <w:p w14:paraId="204B02DD" w14:textId="77777777" w:rsidR="008E0EA0" w:rsidRPr="0097702E" w:rsidRDefault="008E0EA0">
            <w:pPr>
              <w:spacing w:after="0"/>
              <w:ind w:left="135"/>
              <w:rPr>
                <w:lang w:val="ru-RU"/>
              </w:rPr>
            </w:pPr>
            <w:r w:rsidRPr="0097702E">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559" w:type="dxa"/>
          </w:tcPr>
          <w:p w14:paraId="5AB4921E" w14:textId="10261324" w:rsidR="008E0EA0" w:rsidRPr="0097702E" w:rsidRDefault="00823DCA">
            <w:pPr>
              <w:spacing w:after="0"/>
              <w:ind w:left="135"/>
              <w:jc w:val="center"/>
              <w:rPr>
                <w:rFonts w:ascii="Times New Roman" w:hAnsi="Times New Roman"/>
                <w:color w:val="000000"/>
                <w:sz w:val="24"/>
                <w:lang w:val="ru-RU"/>
              </w:rPr>
            </w:pPr>
            <w:r>
              <w:rPr>
                <w:rFonts w:ascii="Times New Roman" w:hAnsi="Times New Roman"/>
                <w:color w:val="000000"/>
                <w:sz w:val="24"/>
                <w:lang w:val="ru-RU"/>
              </w:rPr>
              <w:t>Упр29</w:t>
            </w:r>
          </w:p>
        </w:tc>
        <w:tc>
          <w:tcPr>
            <w:tcW w:w="992" w:type="dxa"/>
            <w:tcMar>
              <w:top w:w="50" w:type="dxa"/>
              <w:left w:w="100" w:type="dxa"/>
            </w:tcMar>
            <w:vAlign w:val="center"/>
          </w:tcPr>
          <w:p w14:paraId="78B98D68" w14:textId="4189B369" w:rsidR="008E0EA0" w:rsidRDefault="008E0EA0">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172C6AC" w14:textId="77777777" w:rsidR="008E0EA0" w:rsidRDefault="008E0EA0">
            <w:pPr>
              <w:spacing w:after="0"/>
              <w:ind w:left="135"/>
              <w:jc w:val="center"/>
            </w:pPr>
          </w:p>
        </w:tc>
        <w:tc>
          <w:tcPr>
            <w:tcW w:w="1583" w:type="dxa"/>
            <w:tcMar>
              <w:top w:w="50" w:type="dxa"/>
              <w:left w:w="100" w:type="dxa"/>
            </w:tcMar>
            <w:vAlign w:val="center"/>
          </w:tcPr>
          <w:p w14:paraId="2B3C5993" w14:textId="77777777" w:rsidR="008E0EA0" w:rsidRDefault="008E0E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54532DF" w14:textId="4E5D6F92" w:rsidR="008E0EA0" w:rsidRPr="006557E6" w:rsidRDefault="006557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w:t>
            </w:r>
            <w:r w:rsidR="00F7152D">
              <w:rPr>
                <w:rFonts w:ascii="Times New Roman" w:hAnsi="Times New Roman" w:cs="Times New Roman"/>
                <w:sz w:val="24"/>
                <w:szCs w:val="24"/>
                <w:lang w:val="ru-RU"/>
              </w:rPr>
              <w:t>6</w:t>
            </w:r>
            <w:r>
              <w:rPr>
                <w:rFonts w:ascii="Times New Roman" w:hAnsi="Times New Roman" w:cs="Times New Roman"/>
                <w:sz w:val="24"/>
                <w:szCs w:val="24"/>
                <w:lang w:val="ru-RU"/>
              </w:rPr>
              <w:t>.03</w:t>
            </w:r>
          </w:p>
        </w:tc>
        <w:tc>
          <w:tcPr>
            <w:tcW w:w="2788" w:type="dxa"/>
            <w:tcMar>
              <w:top w:w="50" w:type="dxa"/>
              <w:left w:w="100" w:type="dxa"/>
            </w:tcMar>
            <w:vAlign w:val="center"/>
          </w:tcPr>
          <w:p w14:paraId="0ABD6B85" w14:textId="77777777" w:rsidR="008E0EA0" w:rsidRPr="0097702E" w:rsidRDefault="008E0EA0">
            <w:pPr>
              <w:spacing w:after="0"/>
              <w:ind w:left="135"/>
              <w:rPr>
                <w:lang w:val="ru-RU"/>
              </w:rPr>
            </w:pPr>
            <w:r w:rsidRPr="0097702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33</w:t>
              </w:r>
              <w:r>
                <w:rPr>
                  <w:rFonts w:ascii="Times New Roman" w:hAnsi="Times New Roman"/>
                  <w:color w:val="0000FF"/>
                  <w:u w:val="single"/>
                </w:rPr>
                <w:t>fc</w:t>
              </w:r>
            </w:hyperlink>
          </w:p>
        </w:tc>
      </w:tr>
      <w:tr w:rsidR="008E0EA0" w:rsidRPr="00E82FF7" w14:paraId="7F2B7327" w14:textId="77777777" w:rsidTr="00E82FF7">
        <w:trPr>
          <w:trHeight w:val="144"/>
          <w:tblCellSpacing w:w="20" w:type="nil"/>
        </w:trPr>
        <w:tc>
          <w:tcPr>
            <w:tcW w:w="769" w:type="dxa"/>
            <w:tcMar>
              <w:top w:w="50" w:type="dxa"/>
              <w:left w:w="100" w:type="dxa"/>
            </w:tcMar>
            <w:vAlign w:val="center"/>
          </w:tcPr>
          <w:p w14:paraId="6AD18FD6" w14:textId="77777777" w:rsidR="008E0EA0" w:rsidRDefault="008E0EA0">
            <w:pPr>
              <w:spacing w:after="0"/>
            </w:pPr>
            <w:r>
              <w:rPr>
                <w:rFonts w:ascii="Times New Roman" w:hAnsi="Times New Roman"/>
                <w:color w:val="000000"/>
                <w:sz w:val="24"/>
              </w:rPr>
              <w:lastRenderedPageBreak/>
              <w:t>49</w:t>
            </w:r>
          </w:p>
        </w:tc>
        <w:tc>
          <w:tcPr>
            <w:tcW w:w="3726" w:type="dxa"/>
            <w:tcMar>
              <w:top w:w="50" w:type="dxa"/>
              <w:left w:w="100" w:type="dxa"/>
            </w:tcMar>
            <w:vAlign w:val="center"/>
          </w:tcPr>
          <w:p w14:paraId="0487F9C9" w14:textId="77777777" w:rsidR="008E0EA0" w:rsidRPr="0097702E" w:rsidRDefault="008E0EA0">
            <w:pPr>
              <w:spacing w:after="0"/>
              <w:ind w:left="135"/>
              <w:rPr>
                <w:lang w:val="ru-RU"/>
              </w:rPr>
            </w:pPr>
            <w:r w:rsidRPr="0097702E">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1559" w:type="dxa"/>
          </w:tcPr>
          <w:p w14:paraId="7BABE095" w14:textId="6108CE2B" w:rsidR="008E0EA0" w:rsidRPr="0097702E" w:rsidRDefault="00823DCA">
            <w:pPr>
              <w:spacing w:after="0"/>
              <w:ind w:left="135"/>
              <w:jc w:val="center"/>
              <w:rPr>
                <w:rFonts w:ascii="Times New Roman" w:hAnsi="Times New Roman"/>
                <w:color w:val="000000"/>
                <w:sz w:val="24"/>
                <w:lang w:val="ru-RU"/>
              </w:rPr>
            </w:pPr>
            <w:r>
              <w:rPr>
                <w:rFonts w:ascii="Times New Roman" w:hAnsi="Times New Roman"/>
                <w:color w:val="000000"/>
                <w:sz w:val="24"/>
                <w:lang w:val="ru-RU"/>
              </w:rPr>
              <w:t>Задание 34</w:t>
            </w:r>
          </w:p>
        </w:tc>
        <w:tc>
          <w:tcPr>
            <w:tcW w:w="992" w:type="dxa"/>
            <w:tcMar>
              <w:top w:w="50" w:type="dxa"/>
              <w:left w:w="100" w:type="dxa"/>
            </w:tcMar>
            <w:vAlign w:val="center"/>
          </w:tcPr>
          <w:p w14:paraId="6F863D01" w14:textId="5C5673F8" w:rsidR="008E0EA0" w:rsidRDefault="008E0EA0">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BDF36EB" w14:textId="77777777" w:rsidR="008E0EA0" w:rsidRDefault="008E0EA0">
            <w:pPr>
              <w:spacing w:after="0"/>
              <w:ind w:left="135"/>
              <w:jc w:val="center"/>
            </w:pPr>
          </w:p>
        </w:tc>
        <w:tc>
          <w:tcPr>
            <w:tcW w:w="1583" w:type="dxa"/>
            <w:tcMar>
              <w:top w:w="50" w:type="dxa"/>
              <w:left w:w="100" w:type="dxa"/>
            </w:tcMar>
            <w:vAlign w:val="center"/>
          </w:tcPr>
          <w:p w14:paraId="0D4A8A0D" w14:textId="77777777" w:rsidR="008E0EA0" w:rsidRDefault="008E0E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F9EBC6E" w14:textId="48A5F558" w:rsidR="008E0EA0" w:rsidRPr="006557E6" w:rsidRDefault="00F715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006557E6">
              <w:rPr>
                <w:rFonts w:ascii="Times New Roman" w:hAnsi="Times New Roman" w:cs="Times New Roman"/>
                <w:sz w:val="24"/>
                <w:szCs w:val="24"/>
                <w:lang w:val="ru-RU"/>
              </w:rPr>
              <w:t>.03</w:t>
            </w:r>
          </w:p>
        </w:tc>
        <w:tc>
          <w:tcPr>
            <w:tcW w:w="2788" w:type="dxa"/>
            <w:tcMar>
              <w:top w:w="50" w:type="dxa"/>
              <w:left w:w="100" w:type="dxa"/>
            </w:tcMar>
            <w:vAlign w:val="center"/>
          </w:tcPr>
          <w:p w14:paraId="07AFD282" w14:textId="77777777" w:rsidR="008E0EA0" w:rsidRPr="0097702E" w:rsidRDefault="008E0EA0">
            <w:pPr>
              <w:spacing w:after="0"/>
              <w:ind w:left="135"/>
              <w:rPr>
                <w:lang w:val="ru-RU"/>
              </w:rPr>
            </w:pPr>
            <w:r w:rsidRPr="0097702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3514</w:t>
              </w:r>
            </w:hyperlink>
          </w:p>
        </w:tc>
      </w:tr>
      <w:tr w:rsidR="008E0EA0" w:rsidRPr="00E82FF7" w14:paraId="5B34CF53" w14:textId="77777777" w:rsidTr="00E82FF7">
        <w:trPr>
          <w:trHeight w:val="144"/>
          <w:tblCellSpacing w:w="20" w:type="nil"/>
        </w:trPr>
        <w:tc>
          <w:tcPr>
            <w:tcW w:w="769" w:type="dxa"/>
            <w:tcMar>
              <w:top w:w="50" w:type="dxa"/>
              <w:left w:w="100" w:type="dxa"/>
            </w:tcMar>
            <w:vAlign w:val="center"/>
          </w:tcPr>
          <w:p w14:paraId="40EDACA2" w14:textId="77777777" w:rsidR="008E0EA0" w:rsidRDefault="008E0EA0">
            <w:pPr>
              <w:spacing w:after="0"/>
            </w:pPr>
            <w:r>
              <w:rPr>
                <w:rFonts w:ascii="Times New Roman" w:hAnsi="Times New Roman"/>
                <w:color w:val="000000"/>
                <w:sz w:val="24"/>
              </w:rPr>
              <w:t>50</w:t>
            </w:r>
          </w:p>
        </w:tc>
        <w:tc>
          <w:tcPr>
            <w:tcW w:w="3726" w:type="dxa"/>
            <w:tcMar>
              <w:top w:w="50" w:type="dxa"/>
              <w:left w:w="100" w:type="dxa"/>
            </w:tcMar>
            <w:vAlign w:val="center"/>
          </w:tcPr>
          <w:p w14:paraId="79049A4A" w14:textId="77777777" w:rsidR="008E0EA0" w:rsidRDefault="008E0EA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559" w:type="dxa"/>
          </w:tcPr>
          <w:p w14:paraId="5281AEAB" w14:textId="77777777" w:rsidR="00823DCA" w:rsidRDefault="00823DCA">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§48</w:t>
            </w:r>
          </w:p>
          <w:p w14:paraId="5557E000" w14:textId="293ADECA" w:rsidR="008E0EA0" w:rsidRDefault="00823DCA" w:rsidP="00823DCA">
            <w:pPr>
              <w:spacing w:after="0"/>
              <w:rPr>
                <w:rFonts w:ascii="Times New Roman" w:hAnsi="Times New Roman"/>
                <w:color w:val="000000"/>
                <w:sz w:val="24"/>
              </w:rPr>
            </w:pPr>
            <w:r>
              <w:rPr>
                <w:rFonts w:ascii="Times New Roman" w:hAnsi="Times New Roman" w:cs="Times New Roman"/>
                <w:color w:val="000000"/>
                <w:sz w:val="24"/>
                <w:lang w:val="ru-RU"/>
              </w:rPr>
              <w:t>упр30(2,3,7)</w:t>
            </w:r>
          </w:p>
        </w:tc>
        <w:tc>
          <w:tcPr>
            <w:tcW w:w="992" w:type="dxa"/>
            <w:tcMar>
              <w:top w:w="50" w:type="dxa"/>
              <w:left w:w="100" w:type="dxa"/>
            </w:tcMar>
            <w:vAlign w:val="center"/>
          </w:tcPr>
          <w:p w14:paraId="40A0081D" w14:textId="0BD3BF20" w:rsidR="008E0EA0" w:rsidRDefault="008E0E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664047E" w14:textId="77777777" w:rsidR="008E0EA0" w:rsidRDefault="008E0EA0">
            <w:pPr>
              <w:spacing w:after="0"/>
              <w:ind w:left="135"/>
              <w:jc w:val="center"/>
            </w:pPr>
          </w:p>
        </w:tc>
        <w:tc>
          <w:tcPr>
            <w:tcW w:w="1583" w:type="dxa"/>
            <w:tcMar>
              <w:top w:w="50" w:type="dxa"/>
              <w:left w:w="100" w:type="dxa"/>
            </w:tcMar>
            <w:vAlign w:val="center"/>
          </w:tcPr>
          <w:p w14:paraId="560D4C4F" w14:textId="77777777" w:rsidR="008E0EA0" w:rsidRDefault="008E0EA0">
            <w:pPr>
              <w:spacing w:after="0"/>
              <w:ind w:left="135"/>
              <w:jc w:val="center"/>
            </w:pPr>
          </w:p>
        </w:tc>
        <w:tc>
          <w:tcPr>
            <w:tcW w:w="1347" w:type="dxa"/>
            <w:tcMar>
              <w:top w:w="50" w:type="dxa"/>
              <w:left w:w="100" w:type="dxa"/>
            </w:tcMar>
            <w:vAlign w:val="center"/>
          </w:tcPr>
          <w:p w14:paraId="57355A2D" w14:textId="2E83FD96" w:rsidR="008E0EA0" w:rsidRPr="006557E6" w:rsidRDefault="006557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00F7152D">
              <w:rPr>
                <w:rFonts w:ascii="Times New Roman" w:hAnsi="Times New Roman" w:cs="Times New Roman"/>
                <w:sz w:val="24"/>
                <w:szCs w:val="24"/>
                <w:lang w:val="ru-RU"/>
              </w:rPr>
              <w:t>3</w:t>
            </w:r>
            <w:r>
              <w:rPr>
                <w:rFonts w:ascii="Times New Roman" w:hAnsi="Times New Roman" w:cs="Times New Roman"/>
                <w:sz w:val="24"/>
                <w:szCs w:val="24"/>
                <w:lang w:val="ru-RU"/>
              </w:rPr>
              <w:t>.03</w:t>
            </w:r>
          </w:p>
        </w:tc>
        <w:tc>
          <w:tcPr>
            <w:tcW w:w="2788" w:type="dxa"/>
            <w:tcMar>
              <w:top w:w="50" w:type="dxa"/>
              <w:left w:w="100" w:type="dxa"/>
            </w:tcMar>
            <w:vAlign w:val="center"/>
          </w:tcPr>
          <w:p w14:paraId="34D14445" w14:textId="77777777" w:rsidR="008E0EA0" w:rsidRPr="0097702E" w:rsidRDefault="008E0EA0">
            <w:pPr>
              <w:spacing w:after="0"/>
              <w:ind w:left="135"/>
              <w:rPr>
                <w:lang w:val="ru-RU"/>
              </w:rPr>
            </w:pPr>
            <w:r w:rsidRPr="0097702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3</w:t>
              </w:r>
              <w:r>
                <w:rPr>
                  <w:rFonts w:ascii="Times New Roman" w:hAnsi="Times New Roman"/>
                  <w:color w:val="0000FF"/>
                  <w:u w:val="single"/>
                </w:rPr>
                <w:t>a</w:t>
              </w:r>
              <w:r w:rsidRPr="0097702E">
                <w:rPr>
                  <w:rFonts w:ascii="Times New Roman" w:hAnsi="Times New Roman"/>
                  <w:color w:val="0000FF"/>
                  <w:u w:val="single"/>
                  <w:lang w:val="ru-RU"/>
                </w:rPr>
                <w:t>96</w:t>
              </w:r>
            </w:hyperlink>
          </w:p>
        </w:tc>
      </w:tr>
      <w:tr w:rsidR="008E0EA0" w14:paraId="2F97F48F" w14:textId="77777777" w:rsidTr="00E82FF7">
        <w:trPr>
          <w:trHeight w:val="144"/>
          <w:tblCellSpacing w:w="20" w:type="nil"/>
        </w:trPr>
        <w:tc>
          <w:tcPr>
            <w:tcW w:w="769" w:type="dxa"/>
            <w:tcMar>
              <w:top w:w="50" w:type="dxa"/>
              <w:left w:w="100" w:type="dxa"/>
            </w:tcMar>
            <w:vAlign w:val="center"/>
          </w:tcPr>
          <w:p w14:paraId="14028F34" w14:textId="77777777" w:rsidR="008E0EA0" w:rsidRDefault="008E0EA0">
            <w:pPr>
              <w:spacing w:after="0"/>
            </w:pPr>
            <w:r>
              <w:rPr>
                <w:rFonts w:ascii="Times New Roman" w:hAnsi="Times New Roman"/>
                <w:color w:val="000000"/>
                <w:sz w:val="24"/>
              </w:rPr>
              <w:t>51</w:t>
            </w:r>
          </w:p>
        </w:tc>
        <w:tc>
          <w:tcPr>
            <w:tcW w:w="3726" w:type="dxa"/>
            <w:tcMar>
              <w:top w:w="50" w:type="dxa"/>
              <w:left w:w="100" w:type="dxa"/>
            </w:tcMar>
            <w:vAlign w:val="center"/>
          </w:tcPr>
          <w:p w14:paraId="413C6E85" w14:textId="77777777" w:rsidR="008E0EA0" w:rsidRPr="0097702E" w:rsidRDefault="008E0EA0">
            <w:pPr>
              <w:spacing w:after="0"/>
              <w:ind w:left="135"/>
              <w:rPr>
                <w:lang w:val="ru-RU"/>
              </w:rPr>
            </w:pPr>
            <w:r w:rsidRPr="0097702E">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559" w:type="dxa"/>
          </w:tcPr>
          <w:p w14:paraId="5D74B059" w14:textId="6D198F7D" w:rsidR="008E0EA0" w:rsidRPr="0097702E" w:rsidRDefault="00823DCA">
            <w:pPr>
              <w:spacing w:after="0"/>
              <w:ind w:left="135"/>
              <w:jc w:val="center"/>
              <w:rPr>
                <w:rFonts w:ascii="Times New Roman" w:hAnsi="Times New Roman"/>
                <w:color w:val="000000"/>
                <w:sz w:val="24"/>
                <w:lang w:val="ru-RU"/>
              </w:rPr>
            </w:pPr>
            <w:r>
              <w:rPr>
                <w:rFonts w:ascii="Times New Roman" w:hAnsi="Times New Roman"/>
                <w:color w:val="000000"/>
                <w:sz w:val="24"/>
                <w:lang w:val="ru-RU"/>
              </w:rPr>
              <w:t>Задание 35</w:t>
            </w:r>
          </w:p>
        </w:tc>
        <w:tc>
          <w:tcPr>
            <w:tcW w:w="992" w:type="dxa"/>
            <w:tcMar>
              <w:top w:w="50" w:type="dxa"/>
              <w:left w:w="100" w:type="dxa"/>
            </w:tcMar>
            <w:vAlign w:val="center"/>
          </w:tcPr>
          <w:p w14:paraId="4668B9BC" w14:textId="273954BD" w:rsidR="008E0EA0" w:rsidRDefault="008E0EA0">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AAA3DD5" w14:textId="77777777" w:rsidR="008E0EA0" w:rsidRDefault="008E0EA0">
            <w:pPr>
              <w:spacing w:after="0"/>
              <w:ind w:left="135"/>
              <w:jc w:val="center"/>
            </w:pPr>
          </w:p>
        </w:tc>
        <w:tc>
          <w:tcPr>
            <w:tcW w:w="1583" w:type="dxa"/>
            <w:tcMar>
              <w:top w:w="50" w:type="dxa"/>
              <w:left w:w="100" w:type="dxa"/>
            </w:tcMar>
            <w:vAlign w:val="center"/>
          </w:tcPr>
          <w:p w14:paraId="3012FABB" w14:textId="77777777" w:rsidR="008E0EA0" w:rsidRDefault="008E0E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329B66B" w14:textId="6BEC446D" w:rsidR="008E0EA0" w:rsidRPr="006557E6" w:rsidRDefault="006557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00F7152D">
              <w:rPr>
                <w:rFonts w:ascii="Times New Roman" w:hAnsi="Times New Roman" w:cs="Times New Roman"/>
                <w:sz w:val="24"/>
                <w:szCs w:val="24"/>
                <w:lang w:val="ru-RU"/>
              </w:rPr>
              <w:t>8</w:t>
            </w:r>
            <w:r>
              <w:rPr>
                <w:rFonts w:ascii="Times New Roman" w:hAnsi="Times New Roman" w:cs="Times New Roman"/>
                <w:sz w:val="24"/>
                <w:szCs w:val="24"/>
                <w:lang w:val="ru-RU"/>
              </w:rPr>
              <w:t>.03</w:t>
            </w:r>
          </w:p>
        </w:tc>
        <w:tc>
          <w:tcPr>
            <w:tcW w:w="2788" w:type="dxa"/>
            <w:tcMar>
              <w:top w:w="50" w:type="dxa"/>
              <w:left w:w="100" w:type="dxa"/>
            </w:tcMar>
            <w:vAlign w:val="center"/>
          </w:tcPr>
          <w:p w14:paraId="52480295" w14:textId="77777777" w:rsidR="008E0EA0" w:rsidRDefault="008E0EA0">
            <w:pPr>
              <w:spacing w:after="0"/>
              <w:ind w:left="135"/>
            </w:pPr>
          </w:p>
        </w:tc>
      </w:tr>
      <w:tr w:rsidR="008E0EA0" w:rsidRPr="00E82FF7" w14:paraId="7AE1F855" w14:textId="77777777" w:rsidTr="00E82FF7">
        <w:trPr>
          <w:trHeight w:val="144"/>
          <w:tblCellSpacing w:w="20" w:type="nil"/>
        </w:trPr>
        <w:tc>
          <w:tcPr>
            <w:tcW w:w="769" w:type="dxa"/>
            <w:tcMar>
              <w:top w:w="50" w:type="dxa"/>
              <w:left w:w="100" w:type="dxa"/>
            </w:tcMar>
            <w:vAlign w:val="center"/>
          </w:tcPr>
          <w:p w14:paraId="738DD109" w14:textId="77777777" w:rsidR="008E0EA0" w:rsidRDefault="008E0EA0">
            <w:pPr>
              <w:spacing w:after="0"/>
            </w:pPr>
            <w:r>
              <w:rPr>
                <w:rFonts w:ascii="Times New Roman" w:hAnsi="Times New Roman"/>
                <w:color w:val="000000"/>
                <w:sz w:val="24"/>
              </w:rPr>
              <w:t>52</w:t>
            </w:r>
          </w:p>
        </w:tc>
        <w:tc>
          <w:tcPr>
            <w:tcW w:w="3726" w:type="dxa"/>
            <w:tcMar>
              <w:top w:w="50" w:type="dxa"/>
              <w:left w:w="100" w:type="dxa"/>
            </w:tcMar>
            <w:vAlign w:val="center"/>
          </w:tcPr>
          <w:p w14:paraId="2299443A" w14:textId="77777777" w:rsidR="008E0EA0" w:rsidRPr="0097702E" w:rsidRDefault="008E0EA0">
            <w:pPr>
              <w:spacing w:after="0"/>
              <w:ind w:left="135"/>
              <w:rPr>
                <w:lang w:val="ru-RU"/>
              </w:rPr>
            </w:pPr>
            <w:r w:rsidRPr="0097702E">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559" w:type="dxa"/>
          </w:tcPr>
          <w:p w14:paraId="2FB4CD98" w14:textId="1B8049E7" w:rsidR="008E0EA0" w:rsidRPr="0097702E" w:rsidRDefault="00823DCA">
            <w:pPr>
              <w:spacing w:after="0"/>
              <w:ind w:left="135"/>
              <w:jc w:val="center"/>
              <w:rPr>
                <w:rFonts w:ascii="Times New Roman" w:hAnsi="Times New Roman"/>
                <w:color w:val="000000"/>
                <w:sz w:val="24"/>
                <w:lang w:val="ru-RU"/>
              </w:rPr>
            </w:pPr>
            <w:r>
              <w:rPr>
                <w:rFonts w:ascii="Times New Roman" w:hAnsi="Times New Roman"/>
                <w:color w:val="000000"/>
                <w:sz w:val="24"/>
                <w:lang w:val="ru-RU"/>
              </w:rPr>
              <w:t>Упр31</w:t>
            </w:r>
          </w:p>
        </w:tc>
        <w:tc>
          <w:tcPr>
            <w:tcW w:w="992" w:type="dxa"/>
            <w:tcMar>
              <w:top w:w="50" w:type="dxa"/>
              <w:left w:w="100" w:type="dxa"/>
            </w:tcMar>
            <w:vAlign w:val="center"/>
          </w:tcPr>
          <w:p w14:paraId="6CDB2595" w14:textId="609E306E" w:rsidR="008E0EA0" w:rsidRDefault="008E0EA0">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E3DAE08" w14:textId="77777777" w:rsidR="008E0EA0" w:rsidRDefault="008E0EA0">
            <w:pPr>
              <w:spacing w:after="0"/>
              <w:ind w:left="135"/>
              <w:jc w:val="center"/>
            </w:pPr>
          </w:p>
        </w:tc>
        <w:tc>
          <w:tcPr>
            <w:tcW w:w="1583" w:type="dxa"/>
            <w:tcMar>
              <w:top w:w="50" w:type="dxa"/>
              <w:left w:w="100" w:type="dxa"/>
            </w:tcMar>
            <w:vAlign w:val="center"/>
          </w:tcPr>
          <w:p w14:paraId="0F4A27C6" w14:textId="77777777" w:rsidR="008E0EA0" w:rsidRDefault="008E0EA0">
            <w:pPr>
              <w:spacing w:after="0"/>
              <w:ind w:left="135"/>
              <w:jc w:val="center"/>
            </w:pPr>
          </w:p>
        </w:tc>
        <w:tc>
          <w:tcPr>
            <w:tcW w:w="1347" w:type="dxa"/>
            <w:tcMar>
              <w:top w:w="50" w:type="dxa"/>
              <w:left w:w="100" w:type="dxa"/>
            </w:tcMar>
            <w:vAlign w:val="center"/>
          </w:tcPr>
          <w:p w14:paraId="2AE4999E" w14:textId="49294BF1" w:rsidR="008E0EA0" w:rsidRPr="006557E6" w:rsidRDefault="00F715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6557E6">
              <w:rPr>
                <w:rFonts w:ascii="Times New Roman" w:hAnsi="Times New Roman" w:cs="Times New Roman"/>
                <w:sz w:val="24"/>
                <w:szCs w:val="24"/>
                <w:lang w:val="ru-RU"/>
              </w:rPr>
              <w:t>.03</w:t>
            </w:r>
          </w:p>
        </w:tc>
        <w:tc>
          <w:tcPr>
            <w:tcW w:w="2788" w:type="dxa"/>
            <w:tcMar>
              <w:top w:w="50" w:type="dxa"/>
              <w:left w:w="100" w:type="dxa"/>
            </w:tcMar>
            <w:vAlign w:val="center"/>
          </w:tcPr>
          <w:p w14:paraId="1EE60F34" w14:textId="77777777" w:rsidR="008E0EA0" w:rsidRPr="0097702E" w:rsidRDefault="008E0EA0">
            <w:pPr>
              <w:spacing w:after="0"/>
              <w:ind w:left="135"/>
              <w:rPr>
                <w:lang w:val="ru-RU"/>
              </w:rPr>
            </w:pPr>
            <w:r w:rsidRPr="0097702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3654</w:t>
              </w:r>
            </w:hyperlink>
          </w:p>
        </w:tc>
      </w:tr>
      <w:tr w:rsidR="008E0EA0" w14:paraId="7A4D1BE4" w14:textId="77777777" w:rsidTr="00E82FF7">
        <w:trPr>
          <w:trHeight w:val="144"/>
          <w:tblCellSpacing w:w="20" w:type="nil"/>
        </w:trPr>
        <w:tc>
          <w:tcPr>
            <w:tcW w:w="769" w:type="dxa"/>
            <w:tcMar>
              <w:top w:w="50" w:type="dxa"/>
              <w:left w:w="100" w:type="dxa"/>
            </w:tcMar>
            <w:vAlign w:val="center"/>
          </w:tcPr>
          <w:p w14:paraId="4A00C8CB" w14:textId="77777777" w:rsidR="008E0EA0" w:rsidRDefault="008E0EA0">
            <w:pPr>
              <w:spacing w:after="0"/>
            </w:pPr>
            <w:r>
              <w:rPr>
                <w:rFonts w:ascii="Times New Roman" w:hAnsi="Times New Roman"/>
                <w:color w:val="000000"/>
                <w:sz w:val="24"/>
              </w:rPr>
              <w:t>53</w:t>
            </w:r>
          </w:p>
        </w:tc>
        <w:tc>
          <w:tcPr>
            <w:tcW w:w="3726" w:type="dxa"/>
            <w:tcMar>
              <w:top w:w="50" w:type="dxa"/>
              <w:left w:w="100" w:type="dxa"/>
            </w:tcMar>
            <w:vAlign w:val="center"/>
          </w:tcPr>
          <w:p w14:paraId="1B23ED96" w14:textId="77777777" w:rsidR="008E0EA0" w:rsidRPr="0097702E" w:rsidRDefault="008E0EA0">
            <w:pPr>
              <w:spacing w:after="0"/>
              <w:ind w:left="135"/>
              <w:rPr>
                <w:lang w:val="ru-RU"/>
              </w:rPr>
            </w:pPr>
            <w:r w:rsidRPr="0097702E">
              <w:rPr>
                <w:rFonts w:ascii="Times New Roman" w:hAnsi="Times New Roman"/>
                <w:color w:val="000000"/>
                <w:sz w:val="24"/>
                <w:lang w:val="ru-RU"/>
              </w:rPr>
              <w:t>Контрольная работа по теме «Давление твердых тел, жидкостей и газов»</w:t>
            </w:r>
          </w:p>
        </w:tc>
        <w:tc>
          <w:tcPr>
            <w:tcW w:w="1559" w:type="dxa"/>
          </w:tcPr>
          <w:p w14:paraId="225A3876" w14:textId="48C55381" w:rsidR="008E0EA0" w:rsidRPr="0097702E" w:rsidRDefault="00823DCA">
            <w:pPr>
              <w:spacing w:after="0"/>
              <w:ind w:left="135"/>
              <w:jc w:val="center"/>
              <w:rPr>
                <w:rFonts w:ascii="Times New Roman" w:hAnsi="Times New Roman"/>
                <w:color w:val="000000"/>
                <w:sz w:val="24"/>
                <w:lang w:val="ru-RU"/>
              </w:rPr>
            </w:pPr>
            <w:r>
              <w:rPr>
                <w:rFonts w:ascii="Times New Roman" w:hAnsi="Times New Roman"/>
                <w:color w:val="000000"/>
                <w:sz w:val="24"/>
                <w:lang w:val="ru-RU"/>
              </w:rPr>
              <w:t>Повторение терминов</w:t>
            </w:r>
          </w:p>
        </w:tc>
        <w:tc>
          <w:tcPr>
            <w:tcW w:w="992" w:type="dxa"/>
            <w:tcMar>
              <w:top w:w="50" w:type="dxa"/>
              <w:left w:w="100" w:type="dxa"/>
            </w:tcMar>
            <w:vAlign w:val="center"/>
          </w:tcPr>
          <w:p w14:paraId="4C5E652A" w14:textId="46400DB2" w:rsidR="008E0EA0" w:rsidRDefault="008E0EA0">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C5BD5A5" w14:textId="77777777" w:rsidR="008E0EA0" w:rsidRDefault="008E0EA0">
            <w:pPr>
              <w:spacing w:after="0"/>
              <w:ind w:left="135"/>
              <w:jc w:val="center"/>
            </w:pPr>
            <w:r>
              <w:rPr>
                <w:rFonts w:ascii="Times New Roman" w:hAnsi="Times New Roman"/>
                <w:color w:val="000000"/>
                <w:sz w:val="24"/>
              </w:rPr>
              <w:t xml:space="preserve"> 1 </w:t>
            </w:r>
          </w:p>
        </w:tc>
        <w:tc>
          <w:tcPr>
            <w:tcW w:w="1583" w:type="dxa"/>
            <w:tcMar>
              <w:top w:w="50" w:type="dxa"/>
              <w:left w:w="100" w:type="dxa"/>
            </w:tcMar>
            <w:vAlign w:val="center"/>
          </w:tcPr>
          <w:p w14:paraId="4A200F88" w14:textId="77777777" w:rsidR="008E0EA0" w:rsidRDefault="008E0EA0">
            <w:pPr>
              <w:spacing w:after="0"/>
              <w:ind w:left="135"/>
              <w:jc w:val="center"/>
            </w:pPr>
          </w:p>
        </w:tc>
        <w:tc>
          <w:tcPr>
            <w:tcW w:w="1347" w:type="dxa"/>
            <w:tcMar>
              <w:top w:w="50" w:type="dxa"/>
              <w:left w:w="100" w:type="dxa"/>
            </w:tcMar>
            <w:vAlign w:val="center"/>
          </w:tcPr>
          <w:p w14:paraId="4B00A029" w14:textId="4F6F8224" w:rsidR="008E0EA0" w:rsidRPr="006557E6" w:rsidRDefault="00F715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w:t>
            </w:r>
            <w:r w:rsidR="006557E6">
              <w:rPr>
                <w:rFonts w:ascii="Times New Roman" w:hAnsi="Times New Roman" w:cs="Times New Roman"/>
                <w:sz w:val="24"/>
                <w:szCs w:val="24"/>
                <w:lang w:val="ru-RU"/>
              </w:rPr>
              <w:t>.0</w:t>
            </w:r>
            <w:r>
              <w:rPr>
                <w:rFonts w:ascii="Times New Roman" w:hAnsi="Times New Roman" w:cs="Times New Roman"/>
                <w:sz w:val="24"/>
                <w:szCs w:val="24"/>
                <w:lang w:val="ru-RU"/>
              </w:rPr>
              <w:t>4</w:t>
            </w:r>
          </w:p>
        </w:tc>
        <w:tc>
          <w:tcPr>
            <w:tcW w:w="2788" w:type="dxa"/>
            <w:tcMar>
              <w:top w:w="50" w:type="dxa"/>
              <w:left w:w="100" w:type="dxa"/>
            </w:tcMar>
            <w:vAlign w:val="center"/>
          </w:tcPr>
          <w:p w14:paraId="720D10DE" w14:textId="77777777" w:rsidR="008E0EA0" w:rsidRDefault="008E0EA0">
            <w:pPr>
              <w:spacing w:after="0"/>
              <w:ind w:left="135"/>
            </w:pPr>
          </w:p>
        </w:tc>
      </w:tr>
      <w:tr w:rsidR="008E0EA0" w:rsidRPr="00E82FF7" w14:paraId="088DE282" w14:textId="77777777" w:rsidTr="00E82FF7">
        <w:trPr>
          <w:trHeight w:val="144"/>
          <w:tblCellSpacing w:w="20" w:type="nil"/>
        </w:trPr>
        <w:tc>
          <w:tcPr>
            <w:tcW w:w="769" w:type="dxa"/>
            <w:tcMar>
              <w:top w:w="50" w:type="dxa"/>
              <w:left w:w="100" w:type="dxa"/>
            </w:tcMar>
            <w:vAlign w:val="center"/>
          </w:tcPr>
          <w:p w14:paraId="7B33F4C8" w14:textId="77777777" w:rsidR="008E0EA0" w:rsidRDefault="008E0EA0">
            <w:pPr>
              <w:spacing w:after="0"/>
            </w:pPr>
            <w:r>
              <w:rPr>
                <w:rFonts w:ascii="Times New Roman" w:hAnsi="Times New Roman"/>
                <w:color w:val="000000"/>
                <w:sz w:val="24"/>
              </w:rPr>
              <w:t>54</w:t>
            </w:r>
          </w:p>
        </w:tc>
        <w:tc>
          <w:tcPr>
            <w:tcW w:w="3726" w:type="dxa"/>
            <w:tcMar>
              <w:top w:w="50" w:type="dxa"/>
              <w:left w:w="100" w:type="dxa"/>
            </w:tcMar>
            <w:vAlign w:val="center"/>
          </w:tcPr>
          <w:p w14:paraId="13429FB5" w14:textId="77777777" w:rsidR="008E0EA0" w:rsidRDefault="008E0EA0">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559" w:type="dxa"/>
          </w:tcPr>
          <w:p w14:paraId="57F6C46F" w14:textId="620EFBDF" w:rsidR="008E0EA0" w:rsidRDefault="00823DCA">
            <w:pPr>
              <w:spacing w:after="0"/>
              <w:ind w:left="135"/>
              <w:jc w:val="center"/>
              <w:rPr>
                <w:rFonts w:ascii="Times New Roman" w:hAnsi="Times New Roman"/>
                <w:color w:val="000000"/>
                <w:sz w:val="24"/>
              </w:rPr>
            </w:pPr>
            <w:r>
              <w:rPr>
                <w:rFonts w:ascii="Times New Roman" w:hAnsi="Times New Roman" w:cs="Times New Roman"/>
                <w:color w:val="000000"/>
                <w:sz w:val="24"/>
                <w:lang w:val="ru-RU"/>
              </w:rPr>
              <w:t>§50 упр32</w:t>
            </w:r>
          </w:p>
        </w:tc>
        <w:tc>
          <w:tcPr>
            <w:tcW w:w="992" w:type="dxa"/>
            <w:tcMar>
              <w:top w:w="50" w:type="dxa"/>
              <w:left w:w="100" w:type="dxa"/>
            </w:tcMar>
            <w:vAlign w:val="center"/>
          </w:tcPr>
          <w:p w14:paraId="7DF5B0C0" w14:textId="7A34D5B0" w:rsidR="008E0EA0" w:rsidRDefault="008E0E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58AB953" w14:textId="77777777" w:rsidR="008E0EA0" w:rsidRDefault="008E0EA0">
            <w:pPr>
              <w:spacing w:after="0"/>
              <w:ind w:left="135"/>
              <w:jc w:val="center"/>
            </w:pPr>
          </w:p>
        </w:tc>
        <w:tc>
          <w:tcPr>
            <w:tcW w:w="1583" w:type="dxa"/>
            <w:tcMar>
              <w:top w:w="50" w:type="dxa"/>
              <w:left w:w="100" w:type="dxa"/>
            </w:tcMar>
            <w:vAlign w:val="center"/>
          </w:tcPr>
          <w:p w14:paraId="45F47D7E" w14:textId="77777777" w:rsidR="008E0EA0" w:rsidRDefault="008E0EA0">
            <w:pPr>
              <w:spacing w:after="0"/>
              <w:ind w:left="135"/>
              <w:jc w:val="center"/>
            </w:pPr>
          </w:p>
        </w:tc>
        <w:tc>
          <w:tcPr>
            <w:tcW w:w="1347" w:type="dxa"/>
            <w:tcMar>
              <w:top w:w="50" w:type="dxa"/>
              <w:left w:w="100" w:type="dxa"/>
            </w:tcMar>
            <w:vAlign w:val="center"/>
          </w:tcPr>
          <w:p w14:paraId="4F7F2A88" w14:textId="53B43640" w:rsidR="008E0EA0" w:rsidRPr="006557E6" w:rsidRDefault="006557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w:t>
            </w:r>
            <w:r w:rsidR="00F7152D">
              <w:rPr>
                <w:rFonts w:ascii="Times New Roman" w:hAnsi="Times New Roman" w:cs="Times New Roman"/>
                <w:sz w:val="24"/>
                <w:szCs w:val="24"/>
                <w:lang w:val="ru-RU"/>
              </w:rPr>
              <w:t>3</w:t>
            </w:r>
            <w:r>
              <w:rPr>
                <w:rFonts w:ascii="Times New Roman" w:hAnsi="Times New Roman" w:cs="Times New Roman"/>
                <w:sz w:val="24"/>
                <w:szCs w:val="24"/>
                <w:lang w:val="ru-RU"/>
              </w:rPr>
              <w:t>.04</w:t>
            </w:r>
          </w:p>
        </w:tc>
        <w:tc>
          <w:tcPr>
            <w:tcW w:w="2788" w:type="dxa"/>
            <w:tcMar>
              <w:top w:w="50" w:type="dxa"/>
              <w:left w:w="100" w:type="dxa"/>
            </w:tcMar>
            <w:vAlign w:val="center"/>
          </w:tcPr>
          <w:p w14:paraId="5C8F827D" w14:textId="77777777" w:rsidR="008E0EA0" w:rsidRPr="0097702E" w:rsidRDefault="008E0EA0">
            <w:pPr>
              <w:spacing w:after="0"/>
              <w:ind w:left="135"/>
              <w:rPr>
                <w:lang w:val="ru-RU"/>
              </w:rPr>
            </w:pPr>
            <w:r w:rsidRPr="0097702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3</w:t>
              </w:r>
              <w:r>
                <w:rPr>
                  <w:rFonts w:ascii="Times New Roman" w:hAnsi="Times New Roman"/>
                  <w:color w:val="0000FF"/>
                  <w:u w:val="single"/>
                </w:rPr>
                <w:t>f</w:t>
              </w:r>
              <w:r w:rsidRPr="0097702E">
                <w:rPr>
                  <w:rFonts w:ascii="Times New Roman" w:hAnsi="Times New Roman"/>
                  <w:color w:val="0000FF"/>
                  <w:u w:val="single"/>
                  <w:lang w:val="ru-RU"/>
                </w:rPr>
                <w:t>82</w:t>
              </w:r>
            </w:hyperlink>
          </w:p>
        </w:tc>
      </w:tr>
      <w:tr w:rsidR="008E0EA0" w:rsidRPr="00E82FF7" w14:paraId="389ACDCB" w14:textId="77777777" w:rsidTr="00E82FF7">
        <w:trPr>
          <w:trHeight w:val="144"/>
          <w:tblCellSpacing w:w="20" w:type="nil"/>
        </w:trPr>
        <w:tc>
          <w:tcPr>
            <w:tcW w:w="769" w:type="dxa"/>
            <w:tcMar>
              <w:top w:w="50" w:type="dxa"/>
              <w:left w:w="100" w:type="dxa"/>
            </w:tcMar>
            <w:vAlign w:val="center"/>
          </w:tcPr>
          <w:p w14:paraId="46375AAF" w14:textId="77777777" w:rsidR="008E0EA0" w:rsidRDefault="008E0EA0">
            <w:pPr>
              <w:spacing w:after="0"/>
            </w:pPr>
            <w:r>
              <w:rPr>
                <w:rFonts w:ascii="Times New Roman" w:hAnsi="Times New Roman"/>
                <w:color w:val="000000"/>
                <w:sz w:val="24"/>
              </w:rPr>
              <w:t>55</w:t>
            </w:r>
          </w:p>
        </w:tc>
        <w:tc>
          <w:tcPr>
            <w:tcW w:w="3726" w:type="dxa"/>
            <w:tcMar>
              <w:top w:w="50" w:type="dxa"/>
              <w:left w:w="100" w:type="dxa"/>
            </w:tcMar>
            <w:vAlign w:val="center"/>
          </w:tcPr>
          <w:p w14:paraId="549ED406" w14:textId="77777777" w:rsidR="008E0EA0" w:rsidRDefault="008E0EA0">
            <w:pPr>
              <w:spacing w:after="0"/>
              <w:ind w:left="135"/>
            </w:pP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мощности</w:t>
            </w:r>
            <w:proofErr w:type="spellEnd"/>
          </w:p>
        </w:tc>
        <w:tc>
          <w:tcPr>
            <w:tcW w:w="1559" w:type="dxa"/>
          </w:tcPr>
          <w:p w14:paraId="5522D933" w14:textId="2439E085" w:rsidR="008E0EA0" w:rsidRDefault="00823DCA">
            <w:pPr>
              <w:spacing w:after="0"/>
              <w:ind w:left="135"/>
              <w:jc w:val="center"/>
              <w:rPr>
                <w:rFonts w:ascii="Times New Roman" w:hAnsi="Times New Roman"/>
                <w:color w:val="000000"/>
                <w:sz w:val="24"/>
              </w:rPr>
            </w:pPr>
            <w:r>
              <w:rPr>
                <w:rFonts w:ascii="Times New Roman" w:hAnsi="Times New Roman" w:cs="Times New Roman"/>
                <w:color w:val="000000"/>
                <w:sz w:val="24"/>
                <w:lang w:val="ru-RU"/>
              </w:rPr>
              <w:t>§51 упр33(1-4)</w:t>
            </w:r>
          </w:p>
        </w:tc>
        <w:tc>
          <w:tcPr>
            <w:tcW w:w="992" w:type="dxa"/>
            <w:tcMar>
              <w:top w:w="50" w:type="dxa"/>
              <w:left w:w="100" w:type="dxa"/>
            </w:tcMar>
            <w:vAlign w:val="center"/>
          </w:tcPr>
          <w:p w14:paraId="6C38CBF5" w14:textId="30DACE23" w:rsidR="008E0EA0" w:rsidRDefault="008E0E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9F577C7" w14:textId="77777777" w:rsidR="008E0EA0" w:rsidRDefault="008E0EA0">
            <w:pPr>
              <w:spacing w:after="0"/>
              <w:ind w:left="135"/>
              <w:jc w:val="center"/>
            </w:pPr>
          </w:p>
        </w:tc>
        <w:tc>
          <w:tcPr>
            <w:tcW w:w="1583" w:type="dxa"/>
            <w:tcMar>
              <w:top w:w="50" w:type="dxa"/>
              <w:left w:w="100" w:type="dxa"/>
            </w:tcMar>
            <w:vAlign w:val="center"/>
          </w:tcPr>
          <w:p w14:paraId="3900FE36" w14:textId="77777777" w:rsidR="008E0EA0" w:rsidRDefault="008E0EA0">
            <w:pPr>
              <w:spacing w:after="0"/>
              <w:ind w:left="135"/>
              <w:jc w:val="center"/>
            </w:pPr>
          </w:p>
        </w:tc>
        <w:tc>
          <w:tcPr>
            <w:tcW w:w="1347" w:type="dxa"/>
            <w:tcMar>
              <w:top w:w="50" w:type="dxa"/>
              <w:left w:w="100" w:type="dxa"/>
            </w:tcMar>
            <w:vAlign w:val="center"/>
          </w:tcPr>
          <w:p w14:paraId="76252D30" w14:textId="58D4CEEF" w:rsidR="008E0EA0" w:rsidRPr="006557E6" w:rsidRDefault="006557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w:t>
            </w:r>
            <w:r w:rsidR="00F7152D">
              <w:rPr>
                <w:rFonts w:ascii="Times New Roman" w:hAnsi="Times New Roman" w:cs="Times New Roman"/>
                <w:sz w:val="24"/>
                <w:szCs w:val="24"/>
                <w:lang w:val="ru-RU"/>
              </w:rPr>
              <w:t>8</w:t>
            </w:r>
            <w:r>
              <w:rPr>
                <w:rFonts w:ascii="Times New Roman" w:hAnsi="Times New Roman" w:cs="Times New Roman"/>
                <w:sz w:val="24"/>
                <w:szCs w:val="24"/>
                <w:lang w:val="ru-RU"/>
              </w:rPr>
              <w:t>.04</w:t>
            </w:r>
          </w:p>
        </w:tc>
        <w:tc>
          <w:tcPr>
            <w:tcW w:w="2788" w:type="dxa"/>
            <w:tcMar>
              <w:top w:w="50" w:type="dxa"/>
              <w:left w:w="100" w:type="dxa"/>
            </w:tcMar>
            <w:vAlign w:val="center"/>
          </w:tcPr>
          <w:p w14:paraId="0B4386E6" w14:textId="77777777" w:rsidR="008E0EA0" w:rsidRPr="0097702E" w:rsidRDefault="008E0EA0">
            <w:pPr>
              <w:spacing w:after="0"/>
              <w:ind w:left="135"/>
              <w:rPr>
                <w:lang w:val="ru-RU"/>
              </w:rPr>
            </w:pPr>
            <w:r w:rsidRPr="0097702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3</w:t>
              </w:r>
              <w:r>
                <w:rPr>
                  <w:rFonts w:ascii="Times New Roman" w:hAnsi="Times New Roman"/>
                  <w:color w:val="0000FF"/>
                  <w:u w:val="single"/>
                </w:rPr>
                <w:t>f</w:t>
              </w:r>
              <w:r w:rsidRPr="0097702E">
                <w:rPr>
                  <w:rFonts w:ascii="Times New Roman" w:hAnsi="Times New Roman"/>
                  <w:color w:val="0000FF"/>
                  <w:u w:val="single"/>
                  <w:lang w:val="ru-RU"/>
                </w:rPr>
                <w:t>82</w:t>
              </w:r>
            </w:hyperlink>
          </w:p>
        </w:tc>
      </w:tr>
      <w:tr w:rsidR="008E0EA0" w14:paraId="53E55CC8" w14:textId="77777777" w:rsidTr="00E82FF7">
        <w:trPr>
          <w:trHeight w:val="144"/>
          <w:tblCellSpacing w:w="20" w:type="nil"/>
        </w:trPr>
        <w:tc>
          <w:tcPr>
            <w:tcW w:w="769" w:type="dxa"/>
            <w:tcMar>
              <w:top w:w="50" w:type="dxa"/>
              <w:left w:w="100" w:type="dxa"/>
            </w:tcMar>
            <w:vAlign w:val="center"/>
          </w:tcPr>
          <w:p w14:paraId="25D5ACFB" w14:textId="77777777" w:rsidR="008E0EA0" w:rsidRDefault="008E0EA0">
            <w:pPr>
              <w:spacing w:after="0"/>
            </w:pPr>
            <w:r>
              <w:rPr>
                <w:rFonts w:ascii="Times New Roman" w:hAnsi="Times New Roman"/>
                <w:color w:val="000000"/>
                <w:sz w:val="24"/>
              </w:rPr>
              <w:t>56</w:t>
            </w:r>
          </w:p>
        </w:tc>
        <w:tc>
          <w:tcPr>
            <w:tcW w:w="3726" w:type="dxa"/>
            <w:tcMar>
              <w:top w:w="50" w:type="dxa"/>
              <w:left w:w="100" w:type="dxa"/>
            </w:tcMar>
            <w:vAlign w:val="center"/>
          </w:tcPr>
          <w:p w14:paraId="1159D08F" w14:textId="77777777" w:rsidR="008E0EA0" w:rsidRPr="0097702E" w:rsidRDefault="008E0EA0">
            <w:pPr>
              <w:spacing w:after="0"/>
              <w:ind w:left="135"/>
              <w:rPr>
                <w:lang w:val="ru-RU"/>
              </w:rPr>
            </w:pPr>
            <w:r w:rsidRPr="0097702E">
              <w:rPr>
                <w:rFonts w:ascii="Times New Roman" w:hAnsi="Times New Roman"/>
                <w:color w:val="000000"/>
                <w:sz w:val="24"/>
                <w:lang w:val="ru-RU"/>
              </w:rPr>
              <w:t>Урок-исследование "Расчёт мощности, развиваемой при подъёме по лестнице"</w:t>
            </w:r>
          </w:p>
        </w:tc>
        <w:tc>
          <w:tcPr>
            <w:tcW w:w="1559" w:type="dxa"/>
          </w:tcPr>
          <w:p w14:paraId="75EECD86" w14:textId="2F70E516" w:rsidR="008E0EA0" w:rsidRPr="0097702E" w:rsidRDefault="00823DCA">
            <w:pPr>
              <w:spacing w:after="0"/>
              <w:ind w:left="135"/>
              <w:jc w:val="center"/>
              <w:rPr>
                <w:rFonts w:ascii="Times New Roman" w:hAnsi="Times New Roman"/>
                <w:color w:val="000000"/>
                <w:sz w:val="24"/>
                <w:lang w:val="ru-RU"/>
              </w:rPr>
            </w:pPr>
            <w:r>
              <w:rPr>
                <w:rFonts w:ascii="Times New Roman" w:hAnsi="Times New Roman"/>
                <w:color w:val="000000"/>
                <w:sz w:val="24"/>
                <w:lang w:val="ru-RU"/>
              </w:rPr>
              <w:t>Упр33(5,6)</w:t>
            </w:r>
          </w:p>
        </w:tc>
        <w:tc>
          <w:tcPr>
            <w:tcW w:w="992" w:type="dxa"/>
            <w:tcMar>
              <w:top w:w="50" w:type="dxa"/>
              <w:left w:w="100" w:type="dxa"/>
            </w:tcMar>
            <w:vAlign w:val="center"/>
          </w:tcPr>
          <w:p w14:paraId="3DA2BA58" w14:textId="34F3541E" w:rsidR="008E0EA0" w:rsidRDefault="008E0EA0">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6D384E2" w14:textId="77777777" w:rsidR="008E0EA0" w:rsidRDefault="008E0EA0">
            <w:pPr>
              <w:spacing w:after="0"/>
              <w:ind w:left="135"/>
              <w:jc w:val="center"/>
            </w:pPr>
          </w:p>
        </w:tc>
        <w:tc>
          <w:tcPr>
            <w:tcW w:w="1583" w:type="dxa"/>
            <w:tcMar>
              <w:top w:w="50" w:type="dxa"/>
              <w:left w:w="100" w:type="dxa"/>
            </w:tcMar>
            <w:vAlign w:val="center"/>
          </w:tcPr>
          <w:p w14:paraId="1B9D8D73" w14:textId="77777777" w:rsidR="008E0EA0" w:rsidRDefault="008E0E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64822DD" w14:textId="73259608" w:rsidR="008E0EA0" w:rsidRPr="006557E6" w:rsidRDefault="00F715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w:t>
            </w:r>
            <w:r w:rsidR="006557E6">
              <w:rPr>
                <w:rFonts w:ascii="Times New Roman" w:hAnsi="Times New Roman" w:cs="Times New Roman"/>
                <w:sz w:val="24"/>
                <w:szCs w:val="24"/>
                <w:lang w:val="ru-RU"/>
              </w:rPr>
              <w:t>.04</w:t>
            </w:r>
          </w:p>
        </w:tc>
        <w:tc>
          <w:tcPr>
            <w:tcW w:w="2788" w:type="dxa"/>
            <w:tcMar>
              <w:top w:w="50" w:type="dxa"/>
              <w:left w:w="100" w:type="dxa"/>
            </w:tcMar>
            <w:vAlign w:val="center"/>
          </w:tcPr>
          <w:p w14:paraId="186E2099" w14:textId="77777777" w:rsidR="008E0EA0" w:rsidRDefault="008E0EA0">
            <w:pPr>
              <w:spacing w:after="0"/>
              <w:ind w:left="135"/>
            </w:pPr>
          </w:p>
        </w:tc>
      </w:tr>
      <w:tr w:rsidR="008E0EA0" w14:paraId="4751B42A" w14:textId="77777777" w:rsidTr="00E82FF7">
        <w:trPr>
          <w:trHeight w:val="144"/>
          <w:tblCellSpacing w:w="20" w:type="nil"/>
        </w:trPr>
        <w:tc>
          <w:tcPr>
            <w:tcW w:w="769" w:type="dxa"/>
            <w:tcMar>
              <w:top w:w="50" w:type="dxa"/>
              <w:left w:w="100" w:type="dxa"/>
            </w:tcMar>
            <w:vAlign w:val="center"/>
          </w:tcPr>
          <w:p w14:paraId="21253E46" w14:textId="77777777" w:rsidR="008E0EA0" w:rsidRDefault="008E0EA0">
            <w:pPr>
              <w:spacing w:after="0"/>
            </w:pPr>
            <w:r>
              <w:rPr>
                <w:rFonts w:ascii="Times New Roman" w:hAnsi="Times New Roman"/>
                <w:color w:val="000000"/>
                <w:sz w:val="24"/>
              </w:rPr>
              <w:t>57</w:t>
            </w:r>
          </w:p>
        </w:tc>
        <w:tc>
          <w:tcPr>
            <w:tcW w:w="3726" w:type="dxa"/>
            <w:tcMar>
              <w:top w:w="50" w:type="dxa"/>
              <w:left w:w="100" w:type="dxa"/>
            </w:tcMar>
            <w:vAlign w:val="center"/>
          </w:tcPr>
          <w:p w14:paraId="2CD2C033" w14:textId="77777777" w:rsidR="008E0EA0" w:rsidRPr="0097702E" w:rsidRDefault="008E0EA0">
            <w:pPr>
              <w:spacing w:after="0"/>
              <w:ind w:left="135"/>
              <w:rPr>
                <w:lang w:val="ru-RU"/>
              </w:rPr>
            </w:pPr>
            <w:r w:rsidRPr="0097702E">
              <w:rPr>
                <w:rFonts w:ascii="Times New Roman" w:hAnsi="Times New Roman"/>
                <w:color w:val="000000"/>
                <w:sz w:val="24"/>
                <w:lang w:val="ru-RU"/>
              </w:rPr>
              <w:t>Простые механизмы. Рычаг. Равновесие сил на рычаге</w:t>
            </w:r>
          </w:p>
        </w:tc>
        <w:tc>
          <w:tcPr>
            <w:tcW w:w="1559" w:type="dxa"/>
          </w:tcPr>
          <w:p w14:paraId="37846E8A" w14:textId="379EF95B" w:rsidR="008E0EA0" w:rsidRPr="0097702E" w:rsidRDefault="00823DCA">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§52,53</w:t>
            </w:r>
          </w:p>
        </w:tc>
        <w:tc>
          <w:tcPr>
            <w:tcW w:w="992" w:type="dxa"/>
            <w:tcMar>
              <w:top w:w="50" w:type="dxa"/>
              <w:left w:w="100" w:type="dxa"/>
            </w:tcMar>
            <w:vAlign w:val="center"/>
          </w:tcPr>
          <w:p w14:paraId="2C2423EB" w14:textId="654F8A95" w:rsidR="008E0EA0" w:rsidRDefault="008E0EA0">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182BB7A" w14:textId="77777777" w:rsidR="008E0EA0" w:rsidRDefault="008E0EA0">
            <w:pPr>
              <w:spacing w:after="0"/>
              <w:ind w:left="135"/>
              <w:jc w:val="center"/>
            </w:pPr>
          </w:p>
        </w:tc>
        <w:tc>
          <w:tcPr>
            <w:tcW w:w="1583" w:type="dxa"/>
            <w:tcMar>
              <w:top w:w="50" w:type="dxa"/>
              <w:left w:w="100" w:type="dxa"/>
            </w:tcMar>
            <w:vAlign w:val="center"/>
          </w:tcPr>
          <w:p w14:paraId="0F5EE747" w14:textId="77777777" w:rsidR="008E0EA0" w:rsidRDefault="008E0EA0">
            <w:pPr>
              <w:spacing w:after="0"/>
              <w:ind w:left="135"/>
              <w:jc w:val="center"/>
            </w:pPr>
          </w:p>
        </w:tc>
        <w:tc>
          <w:tcPr>
            <w:tcW w:w="1347" w:type="dxa"/>
            <w:tcMar>
              <w:top w:w="50" w:type="dxa"/>
              <w:left w:w="100" w:type="dxa"/>
            </w:tcMar>
            <w:vAlign w:val="center"/>
          </w:tcPr>
          <w:p w14:paraId="46DB4BDC" w14:textId="1DA789F0" w:rsidR="008E0EA0" w:rsidRPr="006557E6" w:rsidRDefault="006557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00F7152D">
              <w:rPr>
                <w:rFonts w:ascii="Times New Roman" w:hAnsi="Times New Roman" w:cs="Times New Roman"/>
                <w:sz w:val="24"/>
                <w:szCs w:val="24"/>
                <w:lang w:val="ru-RU"/>
              </w:rPr>
              <w:t>5</w:t>
            </w:r>
            <w:r>
              <w:rPr>
                <w:rFonts w:ascii="Times New Roman" w:hAnsi="Times New Roman" w:cs="Times New Roman"/>
                <w:sz w:val="24"/>
                <w:szCs w:val="24"/>
                <w:lang w:val="ru-RU"/>
              </w:rPr>
              <w:t>.04</w:t>
            </w:r>
          </w:p>
        </w:tc>
        <w:tc>
          <w:tcPr>
            <w:tcW w:w="2788" w:type="dxa"/>
            <w:tcMar>
              <w:top w:w="50" w:type="dxa"/>
              <w:left w:w="100" w:type="dxa"/>
            </w:tcMar>
            <w:vAlign w:val="center"/>
          </w:tcPr>
          <w:p w14:paraId="65FA1DAF" w14:textId="77777777" w:rsidR="008E0EA0" w:rsidRDefault="008E0EA0">
            <w:pPr>
              <w:spacing w:after="0"/>
              <w:ind w:left="135"/>
            </w:pPr>
          </w:p>
        </w:tc>
      </w:tr>
      <w:tr w:rsidR="008E0EA0" w:rsidRPr="00E82FF7" w14:paraId="063A2101" w14:textId="77777777" w:rsidTr="00E82FF7">
        <w:trPr>
          <w:trHeight w:val="144"/>
          <w:tblCellSpacing w:w="20" w:type="nil"/>
        </w:trPr>
        <w:tc>
          <w:tcPr>
            <w:tcW w:w="769" w:type="dxa"/>
            <w:tcMar>
              <w:top w:w="50" w:type="dxa"/>
              <w:left w:w="100" w:type="dxa"/>
            </w:tcMar>
            <w:vAlign w:val="center"/>
          </w:tcPr>
          <w:p w14:paraId="2479972F" w14:textId="77777777" w:rsidR="008E0EA0" w:rsidRDefault="008E0EA0">
            <w:pPr>
              <w:spacing w:after="0"/>
            </w:pPr>
            <w:r>
              <w:rPr>
                <w:rFonts w:ascii="Times New Roman" w:hAnsi="Times New Roman"/>
                <w:color w:val="000000"/>
                <w:sz w:val="24"/>
              </w:rPr>
              <w:lastRenderedPageBreak/>
              <w:t>58</w:t>
            </w:r>
          </w:p>
        </w:tc>
        <w:tc>
          <w:tcPr>
            <w:tcW w:w="3726" w:type="dxa"/>
            <w:tcMar>
              <w:top w:w="50" w:type="dxa"/>
              <w:left w:w="100" w:type="dxa"/>
            </w:tcMar>
            <w:vAlign w:val="center"/>
          </w:tcPr>
          <w:p w14:paraId="67A9BD70" w14:textId="77777777" w:rsidR="008E0EA0" w:rsidRPr="0097702E" w:rsidRDefault="008E0EA0">
            <w:pPr>
              <w:spacing w:after="0"/>
              <w:ind w:left="135"/>
              <w:rPr>
                <w:lang w:val="ru-RU"/>
              </w:rPr>
            </w:pPr>
            <w:r w:rsidRPr="0097702E">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559" w:type="dxa"/>
          </w:tcPr>
          <w:p w14:paraId="5E0231FB" w14:textId="5596D54F" w:rsidR="008E0EA0" w:rsidRPr="0097702E" w:rsidRDefault="00823DCA">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§55</w:t>
            </w:r>
          </w:p>
        </w:tc>
        <w:tc>
          <w:tcPr>
            <w:tcW w:w="992" w:type="dxa"/>
            <w:tcMar>
              <w:top w:w="50" w:type="dxa"/>
              <w:left w:w="100" w:type="dxa"/>
            </w:tcMar>
            <w:vAlign w:val="center"/>
          </w:tcPr>
          <w:p w14:paraId="75D569F2" w14:textId="6E917A00" w:rsidR="008E0EA0" w:rsidRDefault="008E0EA0">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74E5736" w14:textId="77777777" w:rsidR="008E0EA0" w:rsidRDefault="008E0EA0">
            <w:pPr>
              <w:spacing w:after="0"/>
              <w:ind w:left="135"/>
              <w:jc w:val="center"/>
            </w:pPr>
          </w:p>
        </w:tc>
        <w:tc>
          <w:tcPr>
            <w:tcW w:w="1583" w:type="dxa"/>
            <w:tcMar>
              <w:top w:w="50" w:type="dxa"/>
              <w:left w:w="100" w:type="dxa"/>
            </w:tcMar>
            <w:vAlign w:val="center"/>
          </w:tcPr>
          <w:p w14:paraId="3374747B" w14:textId="77777777" w:rsidR="008E0EA0" w:rsidRDefault="008E0EA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5A55F90" w14:textId="66DEE5FC" w:rsidR="008E0EA0" w:rsidRPr="006557E6" w:rsidRDefault="006557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00F7152D">
              <w:rPr>
                <w:rFonts w:ascii="Times New Roman" w:hAnsi="Times New Roman" w:cs="Times New Roman"/>
                <w:sz w:val="24"/>
                <w:szCs w:val="24"/>
                <w:lang w:val="ru-RU"/>
              </w:rPr>
              <w:t>7</w:t>
            </w:r>
            <w:r>
              <w:rPr>
                <w:rFonts w:ascii="Times New Roman" w:hAnsi="Times New Roman" w:cs="Times New Roman"/>
                <w:sz w:val="24"/>
                <w:szCs w:val="24"/>
                <w:lang w:val="ru-RU"/>
              </w:rPr>
              <w:t>.04</w:t>
            </w:r>
          </w:p>
        </w:tc>
        <w:tc>
          <w:tcPr>
            <w:tcW w:w="2788" w:type="dxa"/>
            <w:tcMar>
              <w:top w:w="50" w:type="dxa"/>
              <w:left w:w="100" w:type="dxa"/>
            </w:tcMar>
            <w:vAlign w:val="center"/>
          </w:tcPr>
          <w:p w14:paraId="044FD8BB" w14:textId="77777777" w:rsidR="008E0EA0" w:rsidRPr="0097702E" w:rsidRDefault="008E0EA0">
            <w:pPr>
              <w:spacing w:after="0"/>
              <w:ind w:left="135"/>
              <w:rPr>
                <w:lang w:val="ru-RU"/>
              </w:rPr>
            </w:pPr>
            <w:r w:rsidRPr="0097702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478</w:t>
              </w:r>
              <w:r>
                <w:rPr>
                  <w:rFonts w:ascii="Times New Roman" w:hAnsi="Times New Roman"/>
                  <w:color w:val="0000FF"/>
                  <w:u w:val="single"/>
                </w:rPr>
                <w:t>e</w:t>
              </w:r>
            </w:hyperlink>
          </w:p>
        </w:tc>
      </w:tr>
      <w:tr w:rsidR="008E0EA0" w:rsidRPr="00E82FF7" w14:paraId="10295F8D" w14:textId="77777777" w:rsidTr="00E82FF7">
        <w:trPr>
          <w:trHeight w:val="144"/>
          <w:tblCellSpacing w:w="20" w:type="nil"/>
        </w:trPr>
        <w:tc>
          <w:tcPr>
            <w:tcW w:w="769" w:type="dxa"/>
            <w:tcMar>
              <w:top w:w="50" w:type="dxa"/>
              <w:left w:w="100" w:type="dxa"/>
            </w:tcMar>
            <w:vAlign w:val="center"/>
          </w:tcPr>
          <w:p w14:paraId="7F10D723" w14:textId="77777777" w:rsidR="008E0EA0" w:rsidRDefault="008E0EA0">
            <w:pPr>
              <w:spacing w:after="0"/>
            </w:pPr>
            <w:r>
              <w:rPr>
                <w:rFonts w:ascii="Times New Roman" w:hAnsi="Times New Roman"/>
                <w:color w:val="000000"/>
                <w:sz w:val="24"/>
              </w:rPr>
              <w:t>59</w:t>
            </w:r>
          </w:p>
        </w:tc>
        <w:tc>
          <w:tcPr>
            <w:tcW w:w="3726" w:type="dxa"/>
            <w:tcMar>
              <w:top w:w="50" w:type="dxa"/>
              <w:left w:w="100" w:type="dxa"/>
            </w:tcMar>
            <w:vAlign w:val="center"/>
          </w:tcPr>
          <w:p w14:paraId="441A4743" w14:textId="77777777" w:rsidR="008E0EA0" w:rsidRPr="0097702E" w:rsidRDefault="008E0EA0">
            <w:pPr>
              <w:spacing w:after="0"/>
              <w:ind w:left="135"/>
              <w:rPr>
                <w:lang w:val="ru-RU"/>
              </w:rPr>
            </w:pPr>
            <w:r w:rsidRPr="0097702E">
              <w:rPr>
                <w:rFonts w:ascii="Times New Roman" w:hAnsi="Times New Roman"/>
                <w:color w:val="000000"/>
                <w:sz w:val="24"/>
                <w:lang w:val="ru-RU"/>
              </w:rPr>
              <w:t>Решение задач по теме «Условия равновесия рычага»</w:t>
            </w:r>
          </w:p>
        </w:tc>
        <w:tc>
          <w:tcPr>
            <w:tcW w:w="1559" w:type="dxa"/>
          </w:tcPr>
          <w:p w14:paraId="7AE07E96" w14:textId="2CB512C5" w:rsidR="008E0EA0" w:rsidRPr="0097702E" w:rsidRDefault="00823DCA">
            <w:pPr>
              <w:spacing w:after="0"/>
              <w:ind w:left="135"/>
              <w:jc w:val="center"/>
              <w:rPr>
                <w:rFonts w:ascii="Times New Roman" w:hAnsi="Times New Roman"/>
                <w:color w:val="000000"/>
                <w:sz w:val="24"/>
                <w:lang w:val="ru-RU"/>
              </w:rPr>
            </w:pPr>
            <w:r>
              <w:rPr>
                <w:rFonts w:ascii="Times New Roman" w:hAnsi="Times New Roman"/>
                <w:color w:val="000000"/>
                <w:sz w:val="24"/>
                <w:lang w:val="ru-RU"/>
              </w:rPr>
              <w:t>Упр34</w:t>
            </w:r>
          </w:p>
        </w:tc>
        <w:tc>
          <w:tcPr>
            <w:tcW w:w="992" w:type="dxa"/>
            <w:tcMar>
              <w:top w:w="50" w:type="dxa"/>
              <w:left w:w="100" w:type="dxa"/>
            </w:tcMar>
            <w:vAlign w:val="center"/>
          </w:tcPr>
          <w:p w14:paraId="3F2C9E65" w14:textId="15445E40" w:rsidR="008E0EA0" w:rsidRDefault="008E0EA0">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DC5665A" w14:textId="77777777" w:rsidR="008E0EA0" w:rsidRDefault="008E0EA0">
            <w:pPr>
              <w:spacing w:after="0"/>
              <w:ind w:left="135"/>
              <w:jc w:val="center"/>
            </w:pPr>
          </w:p>
        </w:tc>
        <w:tc>
          <w:tcPr>
            <w:tcW w:w="1583" w:type="dxa"/>
            <w:tcMar>
              <w:top w:w="50" w:type="dxa"/>
              <w:left w:w="100" w:type="dxa"/>
            </w:tcMar>
            <w:vAlign w:val="center"/>
          </w:tcPr>
          <w:p w14:paraId="08F4667C" w14:textId="77777777" w:rsidR="008E0EA0" w:rsidRDefault="008E0EA0">
            <w:pPr>
              <w:spacing w:after="0"/>
              <w:ind w:left="135"/>
              <w:jc w:val="center"/>
            </w:pPr>
          </w:p>
        </w:tc>
        <w:tc>
          <w:tcPr>
            <w:tcW w:w="1347" w:type="dxa"/>
            <w:tcMar>
              <w:top w:w="50" w:type="dxa"/>
              <w:left w:w="100" w:type="dxa"/>
            </w:tcMar>
            <w:vAlign w:val="center"/>
          </w:tcPr>
          <w:p w14:paraId="230C6A15" w14:textId="157692B5" w:rsidR="008E0EA0" w:rsidRPr="006557E6" w:rsidRDefault="00F7152D">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w:t>
            </w:r>
            <w:r w:rsidR="006557E6">
              <w:rPr>
                <w:rFonts w:ascii="Times New Roman" w:hAnsi="Times New Roman" w:cs="Times New Roman"/>
                <w:sz w:val="24"/>
                <w:szCs w:val="24"/>
                <w:lang w:val="ru-RU"/>
              </w:rPr>
              <w:t>.04</w:t>
            </w:r>
          </w:p>
        </w:tc>
        <w:tc>
          <w:tcPr>
            <w:tcW w:w="2788" w:type="dxa"/>
            <w:tcMar>
              <w:top w:w="50" w:type="dxa"/>
              <w:left w:w="100" w:type="dxa"/>
            </w:tcMar>
            <w:vAlign w:val="center"/>
          </w:tcPr>
          <w:p w14:paraId="2E4E6299" w14:textId="77777777" w:rsidR="008E0EA0" w:rsidRPr="0097702E" w:rsidRDefault="008E0EA0">
            <w:pPr>
              <w:spacing w:after="0"/>
              <w:ind w:left="135"/>
              <w:rPr>
                <w:lang w:val="ru-RU"/>
              </w:rPr>
            </w:pPr>
            <w:r w:rsidRPr="0097702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48</w:t>
              </w:r>
              <w:r>
                <w:rPr>
                  <w:rFonts w:ascii="Times New Roman" w:hAnsi="Times New Roman"/>
                  <w:color w:val="0000FF"/>
                  <w:u w:val="single"/>
                </w:rPr>
                <w:t>a</w:t>
              </w:r>
              <w:r w:rsidRPr="0097702E">
                <w:rPr>
                  <w:rFonts w:ascii="Times New Roman" w:hAnsi="Times New Roman"/>
                  <w:color w:val="0000FF"/>
                  <w:u w:val="single"/>
                  <w:lang w:val="ru-RU"/>
                </w:rPr>
                <w:t>6</w:t>
              </w:r>
            </w:hyperlink>
          </w:p>
        </w:tc>
      </w:tr>
      <w:tr w:rsidR="008E0EA0" w14:paraId="13BDB867" w14:textId="77777777" w:rsidTr="00E82FF7">
        <w:trPr>
          <w:trHeight w:val="144"/>
          <w:tblCellSpacing w:w="20" w:type="nil"/>
        </w:trPr>
        <w:tc>
          <w:tcPr>
            <w:tcW w:w="769" w:type="dxa"/>
            <w:tcMar>
              <w:top w:w="50" w:type="dxa"/>
              <w:left w:w="100" w:type="dxa"/>
            </w:tcMar>
            <w:vAlign w:val="center"/>
          </w:tcPr>
          <w:p w14:paraId="1E436124" w14:textId="77777777" w:rsidR="008E0EA0" w:rsidRDefault="008E0EA0">
            <w:pPr>
              <w:spacing w:after="0"/>
            </w:pPr>
            <w:r>
              <w:rPr>
                <w:rFonts w:ascii="Times New Roman" w:hAnsi="Times New Roman"/>
                <w:color w:val="000000"/>
                <w:sz w:val="24"/>
              </w:rPr>
              <w:t>60</w:t>
            </w:r>
          </w:p>
        </w:tc>
        <w:tc>
          <w:tcPr>
            <w:tcW w:w="3726" w:type="dxa"/>
            <w:tcMar>
              <w:top w:w="50" w:type="dxa"/>
              <w:left w:w="100" w:type="dxa"/>
            </w:tcMar>
            <w:vAlign w:val="center"/>
          </w:tcPr>
          <w:p w14:paraId="19F26F68" w14:textId="77777777" w:rsidR="008E0EA0" w:rsidRPr="0097702E" w:rsidRDefault="008E0EA0">
            <w:pPr>
              <w:spacing w:after="0"/>
              <w:ind w:left="135"/>
              <w:rPr>
                <w:lang w:val="ru-RU"/>
              </w:rPr>
            </w:pPr>
            <w:r w:rsidRPr="0097702E">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559" w:type="dxa"/>
          </w:tcPr>
          <w:p w14:paraId="70EEE6C2" w14:textId="35AE4A01" w:rsidR="008E0EA0" w:rsidRPr="0097702E" w:rsidRDefault="00823DCA">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§58</w:t>
            </w:r>
          </w:p>
        </w:tc>
        <w:tc>
          <w:tcPr>
            <w:tcW w:w="992" w:type="dxa"/>
            <w:tcMar>
              <w:top w:w="50" w:type="dxa"/>
              <w:left w:w="100" w:type="dxa"/>
            </w:tcMar>
            <w:vAlign w:val="center"/>
          </w:tcPr>
          <w:p w14:paraId="04A8ADA5" w14:textId="11652952" w:rsidR="008E0EA0" w:rsidRDefault="008E0EA0">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61A43A5" w14:textId="77777777" w:rsidR="008E0EA0" w:rsidRDefault="008E0EA0">
            <w:pPr>
              <w:spacing w:after="0"/>
              <w:ind w:left="135"/>
              <w:jc w:val="center"/>
            </w:pPr>
          </w:p>
        </w:tc>
        <w:tc>
          <w:tcPr>
            <w:tcW w:w="1583" w:type="dxa"/>
            <w:tcMar>
              <w:top w:w="50" w:type="dxa"/>
              <w:left w:w="100" w:type="dxa"/>
            </w:tcMar>
            <w:vAlign w:val="center"/>
          </w:tcPr>
          <w:p w14:paraId="48A1ED54" w14:textId="77777777" w:rsidR="008E0EA0" w:rsidRDefault="008E0EA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71A87EF" w14:textId="36208252" w:rsidR="008E0EA0" w:rsidRPr="006557E6" w:rsidRDefault="006557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F7152D">
              <w:rPr>
                <w:rFonts w:ascii="Times New Roman" w:hAnsi="Times New Roman" w:cs="Times New Roman"/>
                <w:sz w:val="24"/>
                <w:szCs w:val="24"/>
                <w:lang w:val="ru-RU"/>
              </w:rPr>
              <w:t>4</w:t>
            </w:r>
            <w:r>
              <w:rPr>
                <w:rFonts w:ascii="Times New Roman" w:hAnsi="Times New Roman" w:cs="Times New Roman"/>
                <w:sz w:val="24"/>
                <w:szCs w:val="24"/>
                <w:lang w:val="ru-RU"/>
              </w:rPr>
              <w:t>.04</w:t>
            </w:r>
          </w:p>
        </w:tc>
        <w:tc>
          <w:tcPr>
            <w:tcW w:w="2788" w:type="dxa"/>
            <w:tcMar>
              <w:top w:w="50" w:type="dxa"/>
              <w:left w:w="100" w:type="dxa"/>
            </w:tcMar>
            <w:vAlign w:val="center"/>
          </w:tcPr>
          <w:p w14:paraId="1FDD9C31" w14:textId="77777777" w:rsidR="008E0EA0" w:rsidRDefault="008E0EA0">
            <w:pPr>
              <w:spacing w:after="0"/>
              <w:ind w:left="135"/>
            </w:pPr>
          </w:p>
        </w:tc>
      </w:tr>
      <w:tr w:rsidR="008E0EA0" w:rsidRPr="00E82FF7" w14:paraId="2FC03E6A" w14:textId="77777777" w:rsidTr="00E82FF7">
        <w:trPr>
          <w:trHeight w:val="144"/>
          <w:tblCellSpacing w:w="20" w:type="nil"/>
        </w:trPr>
        <w:tc>
          <w:tcPr>
            <w:tcW w:w="769" w:type="dxa"/>
            <w:tcMar>
              <w:top w:w="50" w:type="dxa"/>
              <w:left w:w="100" w:type="dxa"/>
            </w:tcMar>
            <w:vAlign w:val="center"/>
          </w:tcPr>
          <w:p w14:paraId="70580E86" w14:textId="77777777" w:rsidR="008E0EA0" w:rsidRDefault="008E0EA0">
            <w:pPr>
              <w:spacing w:after="0"/>
            </w:pPr>
            <w:r>
              <w:rPr>
                <w:rFonts w:ascii="Times New Roman" w:hAnsi="Times New Roman"/>
                <w:color w:val="000000"/>
                <w:sz w:val="24"/>
              </w:rPr>
              <w:t>61</w:t>
            </w:r>
          </w:p>
        </w:tc>
        <w:tc>
          <w:tcPr>
            <w:tcW w:w="3726" w:type="dxa"/>
            <w:tcMar>
              <w:top w:w="50" w:type="dxa"/>
              <w:left w:w="100" w:type="dxa"/>
            </w:tcMar>
            <w:vAlign w:val="center"/>
          </w:tcPr>
          <w:p w14:paraId="7D3212FA" w14:textId="77777777" w:rsidR="008E0EA0" w:rsidRPr="0097702E" w:rsidRDefault="008E0EA0">
            <w:pPr>
              <w:spacing w:after="0"/>
              <w:ind w:left="135"/>
              <w:rPr>
                <w:lang w:val="ru-RU"/>
              </w:rPr>
            </w:pPr>
            <w:r w:rsidRPr="0097702E">
              <w:rPr>
                <w:rFonts w:ascii="Times New Roman" w:hAnsi="Times New Roman"/>
                <w:color w:val="000000"/>
                <w:sz w:val="24"/>
                <w:lang w:val="ru-RU"/>
              </w:rPr>
              <w:t>Решение задач по теме "Работа, мощность, КПД"</w:t>
            </w:r>
          </w:p>
        </w:tc>
        <w:tc>
          <w:tcPr>
            <w:tcW w:w="1559" w:type="dxa"/>
          </w:tcPr>
          <w:p w14:paraId="5BAD39DA" w14:textId="5345C747" w:rsidR="008E0EA0" w:rsidRPr="0097702E" w:rsidRDefault="00823DCA">
            <w:pPr>
              <w:spacing w:after="0"/>
              <w:ind w:left="135"/>
              <w:jc w:val="center"/>
              <w:rPr>
                <w:rFonts w:ascii="Times New Roman" w:hAnsi="Times New Roman"/>
                <w:color w:val="000000"/>
                <w:sz w:val="24"/>
                <w:lang w:val="ru-RU"/>
              </w:rPr>
            </w:pPr>
            <w:r>
              <w:rPr>
                <w:rFonts w:ascii="Times New Roman" w:hAnsi="Times New Roman"/>
                <w:color w:val="000000"/>
                <w:sz w:val="24"/>
                <w:lang w:val="ru-RU"/>
              </w:rPr>
              <w:t>Упр37</w:t>
            </w:r>
          </w:p>
        </w:tc>
        <w:tc>
          <w:tcPr>
            <w:tcW w:w="992" w:type="dxa"/>
            <w:tcMar>
              <w:top w:w="50" w:type="dxa"/>
              <w:left w:w="100" w:type="dxa"/>
            </w:tcMar>
            <w:vAlign w:val="center"/>
          </w:tcPr>
          <w:p w14:paraId="050EFB08" w14:textId="1817949E" w:rsidR="008E0EA0" w:rsidRDefault="008E0EA0">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AC11F46" w14:textId="77777777" w:rsidR="008E0EA0" w:rsidRDefault="008E0EA0">
            <w:pPr>
              <w:spacing w:after="0"/>
              <w:ind w:left="135"/>
              <w:jc w:val="center"/>
            </w:pPr>
          </w:p>
        </w:tc>
        <w:tc>
          <w:tcPr>
            <w:tcW w:w="1583" w:type="dxa"/>
            <w:tcMar>
              <w:top w:w="50" w:type="dxa"/>
              <w:left w:w="100" w:type="dxa"/>
            </w:tcMar>
            <w:vAlign w:val="center"/>
          </w:tcPr>
          <w:p w14:paraId="4DD99134" w14:textId="77777777" w:rsidR="008E0EA0" w:rsidRDefault="008E0EA0">
            <w:pPr>
              <w:spacing w:after="0"/>
              <w:ind w:left="135"/>
              <w:jc w:val="center"/>
            </w:pPr>
          </w:p>
        </w:tc>
        <w:tc>
          <w:tcPr>
            <w:tcW w:w="1347" w:type="dxa"/>
            <w:tcMar>
              <w:top w:w="50" w:type="dxa"/>
              <w:left w:w="100" w:type="dxa"/>
            </w:tcMar>
            <w:vAlign w:val="center"/>
          </w:tcPr>
          <w:p w14:paraId="2EA44A63" w14:textId="67886D9F" w:rsidR="008E0EA0" w:rsidRPr="006557E6" w:rsidRDefault="00A647F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w:t>
            </w:r>
            <w:r w:rsidR="006557E6">
              <w:rPr>
                <w:rFonts w:ascii="Times New Roman" w:hAnsi="Times New Roman" w:cs="Times New Roman"/>
                <w:sz w:val="24"/>
                <w:szCs w:val="24"/>
                <w:lang w:val="ru-RU"/>
              </w:rPr>
              <w:t>.0</w:t>
            </w:r>
            <w:r w:rsidR="00F7152D">
              <w:rPr>
                <w:rFonts w:ascii="Times New Roman" w:hAnsi="Times New Roman" w:cs="Times New Roman"/>
                <w:sz w:val="24"/>
                <w:szCs w:val="24"/>
                <w:lang w:val="ru-RU"/>
              </w:rPr>
              <w:t>5</w:t>
            </w:r>
          </w:p>
        </w:tc>
        <w:tc>
          <w:tcPr>
            <w:tcW w:w="2788" w:type="dxa"/>
            <w:tcMar>
              <w:top w:w="50" w:type="dxa"/>
              <w:left w:w="100" w:type="dxa"/>
            </w:tcMar>
            <w:vAlign w:val="center"/>
          </w:tcPr>
          <w:p w14:paraId="6FC69147" w14:textId="77777777" w:rsidR="008E0EA0" w:rsidRPr="0097702E" w:rsidRDefault="008E0EA0">
            <w:pPr>
              <w:spacing w:after="0"/>
              <w:ind w:left="135"/>
              <w:rPr>
                <w:lang w:val="ru-RU"/>
              </w:rPr>
            </w:pPr>
            <w:r w:rsidRPr="0097702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4</w:t>
              </w:r>
              <w:r>
                <w:rPr>
                  <w:rFonts w:ascii="Times New Roman" w:hAnsi="Times New Roman"/>
                  <w:color w:val="0000FF"/>
                  <w:u w:val="single"/>
                </w:rPr>
                <w:t>c</w:t>
              </w:r>
              <w:r w:rsidRPr="0097702E">
                <w:rPr>
                  <w:rFonts w:ascii="Times New Roman" w:hAnsi="Times New Roman"/>
                  <w:color w:val="0000FF"/>
                  <w:u w:val="single"/>
                  <w:lang w:val="ru-RU"/>
                </w:rPr>
                <w:t>48</w:t>
              </w:r>
            </w:hyperlink>
          </w:p>
        </w:tc>
      </w:tr>
      <w:tr w:rsidR="008E0EA0" w:rsidRPr="00E82FF7" w14:paraId="0C721227" w14:textId="77777777" w:rsidTr="00E82FF7">
        <w:trPr>
          <w:trHeight w:val="144"/>
          <w:tblCellSpacing w:w="20" w:type="nil"/>
        </w:trPr>
        <w:tc>
          <w:tcPr>
            <w:tcW w:w="769" w:type="dxa"/>
            <w:tcMar>
              <w:top w:w="50" w:type="dxa"/>
              <w:left w:w="100" w:type="dxa"/>
            </w:tcMar>
            <w:vAlign w:val="center"/>
          </w:tcPr>
          <w:p w14:paraId="7D273874" w14:textId="77777777" w:rsidR="008E0EA0" w:rsidRDefault="008E0EA0">
            <w:pPr>
              <w:spacing w:after="0"/>
            </w:pPr>
            <w:r>
              <w:rPr>
                <w:rFonts w:ascii="Times New Roman" w:hAnsi="Times New Roman"/>
                <w:color w:val="000000"/>
                <w:sz w:val="24"/>
              </w:rPr>
              <w:t>62</w:t>
            </w:r>
          </w:p>
        </w:tc>
        <w:tc>
          <w:tcPr>
            <w:tcW w:w="3726" w:type="dxa"/>
            <w:tcMar>
              <w:top w:w="50" w:type="dxa"/>
              <w:left w:w="100" w:type="dxa"/>
            </w:tcMar>
            <w:vAlign w:val="center"/>
          </w:tcPr>
          <w:p w14:paraId="64ADB313" w14:textId="77777777" w:rsidR="008E0EA0" w:rsidRPr="0097702E" w:rsidRDefault="008E0EA0">
            <w:pPr>
              <w:spacing w:after="0"/>
              <w:ind w:left="135"/>
              <w:rPr>
                <w:lang w:val="ru-RU"/>
              </w:rPr>
            </w:pPr>
            <w:r w:rsidRPr="0097702E">
              <w:rPr>
                <w:rFonts w:ascii="Times New Roman" w:hAnsi="Times New Roman"/>
                <w:color w:val="000000"/>
                <w:sz w:val="24"/>
                <w:lang w:val="ru-RU"/>
              </w:rPr>
              <w:t>Механическая энергия. Кинетическая и потенциальная энергия</w:t>
            </w:r>
          </w:p>
        </w:tc>
        <w:tc>
          <w:tcPr>
            <w:tcW w:w="1559" w:type="dxa"/>
          </w:tcPr>
          <w:p w14:paraId="2523B223" w14:textId="5F3D5C06" w:rsidR="008E0EA0" w:rsidRPr="0097702E" w:rsidRDefault="00823DCA">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§59 упр38(1-3)</w:t>
            </w:r>
          </w:p>
        </w:tc>
        <w:tc>
          <w:tcPr>
            <w:tcW w:w="992" w:type="dxa"/>
            <w:tcMar>
              <w:top w:w="50" w:type="dxa"/>
              <w:left w:w="100" w:type="dxa"/>
            </w:tcMar>
            <w:vAlign w:val="center"/>
          </w:tcPr>
          <w:p w14:paraId="76BBC055" w14:textId="1F9152D7" w:rsidR="008E0EA0" w:rsidRDefault="008E0EA0">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BCE7451" w14:textId="77777777" w:rsidR="008E0EA0" w:rsidRDefault="008E0EA0">
            <w:pPr>
              <w:spacing w:after="0"/>
              <w:ind w:left="135"/>
              <w:jc w:val="center"/>
            </w:pPr>
          </w:p>
        </w:tc>
        <w:tc>
          <w:tcPr>
            <w:tcW w:w="1583" w:type="dxa"/>
            <w:tcMar>
              <w:top w:w="50" w:type="dxa"/>
              <w:left w:w="100" w:type="dxa"/>
            </w:tcMar>
            <w:vAlign w:val="center"/>
          </w:tcPr>
          <w:p w14:paraId="5A510F95" w14:textId="77777777" w:rsidR="008E0EA0" w:rsidRDefault="008E0EA0">
            <w:pPr>
              <w:spacing w:after="0"/>
              <w:ind w:left="135"/>
              <w:jc w:val="center"/>
            </w:pPr>
          </w:p>
        </w:tc>
        <w:tc>
          <w:tcPr>
            <w:tcW w:w="1347" w:type="dxa"/>
            <w:tcMar>
              <w:top w:w="50" w:type="dxa"/>
              <w:left w:w="100" w:type="dxa"/>
            </w:tcMar>
            <w:vAlign w:val="center"/>
          </w:tcPr>
          <w:p w14:paraId="72CF9DE5" w14:textId="415355BE" w:rsidR="008E0EA0" w:rsidRPr="006557E6" w:rsidRDefault="006557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w:t>
            </w:r>
            <w:r w:rsidR="00A647FB">
              <w:rPr>
                <w:rFonts w:ascii="Times New Roman" w:hAnsi="Times New Roman" w:cs="Times New Roman"/>
                <w:sz w:val="24"/>
                <w:szCs w:val="24"/>
                <w:lang w:val="ru-RU"/>
              </w:rPr>
              <w:t>6</w:t>
            </w:r>
            <w:r>
              <w:rPr>
                <w:rFonts w:ascii="Times New Roman" w:hAnsi="Times New Roman" w:cs="Times New Roman"/>
                <w:sz w:val="24"/>
                <w:szCs w:val="24"/>
                <w:lang w:val="ru-RU"/>
              </w:rPr>
              <w:t>.05</w:t>
            </w:r>
          </w:p>
        </w:tc>
        <w:tc>
          <w:tcPr>
            <w:tcW w:w="2788" w:type="dxa"/>
            <w:tcMar>
              <w:top w:w="50" w:type="dxa"/>
              <w:left w:w="100" w:type="dxa"/>
            </w:tcMar>
            <w:vAlign w:val="center"/>
          </w:tcPr>
          <w:p w14:paraId="21E94112" w14:textId="77777777" w:rsidR="008E0EA0" w:rsidRPr="0097702E" w:rsidRDefault="008E0EA0">
            <w:pPr>
              <w:spacing w:after="0"/>
              <w:ind w:left="135"/>
              <w:rPr>
                <w:lang w:val="ru-RU"/>
              </w:rPr>
            </w:pPr>
            <w:r w:rsidRPr="0097702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4252</w:t>
              </w:r>
            </w:hyperlink>
          </w:p>
        </w:tc>
      </w:tr>
      <w:tr w:rsidR="008E0EA0" w:rsidRPr="00E82FF7" w14:paraId="3947AD4E" w14:textId="77777777" w:rsidTr="00E82FF7">
        <w:trPr>
          <w:trHeight w:val="144"/>
          <w:tblCellSpacing w:w="20" w:type="nil"/>
        </w:trPr>
        <w:tc>
          <w:tcPr>
            <w:tcW w:w="769" w:type="dxa"/>
            <w:tcMar>
              <w:top w:w="50" w:type="dxa"/>
              <w:left w:w="100" w:type="dxa"/>
            </w:tcMar>
            <w:vAlign w:val="center"/>
          </w:tcPr>
          <w:p w14:paraId="0F2F2801" w14:textId="77777777" w:rsidR="008E0EA0" w:rsidRDefault="008E0EA0">
            <w:pPr>
              <w:spacing w:after="0"/>
            </w:pPr>
            <w:r>
              <w:rPr>
                <w:rFonts w:ascii="Times New Roman" w:hAnsi="Times New Roman"/>
                <w:color w:val="000000"/>
                <w:sz w:val="24"/>
              </w:rPr>
              <w:t>63</w:t>
            </w:r>
          </w:p>
        </w:tc>
        <w:tc>
          <w:tcPr>
            <w:tcW w:w="3726" w:type="dxa"/>
            <w:tcMar>
              <w:top w:w="50" w:type="dxa"/>
              <w:left w:w="100" w:type="dxa"/>
            </w:tcMar>
            <w:vAlign w:val="center"/>
          </w:tcPr>
          <w:p w14:paraId="1F1E6CEE" w14:textId="77777777" w:rsidR="008E0EA0" w:rsidRDefault="008E0EA0">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559" w:type="dxa"/>
          </w:tcPr>
          <w:p w14:paraId="6E7118E4" w14:textId="387092FE" w:rsidR="008E0EA0" w:rsidRDefault="00823DCA">
            <w:pPr>
              <w:spacing w:after="0"/>
              <w:ind w:left="135"/>
              <w:jc w:val="center"/>
              <w:rPr>
                <w:rFonts w:ascii="Times New Roman" w:hAnsi="Times New Roman"/>
                <w:color w:val="000000"/>
                <w:sz w:val="24"/>
              </w:rPr>
            </w:pPr>
            <w:r>
              <w:rPr>
                <w:rFonts w:ascii="Times New Roman" w:hAnsi="Times New Roman" w:cs="Times New Roman"/>
                <w:color w:val="000000"/>
                <w:sz w:val="24"/>
                <w:lang w:val="ru-RU"/>
              </w:rPr>
              <w:t>§60 упр38(5-7)</w:t>
            </w:r>
          </w:p>
        </w:tc>
        <w:tc>
          <w:tcPr>
            <w:tcW w:w="992" w:type="dxa"/>
            <w:tcMar>
              <w:top w:w="50" w:type="dxa"/>
              <w:left w:w="100" w:type="dxa"/>
            </w:tcMar>
            <w:vAlign w:val="center"/>
          </w:tcPr>
          <w:p w14:paraId="6D45B3A2" w14:textId="6575ACBF" w:rsidR="008E0EA0" w:rsidRDefault="008E0E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6095181" w14:textId="77777777" w:rsidR="008E0EA0" w:rsidRDefault="008E0EA0">
            <w:pPr>
              <w:spacing w:after="0"/>
              <w:ind w:left="135"/>
              <w:jc w:val="center"/>
            </w:pPr>
          </w:p>
        </w:tc>
        <w:tc>
          <w:tcPr>
            <w:tcW w:w="1583" w:type="dxa"/>
            <w:tcMar>
              <w:top w:w="50" w:type="dxa"/>
              <w:left w:w="100" w:type="dxa"/>
            </w:tcMar>
            <w:vAlign w:val="center"/>
          </w:tcPr>
          <w:p w14:paraId="4E887AE2" w14:textId="77777777" w:rsidR="008E0EA0" w:rsidRDefault="008E0EA0">
            <w:pPr>
              <w:spacing w:after="0"/>
              <w:ind w:left="135"/>
              <w:jc w:val="center"/>
            </w:pPr>
          </w:p>
        </w:tc>
        <w:tc>
          <w:tcPr>
            <w:tcW w:w="1347" w:type="dxa"/>
            <w:tcMar>
              <w:top w:w="50" w:type="dxa"/>
              <w:left w:w="100" w:type="dxa"/>
            </w:tcMar>
            <w:vAlign w:val="center"/>
          </w:tcPr>
          <w:p w14:paraId="64DF12B5" w14:textId="73EF192A" w:rsidR="008E0EA0" w:rsidRPr="006557E6" w:rsidRDefault="00A647F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w:t>
            </w:r>
            <w:r w:rsidR="006557E6">
              <w:rPr>
                <w:rFonts w:ascii="Times New Roman" w:hAnsi="Times New Roman" w:cs="Times New Roman"/>
                <w:sz w:val="24"/>
                <w:szCs w:val="24"/>
                <w:lang w:val="ru-RU"/>
              </w:rPr>
              <w:t>.05</w:t>
            </w:r>
          </w:p>
        </w:tc>
        <w:tc>
          <w:tcPr>
            <w:tcW w:w="2788" w:type="dxa"/>
            <w:tcMar>
              <w:top w:w="50" w:type="dxa"/>
              <w:left w:w="100" w:type="dxa"/>
            </w:tcMar>
            <w:vAlign w:val="center"/>
          </w:tcPr>
          <w:p w14:paraId="5CDD8517" w14:textId="77777777" w:rsidR="008E0EA0" w:rsidRPr="0097702E" w:rsidRDefault="008E0EA0">
            <w:pPr>
              <w:spacing w:after="0"/>
              <w:ind w:left="135"/>
              <w:rPr>
                <w:lang w:val="ru-RU"/>
              </w:rPr>
            </w:pPr>
            <w:r w:rsidRPr="0097702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4360</w:t>
              </w:r>
            </w:hyperlink>
          </w:p>
        </w:tc>
      </w:tr>
      <w:tr w:rsidR="008E0EA0" w14:paraId="0B1DCF68" w14:textId="77777777" w:rsidTr="00E82FF7">
        <w:trPr>
          <w:trHeight w:val="144"/>
          <w:tblCellSpacing w:w="20" w:type="nil"/>
        </w:trPr>
        <w:tc>
          <w:tcPr>
            <w:tcW w:w="769" w:type="dxa"/>
            <w:tcMar>
              <w:top w:w="50" w:type="dxa"/>
              <w:left w:w="100" w:type="dxa"/>
            </w:tcMar>
            <w:vAlign w:val="center"/>
          </w:tcPr>
          <w:p w14:paraId="0DD05D09" w14:textId="77777777" w:rsidR="008E0EA0" w:rsidRDefault="008E0EA0">
            <w:pPr>
              <w:spacing w:after="0"/>
            </w:pPr>
            <w:r>
              <w:rPr>
                <w:rFonts w:ascii="Times New Roman" w:hAnsi="Times New Roman"/>
                <w:color w:val="000000"/>
                <w:sz w:val="24"/>
              </w:rPr>
              <w:t>64</w:t>
            </w:r>
          </w:p>
        </w:tc>
        <w:tc>
          <w:tcPr>
            <w:tcW w:w="3726" w:type="dxa"/>
            <w:tcMar>
              <w:top w:w="50" w:type="dxa"/>
              <w:left w:w="100" w:type="dxa"/>
            </w:tcMar>
            <w:vAlign w:val="center"/>
          </w:tcPr>
          <w:p w14:paraId="0D8DD1A1" w14:textId="77777777" w:rsidR="008E0EA0" w:rsidRPr="0097702E" w:rsidRDefault="008E0EA0">
            <w:pPr>
              <w:spacing w:after="0"/>
              <w:ind w:left="135"/>
              <w:rPr>
                <w:lang w:val="ru-RU"/>
              </w:rPr>
            </w:pPr>
            <w:r w:rsidRPr="0097702E">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559" w:type="dxa"/>
          </w:tcPr>
          <w:p w14:paraId="14C3CD85" w14:textId="696AEC0A" w:rsidR="008E0EA0" w:rsidRPr="0097702E" w:rsidRDefault="00823DCA">
            <w:pPr>
              <w:spacing w:after="0"/>
              <w:ind w:left="135"/>
              <w:jc w:val="center"/>
              <w:rPr>
                <w:rFonts w:ascii="Times New Roman" w:hAnsi="Times New Roman"/>
                <w:color w:val="000000"/>
                <w:sz w:val="24"/>
                <w:lang w:val="ru-RU"/>
              </w:rPr>
            </w:pPr>
            <w:r>
              <w:rPr>
                <w:rFonts w:ascii="Times New Roman" w:hAnsi="Times New Roman"/>
                <w:color w:val="000000"/>
                <w:sz w:val="24"/>
                <w:lang w:val="ru-RU"/>
              </w:rPr>
              <w:t>Задачи на повторение №114-117</w:t>
            </w:r>
          </w:p>
        </w:tc>
        <w:tc>
          <w:tcPr>
            <w:tcW w:w="992" w:type="dxa"/>
            <w:tcMar>
              <w:top w:w="50" w:type="dxa"/>
              <w:left w:w="100" w:type="dxa"/>
            </w:tcMar>
            <w:vAlign w:val="center"/>
          </w:tcPr>
          <w:p w14:paraId="14AFB92D" w14:textId="03D4C630" w:rsidR="008E0EA0" w:rsidRDefault="008E0EA0">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45FA2DA" w14:textId="77777777" w:rsidR="008E0EA0" w:rsidRDefault="008E0EA0">
            <w:pPr>
              <w:spacing w:after="0"/>
              <w:ind w:left="135"/>
              <w:jc w:val="center"/>
            </w:pPr>
          </w:p>
        </w:tc>
        <w:tc>
          <w:tcPr>
            <w:tcW w:w="1583" w:type="dxa"/>
            <w:tcMar>
              <w:top w:w="50" w:type="dxa"/>
              <w:left w:w="100" w:type="dxa"/>
            </w:tcMar>
            <w:vAlign w:val="center"/>
          </w:tcPr>
          <w:p w14:paraId="53F7652D" w14:textId="77777777" w:rsidR="008E0EA0" w:rsidRDefault="008E0EA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4F16356" w14:textId="7DD4CA41" w:rsidR="008E0EA0" w:rsidRPr="006557E6" w:rsidRDefault="006557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00A647FB">
              <w:rPr>
                <w:rFonts w:ascii="Times New Roman" w:hAnsi="Times New Roman" w:cs="Times New Roman"/>
                <w:sz w:val="24"/>
                <w:szCs w:val="24"/>
                <w:lang w:val="ru-RU"/>
              </w:rPr>
              <w:t>3</w:t>
            </w:r>
            <w:r>
              <w:rPr>
                <w:rFonts w:ascii="Times New Roman" w:hAnsi="Times New Roman" w:cs="Times New Roman"/>
                <w:sz w:val="24"/>
                <w:szCs w:val="24"/>
                <w:lang w:val="ru-RU"/>
              </w:rPr>
              <w:t>.05</w:t>
            </w:r>
          </w:p>
        </w:tc>
        <w:tc>
          <w:tcPr>
            <w:tcW w:w="2788" w:type="dxa"/>
            <w:tcMar>
              <w:top w:w="50" w:type="dxa"/>
              <w:left w:w="100" w:type="dxa"/>
            </w:tcMar>
            <w:vAlign w:val="center"/>
          </w:tcPr>
          <w:p w14:paraId="4B7CBAF9" w14:textId="77777777" w:rsidR="008E0EA0" w:rsidRDefault="008E0EA0">
            <w:pPr>
              <w:spacing w:after="0"/>
              <w:ind w:left="135"/>
            </w:pPr>
          </w:p>
        </w:tc>
      </w:tr>
      <w:tr w:rsidR="008E0EA0" w14:paraId="719336AA" w14:textId="77777777" w:rsidTr="00E82FF7">
        <w:trPr>
          <w:trHeight w:val="144"/>
          <w:tblCellSpacing w:w="20" w:type="nil"/>
        </w:trPr>
        <w:tc>
          <w:tcPr>
            <w:tcW w:w="769" w:type="dxa"/>
            <w:tcMar>
              <w:top w:w="50" w:type="dxa"/>
              <w:left w:w="100" w:type="dxa"/>
            </w:tcMar>
            <w:vAlign w:val="center"/>
          </w:tcPr>
          <w:p w14:paraId="11AA804E" w14:textId="77777777" w:rsidR="008E0EA0" w:rsidRDefault="008E0EA0">
            <w:pPr>
              <w:spacing w:after="0"/>
            </w:pPr>
            <w:r>
              <w:rPr>
                <w:rFonts w:ascii="Times New Roman" w:hAnsi="Times New Roman"/>
                <w:color w:val="000000"/>
                <w:sz w:val="24"/>
              </w:rPr>
              <w:t>65</w:t>
            </w:r>
          </w:p>
        </w:tc>
        <w:tc>
          <w:tcPr>
            <w:tcW w:w="3726" w:type="dxa"/>
            <w:tcMar>
              <w:top w:w="50" w:type="dxa"/>
              <w:left w:w="100" w:type="dxa"/>
            </w:tcMar>
            <w:vAlign w:val="center"/>
          </w:tcPr>
          <w:p w14:paraId="5508FAAA" w14:textId="77777777" w:rsidR="008E0EA0" w:rsidRDefault="008E0EA0">
            <w:pPr>
              <w:spacing w:after="0"/>
              <w:ind w:left="135"/>
            </w:pPr>
            <w:r w:rsidRPr="0097702E">
              <w:rPr>
                <w:rFonts w:ascii="Times New Roman" w:hAnsi="Times New Roman"/>
                <w:color w:val="000000"/>
                <w:sz w:val="24"/>
                <w:lang w:val="ru-RU"/>
              </w:rPr>
              <w:t xml:space="preserve">Контрольная работа по теме «Работа и мощность.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1559" w:type="dxa"/>
          </w:tcPr>
          <w:p w14:paraId="2114207A" w14:textId="5D31708E" w:rsidR="008E0EA0" w:rsidRPr="00823DCA" w:rsidRDefault="00823DCA">
            <w:pPr>
              <w:spacing w:after="0"/>
              <w:ind w:left="135"/>
              <w:jc w:val="center"/>
              <w:rPr>
                <w:rFonts w:ascii="Times New Roman" w:hAnsi="Times New Roman"/>
                <w:color w:val="000000"/>
                <w:sz w:val="24"/>
                <w:lang w:val="ru-RU"/>
              </w:rPr>
            </w:pPr>
            <w:r>
              <w:rPr>
                <w:rFonts w:ascii="Times New Roman" w:hAnsi="Times New Roman"/>
                <w:color w:val="000000"/>
                <w:sz w:val="24"/>
                <w:lang w:val="ru-RU"/>
              </w:rPr>
              <w:t>Повторение терминов</w:t>
            </w:r>
          </w:p>
        </w:tc>
        <w:tc>
          <w:tcPr>
            <w:tcW w:w="992" w:type="dxa"/>
            <w:tcMar>
              <w:top w:w="50" w:type="dxa"/>
              <w:left w:w="100" w:type="dxa"/>
            </w:tcMar>
            <w:vAlign w:val="center"/>
          </w:tcPr>
          <w:p w14:paraId="54852CCA" w14:textId="36B035FE" w:rsidR="008E0EA0" w:rsidRDefault="008E0EA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41423D7" w14:textId="77777777" w:rsidR="008E0EA0" w:rsidRDefault="008E0EA0">
            <w:pPr>
              <w:spacing w:after="0"/>
              <w:ind w:left="135"/>
              <w:jc w:val="center"/>
            </w:pPr>
            <w:r>
              <w:rPr>
                <w:rFonts w:ascii="Times New Roman" w:hAnsi="Times New Roman"/>
                <w:color w:val="000000"/>
                <w:sz w:val="24"/>
              </w:rPr>
              <w:t xml:space="preserve"> 1 </w:t>
            </w:r>
          </w:p>
        </w:tc>
        <w:tc>
          <w:tcPr>
            <w:tcW w:w="1583" w:type="dxa"/>
            <w:tcMar>
              <w:top w:w="50" w:type="dxa"/>
              <w:left w:w="100" w:type="dxa"/>
            </w:tcMar>
            <w:vAlign w:val="center"/>
          </w:tcPr>
          <w:p w14:paraId="63AFBC81" w14:textId="77777777" w:rsidR="008E0EA0" w:rsidRDefault="008E0EA0">
            <w:pPr>
              <w:spacing w:after="0"/>
              <w:ind w:left="135"/>
              <w:jc w:val="center"/>
            </w:pPr>
          </w:p>
        </w:tc>
        <w:tc>
          <w:tcPr>
            <w:tcW w:w="1347" w:type="dxa"/>
            <w:tcMar>
              <w:top w:w="50" w:type="dxa"/>
              <w:left w:w="100" w:type="dxa"/>
            </w:tcMar>
            <w:vAlign w:val="center"/>
          </w:tcPr>
          <w:p w14:paraId="67DF930D" w14:textId="638199E4" w:rsidR="008E0EA0" w:rsidRPr="006557E6" w:rsidRDefault="00A647F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w:t>
            </w:r>
            <w:r w:rsidR="006557E6">
              <w:rPr>
                <w:rFonts w:ascii="Times New Roman" w:hAnsi="Times New Roman" w:cs="Times New Roman"/>
                <w:sz w:val="24"/>
                <w:szCs w:val="24"/>
                <w:lang w:val="ru-RU"/>
              </w:rPr>
              <w:t>.05</w:t>
            </w:r>
          </w:p>
        </w:tc>
        <w:tc>
          <w:tcPr>
            <w:tcW w:w="2788" w:type="dxa"/>
            <w:tcMar>
              <w:top w:w="50" w:type="dxa"/>
              <w:left w:w="100" w:type="dxa"/>
            </w:tcMar>
            <w:vAlign w:val="center"/>
          </w:tcPr>
          <w:p w14:paraId="07195309" w14:textId="77777777" w:rsidR="008E0EA0" w:rsidRDefault="008E0EA0">
            <w:pPr>
              <w:spacing w:after="0"/>
              <w:ind w:left="135"/>
            </w:pPr>
          </w:p>
        </w:tc>
      </w:tr>
      <w:tr w:rsidR="008E0EA0" w:rsidRPr="00E82FF7" w14:paraId="5EEA39D0" w14:textId="77777777" w:rsidTr="00E82FF7">
        <w:trPr>
          <w:trHeight w:val="144"/>
          <w:tblCellSpacing w:w="20" w:type="nil"/>
        </w:trPr>
        <w:tc>
          <w:tcPr>
            <w:tcW w:w="769" w:type="dxa"/>
            <w:tcMar>
              <w:top w:w="50" w:type="dxa"/>
              <w:left w:w="100" w:type="dxa"/>
            </w:tcMar>
            <w:vAlign w:val="center"/>
          </w:tcPr>
          <w:p w14:paraId="37A51304" w14:textId="77777777" w:rsidR="008E0EA0" w:rsidRDefault="008E0EA0">
            <w:pPr>
              <w:spacing w:after="0"/>
            </w:pPr>
            <w:r>
              <w:rPr>
                <w:rFonts w:ascii="Times New Roman" w:hAnsi="Times New Roman"/>
                <w:color w:val="000000"/>
                <w:sz w:val="24"/>
              </w:rPr>
              <w:t>66</w:t>
            </w:r>
          </w:p>
        </w:tc>
        <w:tc>
          <w:tcPr>
            <w:tcW w:w="3726" w:type="dxa"/>
            <w:tcMar>
              <w:top w:w="50" w:type="dxa"/>
              <w:left w:w="100" w:type="dxa"/>
            </w:tcMar>
            <w:vAlign w:val="center"/>
          </w:tcPr>
          <w:p w14:paraId="52D752A6" w14:textId="77777777" w:rsidR="008E0EA0" w:rsidRPr="0097702E" w:rsidRDefault="008E0EA0">
            <w:pPr>
              <w:spacing w:after="0"/>
              <w:ind w:left="135"/>
              <w:rPr>
                <w:lang w:val="ru-RU"/>
              </w:rPr>
            </w:pPr>
            <w:r w:rsidRPr="0097702E">
              <w:rPr>
                <w:rFonts w:ascii="Times New Roman" w:hAnsi="Times New Roman"/>
                <w:color w:val="000000"/>
                <w:sz w:val="24"/>
                <w:lang w:val="ru-RU"/>
              </w:rPr>
              <w:t xml:space="preserve">Резервный урок. Работа с текстами по теме </w:t>
            </w:r>
            <w:r w:rsidRPr="0097702E">
              <w:rPr>
                <w:rFonts w:ascii="Times New Roman" w:hAnsi="Times New Roman"/>
                <w:color w:val="000000"/>
                <w:sz w:val="24"/>
                <w:lang w:val="ru-RU"/>
              </w:rPr>
              <w:lastRenderedPageBreak/>
              <w:t>"Механическое движение"</w:t>
            </w:r>
          </w:p>
        </w:tc>
        <w:tc>
          <w:tcPr>
            <w:tcW w:w="1559" w:type="dxa"/>
          </w:tcPr>
          <w:p w14:paraId="4313132B" w14:textId="003E2DA3" w:rsidR="008E0EA0" w:rsidRPr="0097702E" w:rsidRDefault="00823DCA">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Задание в тетради</w:t>
            </w:r>
          </w:p>
        </w:tc>
        <w:tc>
          <w:tcPr>
            <w:tcW w:w="992" w:type="dxa"/>
            <w:tcMar>
              <w:top w:w="50" w:type="dxa"/>
              <w:left w:w="100" w:type="dxa"/>
            </w:tcMar>
            <w:vAlign w:val="center"/>
          </w:tcPr>
          <w:p w14:paraId="298A8E1C" w14:textId="1C2E9B93" w:rsidR="008E0EA0" w:rsidRDefault="008E0EA0">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37A9FEA" w14:textId="77777777" w:rsidR="008E0EA0" w:rsidRDefault="008E0EA0">
            <w:pPr>
              <w:spacing w:after="0"/>
              <w:ind w:left="135"/>
              <w:jc w:val="center"/>
            </w:pPr>
          </w:p>
        </w:tc>
        <w:tc>
          <w:tcPr>
            <w:tcW w:w="1583" w:type="dxa"/>
            <w:tcMar>
              <w:top w:w="50" w:type="dxa"/>
              <w:left w:w="100" w:type="dxa"/>
            </w:tcMar>
            <w:vAlign w:val="center"/>
          </w:tcPr>
          <w:p w14:paraId="5255A262" w14:textId="77777777" w:rsidR="008E0EA0" w:rsidRDefault="008E0EA0">
            <w:pPr>
              <w:spacing w:after="0"/>
              <w:ind w:left="135"/>
              <w:jc w:val="center"/>
            </w:pPr>
          </w:p>
        </w:tc>
        <w:tc>
          <w:tcPr>
            <w:tcW w:w="1347" w:type="dxa"/>
            <w:tcMar>
              <w:top w:w="50" w:type="dxa"/>
              <w:left w:w="100" w:type="dxa"/>
            </w:tcMar>
            <w:vAlign w:val="center"/>
          </w:tcPr>
          <w:p w14:paraId="3A43634B" w14:textId="6D2F93C8" w:rsidR="008E0EA0" w:rsidRPr="006557E6" w:rsidRDefault="006557E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A647FB">
              <w:rPr>
                <w:rFonts w:ascii="Times New Roman" w:hAnsi="Times New Roman" w:cs="Times New Roman"/>
                <w:sz w:val="24"/>
                <w:szCs w:val="24"/>
                <w:lang w:val="ru-RU"/>
              </w:rPr>
              <w:t>0</w:t>
            </w:r>
            <w:r>
              <w:rPr>
                <w:rFonts w:ascii="Times New Roman" w:hAnsi="Times New Roman" w:cs="Times New Roman"/>
                <w:sz w:val="24"/>
                <w:szCs w:val="24"/>
                <w:lang w:val="ru-RU"/>
              </w:rPr>
              <w:t>.05</w:t>
            </w:r>
          </w:p>
        </w:tc>
        <w:tc>
          <w:tcPr>
            <w:tcW w:w="2788" w:type="dxa"/>
            <w:tcMar>
              <w:top w:w="50" w:type="dxa"/>
              <w:left w:w="100" w:type="dxa"/>
            </w:tcMar>
            <w:vAlign w:val="center"/>
          </w:tcPr>
          <w:p w14:paraId="4644F7FB" w14:textId="77777777" w:rsidR="008E0EA0" w:rsidRPr="0097702E" w:rsidRDefault="008E0EA0">
            <w:pPr>
              <w:spacing w:after="0"/>
              <w:ind w:left="135"/>
              <w:rPr>
                <w:lang w:val="ru-RU"/>
              </w:rPr>
            </w:pPr>
            <w:r w:rsidRPr="0097702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4</w:t>
              </w:r>
              <w:proofErr w:type="spellStart"/>
              <w:r>
                <w:rPr>
                  <w:rFonts w:ascii="Times New Roman" w:hAnsi="Times New Roman"/>
                  <w:color w:val="0000FF"/>
                  <w:u w:val="single"/>
                </w:rPr>
                <w:t>ee</w:t>
              </w:r>
              <w:proofErr w:type="spellEnd"/>
              <w:r w:rsidRPr="0097702E">
                <w:rPr>
                  <w:rFonts w:ascii="Times New Roman" w:hAnsi="Times New Roman"/>
                  <w:color w:val="0000FF"/>
                  <w:u w:val="single"/>
                  <w:lang w:val="ru-RU"/>
                </w:rPr>
                <w:t>6</w:t>
              </w:r>
            </w:hyperlink>
          </w:p>
        </w:tc>
      </w:tr>
      <w:tr w:rsidR="008E0EA0" w:rsidRPr="00E82FF7" w14:paraId="7BCDA1AD" w14:textId="77777777" w:rsidTr="00E82FF7">
        <w:trPr>
          <w:trHeight w:val="144"/>
          <w:tblCellSpacing w:w="20" w:type="nil"/>
        </w:trPr>
        <w:tc>
          <w:tcPr>
            <w:tcW w:w="769" w:type="dxa"/>
            <w:tcMar>
              <w:top w:w="50" w:type="dxa"/>
              <w:left w:w="100" w:type="dxa"/>
            </w:tcMar>
            <w:vAlign w:val="center"/>
          </w:tcPr>
          <w:p w14:paraId="5AB8D466" w14:textId="77777777" w:rsidR="008E0EA0" w:rsidRDefault="008E0EA0">
            <w:pPr>
              <w:spacing w:after="0"/>
            </w:pPr>
            <w:r>
              <w:rPr>
                <w:rFonts w:ascii="Times New Roman" w:hAnsi="Times New Roman"/>
                <w:color w:val="000000"/>
                <w:sz w:val="24"/>
              </w:rPr>
              <w:t>67</w:t>
            </w:r>
          </w:p>
        </w:tc>
        <w:tc>
          <w:tcPr>
            <w:tcW w:w="3726" w:type="dxa"/>
            <w:tcMar>
              <w:top w:w="50" w:type="dxa"/>
              <w:left w:w="100" w:type="dxa"/>
            </w:tcMar>
            <w:vAlign w:val="center"/>
          </w:tcPr>
          <w:p w14:paraId="7FB94636" w14:textId="77777777" w:rsidR="008E0EA0" w:rsidRPr="0097702E" w:rsidRDefault="008E0EA0">
            <w:pPr>
              <w:spacing w:after="0"/>
              <w:ind w:left="135"/>
              <w:rPr>
                <w:lang w:val="ru-RU"/>
              </w:rPr>
            </w:pPr>
            <w:r w:rsidRPr="0097702E">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559" w:type="dxa"/>
          </w:tcPr>
          <w:p w14:paraId="3C0CB5FA" w14:textId="71A43A0B" w:rsidR="008E0EA0" w:rsidRPr="0097702E" w:rsidRDefault="00823DCA">
            <w:pPr>
              <w:spacing w:after="0"/>
              <w:ind w:left="135"/>
              <w:jc w:val="center"/>
              <w:rPr>
                <w:rFonts w:ascii="Times New Roman" w:hAnsi="Times New Roman"/>
                <w:color w:val="000000"/>
                <w:sz w:val="24"/>
                <w:lang w:val="ru-RU"/>
              </w:rPr>
            </w:pPr>
            <w:r>
              <w:rPr>
                <w:rFonts w:ascii="Times New Roman" w:hAnsi="Times New Roman"/>
                <w:color w:val="000000"/>
                <w:sz w:val="24"/>
                <w:lang w:val="ru-RU"/>
              </w:rPr>
              <w:t>Задание в тетради</w:t>
            </w:r>
          </w:p>
        </w:tc>
        <w:tc>
          <w:tcPr>
            <w:tcW w:w="992" w:type="dxa"/>
            <w:tcMar>
              <w:top w:w="50" w:type="dxa"/>
              <w:left w:w="100" w:type="dxa"/>
            </w:tcMar>
            <w:vAlign w:val="center"/>
          </w:tcPr>
          <w:p w14:paraId="01C77ACF" w14:textId="4DD33E60" w:rsidR="008E0EA0" w:rsidRDefault="008E0EA0">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CBF0DF8" w14:textId="77777777" w:rsidR="008E0EA0" w:rsidRDefault="008E0EA0">
            <w:pPr>
              <w:spacing w:after="0"/>
              <w:ind w:left="135"/>
              <w:jc w:val="center"/>
            </w:pPr>
          </w:p>
        </w:tc>
        <w:tc>
          <w:tcPr>
            <w:tcW w:w="1583" w:type="dxa"/>
            <w:tcMar>
              <w:top w:w="50" w:type="dxa"/>
              <w:left w:w="100" w:type="dxa"/>
            </w:tcMar>
            <w:vAlign w:val="center"/>
          </w:tcPr>
          <w:p w14:paraId="2887DAD5" w14:textId="77777777" w:rsidR="008E0EA0" w:rsidRDefault="008E0EA0">
            <w:pPr>
              <w:spacing w:after="0"/>
              <w:ind w:left="135"/>
              <w:jc w:val="center"/>
            </w:pPr>
          </w:p>
        </w:tc>
        <w:tc>
          <w:tcPr>
            <w:tcW w:w="1347" w:type="dxa"/>
            <w:tcMar>
              <w:top w:w="50" w:type="dxa"/>
              <w:left w:w="100" w:type="dxa"/>
            </w:tcMar>
            <w:vAlign w:val="center"/>
          </w:tcPr>
          <w:p w14:paraId="7EE2F1E5" w14:textId="16BC7839" w:rsidR="008E0EA0" w:rsidRPr="006557E6" w:rsidRDefault="00A647F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2788" w:type="dxa"/>
            <w:tcMar>
              <w:top w:w="50" w:type="dxa"/>
              <w:left w:w="100" w:type="dxa"/>
            </w:tcMar>
            <w:vAlign w:val="center"/>
          </w:tcPr>
          <w:p w14:paraId="6366DA32" w14:textId="77777777" w:rsidR="008E0EA0" w:rsidRPr="0097702E" w:rsidRDefault="008E0EA0">
            <w:pPr>
              <w:spacing w:after="0"/>
              <w:ind w:left="135"/>
              <w:rPr>
                <w:lang w:val="ru-RU"/>
              </w:rPr>
            </w:pPr>
            <w:r w:rsidRPr="0097702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4</w:t>
              </w:r>
              <w:proofErr w:type="spellStart"/>
              <w:r>
                <w:rPr>
                  <w:rFonts w:ascii="Times New Roman" w:hAnsi="Times New Roman"/>
                  <w:color w:val="0000FF"/>
                  <w:u w:val="single"/>
                </w:rPr>
                <w:t>ffe</w:t>
              </w:r>
              <w:proofErr w:type="spellEnd"/>
            </w:hyperlink>
          </w:p>
        </w:tc>
      </w:tr>
      <w:tr w:rsidR="008E0EA0" w14:paraId="7A83D622" w14:textId="77777777" w:rsidTr="00E82FF7">
        <w:trPr>
          <w:trHeight w:val="144"/>
          <w:tblCellSpacing w:w="20" w:type="nil"/>
        </w:trPr>
        <w:tc>
          <w:tcPr>
            <w:tcW w:w="4495" w:type="dxa"/>
            <w:gridSpan w:val="2"/>
            <w:tcMar>
              <w:top w:w="50" w:type="dxa"/>
              <w:left w:w="100" w:type="dxa"/>
            </w:tcMar>
            <w:vAlign w:val="center"/>
          </w:tcPr>
          <w:p w14:paraId="2CA60F3E" w14:textId="77777777" w:rsidR="008E0EA0" w:rsidRPr="0097702E" w:rsidRDefault="008E0EA0">
            <w:pPr>
              <w:spacing w:after="0"/>
              <w:ind w:left="135"/>
              <w:rPr>
                <w:lang w:val="ru-RU"/>
              </w:rPr>
            </w:pPr>
            <w:r w:rsidRPr="0097702E">
              <w:rPr>
                <w:rFonts w:ascii="Times New Roman" w:hAnsi="Times New Roman"/>
                <w:color w:val="000000"/>
                <w:sz w:val="24"/>
                <w:lang w:val="ru-RU"/>
              </w:rPr>
              <w:t>ОБЩЕЕ КОЛИЧЕСТВО ЧАСОВ ПО ПРОГРАММЕ</w:t>
            </w:r>
          </w:p>
        </w:tc>
        <w:tc>
          <w:tcPr>
            <w:tcW w:w="1559" w:type="dxa"/>
          </w:tcPr>
          <w:p w14:paraId="3CA7E25F" w14:textId="77777777" w:rsidR="008E0EA0" w:rsidRPr="0097702E" w:rsidRDefault="008E0EA0">
            <w:pPr>
              <w:spacing w:after="0"/>
              <w:ind w:left="135"/>
              <w:jc w:val="center"/>
              <w:rPr>
                <w:rFonts w:ascii="Times New Roman" w:hAnsi="Times New Roman"/>
                <w:color w:val="000000"/>
                <w:sz w:val="24"/>
                <w:lang w:val="ru-RU"/>
              </w:rPr>
            </w:pPr>
          </w:p>
        </w:tc>
        <w:tc>
          <w:tcPr>
            <w:tcW w:w="992" w:type="dxa"/>
            <w:tcMar>
              <w:top w:w="50" w:type="dxa"/>
              <w:left w:w="100" w:type="dxa"/>
            </w:tcMar>
            <w:vAlign w:val="center"/>
          </w:tcPr>
          <w:p w14:paraId="79A381C8" w14:textId="23F2A850" w:rsidR="008E0EA0" w:rsidRDefault="008E0EA0">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6</w:t>
            </w:r>
            <w:r w:rsidR="00A647FB">
              <w:rPr>
                <w:rFonts w:ascii="Times New Roman" w:hAnsi="Times New Roman"/>
                <w:color w:val="000000"/>
                <w:sz w:val="24"/>
                <w:lang w:val="ru-RU"/>
              </w:rPr>
              <w:t>7</w:t>
            </w:r>
            <w:r>
              <w:rPr>
                <w:rFonts w:ascii="Times New Roman" w:hAnsi="Times New Roman"/>
                <w:color w:val="000000"/>
                <w:sz w:val="24"/>
              </w:rPr>
              <w:t xml:space="preserve"> </w:t>
            </w:r>
          </w:p>
        </w:tc>
        <w:tc>
          <w:tcPr>
            <w:tcW w:w="1276" w:type="dxa"/>
            <w:tcMar>
              <w:top w:w="50" w:type="dxa"/>
              <w:left w:w="100" w:type="dxa"/>
            </w:tcMar>
            <w:vAlign w:val="center"/>
          </w:tcPr>
          <w:p w14:paraId="10B6C1B5" w14:textId="77777777" w:rsidR="008E0EA0" w:rsidRDefault="008E0EA0">
            <w:pPr>
              <w:spacing w:after="0"/>
              <w:ind w:left="135"/>
              <w:jc w:val="center"/>
            </w:pPr>
            <w:r>
              <w:rPr>
                <w:rFonts w:ascii="Times New Roman" w:hAnsi="Times New Roman"/>
                <w:color w:val="000000"/>
                <w:sz w:val="24"/>
              </w:rPr>
              <w:t xml:space="preserve"> 3 </w:t>
            </w:r>
          </w:p>
        </w:tc>
        <w:tc>
          <w:tcPr>
            <w:tcW w:w="1583" w:type="dxa"/>
            <w:tcMar>
              <w:top w:w="50" w:type="dxa"/>
              <w:left w:w="100" w:type="dxa"/>
            </w:tcMar>
            <w:vAlign w:val="center"/>
          </w:tcPr>
          <w:p w14:paraId="4E31ED88" w14:textId="77777777" w:rsidR="008E0EA0" w:rsidRDefault="008E0EA0">
            <w:pPr>
              <w:spacing w:after="0"/>
              <w:ind w:left="135"/>
              <w:jc w:val="center"/>
            </w:pPr>
            <w:r>
              <w:rPr>
                <w:rFonts w:ascii="Times New Roman" w:hAnsi="Times New Roman"/>
                <w:color w:val="000000"/>
                <w:sz w:val="24"/>
              </w:rPr>
              <w:t xml:space="preserve"> 12 </w:t>
            </w:r>
          </w:p>
        </w:tc>
        <w:tc>
          <w:tcPr>
            <w:tcW w:w="4135" w:type="dxa"/>
            <w:gridSpan w:val="2"/>
            <w:tcMar>
              <w:top w:w="50" w:type="dxa"/>
              <w:left w:w="100" w:type="dxa"/>
            </w:tcMar>
            <w:vAlign w:val="center"/>
          </w:tcPr>
          <w:p w14:paraId="6C725DC2" w14:textId="77777777" w:rsidR="008E0EA0" w:rsidRPr="005C2E52" w:rsidRDefault="008E0EA0">
            <w:pPr>
              <w:rPr>
                <w:rFonts w:ascii="Times New Roman" w:hAnsi="Times New Roman" w:cs="Times New Roman"/>
                <w:sz w:val="24"/>
                <w:szCs w:val="24"/>
              </w:rPr>
            </w:pPr>
          </w:p>
        </w:tc>
      </w:tr>
      <w:bookmarkEnd w:id="12"/>
    </w:tbl>
    <w:p w14:paraId="2EBABD87" w14:textId="77777777" w:rsidR="00D523B4" w:rsidRDefault="00D523B4">
      <w:pPr>
        <w:sectPr w:rsidR="00D523B4">
          <w:pgSz w:w="16383" w:h="11906" w:orient="landscape"/>
          <w:pgMar w:top="1134" w:right="850" w:bottom="1134" w:left="1701" w:header="720" w:footer="720" w:gutter="0"/>
          <w:cols w:space="720"/>
        </w:sectPr>
      </w:pPr>
    </w:p>
    <w:p w14:paraId="382B7A59" w14:textId="631EB3AB" w:rsidR="00FC5015" w:rsidRDefault="00FC5015" w:rsidP="00FC5015">
      <w:pPr>
        <w:spacing w:after="0"/>
        <w:rPr>
          <w:rFonts w:ascii="Times New Roman" w:hAnsi="Times New Roman"/>
          <w:b/>
          <w:color w:val="000000"/>
          <w:sz w:val="28"/>
          <w:lang w:val="ru-RU"/>
        </w:rPr>
      </w:pPr>
      <w:r>
        <w:rPr>
          <w:rFonts w:ascii="Times New Roman" w:hAnsi="Times New Roman"/>
          <w:b/>
          <w:color w:val="000000"/>
          <w:sz w:val="28"/>
          <w:lang w:val="ru-RU"/>
        </w:rPr>
        <w:lastRenderedPageBreak/>
        <w:t>7 «Б»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69"/>
        <w:gridCol w:w="3726"/>
        <w:gridCol w:w="1559"/>
        <w:gridCol w:w="850"/>
        <w:gridCol w:w="1418"/>
        <w:gridCol w:w="1583"/>
        <w:gridCol w:w="1347"/>
        <w:gridCol w:w="2788"/>
      </w:tblGrid>
      <w:tr w:rsidR="00410F35" w14:paraId="096AECFD" w14:textId="77777777" w:rsidTr="004020C2">
        <w:trPr>
          <w:trHeight w:val="144"/>
          <w:tblCellSpacing w:w="20" w:type="nil"/>
        </w:trPr>
        <w:tc>
          <w:tcPr>
            <w:tcW w:w="769" w:type="dxa"/>
            <w:vMerge w:val="restart"/>
            <w:tcMar>
              <w:top w:w="50" w:type="dxa"/>
              <w:left w:w="100" w:type="dxa"/>
            </w:tcMar>
            <w:vAlign w:val="center"/>
          </w:tcPr>
          <w:p w14:paraId="42E52376" w14:textId="77777777" w:rsidR="00410F35" w:rsidRDefault="00410F35" w:rsidP="004020C2">
            <w:pPr>
              <w:spacing w:after="0"/>
              <w:ind w:left="135"/>
            </w:pPr>
            <w:r>
              <w:rPr>
                <w:rFonts w:ascii="Times New Roman" w:hAnsi="Times New Roman"/>
                <w:b/>
                <w:color w:val="000000"/>
                <w:sz w:val="24"/>
              </w:rPr>
              <w:t xml:space="preserve">№ п/п </w:t>
            </w:r>
          </w:p>
          <w:p w14:paraId="6B8E2DB9" w14:textId="77777777" w:rsidR="00410F35" w:rsidRDefault="00410F35" w:rsidP="004020C2">
            <w:pPr>
              <w:spacing w:after="0"/>
              <w:ind w:left="135"/>
            </w:pPr>
          </w:p>
        </w:tc>
        <w:tc>
          <w:tcPr>
            <w:tcW w:w="3726" w:type="dxa"/>
            <w:vMerge w:val="restart"/>
            <w:tcMar>
              <w:top w:w="50" w:type="dxa"/>
              <w:left w:w="100" w:type="dxa"/>
            </w:tcMar>
            <w:vAlign w:val="center"/>
          </w:tcPr>
          <w:p w14:paraId="487CF377" w14:textId="77777777" w:rsidR="00410F35" w:rsidRDefault="00410F35" w:rsidP="004020C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C94ED60" w14:textId="77777777" w:rsidR="00410F35" w:rsidRDefault="00410F35" w:rsidP="004020C2">
            <w:pPr>
              <w:spacing w:after="0"/>
              <w:ind w:left="135"/>
            </w:pPr>
          </w:p>
        </w:tc>
        <w:tc>
          <w:tcPr>
            <w:tcW w:w="1559" w:type="dxa"/>
            <w:vMerge w:val="restart"/>
          </w:tcPr>
          <w:p w14:paraId="78637136" w14:textId="77777777" w:rsidR="00410F35" w:rsidRPr="008E0EA0" w:rsidRDefault="00410F35" w:rsidP="004020C2">
            <w:pPr>
              <w:spacing w:after="0"/>
              <w:rPr>
                <w:rFonts w:ascii="Times New Roman" w:hAnsi="Times New Roman"/>
                <w:b/>
                <w:color w:val="000000"/>
                <w:sz w:val="24"/>
                <w:lang w:val="ru-RU"/>
              </w:rPr>
            </w:pPr>
            <w:r>
              <w:rPr>
                <w:rFonts w:ascii="Times New Roman" w:hAnsi="Times New Roman"/>
                <w:b/>
                <w:color w:val="000000"/>
                <w:sz w:val="24"/>
                <w:lang w:val="ru-RU"/>
              </w:rPr>
              <w:t>Домашнее задание</w:t>
            </w:r>
          </w:p>
        </w:tc>
        <w:tc>
          <w:tcPr>
            <w:tcW w:w="3851" w:type="dxa"/>
            <w:gridSpan w:val="3"/>
            <w:tcMar>
              <w:top w:w="50" w:type="dxa"/>
              <w:left w:w="100" w:type="dxa"/>
            </w:tcMar>
            <w:vAlign w:val="center"/>
          </w:tcPr>
          <w:p w14:paraId="19FB0FD8" w14:textId="77777777" w:rsidR="00410F35" w:rsidRDefault="00410F35" w:rsidP="004020C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4F9B823F" w14:textId="77777777" w:rsidR="00410F35" w:rsidRPr="005C2E52" w:rsidRDefault="00410F35" w:rsidP="004020C2">
            <w:pPr>
              <w:spacing w:after="0"/>
              <w:ind w:left="135"/>
              <w:rPr>
                <w:rFonts w:ascii="Times New Roman" w:hAnsi="Times New Roman" w:cs="Times New Roman"/>
                <w:sz w:val="24"/>
                <w:szCs w:val="24"/>
              </w:rPr>
            </w:pPr>
            <w:proofErr w:type="spellStart"/>
            <w:r w:rsidRPr="005C2E52">
              <w:rPr>
                <w:rFonts w:ascii="Times New Roman" w:hAnsi="Times New Roman" w:cs="Times New Roman"/>
                <w:b/>
                <w:color w:val="000000"/>
                <w:sz w:val="24"/>
                <w:szCs w:val="24"/>
              </w:rPr>
              <w:t>Дата</w:t>
            </w:r>
            <w:proofErr w:type="spellEnd"/>
            <w:r w:rsidRPr="005C2E52">
              <w:rPr>
                <w:rFonts w:ascii="Times New Roman" w:hAnsi="Times New Roman" w:cs="Times New Roman"/>
                <w:b/>
                <w:color w:val="000000"/>
                <w:sz w:val="24"/>
                <w:szCs w:val="24"/>
              </w:rPr>
              <w:t xml:space="preserve"> </w:t>
            </w:r>
            <w:proofErr w:type="spellStart"/>
            <w:r w:rsidRPr="005C2E52">
              <w:rPr>
                <w:rFonts w:ascii="Times New Roman" w:hAnsi="Times New Roman" w:cs="Times New Roman"/>
                <w:b/>
                <w:color w:val="000000"/>
                <w:sz w:val="24"/>
                <w:szCs w:val="24"/>
              </w:rPr>
              <w:t>изучения</w:t>
            </w:r>
            <w:proofErr w:type="spellEnd"/>
            <w:r w:rsidRPr="005C2E52">
              <w:rPr>
                <w:rFonts w:ascii="Times New Roman" w:hAnsi="Times New Roman" w:cs="Times New Roman"/>
                <w:b/>
                <w:color w:val="000000"/>
                <w:sz w:val="24"/>
                <w:szCs w:val="24"/>
              </w:rPr>
              <w:t xml:space="preserve"> </w:t>
            </w:r>
          </w:p>
          <w:p w14:paraId="1BE08E3F" w14:textId="77777777" w:rsidR="00410F35" w:rsidRPr="005C2E52" w:rsidRDefault="00410F35" w:rsidP="004020C2">
            <w:pPr>
              <w:spacing w:after="0"/>
              <w:ind w:left="135"/>
              <w:rPr>
                <w:rFonts w:ascii="Times New Roman" w:hAnsi="Times New Roman" w:cs="Times New Roman"/>
                <w:sz w:val="24"/>
                <w:szCs w:val="24"/>
              </w:rPr>
            </w:pPr>
          </w:p>
        </w:tc>
        <w:tc>
          <w:tcPr>
            <w:tcW w:w="2788" w:type="dxa"/>
            <w:vMerge w:val="restart"/>
            <w:tcMar>
              <w:top w:w="50" w:type="dxa"/>
              <w:left w:w="100" w:type="dxa"/>
            </w:tcMar>
            <w:vAlign w:val="center"/>
          </w:tcPr>
          <w:p w14:paraId="10BDB4D2" w14:textId="77777777" w:rsidR="00410F35" w:rsidRDefault="00410F35" w:rsidP="004020C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8CE9D07" w14:textId="77777777" w:rsidR="00410F35" w:rsidRDefault="00410F35" w:rsidP="004020C2">
            <w:pPr>
              <w:spacing w:after="0"/>
              <w:ind w:left="135"/>
            </w:pPr>
          </w:p>
        </w:tc>
      </w:tr>
      <w:tr w:rsidR="00410F35" w14:paraId="58C66667" w14:textId="77777777" w:rsidTr="004020C2">
        <w:trPr>
          <w:trHeight w:val="144"/>
          <w:tblCellSpacing w:w="20" w:type="nil"/>
        </w:trPr>
        <w:tc>
          <w:tcPr>
            <w:tcW w:w="769" w:type="dxa"/>
            <w:vMerge/>
            <w:tcBorders>
              <w:top w:val="nil"/>
            </w:tcBorders>
            <w:tcMar>
              <w:top w:w="50" w:type="dxa"/>
              <w:left w:w="100" w:type="dxa"/>
            </w:tcMar>
          </w:tcPr>
          <w:p w14:paraId="66125869" w14:textId="77777777" w:rsidR="00410F35" w:rsidRDefault="00410F35" w:rsidP="004020C2"/>
        </w:tc>
        <w:tc>
          <w:tcPr>
            <w:tcW w:w="3726" w:type="dxa"/>
            <w:vMerge/>
            <w:tcBorders>
              <w:top w:val="nil"/>
            </w:tcBorders>
            <w:tcMar>
              <w:top w:w="50" w:type="dxa"/>
              <w:left w:w="100" w:type="dxa"/>
            </w:tcMar>
          </w:tcPr>
          <w:p w14:paraId="68D69E51" w14:textId="77777777" w:rsidR="00410F35" w:rsidRDefault="00410F35" w:rsidP="004020C2"/>
        </w:tc>
        <w:tc>
          <w:tcPr>
            <w:tcW w:w="1559" w:type="dxa"/>
            <w:vMerge/>
          </w:tcPr>
          <w:p w14:paraId="0C847207" w14:textId="77777777" w:rsidR="00410F35" w:rsidRDefault="00410F35" w:rsidP="004020C2">
            <w:pPr>
              <w:spacing w:after="0"/>
              <w:ind w:left="135"/>
              <w:rPr>
                <w:rFonts w:ascii="Times New Roman" w:hAnsi="Times New Roman"/>
                <w:b/>
                <w:color w:val="000000"/>
                <w:sz w:val="24"/>
              </w:rPr>
            </w:pPr>
          </w:p>
        </w:tc>
        <w:tc>
          <w:tcPr>
            <w:tcW w:w="850" w:type="dxa"/>
            <w:tcMar>
              <w:top w:w="50" w:type="dxa"/>
              <w:left w:w="100" w:type="dxa"/>
            </w:tcMar>
            <w:vAlign w:val="center"/>
          </w:tcPr>
          <w:p w14:paraId="50173FE6" w14:textId="77777777" w:rsidR="00410F35" w:rsidRDefault="00410F35" w:rsidP="004020C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6FB2DBA" w14:textId="77777777" w:rsidR="00410F35" w:rsidRDefault="00410F35" w:rsidP="004020C2">
            <w:pPr>
              <w:spacing w:after="0"/>
              <w:ind w:left="135"/>
            </w:pPr>
          </w:p>
        </w:tc>
        <w:tc>
          <w:tcPr>
            <w:tcW w:w="1418" w:type="dxa"/>
            <w:tcMar>
              <w:top w:w="50" w:type="dxa"/>
              <w:left w:w="100" w:type="dxa"/>
            </w:tcMar>
            <w:vAlign w:val="center"/>
          </w:tcPr>
          <w:p w14:paraId="0D1603E0" w14:textId="77777777" w:rsidR="00410F35" w:rsidRDefault="00410F35" w:rsidP="004020C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9F70E8" w14:textId="77777777" w:rsidR="00410F35" w:rsidRDefault="00410F35" w:rsidP="004020C2">
            <w:pPr>
              <w:spacing w:after="0"/>
              <w:ind w:left="135"/>
            </w:pPr>
          </w:p>
        </w:tc>
        <w:tc>
          <w:tcPr>
            <w:tcW w:w="1583" w:type="dxa"/>
            <w:tcMar>
              <w:top w:w="50" w:type="dxa"/>
              <w:left w:w="100" w:type="dxa"/>
            </w:tcMar>
            <w:vAlign w:val="center"/>
          </w:tcPr>
          <w:p w14:paraId="1FBB4787" w14:textId="77777777" w:rsidR="00410F35" w:rsidRDefault="00410F35" w:rsidP="004020C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EB3D850" w14:textId="77777777" w:rsidR="00410F35" w:rsidRDefault="00410F35" w:rsidP="004020C2">
            <w:pPr>
              <w:spacing w:after="0"/>
              <w:ind w:left="135"/>
            </w:pPr>
          </w:p>
        </w:tc>
        <w:tc>
          <w:tcPr>
            <w:tcW w:w="1347" w:type="dxa"/>
            <w:vMerge/>
            <w:tcBorders>
              <w:top w:val="nil"/>
            </w:tcBorders>
            <w:tcMar>
              <w:top w:w="50" w:type="dxa"/>
              <w:left w:w="100" w:type="dxa"/>
            </w:tcMar>
          </w:tcPr>
          <w:p w14:paraId="047E5FD7" w14:textId="77777777" w:rsidR="00410F35" w:rsidRPr="005C2E52" w:rsidRDefault="00410F35" w:rsidP="004020C2">
            <w:pPr>
              <w:rPr>
                <w:rFonts w:ascii="Times New Roman" w:hAnsi="Times New Roman" w:cs="Times New Roman"/>
                <w:sz w:val="24"/>
                <w:szCs w:val="24"/>
              </w:rPr>
            </w:pPr>
          </w:p>
        </w:tc>
        <w:tc>
          <w:tcPr>
            <w:tcW w:w="2788" w:type="dxa"/>
            <w:vMerge/>
            <w:tcBorders>
              <w:top w:val="nil"/>
            </w:tcBorders>
            <w:tcMar>
              <w:top w:w="50" w:type="dxa"/>
              <w:left w:w="100" w:type="dxa"/>
            </w:tcMar>
          </w:tcPr>
          <w:p w14:paraId="7F2F686F" w14:textId="77777777" w:rsidR="00410F35" w:rsidRDefault="00410F35" w:rsidP="004020C2"/>
        </w:tc>
      </w:tr>
      <w:tr w:rsidR="00410F35" w14:paraId="6B19A43F" w14:textId="77777777" w:rsidTr="004020C2">
        <w:trPr>
          <w:trHeight w:val="144"/>
          <w:tblCellSpacing w:w="20" w:type="nil"/>
        </w:trPr>
        <w:tc>
          <w:tcPr>
            <w:tcW w:w="769" w:type="dxa"/>
            <w:tcMar>
              <w:top w:w="50" w:type="dxa"/>
              <w:left w:w="100" w:type="dxa"/>
            </w:tcMar>
            <w:vAlign w:val="center"/>
          </w:tcPr>
          <w:p w14:paraId="4E5375D4" w14:textId="77777777" w:rsidR="00410F35" w:rsidRDefault="00410F35" w:rsidP="004020C2">
            <w:pPr>
              <w:spacing w:after="0"/>
            </w:pPr>
            <w:r>
              <w:rPr>
                <w:rFonts w:ascii="Times New Roman" w:hAnsi="Times New Roman"/>
                <w:color w:val="000000"/>
                <w:sz w:val="24"/>
              </w:rPr>
              <w:t>1</w:t>
            </w:r>
          </w:p>
        </w:tc>
        <w:tc>
          <w:tcPr>
            <w:tcW w:w="3726" w:type="dxa"/>
            <w:tcMar>
              <w:top w:w="50" w:type="dxa"/>
              <w:left w:w="100" w:type="dxa"/>
            </w:tcMar>
            <w:vAlign w:val="center"/>
          </w:tcPr>
          <w:p w14:paraId="72DC1BE1"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Физика — наука о природе. Явления природы</w:t>
            </w:r>
          </w:p>
        </w:tc>
        <w:tc>
          <w:tcPr>
            <w:tcW w:w="1559" w:type="dxa"/>
          </w:tcPr>
          <w:p w14:paraId="01268D17" w14:textId="77777777" w:rsidR="00410F35" w:rsidRPr="0097702E" w:rsidRDefault="00410F35"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w:t>
            </w:r>
            <w:r>
              <w:rPr>
                <w:rFonts w:ascii="Times New Roman" w:hAnsi="Times New Roman"/>
                <w:color w:val="000000"/>
                <w:sz w:val="24"/>
                <w:lang w:val="ru-RU"/>
              </w:rPr>
              <w:t>1, задание1</w:t>
            </w:r>
          </w:p>
        </w:tc>
        <w:tc>
          <w:tcPr>
            <w:tcW w:w="850" w:type="dxa"/>
            <w:tcMar>
              <w:top w:w="50" w:type="dxa"/>
              <w:left w:w="100" w:type="dxa"/>
            </w:tcMar>
            <w:vAlign w:val="center"/>
          </w:tcPr>
          <w:p w14:paraId="3EFF52B1" w14:textId="77777777" w:rsidR="00410F35" w:rsidRDefault="00410F35"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4143800" w14:textId="77777777" w:rsidR="00410F35" w:rsidRDefault="00410F35" w:rsidP="004020C2">
            <w:pPr>
              <w:spacing w:after="0"/>
              <w:ind w:left="135"/>
              <w:jc w:val="center"/>
            </w:pPr>
          </w:p>
        </w:tc>
        <w:tc>
          <w:tcPr>
            <w:tcW w:w="1583" w:type="dxa"/>
            <w:tcMar>
              <w:top w:w="50" w:type="dxa"/>
              <w:left w:w="100" w:type="dxa"/>
            </w:tcMar>
            <w:vAlign w:val="center"/>
          </w:tcPr>
          <w:p w14:paraId="76B54C49" w14:textId="77777777" w:rsidR="00410F35" w:rsidRDefault="00410F35" w:rsidP="004020C2">
            <w:pPr>
              <w:spacing w:after="0"/>
              <w:ind w:left="135"/>
              <w:jc w:val="center"/>
            </w:pPr>
          </w:p>
        </w:tc>
        <w:tc>
          <w:tcPr>
            <w:tcW w:w="1347" w:type="dxa"/>
            <w:tcMar>
              <w:top w:w="50" w:type="dxa"/>
              <w:left w:w="100" w:type="dxa"/>
            </w:tcMar>
            <w:vAlign w:val="center"/>
          </w:tcPr>
          <w:p w14:paraId="243C8921" w14:textId="0DB2CABD" w:rsidR="00410F35" w:rsidRPr="005C2E52" w:rsidRDefault="00410F35" w:rsidP="004020C2">
            <w:pPr>
              <w:spacing w:after="0"/>
              <w:ind w:left="135"/>
              <w:rPr>
                <w:rFonts w:ascii="Times New Roman" w:hAnsi="Times New Roman" w:cs="Times New Roman"/>
                <w:sz w:val="24"/>
                <w:szCs w:val="24"/>
                <w:lang w:val="ru-RU"/>
              </w:rPr>
            </w:pPr>
            <w:r w:rsidRPr="005C2E52">
              <w:rPr>
                <w:rFonts w:ascii="Times New Roman" w:hAnsi="Times New Roman" w:cs="Times New Roman"/>
                <w:sz w:val="24"/>
                <w:szCs w:val="24"/>
                <w:lang w:val="ru-RU"/>
              </w:rPr>
              <w:t>0</w:t>
            </w:r>
            <w:r>
              <w:rPr>
                <w:rFonts w:ascii="Times New Roman" w:hAnsi="Times New Roman" w:cs="Times New Roman"/>
                <w:sz w:val="24"/>
                <w:szCs w:val="24"/>
                <w:lang w:val="ru-RU"/>
              </w:rPr>
              <w:t>1</w:t>
            </w:r>
            <w:r w:rsidRPr="005C2E52">
              <w:rPr>
                <w:rFonts w:ascii="Times New Roman" w:hAnsi="Times New Roman" w:cs="Times New Roman"/>
                <w:sz w:val="24"/>
                <w:szCs w:val="24"/>
                <w:lang w:val="ru-RU"/>
              </w:rPr>
              <w:t>.09</w:t>
            </w:r>
          </w:p>
        </w:tc>
        <w:tc>
          <w:tcPr>
            <w:tcW w:w="2788" w:type="dxa"/>
            <w:tcMar>
              <w:top w:w="50" w:type="dxa"/>
              <w:left w:w="100" w:type="dxa"/>
            </w:tcMar>
            <w:vAlign w:val="center"/>
          </w:tcPr>
          <w:p w14:paraId="41656D29" w14:textId="77777777" w:rsidR="00410F35" w:rsidRDefault="00410F35" w:rsidP="004020C2">
            <w:pPr>
              <w:spacing w:after="0"/>
              <w:ind w:left="135"/>
            </w:pPr>
          </w:p>
        </w:tc>
      </w:tr>
      <w:tr w:rsidR="00410F35" w14:paraId="6C68C6F0" w14:textId="77777777" w:rsidTr="004020C2">
        <w:trPr>
          <w:trHeight w:val="144"/>
          <w:tblCellSpacing w:w="20" w:type="nil"/>
        </w:trPr>
        <w:tc>
          <w:tcPr>
            <w:tcW w:w="769" w:type="dxa"/>
            <w:tcMar>
              <w:top w:w="50" w:type="dxa"/>
              <w:left w:w="100" w:type="dxa"/>
            </w:tcMar>
            <w:vAlign w:val="center"/>
          </w:tcPr>
          <w:p w14:paraId="51BEE35F" w14:textId="77777777" w:rsidR="00410F35" w:rsidRDefault="00410F35" w:rsidP="004020C2">
            <w:pPr>
              <w:spacing w:after="0"/>
            </w:pPr>
            <w:r>
              <w:rPr>
                <w:rFonts w:ascii="Times New Roman" w:hAnsi="Times New Roman"/>
                <w:color w:val="000000"/>
                <w:sz w:val="24"/>
              </w:rPr>
              <w:t>2</w:t>
            </w:r>
          </w:p>
        </w:tc>
        <w:tc>
          <w:tcPr>
            <w:tcW w:w="3726" w:type="dxa"/>
            <w:tcMar>
              <w:top w:w="50" w:type="dxa"/>
              <w:left w:w="100" w:type="dxa"/>
            </w:tcMar>
            <w:vAlign w:val="center"/>
          </w:tcPr>
          <w:p w14:paraId="23258F4D" w14:textId="77777777" w:rsidR="00410F35" w:rsidRDefault="00410F35" w:rsidP="004020C2">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1559" w:type="dxa"/>
          </w:tcPr>
          <w:p w14:paraId="72F74400" w14:textId="77777777" w:rsidR="00410F35" w:rsidRPr="00A27E0D" w:rsidRDefault="00410F35"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rPr>
              <w:t>§</w:t>
            </w:r>
            <w:r>
              <w:rPr>
                <w:rFonts w:ascii="Times New Roman" w:hAnsi="Times New Roman"/>
                <w:color w:val="000000"/>
                <w:sz w:val="24"/>
                <w:lang w:val="ru-RU"/>
              </w:rPr>
              <w:t>2,3 задание2</w:t>
            </w:r>
          </w:p>
        </w:tc>
        <w:tc>
          <w:tcPr>
            <w:tcW w:w="850" w:type="dxa"/>
            <w:tcMar>
              <w:top w:w="50" w:type="dxa"/>
              <w:left w:w="100" w:type="dxa"/>
            </w:tcMar>
            <w:vAlign w:val="center"/>
          </w:tcPr>
          <w:p w14:paraId="12F8BBB3" w14:textId="77777777" w:rsidR="00410F35" w:rsidRDefault="00410F35"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B4573B4" w14:textId="77777777" w:rsidR="00410F35" w:rsidRDefault="00410F35" w:rsidP="004020C2">
            <w:pPr>
              <w:spacing w:after="0"/>
              <w:ind w:left="135"/>
              <w:jc w:val="center"/>
            </w:pPr>
          </w:p>
        </w:tc>
        <w:tc>
          <w:tcPr>
            <w:tcW w:w="1583" w:type="dxa"/>
            <w:tcMar>
              <w:top w:w="50" w:type="dxa"/>
              <w:left w:w="100" w:type="dxa"/>
            </w:tcMar>
            <w:vAlign w:val="center"/>
          </w:tcPr>
          <w:p w14:paraId="6274AAA3" w14:textId="77777777" w:rsidR="00410F35" w:rsidRDefault="00410F35" w:rsidP="004020C2">
            <w:pPr>
              <w:spacing w:after="0"/>
              <w:ind w:left="135"/>
              <w:jc w:val="center"/>
            </w:pPr>
          </w:p>
        </w:tc>
        <w:tc>
          <w:tcPr>
            <w:tcW w:w="1347" w:type="dxa"/>
            <w:tcMar>
              <w:top w:w="50" w:type="dxa"/>
              <w:left w:w="100" w:type="dxa"/>
            </w:tcMar>
            <w:vAlign w:val="center"/>
          </w:tcPr>
          <w:p w14:paraId="30C31EEF" w14:textId="092018B5" w:rsidR="00410F35" w:rsidRPr="005C2E52"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05.09</w:t>
            </w:r>
          </w:p>
        </w:tc>
        <w:tc>
          <w:tcPr>
            <w:tcW w:w="2788" w:type="dxa"/>
            <w:tcMar>
              <w:top w:w="50" w:type="dxa"/>
              <w:left w:w="100" w:type="dxa"/>
            </w:tcMar>
            <w:vAlign w:val="center"/>
          </w:tcPr>
          <w:p w14:paraId="488689FF" w14:textId="77777777" w:rsidR="00410F35" w:rsidRDefault="00410F35" w:rsidP="004020C2">
            <w:pPr>
              <w:spacing w:after="0"/>
              <w:ind w:left="135"/>
            </w:pPr>
          </w:p>
        </w:tc>
      </w:tr>
      <w:tr w:rsidR="00410F35" w14:paraId="11420533" w14:textId="77777777" w:rsidTr="004020C2">
        <w:trPr>
          <w:trHeight w:val="144"/>
          <w:tblCellSpacing w:w="20" w:type="nil"/>
        </w:trPr>
        <w:tc>
          <w:tcPr>
            <w:tcW w:w="769" w:type="dxa"/>
            <w:tcMar>
              <w:top w:w="50" w:type="dxa"/>
              <w:left w:w="100" w:type="dxa"/>
            </w:tcMar>
            <w:vAlign w:val="center"/>
          </w:tcPr>
          <w:p w14:paraId="0AA4D416" w14:textId="77777777" w:rsidR="00410F35" w:rsidRDefault="00410F35" w:rsidP="004020C2">
            <w:pPr>
              <w:spacing w:after="0"/>
            </w:pPr>
            <w:r>
              <w:rPr>
                <w:rFonts w:ascii="Times New Roman" w:hAnsi="Times New Roman"/>
                <w:color w:val="000000"/>
                <w:sz w:val="24"/>
              </w:rPr>
              <w:t>3</w:t>
            </w:r>
          </w:p>
        </w:tc>
        <w:tc>
          <w:tcPr>
            <w:tcW w:w="3726" w:type="dxa"/>
            <w:tcMar>
              <w:top w:w="50" w:type="dxa"/>
              <w:left w:w="100" w:type="dxa"/>
            </w:tcMar>
            <w:vAlign w:val="center"/>
          </w:tcPr>
          <w:p w14:paraId="7068FCDF"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Физические величины и их измерение</w:t>
            </w:r>
          </w:p>
        </w:tc>
        <w:tc>
          <w:tcPr>
            <w:tcW w:w="1559" w:type="dxa"/>
          </w:tcPr>
          <w:p w14:paraId="06B9EFA6" w14:textId="77777777" w:rsidR="00410F35" w:rsidRDefault="00410F35"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§4 упр1</w:t>
            </w:r>
          </w:p>
          <w:p w14:paraId="262B77DE" w14:textId="77777777" w:rsidR="00410F35" w:rsidRPr="0097702E" w:rsidRDefault="00410F35" w:rsidP="004020C2">
            <w:pPr>
              <w:spacing w:after="0"/>
              <w:ind w:left="135"/>
              <w:jc w:val="center"/>
              <w:rPr>
                <w:rFonts w:ascii="Times New Roman" w:hAnsi="Times New Roman"/>
                <w:color w:val="000000"/>
                <w:sz w:val="24"/>
                <w:lang w:val="ru-RU"/>
              </w:rPr>
            </w:pPr>
          </w:p>
        </w:tc>
        <w:tc>
          <w:tcPr>
            <w:tcW w:w="850" w:type="dxa"/>
            <w:tcMar>
              <w:top w:w="50" w:type="dxa"/>
              <w:left w:w="100" w:type="dxa"/>
            </w:tcMar>
            <w:vAlign w:val="center"/>
          </w:tcPr>
          <w:p w14:paraId="6CA23AD7" w14:textId="77777777" w:rsidR="00410F35" w:rsidRDefault="00410F35"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6B836FA" w14:textId="77777777" w:rsidR="00410F35" w:rsidRDefault="00410F35" w:rsidP="004020C2">
            <w:pPr>
              <w:spacing w:after="0"/>
              <w:ind w:left="135"/>
              <w:jc w:val="center"/>
            </w:pPr>
          </w:p>
        </w:tc>
        <w:tc>
          <w:tcPr>
            <w:tcW w:w="1583" w:type="dxa"/>
            <w:tcMar>
              <w:top w:w="50" w:type="dxa"/>
              <w:left w:w="100" w:type="dxa"/>
            </w:tcMar>
            <w:vAlign w:val="center"/>
          </w:tcPr>
          <w:p w14:paraId="0421EBD1" w14:textId="77777777" w:rsidR="00410F35" w:rsidRDefault="00410F35" w:rsidP="004020C2">
            <w:pPr>
              <w:spacing w:after="0"/>
              <w:ind w:left="135"/>
              <w:jc w:val="center"/>
            </w:pPr>
          </w:p>
        </w:tc>
        <w:tc>
          <w:tcPr>
            <w:tcW w:w="1347" w:type="dxa"/>
            <w:tcMar>
              <w:top w:w="50" w:type="dxa"/>
              <w:left w:w="100" w:type="dxa"/>
            </w:tcMar>
            <w:vAlign w:val="center"/>
          </w:tcPr>
          <w:p w14:paraId="24605FFC" w14:textId="0816197D" w:rsidR="00410F35" w:rsidRPr="00B0463B"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08.09</w:t>
            </w:r>
          </w:p>
        </w:tc>
        <w:tc>
          <w:tcPr>
            <w:tcW w:w="2788" w:type="dxa"/>
            <w:tcMar>
              <w:top w:w="50" w:type="dxa"/>
              <w:left w:w="100" w:type="dxa"/>
            </w:tcMar>
            <w:vAlign w:val="center"/>
          </w:tcPr>
          <w:p w14:paraId="204EFCB9" w14:textId="77777777" w:rsidR="00410F35" w:rsidRDefault="00410F35" w:rsidP="004020C2">
            <w:pPr>
              <w:spacing w:after="0"/>
              <w:ind w:left="135"/>
            </w:pPr>
          </w:p>
        </w:tc>
      </w:tr>
      <w:tr w:rsidR="00410F35" w14:paraId="0BD0BA52" w14:textId="77777777" w:rsidTr="004020C2">
        <w:trPr>
          <w:trHeight w:val="144"/>
          <w:tblCellSpacing w:w="20" w:type="nil"/>
        </w:trPr>
        <w:tc>
          <w:tcPr>
            <w:tcW w:w="769" w:type="dxa"/>
            <w:tcMar>
              <w:top w:w="50" w:type="dxa"/>
              <w:left w:w="100" w:type="dxa"/>
            </w:tcMar>
            <w:vAlign w:val="center"/>
          </w:tcPr>
          <w:p w14:paraId="2CCE2DA6" w14:textId="77777777" w:rsidR="00410F35" w:rsidRDefault="00410F35" w:rsidP="004020C2">
            <w:pPr>
              <w:spacing w:after="0"/>
            </w:pPr>
            <w:r>
              <w:rPr>
                <w:rFonts w:ascii="Times New Roman" w:hAnsi="Times New Roman"/>
                <w:color w:val="000000"/>
                <w:sz w:val="24"/>
              </w:rPr>
              <w:t>4</w:t>
            </w:r>
          </w:p>
        </w:tc>
        <w:tc>
          <w:tcPr>
            <w:tcW w:w="3726" w:type="dxa"/>
            <w:tcMar>
              <w:top w:w="50" w:type="dxa"/>
              <w:left w:w="100" w:type="dxa"/>
            </w:tcMar>
            <w:vAlign w:val="center"/>
          </w:tcPr>
          <w:p w14:paraId="7CBA1503"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559" w:type="dxa"/>
          </w:tcPr>
          <w:p w14:paraId="09C520E2" w14:textId="77777777" w:rsidR="00410F35" w:rsidRPr="0097702E" w:rsidRDefault="00410F35"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Задани3</w:t>
            </w:r>
          </w:p>
        </w:tc>
        <w:tc>
          <w:tcPr>
            <w:tcW w:w="850" w:type="dxa"/>
            <w:tcMar>
              <w:top w:w="50" w:type="dxa"/>
              <w:left w:w="100" w:type="dxa"/>
            </w:tcMar>
            <w:vAlign w:val="center"/>
          </w:tcPr>
          <w:p w14:paraId="6A8B3D44" w14:textId="77777777" w:rsidR="00410F35" w:rsidRDefault="00410F35"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ABA3842" w14:textId="77777777" w:rsidR="00410F35" w:rsidRDefault="00410F35" w:rsidP="004020C2">
            <w:pPr>
              <w:spacing w:after="0"/>
              <w:ind w:left="135"/>
              <w:jc w:val="center"/>
            </w:pPr>
          </w:p>
        </w:tc>
        <w:tc>
          <w:tcPr>
            <w:tcW w:w="1583" w:type="dxa"/>
            <w:tcMar>
              <w:top w:w="50" w:type="dxa"/>
              <w:left w:w="100" w:type="dxa"/>
            </w:tcMar>
            <w:vAlign w:val="center"/>
          </w:tcPr>
          <w:p w14:paraId="550D4505" w14:textId="77777777" w:rsidR="00410F35" w:rsidRDefault="00410F35" w:rsidP="00402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91DB332" w14:textId="7194036F" w:rsidR="00410F35" w:rsidRPr="00B0463B"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2788" w:type="dxa"/>
            <w:tcMar>
              <w:top w:w="50" w:type="dxa"/>
              <w:left w:w="100" w:type="dxa"/>
            </w:tcMar>
            <w:vAlign w:val="center"/>
          </w:tcPr>
          <w:p w14:paraId="037071F7" w14:textId="77777777" w:rsidR="00410F35" w:rsidRDefault="00410F35" w:rsidP="004020C2">
            <w:pPr>
              <w:spacing w:after="0"/>
              <w:ind w:left="135"/>
            </w:pPr>
          </w:p>
        </w:tc>
      </w:tr>
      <w:tr w:rsidR="00410F35" w:rsidRPr="00E82FF7" w14:paraId="53D7CC35" w14:textId="77777777" w:rsidTr="004020C2">
        <w:trPr>
          <w:trHeight w:val="144"/>
          <w:tblCellSpacing w:w="20" w:type="nil"/>
        </w:trPr>
        <w:tc>
          <w:tcPr>
            <w:tcW w:w="769" w:type="dxa"/>
            <w:tcMar>
              <w:top w:w="50" w:type="dxa"/>
              <w:left w:w="100" w:type="dxa"/>
            </w:tcMar>
            <w:vAlign w:val="center"/>
          </w:tcPr>
          <w:p w14:paraId="618887FF" w14:textId="77777777" w:rsidR="00410F35" w:rsidRDefault="00410F35" w:rsidP="004020C2">
            <w:pPr>
              <w:spacing w:after="0"/>
            </w:pPr>
            <w:r>
              <w:rPr>
                <w:rFonts w:ascii="Times New Roman" w:hAnsi="Times New Roman"/>
                <w:color w:val="000000"/>
                <w:sz w:val="24"/>
              </w:rPr>
              <w:t>5</w:t>
            </w:r>
          </w:p>
        </w:tc>
        <w:tc>
          <w:tcPr>
            <w:tcW w:w="3726" w:type="dxa"/>
            <w:tcMar>
              <w:top w:w="50" w:type="dxa"/>
              <w:left w:w="100" w:type="dxa"/>
            </w:tcMar>
            <w:vAlign w:val="center"/>
          </w:tcPr>
          <w:p w14:paraId="4DD621EB"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Методы научного познания. Описание физических явлений с помощью моделей</w:t>
            </w:r>
          </w:p>
        </w:tc>
        <w:tc>
          <w:tcPr>
            <w:tcW w:w="1559" w:type="dxa"/>
          </w:tcPr>
          <w:p w14:paraId="2AE01DDF" w14:textId="77777777" w:rsidR="00410F35" w:rsidRPr="0097702E" w:rsidRDefault="00410F35"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§5 задание 4</w:t>
            </w:r>
          </w:p>
        </w:tc>
        <w:tc>
          <w:tcPr>
            <w:tcW w:w="850" w:type="dxa"/>
            <w:tcMar>
              <w:top w:w="50" w:type="dxa"/>
              <w:left w:w="100" w:type="dxa"/>
            </w:tcMar>
            <w:vAlign w:val="center"/>
          </w:tcPr>
          <w:p w14:paraId="72E6C442" w14:textId="77777777" w:rsidR="00410F35" w:rsidRDefault="00410F35"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A04066C" w14:textId="77777777" w:rsidR="00410F35" w:rsidRDefault="00410F35" w:rsidP="004020C2">
            <w:pPr>
              <w:spacing w:after="0"/>
              <w:ind w:left="135"/>
              <w:jc w:val="center"/>
            </w:pPr>
          </w:p>
        </w:tc>
        <w:tc>
          <w:tcPr>
            <w:tcW w:w="1583" w:type="dxa"/>
            <w:tcMar>
              <w:top w:w="50" w:type="dxa"/>
              <w:left w:w="100" w:type="dxa"/>
            </w:tcMar>
            <w:vAlign w:val="center"/>
          </w:tcPr>
          <w:p w14:paraId="27772D2F" w14:textId="77777777" w:rsidR="00410F35" w:rsidRDefault="00410F35" w:rsidP="004020C2">
            <w:pPr>
              <w:spacing w:after="0"/>
              <w:ind w:left="135"/>
              <w:jc w:val="center"/>
            </w:pPr>
          </w:p>
        </w:tc>
        <w:tc>
          <w:tcPr>
            <w:tcW w:w="1347" w:type="dxa"/>
            <w:tcMar>
              <w:top w:w="50" w:type="dxa"/>
              <w:left w:w="100" w:type="dxa"/>
            </w:tcMar>
            <w:vAlign w:val="center"/>
          </w:tcPr>
          <w:p w14:paraId="220D36A6" w14:textId="0AF9A63F" w:rsidR="00410F35" w:rsidRPr="00B0463B"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15.09</w:t>
            </w:r>
          </w:p>
        </w:tc>
        <w:tc>
          <w:tcPr>
            <w:tcW w:w="2788" w:type="dxa"/>
            <w:tcMar>
              <w:top w:w="50" w:type="dxa"/>
              <w:left w:w="100" w:type="dxa"/>
            </w:tcMar>
            <w:vAlign w:val="center"/>
          </w:tcPr>
          <w:p w14:paraId="6FF63839"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09</w:t>
              </w:r>
              <w:r>
                <w:rPr>
                  <w:rFonts w:ascii="Times New Roman" w:hAnsi="Times New Roman"/>
                  <w:color w:val="0000FF"/>
                  <w:u w:val="single"/>
                </w:rPr>
                <w:t>f</w:t>
              </w:r>
              <w:r w:rsidRPr="0097702E">
                <w:rPr>
                  <w:rFonts w:ascii="Times New Roman" w:hAnsi="Times New Roman"/>
                  <w:color w:val="0000FF"/>
                  <w:u w:val="single"/>
                  <w:lang w:val="ru-RU"/>
                </w:rPr>
                <w:t>72</w:t>
              </w:r>
              <w:r>
                <w:rPr>
                  <w:rFonts w:ascii="Times New Roman" w:hAnsi="Times New Roman"/>
                  <w:color w:val="0000FF"/>
                  <w:u w:val="single"/>
                </w:rPr>
                <w:t>a</w:t>
              </w:r>
            </w:hyperlink>
          </w:p>
        </w:tc>
      </w:tr>
      <w:tr w:rsidR="00410F35" w14:paraId="2BDE7466" w14:textId="77777777" w:rsidTr="004020C2">
        <w:trPr>
          <w:trHeight w:val="144"/>
          <w:tblCellSpacing w:w="20" w:type="nil"/>
        </w:trPr>
        <w:tc>
          <w:tcPr>
            <w:tcW w:w="769" w:type="dxa"/>
            <w:tcMar>
              <w:top w:w="50" w:type="dxa"/>
              <w:left w:w="100" w:type="dxa"/>
            </w:tcMar>
            <w:vAlign w:val="center"/>
          </w:tcPr>
          <w:p w14:paraId="18C1DD81" w14:textId="77777777" w:rsidR="00410F35" w:rsidRDefault="00410F35" w:rsidP="004020C2">
            <w:pPr>
              <w:spacing w:after="0"/>
            </w:pPr>
            <w:r>
              <w:rPr>
                <w:rFonts w:ascii="Times New Roman" w:hAnsi="Times New Roman"/>
                <w:color w:val="000000"/>
                <w:sz w:val="24"/>
              </w:rPr>
              <w:t>6</w:t>
            </w:r>
          </w:p>
        </w:tc>
        <w:tc>
          <w:tcPr>
            <w:tcW w:w="3726" w:type="dxa"/>
            <w:tcMar>
              <w:top w:w="50" w:type="dxa"/>
              <w:left w:w="100" w:type="dxa"/>
            </w:tcMar>
            <w:vAlign w:val="center"/>
          </w:tcPr>
          <w:p w14:paraId="605B65F1"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559" w:type="dxa"/>
          </w:tcPr>
          <w:p w14:paraId="2D62C4B7" w14:textId="77777777" w:rsidR="00410F35" w:rsidRPr="0097702E" w:rsidRDefault="00410F35"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Задание 5</w:t>
            </w:r>
          </w:p>
        </w:tc>
        <w:tc>
          <w:tcPr>
            <w:tcW w:w="850" w:type="dxa"/>
            <w:tcMar>
              <w:top w:w="50" w:type="dxa"/>
              <w:left w:w="100" w:type="dxa"/>
            </w:tcMar>
            <w:vAlign w:val="center"/>
          </w:tcPr>
          <w:p w14:paraId="4121651D" w14:textId="77777777" w:rsidR="00410F35" w:rsidRDefault="00410F35"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930F210" w14:textId="77777777" w:rsidR="00410F35" w:rsidRDefault="00410F35" w:rsidP="004020C2">
            <w:pPr>
              <w:spacing w:after="0"/>
              <w:ind w:left="135"/>
              <w:jc w:val="center"/>
            </w:pPr>
          </w:p>
        </w:tc>
        <w:tc>
          <w:tcPr>
            <w:tcW w:w="1583" w:type="dxa"/>
            <w:tcMar>
              <w:top w:w="50" w:type="dxa"/>
              <w:left w:w="100" w:type="dxa"/>
            </w:tcMar>
            <w:vAlign w:val="center"/>
          </w:tcPr>
          <w:p w14:paraId="25C31233" w14:textId="77777777" w:rsidR="00410F35" w:rsidRDefault="00410F35" w:rsidP="00402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79E05D2" w14:textId="7CD1B542" w:rsidR="00410F35" w:rsidRPr="00B0463B"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2788" w:type="dxa"/>
            <w:tcMar>
              <w:top w:w="50" w:type="dxa"/>
              <w:left w:w="100" w:type="dxa"/>
            </w:tcMar>
            <w:vAlign w:val="center"/>
          </w:tcPr>
          <w:p w14:paraId="14521438" w14:textId="77777777" w:rsidR="00410F35" w:rsidRDefault="00410F35" w:rsidP="004020C2">
            <w:pPr>
              <w:spacing w:after="0"/>
              <w:ind w:left="135"/>
            </w:pPr>
          </w:p>
        </w:tc>
      </w:tr>
      <w:tr w:rsidR="00410F35" w:rsidRPr="00E82FF7" w14:paraId="29F2768F" w14:textId="77777777" w:rsidTr="004020C2">
        <w:trPr>
          <w:trHeight w:val="144"/>
          <w:tblCellSpacing w:w="20" w:type="nil"/>
        </w:trPr>
        <w:tc>
          <w:tcPr>
            <w:tcW w:w="769" w:type="dxa"/>
            <w:tcMar>
              <w:top w:w="50" w:type="dxa"/>
              <w:left w:w="100" w:type="dxa"/>
            </w:tcMar>
            <w:vAlign w:val="center"/>
          </w:tcPr>
          <w:p w14:paraId="10242E8C" w14:textId="77777777" w:rsidR="00410F35" w:rsidRDefault="00410F35" w:rsidP="004020C2">
            <w:pPr>
              <w:spacing w:after="0"/>
            </w:pPr>
            <w:r>
              <w:rPr>
                <w:rFonts w:ascii="Times New Roman" w:hAnsi="Times New Roman"/>
                <w:color w:val="000000"/>
                <w:sz w:val="24"/>
              </w:rPr>
              <w:t>7</w:t>
            </w:r>
          </w:p>
        </w:tc>
        <w:tc>
          <w:tcPr>
            <w:tcW w:w="3726" w:type="dxa"/>
            <w:tcMar>
              <w:top w:w="50" w:type="dxa"/>
              <w:left w:w="100" w:type="dxa"/>
            </w:tcMar>
            <w:vAlign w:val="center"/>
          </w:tcPr>
          <w:p w14:paraId="571A5AE5"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Строение вещества. Опыты, доказывающие дискретное строение вещества</w:t>
            </w:r>
          </w:p>
        </w:tc>
        <w:tc>
          <w:tcPr>
            <w:tcW w:w="1559" w:type="dxa"/>
          </w:tcPr>
          <w:p w14:paraId="291DD936" w14:textId="77777777" w:rsidR="00410F35" w:rsidRPr="0097702E" w:rsidRDefault="00410F35"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§7-8 упр2</w:t>
            </w:r>
          </w:p>
        </w:tc>
        <w:tc>
          <w:tcPr>
            <w:tcW w:w="850" w:type="dxa"/>
            <w:tcMar>
              <w:top w:w="50" w:type="dxa"/>
              <w:left w:w="100" w:type="dxa"/>
            </w:tcMar>
            <w:vAlign w:val="center"/>
          </w:tcPr>
          <w:p w14:paraId="7922B42C" w14:textId="77777777" w:rsidR="00410F35" w:rsidRDefault="00410F35"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366E7BB" w14:textId="77777777" w:rsidR="00410F35" w:rsidRDefault="00410F35" w:rsidP="004020C2">
            <w:pPr>
              <w:spacing w:after="0"/>
              <w:ind w:left="135"/>
              <w:jc w:val="center"/>
            </w:pPr>
          </w:p>
        </w:tc>
        <w:tc>
          <w:tcPr>
            <w:tcW w:w="1583" w:type="dxa"/>
            <w:tcMar>
              <w:top w:w="50" w:type="dxa"/>
              <w:left w:w="100" w:type="dxa"/>
            </w:tcMar>
            <w:vAlign w:val="center"/>
          </w:tcPr>
          <w:p w14:paraId="5DD4D290" w14:textId="77777777" w:rsidR="00410F35" w:rsidRDefault="00410F35" w:rsidP="004020C2">
            <w:pPr>
              <w:spacing w:after="0"/>
              <w:ind w:left="135"/>
              <w:jc w:val="center"/>
            </w:pPr>
          </w:p>
        </w:tc>
        <w:tc>
          <w:tcPr>
            <w:tcW w:w="1347" w:type="dxa"/>
            <w:tcMar>
              <w:top w:w="50" w:type="dxa"/>
              <w:left w:w="100" w:type="dxa"/>
            </w:tcMar>
            <w:vAlign w:val="center"/>
          </w:tcPr>
          <w:p w14:paraId="489ED227" w14:textId="35373676" w:rsidR="00410F35" w:rsidRPr="00B0463B"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22.09</w:t>
            </w:r>
          </w:p>
        </w:tc>
        <w:tc>
          <w:tcPr>
            <w:tcW w:w="2788" w:type="dxa"/>
            <w:tcMar>
              <w:top w:w="50" w:type="dxa"/>
              <w:left w:w="100" w:type="dxa"/>
            </w:tcMar>
            <w:vAlign w:val="center"/>
          </w:tcPr>
          <w:p w14:paraId="0FF0F4F8"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09</w:t>
              </w:r>
              <w:proofErr w:type="spellStart"/>
              <w:r>
                <w:rPr>
                  <w:rFonts w:ascii="Times New Roman" w:hAnsi="Times New Roman"/>
                  <w:color w:val="0000FF"/>
                  <w:u w:val="single"/>
                </w:rPr>
                <w:t>fe</w:t>
              </w:r>
              <w:proofErr w:type="spellEnd"/>
              <w:r w:rsidRPr="0097702E">
                <w:rPr>
                  <w:rFonts w:ascii="Times New Roman" w:hAnsi="Times New Roman"/>
                  <w:color w:val="0000FF"/>
                  <w:u w:val="single"/>
                  <w:lang w:val="ru-RU"/>
                </w:rPr>
                <w:t>0</w:t>
              </w:r>
              <w:r>
                <w:rPr>
                  <w:rFonts w:ascii="Times New Roman" w:hAnsi="Times New Roman"/>
                  <w:color w:val="0000FF"/>
                  <w:u w:val="single"/>
                </w:rPr>
                <w:t>a</w:t>
              </w:r>
            </w:hyperlink>
          </w:p>
        </w:tc>
      </w:tr>
      <w:tr w:rsidR="00410F35" w:rsidRPr="00E82FF7" w14:paraId="42E82570" w14:textId="77777777" w:rsidTr="004020C2">
        <w:trPr>
          <w:trHeight w:val="144"/>
          <w:tblCellSpacing w:w="20" w:type="nil"/>
        </w:trPr>
        <w:tc>
          <w:tcPr>
            <w:tcW w:w="769" w:type="dxa"/>
            <w:tcMar>
              <w:top w:w="50" w:type="dxa"/>
              <w:left w:w="100" w:type="dxa"/>
            </w:tcMar>
            <w:vAlign w:val="center"/>
          </w:tcPr>
          <w:p w14:paraId="55BB02B9" w14:textId="77777777" w:rsidR="00410F35" w:rsidRDefault="00410F35" w:rsidP="004020C2">
            <w:pPr>
              <w:spacing w:after="0"/>
            </w:pPr>
            <w:r>
              <w:rPr>
                <w:rFonts w:ascii="Times New Roman" w:hAnsi="Times New Roman"/>
                <w:color w:val="000000"/>
                <w:sz w:val="24"/>
              </w:rPr>
              <w:t>8</w:t>
            </w:r>
          </w:p>
        </w:tc>
        <w:tc>
          <w:tcPr>
            <w:tcW w:w="3726" w:type="dxa"/>
            <w:tcMar>
              <w:top w:w="50" w:type="dxa"/>
              <w:left w:w="100" w:type="dxa"/>
            </w:tcMar>
            <w:vAlign w:val="center"/>
          </w:tcPr>
          <w:p w14:paraId="02644495" w14:textId="77777777" w:rsidR="00410F35" w:rsidRDefault="00410F35" w:rsidP="004020C2">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559" w:type="dxa"/>
          </w:tcPr>
          <w:p w14:paraId="5BA7C5A5" w14:textId="77777777" w:rsidR="00410F35" w:rsidRDefault="00410F35"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t xml:space="preserve">§9-10 </w:t>
            </w:r>
            <w:r>
              <w:rPr>
                <w:rFonts w:ascii="Times New Roman" w:hAnsi="Times New Roman" w:cs="Times New Roman"/>
                <w:color w:val="000000"/>
                <w:sz w:val="24"/>
                <w:lang w:val="ru-RU"/>
              </w:rPr>
              <w:lastRenderedPageBreak/>
              <w:t>задание 8</w:t>
            </w:r>
          </w:p>
        </w:tc>
        <w:tc>
          <w:tcPr>
            <w:tcW w:w="850" w:type="dxa"/>
            <w:tcMar>
              <w:top w:w="50" w:type="dxa"/>
              <w:left w:w="100" w:type="dxa"/>
            </w:tcMar>
            <w:vAlign w:val="center"/>
          </w:tcPr>
          <w:p w14:paraId="4E5629A7" w14:textId="77777777" w:rsidR="00410F35" w:rsidRDefault="00410F35" w:rsidP="004020C2">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14:paraId="5A88CCEC" w14:textId="77777777" w:rsidR="00410F35" w:rsidRDefault="00410F35" w:rsidP="004020C2">
            <w:pPr>
              <w:spacing w:after="0"/>
              <w:ind w:left="135"/>
              <w:jc w:val="center"/>
            </w:pPr>
          </w:p>
        </w:tc>
        <w:tc>
          <w:tcPr>
            <w:tcW w:w="1583" w:type="dxa"/>
            <w:tcMar>
              <w:top w:w="50" w:type="dxa"/>
              <w:left w:w="100" w:type="dxa"/>
            </w:tcMar>
            <w:vAlign w:val="center"/>
          </w:tcPr>
          <w:p w14:paraId="4D2A7118" w14:textId="77777777" w:rsidR="00410F35" w:rsidRDefault="00410F35" w:rsidP="004020C2">
            <w:pPr>
              <w:spacing w:after="0"/>
              <w:ind w:left="135"/>
              <w:jc w:val="center"/>
            </w:pPr>
          </w:p>
        </w:tc>
        <w:tc>
          <w:tcPr>
            <w:tcW w:w="1347" w:type="dxa"/>
            <w:tcMar>
              <w:top w:w="50" w:type="dxa"/>
              <w:left w:w="100" w:type="dxa"/>
            </w:tcMar>
            <w:vAlign w:val="center"/>
          </w:tcPr>
          <w:p w14:paraId="70418D1E" w14:textId="508777DE" w:rsidR="00410F35" w:rsidRPr="00B0463B"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2788" w:type="dxa"/>
            <w:tcMar>
              <w:top w:w="50" w:type="dxa"/>
              <w:left w:w="100" w:type="dxa"/>
            </w:tcMar>
            <w:vAlign w:val="center"/>
          </w:tcPr>
          <w:p w14:paraId="1DCFAB37"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013</w:t>
              </w:r>
              <w:r>
                <w:rPr>
                  <w:rFonts w:ascii="Times New Roman" w:hAnsi="Times New Roman"/>
                  <w:color w:val="0000FF"/>
                  <w:u w:val="single"/>
                </w:rPr>
                <w:t>e</w:t>
              </w:r>
            </w:hyperlink>
          </w:p>
        </w:tc>
      </w:tr>
      <w:tr w:rsidR="00410F35" w14:paraId="75627AEB" w14:textId="77777777" w:rsidTr="004020C2">
        <w:trPr>
          <w:trHeight w:val="144"/>
          <w:tblCellSpacing w:w="20" w:type="nil"/>
        </w:trPr>
        <w:tc>
          <w:tcPr>
            <w:tcW w:w="769" w:type="dxa"/>
            <w:tcMar>
              <w:top w:w="50" w:type="dxa"/>
              <w:left w:w="100" w:type="dxa"/>
            </w:tcMar>
            <w:vAlign w:val="center"/>
          </w:tcPr>
          <w:p w14:paraId="5EF105F7" w14:textId="77777777" w:rsidR="00410F35" w:rsidRDefault="00410F35" w:rsidP="004020C2">
            <w:pPr>
              <w:spacing w:after="0"/>
            </w:pPr>
            <w:r>
              <w:rPr>
                <w:rFonts w:ascii="Times New Roman" w:hAnsi="Times New Roman"/>
                <w:color w:val="000000"/>
                <w:sz w:val="24"/>
              </w:rPr>
              <w:lastRenderedPageBreak/>
              <w:t>9</w:t>
            </w:r>
          </w:p>
        </w:tc>
        <w:tc>
          <w:tcPr>
            <w:tcW w:w="3726" w:type="dxa"/>
            <w:tcMar>
              <w:top w:w="50" w:type="dxa"/>
              <w:left w:w="100" w:type="dxa"/>
            </w:tcMar>
            <w:vAlign w:val="center"/>
          </w:tcPr>
          <w:p w14:paraId="5F7EAB1F"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Урок-исследование «Опыты по наблюдению теплового расширения газов»</w:t>
            </w:r>
          </w:p>
        </w:tc>
        <w:tc>
          <w:tcPr>
            <w:tcW w:w="1559" w:type="dxa"/>
          </w:tcPr>
          <w:p w14:paraId="1977AEAA" w14:textId="77777777" w:rsidR="00410F35" w:rsidRPr="0097702E" w:rsidRDefault="00410F35"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§11 упр4</w:t>
            </w:r>
          </w:p>
        </w:tc>
        <w:tc>
          <w:tcPr>
            <w:tcW w:w="850" w:type="dxa"/>
            <w:tcMar>
              <w:top w:w="50" w:type="dxa"/>
              <w:left w:w="100" w:type="dxa"/>
            </w:tcMar>
            <w:vAlign w:val="center"/>
          </w:tcPr>
          <w:p w14:paraId="1F74608A" w14:textId="77777777" w:rsidR="00410F35" w:rsidRDefault="00410F35"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EA84B20" w14:textId="77777777" w:rsidR="00410F35" w:rsidRDefault="00410F35" w:rsidP="004020C2">
            <w:pPr>
              <w:spacing w:after="0"/>
              <w:ind w:left="135"/>
              <w:jc w:val="center"/>
            </w:pPr>
          </w:p>
        </w:tc>
        <w:tc>
          <w:tcPr>
            <w:tcW w:w="1583" w:type="dxa"/>
            <w:tcMar>
              <w:top w:w="50" w:type="dxa"/>
              <w:left w:w="100" w:type="dxa"/>
            </w:tcMar>
            <w:vAlign w:val="center"/>
          </w:tcPr>
          <w:p w14:paraId="2956DEEC" w14:textId="77777777" w:rsidR="00410F35" w:rsidRDefault="00410F35" w:rsidP="00402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4B2C47A" w14:textId="6DD3311F" w:rsidR="00410F35" w:rsidRPr="00B0463B"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29.09</w:t>
            </w:r>
          </w:p>
        </w:tc>
        <w:tc>
          <w:tcPr>
            <w:tcW w:w="2788" w:type="dxa"/>
            <w:tcMar>
              <w:top w:w="50" w:type="dxa"/>
              <w:left w:w="100" w:type="dxa"/>
            </w:tcMar>
            <w:vAlign w:val="center"/>
          </w:tcPr>
          <w:p w14:paraId="59282D66" w14:textId="77777777" w:rsidR="00410F35" w:rsidRDefault="00410F35" w:rsidP="004020C2">
            <w:pPr>
              <w:spacing w:after="0"/>
              <w:ind w:left="135"/>
            </w:pPr>
          </w:p>
        </w:tc>
      </w:tr>
      <w:tr w:rsidR="00410F35" w14:paraId="2D421650" w14:textId="77777777" w:rsidTr="004020C2">
        <w:trPr>
          <w:trHeight w:val="144"/>
          <w:tblCellSpacing w:w="20" w:type="nil"/>
        </w:trPr>
        <w:tc>
          <w:tcPr>
            <w:tcW w:w="769" w:type="dxa"/>
            <w:tcMar>
              <w:top w:w="50" w:type="dxa"/>
              <w:left w:w="100" w:type="dxa"/>
            </w:tcMar>
            <w:vAlign w:val="center"/>
          </w:tcPr>
          <w:p w14:paraId="5E12738B" w14:textId="77777777" w:rsidR="00410F35" w:rsidRDefault="00410F35" w:rsidP="004020C2">
            <w:pPr>
              <w:spacing w:after="0"/>
            </w:pPr>
            <w:r>
              <w:rPr>
                <w:rFonts w:ascii="Times New Roman" w:hAnsi="Times New Roman"/>
                <w:color w:val="000000"/>
                <w:sz w:val="24"/>
              </w:rPr>
              <w:t>10</w:t>
            </w:r>
          </w:p>
        </w:tc>
        <w:tc>
          <w:tcPr>
            <w:tcW w:w="3726" w:type="dxa"/>
            <w:tcMar>
              <w:top w:w="50" w:type="dxa"/>
              <w:left w:w="100" w:type="dxa"/>
            </w:tcMar>
            <w:vAlign w:val="center"/>
          </w:tcPr>
          <w:p w14:paraId="04E7842D" w14:textId="77777777" w:rsidR="00410F35" w:rsidRDefault="00410F35" w:rsidP="004020C2">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559" w:type="dxa"/>
          </w:tcPr>
          <w:p w14:paraId="40C65C4F" w14:textId="77777777" w:rsidR="00410F35" w:rsidRDefault="00410F35"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t>§12 задание10</w:t>
            </w:r>
          </w:p>
        </w:tc>
        <w:tc>
          <w:tcPr>
            <w:tcW w:w="850" w:type="dxa"/>
            <w:tcMar>
              <w:top w:w="50" w:type="dxa"/>
              <w:left w:w="100" w:type="dxa"/>
            </w:tcMar>
            <w:vAlign w:val="center"/>
          </w:tcPr>
          <w:p w14:paraId="14D011C0" w14:textId="77777777" w:rsidR="00410F35" w:rsidRDefault="00410F35"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D45BE6E" w14:textId="77777777" w:rsidR="00410F35" w:rsidRDefault="00410F35" w:rsidP="004020C2">
            <w:pPr>
              <w:spacing w:after="0"/>
              <w:ind w:left="135"/>
              <w:jc w:val="center"/>
            </w:pPr>
          </w:p>
        </w:tc>
        <w:tc>
          <w:tcPr>
            <w:tcW w:w="1583" w:type="dxa"/>
            <w:tcMar>
              <w:top w:w="50" w:type="dxa"/>
              <w:left w:w="100" w:type="dxa"/>
            </w:tcMar>
            <w:vAlign w:val="center"/>
          </w:tcPr>
          <w:p w14:paraId="47A746F8" w14:textId="77777777" w:rsidR="00410F35" w:rsidRDefault="00410F35" w:rsidP="004020C2">
            <w:pPr>
              <w:spacing w:after="0"/>
              <w:ind w:left="135"/>
              <w:jc w:val="center"/>
            </w:pPr>
          </w:p>
        </w:tc>
        <w:tc>
          <w:tcPr>
            <w:tcW w:w="1347" w:type="dxa"/>
            <w:tcMar>
              <w:top w:w="50" w:type="dxa"/>
              <w:left w:w="100" w:type="dxa"/>
            </w:tcMar>
            <w:vAlign w:val="center"/>
          </w:tcPr>
          <w:p w14:paraId="775A7D18" w14:textId="4323DB11" w:rsidR="00410F35" w:rsidRPr="00B0463B"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03.10</w:t>
            </w:r>
          </w:p>
        </w:tc>
        <w:tc>
          <w:tcPr>
            <w:tcW w:w="2788" w:type="dxa"/>
            <w:tcMar>
              <w:top w:w="50" w:type="dxa"/>
              <w:left w:w="100" w:type="dxa"/>
            </w:tcMar>
            <w:vAlign w:val="center"/>
          </w:tcPr>
          <w:p w14:paraId="657DFC39" w14:textId="77777777" w:rsidR="00410F35" w:rsidRDefault="00410F35" w:rsidP="004020C2">
            <w:pPr>
              <w:spacing w:after="0"/>
              <w:ind w:left="135"/>
            </w:pPr>
          </w:p>
        </w:tc>
      </w:tr>
      <w:tr w:rsidR="00410F35" w:rsidRPr="00E82FF7" w14:paraId="71E278A4" w14:textId="77777777" w:rsidTr="004020C2">
        <w:trPr>
          <w:trHeight w:val="144"/>
          <w:tblCellSpacing w:w="20" w:type="nil"/>
        </w:trPr>
        <w:tc>
          <w:tcPr>
            <w:tcW w:w="769" w:type="dxa"/>
            <w:tcMar>
              <w:top w:w="50" w:type="dxa"/>
              <w:left w:w="100" w:type="dxa"/>
            </w:tcMar>
            <w:vAlign w:val="center"/>
          </w:tcPr>
          <w:p w14:paraId="5B5EBB5A" w14:textId="77777777" w:rsidR="00410F35" w:rsidRDefault="00410F35" w:rsidP="004020C2">
            <w:pPr>
              <w:spacing w:after="0"/>
            </w:pPr>
            <w:r>
              <w:rPr>
                <w:rFonts w:ascii="Times New Roman" w:hAnsi="Times New Roman"/>
                <w:color w:val="000000"/>
                <w:sz w:val="24"/>
              </w:rPr>
              <w:t>11</w:t>
            </w:r>
          </w:p>
        </w:tc>
        <w:tc>
          <w:tcPr>
            <w:tcW w:w="3726" w:type="dxa"/>
            <w:tcMar>
              <w:top w:w="50" w:type="dxa"/>
              <w:left w:w="100" w:type="dxa"/>
            </w:tcMar>
            <w:vAlign w:val="center"/>
          </w:tcPr>
          <w:p w14:paraId="5C463FB0"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1559" w:type="dxa"/>
          </w:tcPr>
          <w:p w14:paraId="0E063488" w14:textId="77777777" w:rsidR="00410F35" w:rsidRPr="0097702E" w:rsidRDefault="00410F35"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§13 упр5</w:t>
            </w:r>
          </w:p>
        </w:tc>
        <w:tc>
          <w:tcPr>
            <w:tcW w:w="850" w:type="dxa"/>
            <w:tcMar>
              <w:top w:w="50" w:type="dxa"/>
              <w:left w:w="100" w:type="dxa"/>
            </w:tcMar>
            <w:vAlign w:val="center"/>
          </w:tcPr>
          <w:p w14:paraId="1F1A06F9" w14:textId="77777777" w:rsidR="00410F35" w:rsidRDefault="00410F35"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48A2F76" w14:textId="77777777" w:rsidR="00410F35" w:rsidRDefault="00410F35" w:rsidP="004020C2">
            <w:pPr>
              <w:spacing w:after="0"/>
              <w:ind w:left="135"/>
              <w:jc w:val="center"/>
            </w:pPr>
          </w:p>
        </w:tc>
        <w:tc>
          <w:tcPr>
            <w:tcW w:w="1583" w:type="dxa"/>
            <w:tcMar>
              <w:top w:w="50" w:type="dxa"/>
              <w:left w:w="100" w:type="dxa"/>
            </w:tcMar>
            <w:vAlign w:val="center"/>
          </w:tcPr>
          <w:p w14:paraId="044B93C5" w14:textId="77777777" w:rsidR="00410F35" w:rsidRDefault="00410F35" w:rsidP="004020C2">
            <w:pPr>
              <w:spacing w:after="0"/>
              <w:ind w:left="135"/>
              <w:jc w:val="center"/>
            </w:pPr>
          </w:p>
        </w:tc>
        <w:tc>
          <w:tcPr>
            <w:tcW w:w="1347" w:type="dxa"/>
            <w:tcMar>
              <w:top w:w="50" w:type="dxa"/>
              <w:left w:w="100" w:type="dxa"/>
            </w:tcMar>
            <w:vAlign w:val="center"/>
          </w:tcPr>
          <w:p w14:paraId="62708E22" w14:textId="4B076A00" w:rsidR="00410F35" w:rsidRPr="00B0463B"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06.10</w:t>
            </w:r>
          </w:p>
        </w:tc>
        <w:tc>
          <w:tcPr>
            <w:tcW w:w="2788" w:type="dxa"/>
            <w:tcMar>
              <w:top w:w="50" w:type="dxa"/>
              <w:left w:w="100" w:type="dxa"/>
            </w:tcMar>
            <w:vAlign w:val="center"/>
          </w:tcPr>
          <w:p w14:paraId="13099694"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0378</w:t>
              </w:r>
            </w:hyperlink>
          </w:p>
        </w:tc>
      </w:tr>
      <w:tr w:rsidR="00410F35" w:rsidRPr="00E82FF7" w14:paraId="4D7D1809" w14:textId="77777777" w:rsidTr="004020C2">
        <w:trPr>
          <w:trHeight w:val="144"/>
          <w:tblCellSpacing w:w="20" w:type="nil"/>
        </w:trPr>
        <w:tc>
          <w:tcPr>
            <w:tcW w:w="769" w:type="dxa"/>
            <w:tcMar>
              <w:top w:w="50" w:type="dxa"/>
              <w:left w:w="100" w:type="dxa"/>
            </w:tcMar>
            <w:vAlign w:val="center"/>
          </w:tcPr>
          <w:p w14:paraId="183B135B" w14:textId="77777777" w:rsidR="00410F35" w:rsidRDefault="00410F35" w:rsidP="004020C2">
            <w:pPr>
              <w:spacing w:after="0"/>
            </w:pPr>
            <w:r>
              <w:rPr>
                <w:rFonts w:ascii="Times New Roman" w:hAnsi="Times New Roman"/>
                <w:color w:val="000000"/>
                <w:sz w:val="24"/>
              </w:rPr>
              <w:t>12</w:t>
            </w:r>
          </w:p>
        </w:tc>
        <w:tc>
          <w:tcPr>
            <w:tcW w:w="3726" w:type="dxa"/>
            <w:tcMar>
              <w:top w:w="50" w:type="dxa"/>
              <w:left w:w="100" w:type="dxa"/>
            </w:tcMar>
            <w:vAlign w:val="center"/>
          </w:tcPr>
          <w:p w14:paraId="2D625391"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Механическое движение. Равномерное и неравномерное движение</w:t>
            </w:r>
          </w:p>
        </w:tc>
        <w:tc>
          <w:tcPr>
            <w:tcW w:w="1559" w:type="dxa"/>
          </w:tcPr>
          <w:p w14:paraId="302C9C6C" w14:textId="77777777" w:rsidR="00410F35" w:rsidRPr="0097702E" w:rsidRDefault="00410F35"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§14,15 упр6</w:t>
            </w:r>
          </w:p>
        </w:tc>
        <w:tc>
          <w:tcPr>
            <w:tcW w:w="850" w:type="dxa"/>
            <w:tcMar>
              <w:top w:w="50" w:type="dxa"/>
              <w:left w:w="100" w:type="dxa"/>
            </w:tcMar>
            <w:vAlign w:val="center"/>
          </w:tcPr>
          <w:p w14:paraId="3A799E4C" w14:textId="77777777" w:rsidR="00410F35" w:rsidRDefault="00410F35"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6BA92E3" w14:textId="77777777" w:rsidR="00410F35" w:rsidRDefault="00410F35" w:rsidP="004020C2">
            <w:pPr>
              <w:spacing w:after="0"/>
              <w:ind w:left="135"/>
              <w:jc w:val="center"/>
            </w:pPr>
          </w:p>
        </w:tc>
        <w:tc>
          <w:tcPr>
            <w:tcW w:w="1583" w:type="dxa"/>
            <w:tcMar>
              <w:top w:w="50" w:type="dxa"/>
              <w:left w:w="100" w:type="dxa"/>
            </w:tcMar>
            <w:vAlign w:val="center"/>
          </w:tcPr>
          <w:p w14:paraId="1EA20108" w14:textId="77777777" w:rsidR="00410F35" w:rsidRDefault="00410F35" w:rsidP="004020C2">
            <w:pPr>
              <w:spacing w:after="0"/>
              <w:ind w:left="135"/>
              <w:jc w:val="center"/>
            </w:pPr>
          </w:p>
        </w:tc>
        <w:tc>
          <w:tcPr>
            <w:tcW w:w="1347" w:type="dxa"/>
            <w:tcMar>
              <w:top w:w="50" w:type="dxa"/>
              <w:left w:w="100" w:type="dxa"/>
            </w:tcMar>
            <w:vAlign w:val="center"/>
          </w:tcPr>
          <w:p w14:paraId="480E5F54" w14:textId="4DFFC5D7" w:rsidR="00410F35" w:rsidRPr="00B0463B"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2788" w:type="dxa"/>
            <w:tcMar>
              <w:top w:w="50" w:type="dxa"/>
              <w:left w:w="100" w:type="dxa"/>
            </w:tcMar>
            <w:vAlign w:val="center"/>
          </w:tcPr>
          <w:p w14:paraId="6A6C0808"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05</w:t>
              </w:r>
              <w:r>
                <w:rPr>
                  <w:rFonts w:ascii="Times New Roman" w:hAnsi="Times New Roman"/>
                  <w:color w:val="0000FF"/>
                  <w:u w:val="single"/>
                </w:rPr>
                <w:t>c</w:t>
              </w:r>
              <w:r w:rsidRPr="0097702E">
                <w:rPr>
                  <w:rFonts w:ascii="Times New Roman" w:hAnsi="Times New Roman"/>
                  <w:color w:val="0000FF"/>
                  <w:u w:val="single"/>
                  <w:lang w:val="ru-RU"/>
                </w:rPr>
                <w:t>6</w:t>
              </w:r>
            </w:hyperlink>
          </w:p>
        </w:tc>
      </w:tr>
      <w:tr w:rsidR="00410F35" w:rsidRPr="00E82FF7" w14:paraId="494D71DB" w14:textId="77777777" w:rsidTr="004020C2">
        <w:trPr>
          <w:trHeight w:val="144"/>
          <w:tblCellSpacing w:w="20" w:type="nil"/>
        </w:trPr>
        <w:tc>
          <w:tcPr>
            <w:tcW w:w="769" w:type="dxa"/>
            <w:tcMar>
              <w:top w:w="50" w:type="dxa"/>
              <w:left w:w="100" w:type="dxa"/>
            </w:tcMar>
            <w:vAlign w:val="center"/>
          </w:tcPr>
          <w:p w14:paraId="530FF825" w14:textId="77777777" w:rsidR="00410F35" w:rsidRDefault="00410F35" w:rsidP="004020C2">
            <w:pPr>
              <w:spacing w:after="0"/>
            </w:pPr>
            <w:r>
              <w:rPr>
                <w:rFonts w:ascii="Times New Roman" w:hAnsi="Times New Roman"/>
                <w:color w:val="000000"/>
                <w:sz w:val="24"/>
              </w:rPr>
              <w:t>13</w:t>
            </w:r>
          </w:p>
        </w:tc>
        <w:tc>
          <w:tcPr>
            <w:tcW w:w="3726" w:type="dxa"/>
            <w:tcMar>
              <w:top w:w="50" w:type="dxa"/>
              <w:left w:w="100" w:type="dxa"/>
            </w:tcMar>
            <w:vAlign w:val="center"/>
          </w:tcPr>
          <w:p w14:paraId="26AF8C58" w14:textId="77777777" w:rsidR="00410F35" w:rsidRDefault="00410F35" w:rsidP="004020C2">
            <w:pPr>
              <w:spacing w:after="0"/>
              <w:ind w:left="135"/>
            </w:pP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1559" w:type="dxa"/>
          </w:tcPr>
          <w:p w14:paraId="37A7CAD6" w14:textId="77777777" w:rsidR="00410F35" w:rsidRDefault="00410F35"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t>§16 упр7</w:t>
            </w:r>
          </w:p>
        </w:tc>
        <w:tc>
          <w:tcPr>
            <w:tcW w:w="850" w:type="dxa"/>
            <w:tcMar>
              <w:top w:w="50" w:type="dxa"/>
              <w:left w:w="100" w:type="dxa"/>
            </w:tcMar>
            <w:vAlign w:val="center"/>
          </w:tcPr>
          <w:p w14:paraId="3B1D366E" w14:textId="77777777" w:rsidR="00410F35" w:rsidRDefault="00410F35"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ABDE6C3" w14:textId="77777777" w:rsidR="00410F35" w:rsidRDefault="00410F35" w:rsidP="004020C2">
            <w:pPr>
              <w:spacing w:after="0"/>
              <w:ind w:left="135"/>
              <w:jc w:val="center"/>
            </w:pPr>
          </w:p>
        </w:tc>
        <w:tc>
          <w:tcPr>
            <w:tcW w:w="1583" w:type="dxa"/>
            <w:tcMar>
              <w:top w:w="50" w:type="dxa"/>
              <w:left w:w="100" w:type="dxa"/>
            </w:tcMar>
            <w:vAlign w:val="center"/>
          </w:tcPr>
          <w:p w14:paraId="124AA7A6" w14:textId="77777777" w:rsidR="00410F35" w:rsidRDefault="00410F35" w:rsidP="004020C2">
            <w:pPr>
              <w:spacing w:after="0"/>
              <w:ind w:left="135"/>
              <w:jc w:val="center"/>
            </w:pPr>
          </w:p>
        </w:tc>
        <w:tc>
          <w:tcPr>
            <w:tcW w:w="1347" w:type="dxa"/>
            <w:tcMar>
              <w:top w:w="50" w:type="dxa"/>
              <w:left w:w="100" w:type="dxa"/>
            </w:tcMar>
            <w:vAlign w:val="center"/>
          </w:tcPr>
          <w:p w14:paraId="550E58DB" w14:textId="376D3A31" w:rsidR="00410F35" w:rsidRPr="00B0463B"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13.10</w:t>
            </w:r>
          </w:p>
        </w:tc>
        <w:tc>
          <w:tcPr>
            <w:tcW w:w="2788" w:type="dxa"/>
            <w:tcMar>
              <w:top w:w="50" w:type="dxa"/>
              <w:left w:w="100" w:type="dxa"/>
            </w:tcMar>
            <w:vAlign w:val="center"/>
          </w:tcPr>
          <w:p w14:paraId="2273A353"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079</w:t>
              </w:r>
              <w:r>
                <w:rPr>
                  <w:rFonts w:ascii="Times New Roman" w:hAnsi="Times New Roman"/>
                  <w:color w:val="0000FF"/>
                  <w:u w:val="single"/>
                </w:rPr>
                <w:t>c</w:t>
              </w:r>
            </w:hyperlink>
          </w:p>
        </w:tc>
      </w:tr>
      <w:tr w:rsidR="00410F35" w:rsidRPr="00E82FF7" w14:paraId="019054B0" w14:textId="77777777" w:rsidTr="004020C2">
        <w:trPr>
          <w:trHeight w:val="144"/>
          <w:tblCellSpacing w:w="20" w:type="nil"/>
        </w:trPr>
        <w:tc>
          <w:tcPr>
            <w:tcW w:w="769" w:type="dxa"/>
            <w:tcMar>
              <w:top w:w="50" w:type="dxa"/>
              <w:left w:w="100" w:type="dxa"/>
            </w:tcMar>
            <w:vAlign w:val="center"/>
          </w:tcPr>
          <w:p w14:paraId="3B15BC12" w14:textId="77777777" w:rsidR="00410F35" w:rsidRDefault="00410F35" w:rsidP="004020C2">
            <w:pPr>
              <w:spacing w:after="0"/>
            </w:pPr>
            <w:r>
              <w:rPr>
                <w:rFonts w:ascii="Times New Roman" w:hAnsi="Times New Roman"/>
                <w:color w:val="000000"/>
                <w:sz w:val="24"/>
              </w:rPr>
              <w:t>14</w:t>
            </w:r>
          </w:p>
        </w:tc>
        <w:tc>
          <w:tcPr>
            <w:tcW w:w="3726" w:type="dxa"/>
            <w:tcMar>
              <w:top w:w="50" w:type="dxa"/>
              <w:left w:w="100" w:type="dxa"/>
            </w:tcMar>
            <w:vAlign w:val="center"/>
          </w:tcPr>
          <w:p w14:paraId="4BDCCC64"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Расчет пути и времени движения</w:t>
            </w:r>
          </w:p>
        </w:tc>
        <w:tc>
          <w:tcPr>
            <w:tcW w:w="1559" w:type="dxa"/>
          </w:tcPr>
          <w:p w14:paraId="7099E79A" w14:textId="77777777" w:rsidR="00410F35" w:rsidRDefault="00410F35" w:rsidP="004020C2">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§17</w:t>
            </w:r>
          </w:p>
          <w:p w14:paraId="5B56DF87" w14:textId="77777777" w:rsidR="00410F35" w:rsidRPr="0097702E" w:rsidRDefault="00410F35"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упр8(1-5)</w:t>
            </w:r>
          </w:p>
        </w:tc>
        <w:tc>
          <w:tcPr>
            <w:tcW w:w="850" w:type="dxa"/>
            <w:tcMar>
              <w:top w:w="50" w:type="dxa"/>
              <w:left w:w="100" w:type="dxa"/>
            </w:tcMar>
            <w:vAlign w:val="center"/>
          </w:tcPr>
          <w:p w14:paraId="2ECA1D21" w14:textId="77777777" w:rsidR="00410F35" w:rsidRDefault="00410F35"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ACC41B9" w14:textId="77777777" w:rsidR="00410F35" w:rsidRDefault="00410F35" w:rsidP="004020C2">
            <w:pPr>
              <w:spacing w:after="0"/>
              <w:ind w:left="135"/>
              <w:jc w:val="center"/>
            </w:pPr>
          </w:p>
        </w:tc>
        <w:tc>
          <w:tcPr>
            <w:tcW w:w="1583" w:type="dxa"/>
            <w:tcMar>
              <w:top w:w="50" w:type="dxa"/>
              <w:left w:w="100" w:type="dxa"/>
            </w:tcMar>
            <w:vAlign w:val="center"/>
          </w:tcPr>
          <w:p w14:paraId="29021BAB" w14:textId="77777777" w:rsidR="00410F35" w:rsidRDefault="00410F35" w:rsidP="004020C2">
            <w:pPr>
              <w:spacing w:after="0"/>
              <w:ind w:left="135"/>
              <w:jc w:val="center"/>
            </w:pPr>
          </w:p>
        </w:tc>
        <w:tc>
          <w:tcPr>
            <w:tcW w:w="1347" w:type="dxa"/>
            <w:tcMar>
              <w:top w:w="50" w:type="dxa"/>
              <w:left w:w="100" w:type="dxa"/>
            </w:tcMar>
            <w:vAlign w:val="center"/>
          </w:tcPr>
          <w:p w14:paraId="50EC3135" w14:textId="5E2AC9B3" w:rsidR="00410F35" w:rsidRPr="00B0463B"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2788" w:type="dxa"/>
            <w:tcMar>
              <w:top w:w="50" w:type="dxa"/>
              <w:left w:w="100" w:type="dxa"/>
            </w:tcMar>
            <w:vAlign w:val="center"/>
          </w:tcPr>
          <w:p w14:paraId="1028A00A"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0</w:t>
              </w:r>
              <w:r>
                <w:rPr>
                  <w:rFonts w:ascii="Times New Roman" w:hAnsi="Times New Roman"/>
                  <w:color w:val="0000FF"/>
                  <w:u w:val="single"/>
                </w:rPr>
                <w:t>ae</w:t>
              </w:r>
              <w:r w:rsidRPr="0097702E">
                <w:rPr>
                  <w:rFonts w:ascii="Times New Roman" w:hAnsi="Times New Roman"/>
                  <w:color w:val="0000FF"/>
                  <w:u w:val="single"/>
                  <w:lang w:val="ru-RU"/>
                </w:rPr>
                <w:t>4</w:t>
              </w:r>
            </w:hyperlink>
          </w:p>
        </w:tc>
      </w:tr>
      <w:tr w:rsidR="00410F35" w:rsidRPr="00E82FF7" w14:paraId="04DC7C6E" w14:textId="77777777" w:rsidTr="004020C2">
        <w:trPr>
          <w:trHeight w:val="144"/>
          <w:tblCellSpacing w:w="20" w:type="nil"/>
        </w:trPr>
        <w:tc>
          <w:tcPr>
            <w:tcW w:w="769" w:type="dxa"/>
            <w:tcMar>
              <w:top w:w="50" w:type="dxa"/>
              <w:left w:w="100" w:type="dxa"/>
            </w:tcMar>
            <w:vAlign w:val="center"/>
          </w:tcPr>
          <w:p w14:paraId="190D8821" w14:textId="77777777" w:rsidR="00410F35" w:rsidRDefault="00410F35" w:rsidP="004020C2">
            <w:pPr>
              <w:spacing w:after="0"/>
            </w:pPr>
            <w:r>
              <w:rPr>
                <w:rFonts w:ascii="Times New Roman" w:hAnsi="Times New Roman"/>
                <w:color w:val="000000"/>
                <w:sz w:val="24"/>
              </w:rPr>
              <w:t>15</w:t>
            </w:r>
          </w:p>
        </w:tc>
        <w:tc>
          <w:tcPr>
            <w:tcW w:w="3726" w:type="dxa"/>
            <w:tcMar>
              <w:top w:w="50" w:type="dxa"/>
              <w:left w:w="100" w:type="dxa"/>
            </w:tcMar>
            <w:vAlign w:val="center"/>
          </w:tcPr>
          <w:p w14:paraId="372C2990"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Инерция. Масса — мера инертности тел</w:t>
            </w:r>
          </w:p>
        </w:tc>
        <w:tc>
          <w:tcPr>
            <w:tcW w:w="1559" w:type="dxa"/>
          </w:tcPr>
          <w:p w14:paraId="34435AE8" w14:textId="77777777" w:rsidR="00410F35" w:rsidRPr="0097702E" w:rsidRDefault="00410F35"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§19,21 упр11</w:t>
            </w:r>
          </w:p>
        </w:tc>
        <w:tc>
          <w:tcPr>
            <w:tcW w:w="850" w:type="dxa"/>
            <w:tcMar>
              <w:top w:w="50" w:type="dxa"/>
              <w:left w:w="100" w:type="dxa"/>
            </w:tcMar>
            <w:vAlign w:val="center"/>
          </w:tcPr>
          <w:p w14:paraId="1703537F" w14:textId="77777777" w:rsidR="00410F35" w:rsidRDefault="00410F35"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5A6E11C" w14:textId="77777777" w:rsidR="00410F35" w:rsidRDefault="00410F35" w:rsidP="004020C2">
            <w:pPr>
              <w:spacing w:after="0"/>
              <w:ind w:left="135"/>
              <w:jc w:val="center"/>
            </w:pPr>
          </w:p>
        </w:tc>
        <w:tc>
          <w:tcPr>
            <w:tcW w:w="1583" w:type="dxa"/>
            <w:tcMar>
              <w:top w:w="50" w:type="dxa"/>
              <w:left w:w="100" w:type="dxa"/>
            </w:tcMar>
            <w:vAlign w:val="center"/>
          </w:tcPr>
          <w:p w14:paraId="1E16F54C" w14:textId="77777777" w:rsidR="00410F35" w:rsidRDefault="00410F35" w:rsidP="004020C2">
            <w:pPr>
              <w:spacing w:after="0"/>
              <w:ind w:left="135"/>
              <w:jc w:val="center"/>
            </w:pPr>
          </w:p>
        </w:tc>
        <w:tc>
          <w:tcPr>
            <w:tcW w:w="1347" w:type="dxa"/>
            <w:tcMar>
              <w:top w:w="50" w:type="dxa"/>
              <w:left w:w="100" w:type="dxa"/>
            </w:tcMar>
            <w:vAlign w:val="center"/>
          </w:tcPr>
          <w:p w14:paraId="71CD1D7A" w14:textId="5A0DD875" w:rsidR="00410F35" w:rsidRPr="00B0463B"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20.10</w:t>
            </w:r>
          </w:p>
        </w:tc>
        <w:tc>
          <w:tcPr>
            <w:tcW w:w="2788" w:type="dxa"/>
            <w:tcMar>
              <w:top w:w="50" w:type="dxa"/>
              <w:left w:w="100" w:type="dxa"/>
            </w:tcMar>
            <w:vAlign w:val="center"/>
          </w:tcPr>
          <w:p w14:paraId="64F0CC5A"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0</w:t>
              </w:r>
              <w:r>
                <w:rPr>
                  <w:rFonts w:ascii="Times New Roman" w:hAnsi="Times New Roman"/>
                  <w:color w:val="0000FF"/>
                  <w:u w:val="single"/>
                </w:rPr>
                <w:t>c</w:t>
              </w:r>
              <w:r w:rsidRPr="0097702E">
                <w:rPr>
                  <w:rFonts w:ascii="Times New Roman" w:hAnsi="Times New Roman"/>
                  <w:color w:val="0000FF"/>
                  <w:u w:val="single"/>
                  <w:lang w:val="ru-RU"/>
                </w:rPr>
                <w:t>10</w:t>
              </w:r>
            </w:hyperlink>
          </w:p>
        </w:tc>
      </w:tr>
      <w:tr w:rsidR="00410F35" w:rsidRPr="00E82FF7" w14:paraId="42BC0853" w14:textId="77777777" w:rsidTr="004020C2">
        <w:trPr>
          <w:trHeight w:val="144"/>
          <w:tblCellSpacing w:w="20" w:type="nil"/>
        </w:trPr>
        <w:tc>
          <w:tcPr>
            <w:tcW w:w="769" w:type="dxa"/>
            <w:tcMar>
              <w:top w:w="50" w:type="dxa"/>
              <w:left w:w="100" w:type="dxa"/>
            </w:tcMar>
            <w:vAlign w:val="center"/>
          </w:tcPr>
          <w:p w14:paraId="199E325F" w14:textId="77777777" w:rsidR="00410F35" w:rsidRDefault="00410F35" w:rsidP="004020C2">
            <w:pPr>
              <w:spacing w:after="0"/>
            </w:pPr>
            <w:r>
              <w:rPr>
                <w:rFonts w:ascii="Times New Roman" w:hAnsi="Times New Roman"/>
                <w:color w:val="000000"/>
                <w:sz w:val="24"/>
              </w:rPr>
              <w:t>16</w:t>
            </w:r>
          </w:p>
        </w:tc>
        <w:tc>
          <w:tcPr>
            <w:tcW w:w="3726" w:type="dxa"/>
            <w:tcMar>
              <w:top w:w="50" w:type="dxa"/>
              <w:left w:w="100" w:type="dxa"/>
            </w:tcMar>
            <w:vAlign w:val="center"/>
          </w:tcPr>
          <w:p w14:paraId="64FF3901"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Плотность вещества. Расчет массы и объема тела по его плотности</w:t>
            </w:r>
          </w:p>
        </w:tc>
        <w:tc>
          <w:tcPr>
            <w:tcW w:w="1559" w:type="dxa"/>
          </w:tcPr>
          <w:p w14:paraId="2E3ADB0B" w14:textId="77777777" w:rsidR="00410F35" w:rsidRPr="0097702E" w:rsidRDefault="00410F35"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§23,24</w:t>
            </w:r>
          </w:p>
        </w:tc>
        <w:tc>
          <w:tcPr>
            <w:tcW w:w="850" w:type="dxa"/>
            <w:tcMar>
              <w:top w:w="50" w:type="dxa"/>
              <w:left w:w="100" w:type="dxa"/>
            </w:tcMar>
            <w:vAlign w:val="center"/>
          </w:tcPr>
          <w:p w14:paraId="22F1FC41" w14:textId="77777777" w:rsidR="00410F35" w:rsidRDefault="00410F35"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867197D" w14:textId="77777777" w:rsidR="00410F35" w:rsidRDefault="00410F35" w:rsidP="004020C2">
            <w:pPr>
              <w:spacing w:after="0"/>
              <w:ind w:left="135"/>
              <w:jc w:val="center"/>
            </w:pPr>
          </w:p>
        </w:tc>
        <w:tc>
          <w:tcPr>
            <w:tcW w:w="1583" w:type="dxa"/>
            <w:tcMar>
              <w:top w:w="50" w:type="dxa"/>
              <w:left w:w="100" w:type="dxa"/>
            </w:tcMar>
            <w:vAlign w:val="center"/>
          </w:tcPr>
          <w:p w14:paraId="66499C03" w14:textId="77777777" w:rsidR="00410F35" w:rsidRDefault="00410F35" w:rsidP="004020C2">
            <w:pPr>
              <w:spacing w:after="0"/>
              <w:ind w:left="135"/>
              <w:jc w:val="center"/>
            </w:pPr>
          </w:p>
        </w:tc>
        <w:tc>
          <w:tcPr>
            <w:tcW w:w="1347" w:type="dxa"/>
            <w:tcMar>
              <w:top w:w="50" w:type="dxa"/>
              <w:left w:w="100" w:type="dxa"/>
            </w:tcMar>
            <w:vAlign w:val="center"/>
          </w:tcPr>
          <w:p w14:paraId="30F3037F" w14:textId="0CD275F9" w:rsidR="00410F35" w:rsidRPr="00B0463B"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2788" w:type="dxa"/>
            <w:tcMar>
              <w:top w:w="50" w:type="dxa"/>
              <w:left w:w="100" w:type="dxa"/>
            </w:tcMar>
            <w:vAlign w:val="center"/>
          </w:tcPr>
          <w:p w14:paraId="75D9E1E5"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0</w:t>
              </w:r>
              <w:r>
                <w:rPr>
                  <w:rFonts w:ascii="Times New Roman" w:hAnsi="Times New Roman"/>
                  <w:color w:val="0000FF"/>
                  <w:u w:val="single"/>
                </w:rPr>
                <w:t>fee</w:t>
              </w:r>
            </w:hyperlink>
          </w:p>
        </w:tc>
      </w:tr>
      <w:tr w:rsidR="00410F35" w14:paraId="2BC26D15" w14:textId="77777777" w:rsidTr="004020C2">
        <w:trPr>
          <w:trHeight w:val="144"/>
          <w:tblCellSpacing w:w="20" w:type="nil"/>
        </w:trPr>
        <w:tc>
          <w:tcPr>
            <w:tcW w:w="769" w:type="dxa"/>
            <w:tcMar>
              <w:top w:w="50" w:type="dxa"/>
              <w:left w:w="100" w:type="dxa"/>
            </w:tcMar>
            <w:vAlign w:val="center"/>
          </w:tcPr>
          <w:p w14:paraId="429834FD" w14:textId="77777777" w:rsidR="00410F35" w:rsidRDefault="00410F35" w:rsidP="004020C2">
            <w:pPr>
              <w:spacing w:after="0"/>
            </w:pPr>
            <w:r>
              <w:rPr>
                <w:rFonts w:ascii="Times New Roman" w:hAnsi="Times New Roman"/>
                <w:color w:val="000000"/>
                <w:sz w:val="24"/>
              </w:rPr>
              <w:t>17</w:t>
            </w:r>
          </w:p>
        </w:tc>
        <w:tc>
          <w:tcPr>
            <w:tcW w:w="3726" w:type="dxa"/>
            <w:tcMar>
              <w:top w:w="50" w:type="dxa"/>
              <w:left w:w="100" w:type="dxa"/>
            </w:tcMar>
            <w:vAlign w:val="center"/>
          </w:tcPr>
          <w:p w14:paraId="6435A9C5"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Лабораторная работа «Определение плотности твёрдого тела»</w:t>
            </w:r>
          </w:p>
        </w:tc>
        <w:tc>
          <w:tcPr>
            <w:tcW w:w="1559" w:type="dxa"/>
          </w:tcPr>
          <w:p w14:paraId="79BEDEED" w14:textId="77777777" w:rsidR="00410F35" w:rsidRPr="0097702E" w:rsidRDefault="00410F35"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Упр13(1-3)</w:t>
            </w:r>
          </w:p>
        </w:tc>
        <w:tc>
          <w:tcPr>
            <w:tcW w:w="850" w:type="dxa"/>
            <w:tcMar>
              <w:top w:w="50" w:type="dxa"/>
              <w:left w:w="100" w:type="dxa"/>
            </w:tcMar>
            <w:vAlign w:val="center"/>
          </w:tcPr>
          <w:p w14:paraId="2A7B2DAC" w14:textId="77777777" w:rsidR="00410F35" w:rsidRDefault="00410F35"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293F7D3" w14:textId="77777777" w:rsidR="00410F35" w:rsidRDefault="00410F35" w:rsidP="004020C2">
            <w:pPr>
              <w:spacing w:after="0"/>
              <w:ind w:left="135"/>
              <w:jc w:val="center"/>
            </w:pPr>
          </w:p>
        </w:tc>
        <w:tc>
          <w:tcPr>
            <w:tcW w:w="1583" w:type="dxa"/>
            <w:tcMar>
              <w:top w:w="50" w:type="dxa"/>
              <w:left w:w="100" w:type="dxa"/>
            </w:tcMar>
            <w:vAlign w:val="center"/>
          </w:tcPr>
          <w:p w14:paraId="1197396A" w14:textId="77777777" w:rsidR="00410F35" w:rsidRDefault="00410F35" w:rsidP="00402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182503A" w14:textId="78DA9439" w:rsidR="00410F35" w:rsidRPr="00B0463B"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27.10</w:t>
            </w:r>
          </w:p>
        </w:tc>
        <w:tc>
          <w:tcPr>
            <w:tcW w:w="2788" w:type="dxa"/>
            <w:tcMar>
              <w:top w:w="50" w:type="dxa"/>
              <w:left w:w="100" w:type="dxa"/>
            </w:tcMar>
            <w:vAlign w:val="center"/>
          </w:tcPr>
          <w:p w14:paraId="2F4CAE2B" w14:textId="77777777" w:rsidR="00410F35" w:rsidRDefault="00410F35" w:rsidP="004020C2">
            <w:pPr>
              <w:spacing w:after="0"/>
              <w:ind w:left="135"/>
            </w:pPr>
          </w:p>
        </w:tc>
      </w:tr>
      <w:tr w:rsidR="00410F35" w:rsidRPr="00E82FF7" w14:paraId="5DFE59FB" w14:textId="77777777" w:rsidTr="004020C2">
        <w:trPr>
          <w:trHeight w:val="144"/>
          <w:tblCellSpacing w:w="20" w:type="nil"/>
        </w:trPr>
        <w:tc>
          <w:tcPr>
            <w:tcW w:w="769" w:type="dxa"/>
            <w:tcMar>
              <w:top w:w="50" w:type="dxa"/>
              <w:left w:w="100" w:type="dxa"/>
            </w:tcMar>
            <w:vAlign w:val="center"/>
          </w:tcPr>
          <w:p w14:paraId="5CDF80B7" w14:textId="77777777" w:rsidR="00410F35" w:rsidRDefault="00410F35" w:rsidP="004020C2">
            <w:pPr>
              <w:spacing w:after="0"/>
            </w:pPr>
            <w:r>
              <w:rPr>
                <w:rFonts w:ascii="Times New Roman" w:hAnsi="Times New Roman"/>
                <w:color w:val="000000"/>
                <w:sz w:val="24"/>
              </w:rPr>
              <w:t>18</w:t>
            </w:r>
          </w:p>
        </w:tc>
        <w:tc>
          <w:tcPr>
            <w:tcW w:w="3726" w:type="dxa"/>
            <w:tcMar>
              <w:top w:w="50" w:type="dxa"/>
              <w:left w:w="100" w:type="dxa"/>
            </w:tcMar>
            <w:vAlign w:val="center"/>
          </w:tcPr>
          <w:p w14:paraId="0559CE44"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Решение задач по теме "Плотность вещества"</w:t>
            </w:r>
          </w:p>
        </w:tc>
        <w:tc>
          <w:tcPr>
            <w:tcW w:w="1559" w:type="dxa"/>
          </w:tcPr>
          <w:p w14:paraId="614ABBC0" w14:textId="77777777" w:rsidR="00410F35" w:rsidRPr="0097702E" w:rsidRDefault="00410F35"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Упр13(4-6)</w:t>
            </w:r>
          </w:p>
        </w:tc>
        <w:tc>
          <w:tcPr>
            <w:tcW w:w="850" w:type="dxa"/>
            <w:tcMar>
              <w:top w:w="50" w:type="dxa"/>
              <w:left w:w="100" w:type="dxa"/>
            </w:tcMar>
            <w:vAlign w:val="center"/>
          </w:tcPr>
          <w:p w14:paraId="0B11A5AC" w14:textId="77777777" w:rsidR="00410F35" w:rsidRDefault="00410F35"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F0D60B2" w14:textId="77777777" w:rsidR="00410F35" w:rsidRDefault="00410F35" w:rsidP="004020C2">
            <w:pPr>
              <w:spacing w:after="0"/>
              <w:ind w:left="135"/>
              <w:jc w:val="center"/>
            </w:pPr>
          </w:p>
        </w:tc>
        <w:tc>
          <w:tcPr>
            <w:tcW w:w="1583" w:type="dxa"/>
            <w:tcMar>
              <w:top w:w="50" w:type="dxa"/>
              <w:left w:w="100" w:type="dxa"/>
            </w:tcMar>
            <w:vAlign w:val="center"/>
          </w:tcPr>
          <w:p w14:paraId="7F4362C1" w14:textId="77777777" w:rsidR="00410F35" w:rsidRDefault="00410F35" w:rsidP="004020C2">
            <w:pPr>
              <w:spacing w:after="0"/>
              <w:ind w:left="135"/>
              <w:jc w:val="center"/>
            </w:pPr>
          </w:p>
        </w:tc>
        <w:tc>
          <w:tcPr>
            <w:tcW w:w="1347" w:type="dxa"/>
            <w:tcMar>
              <w:top w:w="50" w:type="dxa"/>
              <w:left w:w="100" w:type="dxa"/>
            </w:tcMar>
            <w:vAlign w:val="center"/>
          </w:tcPr>
          <w:p w14:paraId="57307B00" w14:textId="51D1844B" w:rsidR="00410F35" w:rsidRPr="00B0463B"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07.11</w:t>
            </w:r>
          </w:p>
        </w:tc>
        <w:tc>
          <w:tcPr>
            <w:tcW w:w="2788" w:type="dxa"/>
            <w:tcMar>
              <w:top w:w="50" w:type="dxa"/>
              <w:left w:w="100" w:type="dxa"/>
            </w:tcMar>
            <w:vAlign w:val="center"/>
          </w:tcPr>
          <w:p w14:paraId="79EB969F"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123</w:t>
              </w:r>
              <w:r>
                <w:rPr>
                  <w:rFonts w:ascii="Times New Roman" w:hAnsi="Times New Roman"/>
                  <w:color w:val="0000FF"/>
                  <w:u w:val="single"/>
                </w:rPr>
                <w:t>c</w:t>
              </w:r>
            </w:hyperlink>
          </w:p>
        </w:tc>
      </w:tr>
      <w:tr w:rsidR="00410F35" w14:paraId="120E8107" w14:textId="77777777" w:rsidTr="004020C2">
        <w:trPr>
          <w:trHeight w:val="144"/>
          <w:tblCellSpacing w:w="20" w:type="nil"/>
        </w:trPr>
        <w:tc>
          <w:tcPr>
            <w:tcW w:w="769" w:type="dxa"/>
            <w:tcMar>
              <w:top w:w="50" w:type="dxa"/>
              <w:left w:w="100" w:type="dxa"/>
            </w:tcMar>
            <w:vAlign w:val="center"/>
          </w:tcPr>
          <w:p w14:paraId="01CED4B8" w14:textId="77777777" w:rsidR="00410F35" w:rsidRDefault="00410F35" w:rsidP="004020C2">
            <w:pPr>
              <w:spacing w:after="0"/>
            </w:pPr>
            <w:r>
              <w:rPr>
                <w:rFonts w:ascii="Times New Roman" w:hAnsi="Times New Roman"/>
                <w:color w:val="000000"/>
                <w:sz w:val="24"/>
              </w:rPr>
              <w:t>19</w:t>
            </w:r>
          </w:p>
        </w:tc>
        <w:tc>
          <w:tcPr>
            <w:tcW w:w="3726" w:type="dxa"/>
            <w:tcMar>
              <w:top w:w="50" w:type="dxa"/>
              <w:left w:w="100" w:type="dxa"/>
            </w:tcMar>
            <w:vAlign w:val="center"/>
          </w:tcPr>
          <w:p w14:paraId="76C344D9" w14:textId="77777777" w:rsidR="00410F35" w:rsidRDefault="00410F35" w:rsidP="004020C2">
            <w:pPr>
              <w:spacing w:after="0"/>
              <w:ind w:left="135"/>
            </w:pPr>
            <w:r w:rsidRPr="0097702E">
              <w:rPr>
                <w:rFonts w:ascii="Times New Roman" w:hAnsi="Times New Roman"/>
                <w:color w:val="000000"/>
                <w:sz w:val="24"/>
                <w:lang w:val="ru-RU"/>
              </w:rPr>
              <w:t xml:space="preserve">Сила как характеристика </w:t>
            </w:r>
            <w:r w:rsidRPr="0097702E">
              <w:rPr>
                <w:rFonts w:ascii="Times New Roman" w:hAnsi="Times New Roman"/>
                <w:color w:val="000000"/>
                <w:sz w:val="24"/>
                <w:lang w:val="ru-RU"/>
              </w:rPr>
              <w:lastRenderedPageBreak/>
              <w:t xml:space="preserve">взаимодействия тел. </w:t>
            </w:r>
            <w:r>
              <w:rPr>
                <w:rFonts w:ascii="Times New Roman" w:hAnsi="Times New Roman"/>
                <w:color w:val="000000"/>
                <w:sz w:val="24"/>
              </w:rPr>
              <w:t xml:space="preserve">Сила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1559" w:type="dxa"/>
          </w:tcPr>
          <w:p w14:paraId="3C3526E8" w14:textId="77777777" w:rsidR="00410F35" w:rsidRDefault="00410F35"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lastRenderedPageBreak/>
              <w:t>§25,27</w:t>
            </w:r>
          </w:p>
        </w:tc>
        <w:tc>
          <w:tcPr>
            <w:tcW w:w="850" w:type="dxa"/>
            <w:tcMar>
              <w:top w:w="50" w:type="dxa"/>
              <w:left w:w="100" w:type="dxa"/>
            </w:tcMar>
            <w:vAlign w:val="center"/>
          </w:tcPr>
          <w:p w14:paraId="5E22563D" w14:textId="77777777" w:rsidR="00410F35" w:rsidRDefault="00410F35"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65358B2" w14:textId="77777777" w:rsidR="00410F35" w:rsidRDefault="00410F35" w:rsidP="004020C2">
            <w:pPr>
              <w:spacing w:after="0"/>
              <w:ind w:left="135"/>
              <w:jc w:val="center"/>
            </w:pPr>
          </w:p>
        </w:tc>
        <w:tc>
          <w:tcPr>
            <w:tcW w:w="1583" w:type="dxa"/>
            <w:tcMar>
              <w:top w:w="50" w:type="dxa"/>
              <w:left w:w="100" w:type="dxa"/>
            </w:tcMar>
            <w:vAlign w:val="center"/>
          </w:tcPr>
          <w:p w14:paraId="267E8C24" w14:textId="77777777" w:rsidR="00410F35" w:rsidRDefault="00410F35" w:rsidP="004020C2">
            <w:pPr>
              <w:spacing w:after="0"/>
              <w:ind w:left="135"/>
              <w:jc w:val="center"/>
            </w:pPr>
          </w:p>
        </w:tc>
        <w:tc>
          <w:tcPr>
            <w:tcW w:w="1347" w:type="dxa"/>
            <w:tcMar>
              <w:top w:w="50" w:type="dxa"/>
              <w:left w:w="100" w:type="dxa"/>
            </w:tcMar>
            <w:vAlign w:val="center"/>
          </w:tcPr>
          <w:p w14:paraId="5FD314FF" w14:textId="6DBC21D6" w:rsidR="00410F35" w:rsidRPr="00B0463B"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10.11</w:t>
            </w:r>
          </w:p>
        </w:tc>
        <w:tc>
          <w:tcPr>
            <w:tcW w:w="2788" w:type="dxa"/>
            <w:tcMar>
              <w:top w:w="50" w:type="dxa"/>
              <w:left w:w="100" w:type="dxa"/>
            </w:tcMar>
            <w:vAlign w:val="center"/>
          </w:tcPr>
          <w:p w14:paraId="3FD96543" w14:textId="77777777" w:rsidR="00410F35" w:rsidRDefault="00410F35" w:rsidP="004020C2">
            <w:pPr>
              <w:spacing w:after="0"/>
              <w:ind w:left="135"/>
            </w:pPr>
          </w:p>
        </w:tc>
      </w:tr>
      <w:tr w:rsidR="00410F35" w14:paraId="0354A041" w14:textId="77777777" w:rsidTr="004020C2">
        <w:trPr>
          <w:trHeight w:val="144"/>
          <w:tblCellSpacing w:w="20" w:type="nil"/>
        </w:trPr>
        <w:tc>
          <w:tcPr>
            <w:tcW w:w="769" w:type="dxa"/>
            <w:tcMar>
              <w:top w:w="50" w:type="dxa"/>
              <w:left w:w="100" w:type="dxa"/>
            </w:tcMar>
            <w:vAlign w:val="center"/>
          </w:tcPr>
          <w:p w14:paraId="51789A2C" w14:textId="77777777" w:rsidR="00410F35" w:rsidRDefault="00410F35" w:rsidP="004020C2">
            <w:pPr>
              <w:spacing w:after="0"/>
            </w:pPr>
            <w:r>
              <w:rPr>
                <w:rFonts w:ascii="Times New Roman" w:hAnsi="Times New Roman"/>
                <w:color w:val="000000"/>
                <w:sz w:val="24"/>
              </w:rPr>
              <w:t>20</w:t>
            </w:r>
          </w:p>
        </w:tc>
        <w:tc>
          <w:tcPr>
            <w:tcW w:w="3726" w:type="dxa"/>
            <w:tcMar>
              <w:top w:w="50" w:type="dxa"/>
              <w:left w:w="100" w:type="dxa"/>
            </w:tcMar>
            <w:vAlign w:val="center"/>
          </w:tcPr>
          <w:p w14:paraId="1ABF5F68"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559" w:type="dxa"/>
          </w:tcPr>
          <w:p w14:paraId="3ABBCEF4" w14:textId="77777777" w:rsidR="00410F35" w:rsidRPr="0097702E" w:rsidRDefault="00410F35"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Упр15</w:t>
            </w:r>
          </w:p>
        </w:tc>
        <w:tc>
          <w:tcPr>
            <w:tcW w:w="850" w:type="dxa"/>
            <w:tcMar>
              <w:top w:w="50" w:type="dxa"/>
              <w:left w:w="100" w:type="dxa"/>
            </w:tcMar>
            <w:vAlign w:val="center"/>
          </w:tcPr>
          <w:p w14:paraId="51FF4CFE" w14:textId="77777777" w:rsidR="00410F35" w:rsidRDefault="00410F35"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A398AC2" w14:textId="77777777" w:rsidR="00410F35" w:rsidRDefault="00410F35" w:rsidP="004020C2">
            <w:pPr>
              <w:spacing w:after="0"/>
              <w:ind w:left="135"/>
              <w:jc w:val="center"/>
            </w:pPr>
          </w:p>
        </w:tc>
        <w:tc>
          <w:tcPr>
            <w:tcW w:w="1583" w:type="dxa"/>
            <w:tcMar>
              <w:top w:w="50" w:type="dxa"/>
              <w:left w:w="100" w:type="dxa"/>
            </w:tcMar>
            <w:vAlign w:val="center"/>
          </w:tcPr>
          <w:p w14:paraId="1C8D1031" w14:textId="77777777" w:rsidR="00410F35" w:rsidRDefault="00410F35" w:rsidP="00402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AB2E7DD" w14:textId="5312DABC" w:rsidR="00410F35" w:rsidRPr="00B0463B"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2788" w:type="dxa"/>
            <w:tcMar>
              <w:top w:w="50" w:type="dxa"/>
              <w:left w:w="100" w:type="dxa"/>
            </w:tcMar>
            <w:vAlign w:val="center"/>
          </w:tcPr>
          <w:p w14:paraId="6C75EEBC" w14:textId="77777777" w:rsidR="00410F35" w:rsidRDefault="00410F35" w:rsidP="004020C2">
            <w:pPr>
              <w:spacing w:after="0"/>
              <w:ind w:left="135"/>
            </w:pPr>
          </w:p>
        </w:tc>
      </w:tr>
      <w:tr w:rsidR="00410F35" w14:paraId="6187098A" w14:textId="77777777" w:rsidTr="004020C2">
        <w:trPr>
          <w:trHeight w:val="144"/>
          <w:tblCellSpacing w:w="20" w:type="nil"/>
        </w:trPr>
        <w:tc>
          <w:tcPr>
            <w:tcW w:w="769" w:type="dxa"/>
            <w:tcMar>
              <w:top w:w="50" w:type="dxa"/>
              <w:left w:w="100" w:type="dxa"/>
            </w:tcMar>
            <w:vAlign w:val="center"/>
          </w:tcPr>
          <w:p w14:paraId="60949E20" w14:textId="77777777" w:rsidR="00410F35" w:rsidRPr="00B0463B" w:rsidRDefault="00410F35" w:rsidP="004020C2">
            <w:pPr>
              <w:spacing w:after="0"/>
              <w:rPr>
                <w:lang w:val="ru-RU"/>
              </w:rPr>
            </w:pPr>
            <w:r>
              <w:rPr>
                <w:rFonts w:ascii="Times New Roman" w:hAnsi="Times New Roman"/>
                <w:color w:val="000000"/>
                <w:sz w:val="24"/>
              </w:rPr>
              <w:t>21</w:t>
            </w:r>
          </w:p>
        </w:tc>
        <w:tc>
          <w:tcPr>
            <w:tcW w:w="3726" w:type="dxa"/>
            <w:tcMar>
              <w:top w:w="50" w:type="dxa"/>
              <w:left w:w="100" w:type="dxa"/>
            </w:tcMar>
            <w:vAlign w:val="center"/>
          </w:tcPr>
          <w:p w14:paraId="40831A87" w14:textId="77777777" w:rsidR="00410F35" w:rsidRDefault="00410F35" w:rsidP="004020C2">
            <w:pPr>
              <w:spacing w:after="0"/>
              <w:ind w:left="135"/>
            </w:pPr>
            <w:proofErr w:type="spellStart"/>
            <w:r>
              <w:rPr>
                <w:rFonts w:ascii="Times New Roman" w:hAnsi="Times New Roman"/>
                <w:color w:val="000000"/>
                <w:sz w:val="24"/>
              </w:rPr>
              <w:t>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тяготения</w:t>
            </w:r>
            <w:proofErr w:type="spellEnd"/>
            <w:r>
              <w:rPr>
                <w:rFonts w:ascii="Times New Roman" w:hAnsi="Times New Roman"/>
                <w:color w:val="000000"/>
                <w:sz w:val="24"/>
              </w:rPr>
              <w:t xml:space="preserve">. Сила </w:t>
            </w:r>
            <w:proofErr w:type="spellStart"/>
            <w:r>
              <w:rPr>
                <w:rFonts w:ascii="Times New Roman" w:hAnsi="Times New Roman"/>
                <w:color w:val="000000"/>
                <w:sz w:val="24"/>
              </w:rPr>
              <w:t>тяжести</w:t>
            </w:r>
            <w:proofErr w:type="spellEnd"/>
          </w:p>
        </w:tc>
        <w:tc>
          <w:tcPr>
            <w:tcW w:w="1559" w:type="dxa"/>
          </w:tcPr>
          <w:p w14:paraId="009D82EA" w14:textId="77777777" w:rsidR="00410F35" w:rsidRDefault="00410F35"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t>§26</w:t>
            </w:r>
          </w:p>
        </w:tc>
        <w:tc>
          <w:tcPr>
            <w:tcW w:w="850" w:type="dxa"/>
            <w:tcMar>
              <w:top w:w="50" w:type="dxa"/>
              <w:left w:w="100" w:type="dxa"/>
            </w:tcMar>
            <w:vAlign w:val="center"/>
          </w:tcPr>
          <w:p w14:paraId="35B404A1" w14:textId="77777777" w:rsidR="00410F35" w:rsidRDefault="00410F35"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622621D" w14:textId="77777777" w:rsidR="00410F35" w:rsidRDefault="00410F35" w:rsidP="004020C2">
            <w:pPr>
              <w:spacing w:after="0"/>
              <w:ind w:left="135"/>
              <w:jc w:val="center"/>
            </w:pPr>
          </w:p>
        </w:tc>
        <w:tc>
          <w:tcPr>
            <w:tcW w:w="1583" w:type="dxa"/>
            <w:tcMar>
              <w:top w:w="50" w:type="dxa"/>
              <w:left w:w="100" w:type="dxa"/>
            </w:tcMar>
            <w:vAlign w:val="center"/>
          </w:tcPr>
          <w:p w14:paraId="001ADEBC" w14:textId="77777777" w:rsidR="00410F35" w:rsidRDefault="00410F35" w:rsidP="004020C2">
            <w:pPr>
              <w:spacing w:after="0"/>
              <w:ind w:left="135"/>
              <w:jc w:val="center"/>
            </w:pPr>
          </w:p>
        </w:tc>
        <w:tc>
          <w:tcPr>
            <w:tcW w:w="1347" w:type="dxa"/>
            <w:tcMar>
              <w:top w:w="50" w:type="dxa"/>
              <w:left w:w="100" w:type="dxa"/>
            </w:tcMar>
            <w:vAlign w:val="center"/>
          </w:tcPr>
          <w:p w14:paraId="21DF90DD" w14:textId="10283879" w:rsidR="00410F35" w:rsidRPr="00B0463B"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17.11</w:t>
            </w:r>
          </w:p>
        </w:tc>
        <w:tc>
          <w:tcPr>
            <w:tcW w:w="2788" w:type="dxa"/>
            <w:tcMar>
              <w:top w:w="50" w:type="dxa"/>
              <w:left w:w="100" w:type="dxa"/>
            </w:tcMar>
            <w:vAlign w:val="center"/>
          </w:tcPr>
          <w:p w14:paraId="18C53B77" w14:textId="77777777" w:rsidR="00410F35" w:rsidRDefault="00410F35" w:rsidP="004020C2">
            <w:pPr>
              <w:spacing w:after="0"/>
              <w:ind w:left="135"/>
            </w:pPr>
          </w:p>
        </w:tc>
      </w:tr>
      <w:tr w:rsidR="00410F35" w:rsidRPr="00E82FF7" w14:paraId="175CFF6C" w14:textId="77777777" w:rsidTr="004020C2">
        <w:trPr>
          <w:trHeight w:val="144"/>
          <w:tblCellSpacing w:w="20" w:type="nil"/>
        </w:trPr>
        <w:tc>
          <w:tcPr>
            <w:tcW w:w="769" w:type="dxa"/>
            <w:tcMar>
              <w:top w:w="50" w:type="dxa"/>
              <w:left w:w="100" w:type="dxa"/>
            </w:tcMar>
            <w:vAlign w:val="center"/>
          </w:tcPr>
          <w:p w14:paraId="1485CDA6" w14:textId="77777777" w:rsidR="00410F35" w:rsidRDefault="00410F35" w:rsidP="004020C2">
            <w:pPr>
              <w:spacing w:after="0"/>
            </w:pPr>
            <w:r>
              <w:rPr>
                <w:rFonts w:ascii="Times New Roman" w:hAnsi="Times New Roman"/>
                <w:color w:val="000000"/>
                <w:sz w:val="24"/>
              </w:rPr>
              <w:t>22</w:t>
            </w:r>
          </w:p>
        </w:tc>
        <w:tc>
          <w:tcPr>
            <w:tcW w:w="3726" w:type="dxa"/>
            <w:tcMar>
              <w:top w:w="50" w:type="dxa"/>
              <w:left w:w="100" w:type="dxa"/>
            </w:tcMar>
            <w:vAlign w:val="center"/>
          </w:tcPr>
          <w:p w14:paraId="6C2F1CF6"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559" w:type="dxa"/>
          </w:tcPr>
          <w:p w14:paraId="66770A64" w14:textId="77777777" w:rsidR="00410F35" w:rsidRPr="0097702E" w:rsidRDefault="00410F35"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§28 упр16(1-5)</w:t>
            </w:r>
          </w:p>
        </w:tc>
        <w:tc>
          <w:tcPr>
            <w:tcW w:w="850" w:type="dxa"/>
            <w:tcMar>
              <w:top w:w="50" w:type="dxa"/>
              <w:left w:w="100" w:type="dxa"/>
            </w:tcMar>
            <w:vAlign w:val="center"/>
          </w:tcPr>
          <w:p w14:paraId="7FD6966F" w14:textId="77777777" w:rsidR="00410F35" w:rsidRDefault="00410F35"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656270B" w14:textId="77777777" w:rsidR="00410F35" w:rsidRDefault="00410F35" w:rsidP="004020C2">
            <w:pPr>
              <w:spacing w:after="0"/>
              <w:ind w:left="135"/>
              <w:jc w:val="center"/>
            </w:pPr>
          </w:p>
        </w:tc>
        <w:tc>
          <w:tcPr>
            <w:tcW w:w="1583" w:type="dxa"/>
            <w:tcMar>
              <w:top w:w="50" w:type="dxa"/>
              <w:left w:w="100" w:type="dxa"/>
            </w:tcMar>
            <w:vAlign w:val="center"/>
          </w:tcPr>
          <w:p w14:paraId="1224C19E" w14:textId="77777777" w:rsidR="00410F35" w:rsidRDefault="00410F35" w:rsidP="004020C2">
            <w:pPr>
              <w:spacing w:after="0"/>
              <w:ind w:left="135"/>
              <w:jc w:val="center"/>
            </w:pPr>
          </w:p>
        </w:tc>
        <w:tc>
          <w:tcPr>
            <w:tcW w:w="1347" w:type="dxa"/>
            <w:tcMar>
              <w:top w:w="50" w:type="dxa"/>
              <w:left w:w="100" w:type="dxa"/>
            </w:tcMar>
            <w:vAlign w:val="center"/>
          </w:tcPr>
          <w:p w14:paraId="27247E1A" w14:textId="311FF567" w:rsidR="00410F35" w:rsidRPr="00B0463B"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21.10</w:t>
            </w:r>
          </w:p>
        </w:tc>
        <w:tc>
          <w:tcPr>
            <w:tcW w:w="2788" w:type="dxa"/>
            <w:tcMar>
              <w:top w:w="50" w:type="dxa"/>
              <w:left w:w="100" w:type="dxa"/>
            </w:tcMar>
            <w:vAlign w:val="center"/>
          </w:tcPr>
          <w:p w14:paraId="3E066BA9"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1778</w:t>
              </w:r>
            </w:hyperlink>
          </w:p>
        </w:tc>
      </w:tr>
      <w:tr w:rsidR="00410F35" w:rsidRPr="00E82FF7" w14:paraId="74DFBFE1" w14:textId="77777777" w:rsidTr="004020C2">
        <w:trPr>
          <w:trHeight w:val="144"/>
          <w:tblCellSpacing w:w="20" w:type="nil"/>
        </w:trPr>
        <w:tc>
          <w:tcPr>
            <w:tcW w:w="769" w:type="dxa"/>
            <w:tcMar>
              <w:top w:w="50" w:type="dxa"/>
              <w:left w:w="100" w:type="dxa"/>
            </w:tcMar>
            <w:vAlign w:val="center"/>
          </w:tcPr>
          <w:p w14:paraId="65BFA195" w14:textId="77777777" w:rsidR="00410F35" w:rsidRDefault="00410F35" w:rsidP="004020C2">
            <w:pPr>
              <w:spacing w:after="0"/>
            </w:pPr>
            <w:r>
              <w:rPr>
                <w:rFonts w:ascii="Times New Roman" w:hAnsi="Times New Roman"/>
                <w:color w:val="000000"/>
                <w:sz w:val="24"/>
              </w:rPr>
              <w:t>23</w:t>
            </w:r>
          </w:p>
        </w:tc>
        <w:tc>
          <w:tcPr>
            <w:tcW w:w="3726" w:type="dxa"/>
            <w:tcMar>
              <w:top w:w="50" w:type="dxa"/>
              <w:left w:w="100" w:type="dxa"/>
            </w:tcMar>
            <w:vAlign w:val="center"/>
          </w:tcPr>
          <w:p w14:paraId="03A6B8AF" w14:textId="77777777" w:rsidR="00410F35" w:rsidRDefault="00410F35" w:rsidP="004020C2">
            <w:pPr>
              <w:spacing w:after="0"/>
              <w:ind w:left="135"/>
            </w:pPr>
            <w:r w:rsidRPr="0097702E">
              <w:rPr>
                <w:rFonts w:ascii="Times New Roman" w:hAnsi="Times New Roman"/>
                <w:color w:val="000000"/>
                <w:sz w:val="24"/>
                <w:lang w:val="ru-RU"/>
              </w:rPr>
              <w:t xml:space="preserve">Сила тяжести на других планетах.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w:t>
            </w:r>
            <w:proofErr w:type="spellEnd"/>
          </w:p>
        </w:tc>
        <w:tc>
          <w:tcPr>
            <w:tcW w:w="1559" w:type="dxa"/>
          </w:tcPr>
          <w:p w14:paraId="2E07C61A" w14:textId="77777777" w:rsidR="00410F35" w:rsidRDefault="00410F35"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t>§29 упр17</w:t>
            </w:r>
          </w:p>
        </w:tc>
        <w:tc>
          <w:tcPr>
            <w:tcW w:w="850" w:type="dxa"/>
            <w:tcMar>
              <w:top w:w="50" w:type="dxa"/>
              <w:left w:w="100" w:type="dxa"/>
            </w:tcMar>
            <w:vAlign w:val="center"/>
          </w:tcPr>
          <w:p w14:paraId="7B479395" w14:textId="77777777" w:rsidR="00410F35" w:rsidRDefault="00410F35"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3F5A78E" w14:textId="77777777" w:rsidR="00410F35" w:rsidRDefault="00410F35" w:rsidP="004020C2">
            <w:pPr>
              <w:spacing w:after="0"/>
              <w:ind w:left="135"/>
              <w:jc w:val="center"/>
            </w:pPr>
          </w:p>
        </w:tc>
        <w:tc>
          <w:tcPr>
            <w:tcW w:w="1583" w:type="dxa"/>
            <w:tcMar>
              <w:top w:w="50" w:type="dxa"/>
              <w:left w:w="100" w:type="dxa"/>
            </w:tcMar>
            <w:vAlign w:val="center"/>
          </w:tcPr>
          <w:p w14:paraId="02299FC6" w14:textId="77777777" w:rsidR="00410F35" w:rsidRDefault="00410F35" w:rsidP="004020C2">
            <w:pPr>
              <w:spacing w:after="0"/>
              <w:ind w:left="135"/>
              <w:jc w:val="center"/>
            </w:pPr>
          </w:p>
        </w:tc>
        <w:tc>
          <w:tcPr>
            <w:tcW w:w="1347" w:type="dxa"/>
            <w:tcMar>
              <w:top w:w="50" w:type="dxa"/>
              <w:left w:w="100" w:type="dxa"/>
            </w:tcMar>
            <w:vAlign w:val="center"/>
          </w:tcPr>
          <w:p w14:paraId="11E3105A" w14:textId="1C035976" w:rsidR="00410F35" w:rsidRPr="00B0463B"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24.11</w:t>
            </w:r>
          </w:p>
        </w:tc>
        <w:tc>
          <w:tcPr>
            <w:tcW w:w="2788" w:type="dxa"/>
            <w:tcMar>
              <w:top w:w="50" w:type="dxa"/>
              <w:left w:w="100" w:type="dxa"/>
            </w:tcMar>
            <w:vAlign w:val="center"/>
          </w:tcPr>
          <w:p w14:paraId="4EF7009F"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1502</w:t>
              </w:r>
            </w:hyperlink>
          </w:p>
        </w:tc>
      </w:tr>
      <w:tr w:rsidR="00410F35" w:rsidRPr="00E82FF7" w14:paraId="336C309C" w14:textId="77777777" w:rsidTr="004020C2">
        <w:trPr>
          <w:trHeight w:val="144"/>
          <w:tblCellSpacing w:w="20" w:type="nil"/>
        </w:trPr>
        <w:tc>
          <w:tcPr>
            <w:tcW w:w="769" w:type="dxa"/>
            <w:tcMar>
              <w:top w:w="50" w:type="dxa"/>
              <w:left w:w="100" w:type="dxa"/>
            </w:tcMar>
            <w:vAlign w:val="center"/>
          </w:tcPr>
          <w:p w14:paraId="46D11F10" w14:textId="77777777" w:rsidR="00410F35" w:rsidRDefault="00410F35" w:rsidP="004020C2">
            <w:pPr>
              <w:spacing w:after="0"/>
            </w:pPr>
            <w:r>
              <w:rPr>
                <w:rFonts w:ascii="Times New Roman" w:hAnsi="Times New Roman"/>
                <w:color w:val="000000"/>
                <w:sz w:val="24"/>
              </w:rPr>
              <w:t>24</w:t>
            </w:r>
          </w:p>
        </w:tc>
        <w:tc>
          <w:tcPr>
            <w:tcW w:w="3726" w:type="dxa"/>
            <w:tcMar>
              <w:top w:w="50" w:type="dxa"/>
              <w:left w:w="100" w:type="dxa"/>
            </w:tcMar>
            <w:vAlign w:val="center"/>
          </w:tcPr>
          <w:p w14:paraId="5FA17A42" w14:textId="77777777" w:rsidR="00410F35" w:rsidRDefault="00410F35" w:rsidP="004020C2">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r>
              <w:rPr>
                <w:rFonts w:ascii="Times New Roman" w:hAnsi="Times New Roman"/>
                <w:color w:val="000000"/>
                <w:sz w:val="24"/>
              </w:rPr>
              <w:t xml:space="preserve">. </w:t>
            </w:r>
            <w:proofErr w:type="spellStart"/>
            <w:r>
              <w:rPr>
                <w:rFonts w:ascii="Times New Roman" w:hAnsi="Times New Roman"/>
                <w:color w:val="000000"/>
                <w:sz w:val="24"/>
              </w:rPr>
              <w:t>Динамометр</w:t>
            </w:r>
            <w:proofErr w:type="spellEnd"/>
          </w:p>
        </w:tc>
        <w:tc>
          <w:tcPr>
            <w:tcW w:w="1559" w:type="dxa"/>
          </w:tcPr>
          <w:p w14:paraId="50DC20D3" w14:textId="77777777" w:rsidR="00410F35" w:rsidRDefault="00410F35"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t>§30 упр18</w:t>
            </w:r>
          </w:p>
        </w:tc>
        <w:tc>
          <w:tcPr>
            <w:tcW w:w="850" w:type="dxa"/>
            <w:tcMar>
              <w:top w:w="50" w:type="dxa"/>
              <w:left w:w="100" w:type="dxa"/>
            </w:tcMar>
            <w:vAlign w:val="center"/>
          </w:tcPr>
          <w:p w14:paraId="27E4193E" w14:textId="77777777" w:rsidR="00410F35" w:rsidRDefault="00410F35"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4A92A26" w14:textId="77777777" w:rsidR="00410F35" w:rsidRDefault="00410F35" w:rsidP="004020C2">
            <w:pPr>
              <w:spacing w:after="0"/>
              <w:ind w:left="135"/>
              <w:jc w:val="center"/>
            </w:pPr>
          </w:p>
        </w:tc>
        <w:tc>
          <w:tcPr>
            <w:tcW w:w="1583" w:type="dxa"/>
            <w:tcMar>
              <w:top w:w="50" w:type="dxa"/>
              <w:left w:w="100" w:type="dxa"/>
            </w:tcMar>
            <w:vAlign w:val="center"/>
          </w:tcPr>
          <w:p w14:paraId="18C2F0B6" w14:textId="77777777" w:rsidR="00410F35" w:rsidRDefault="00410F35" w:rsidP="004020C2">
            <w:pPr>
              <w:spacing w:after="0"/>
              <w:ind w:left="135"/>
              <w:jc w:val="center"/>
            </w:pPr>
          </w:p>
        </w:tc>
        <w:tc>
          <w:tcPr>
            <w:tcW w:w="1347" w:type="dxa"/>
            <w:tcMar>
              <w:top w:w="50" w:type="dxa"/>
              <w:left w:w="100" w:type="dxa"/>
            </w:tcMar>
            <w:vAlign w:val="center"/>
          </w:tcPr>
          <w:p w14:paraId="0999482B" w14:textId="58D9DC0D" w:rsidR="00410F35" w:rsidRPr="00B0463B"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2788" w:type="dxa"/>
            <w:tcMar>
              <w:top w:w="50" w:type="dxa"/>
              <w:left w:w="100" w:type="dxa"/>
            </w:tcMar>
            <w:vAlign w:val="center"/>
          </w:tcPr>
          <w:p w14:paraId="58724920"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18</w:t>
              </w:r>
              <w:r>
                <w:rPr>
                  <w:rFonts w:ascii="Times New Roman" w:hAnsi="Times New Roman"/>
                  <w:color w:val="0000FF"/>
                  <w:u w:val="single"/>
                </w:rPr>
                <w:t>cc</w:t>
              </w:r>
            </w:hyperlink>
          </w:p>
        </w:tc>
      </w:tr>
      <w:tr w:rsidR="00410F35" w:rsidRPr="00E82FF7" w14:paraId="34D75F56" w14:textId="77777777" w:rsidTr="004020C2">
        <w:trPr>
          <w:trHeight w:val="144"/>
          <w:tblCellSpacing w:w="20" w:type="nil"/>
        </w:trPr>
        <w:tc>
          <w:tcPr>
            <w:tcW w:w="769" w:type="dxa"/>
            <w:tcMar>
              <w:top w:w="50" w:type="dxa"/>
              <w:left w:w="100" w:type="dxa"/>
            </w:tcMar>
            <w:vAlign w:val="center"/>
          </w:tcPr>
          <w:p w14:paraId="58919E4C" w14:textId="77777777" w:rsidR="00410F35" w:rsidRDefault="00410F35" w:rsidP="004020C2">
            <w:pPr>
              <w:spacing w:after="0"/>
            </w:pPr>
            <w:r>
              <w:rPr>
                <w:rFonts w:ascii="Times New Roman" w:hAnsi="Times New Roman"/>
                <w:color w:val="000000"/>
                <w:sz w:val="24"/>
              </w:rPr>
              <w:t>25</w:t>
            </w:r>
          </w:p>
        </w:tc>
        <w:tc>
          <w:tcPr>
            <w:tcW w:w="3726" w:type="dxa"/>
            <w:tcMar>
              <w:top w:w="50" w:type="dxa"/>
              <w:left w:w="100" w:type="dxa"/>
            </w:tcMar>
            <w:vAlign w:val="center"/>
          </w:tcPr>
          <w:p w14:paraId="6572AA57" w14:textId="77777777" w:rsidR="00410F35" w:rsidRDefault="00410F35" w:rsidP="004020C2">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Невесомость</w:t>
            </w:r>
            <w:proofErr w:type="spellEnd"/>
          </w:p>
        </w:tc>
        <w:tc>
          <w:tcPr>
            <w:tcW w:w="1559" w:type="dxa"/>
          </w:tcPr>
          <w:p w14:paraId="7AFDB88C" w14:textId="77777777" w:rsidR="00410F35" w:rsidRPr="00980B7C" w:rsidRDefault="00410F35"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Упр16(5,6)</w:t>
            </w:r>
          </w:p>
        </w:tc>
        <w:tc>
          <w:tcPr>
            <w:tcW w:w="850" w:type="dxa"/>
            <w:tcMar>
              <w:top w:w="50" w:type="dxa"/>
              <w:left w:w="100" w:type="dxa"/>
            </w:tcMar>
            <w:vAlign w:val="center"/>
          </w:tcPr>
          <w:p w14:paraId="729DD71B" w14:textId="77777777" w:rsidR="00410F35" w:rsidRDefault="00410F35"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C521794" w14:textId="77777777" w:rsidR="00410F35" w:rsidRDefault="00410F35" w:rsidP="004020C2">
            <w:pPr>
              <w:spacing w:after="0"/>
              <w:ind w:left="135"/>
              <w:jc w:val="center"/>
            </w:pPr>
          </w:p>
        </w:tc>
        <w:tc>
          <w:tcPr>
            <w:tcW w:w="1583" w:type="dxa"/>
            <w:tcMar>
              <w:top w:w="50" w:type="dxa"/>
              <w:left w:w="100" w:type="dxa"/>
            </w:tcMar>
            <w:vAlign w:val="center"/>
          </w:tcPr>
          <w:p w14:paraId="645F4A7A" w14:textId="77777777" w:rsidR="00410F35" w:rsidRDefault="00410F35" w:rsidP="004020C2">
            <w:pPr>
              <w:spacing w:after="0"/>
              <w:ind w:left="135"/>
              <w:jc w:val="center"/>
            </w:pPr>
          </w:p>
        </w:tc>
        <w:tc>
          <w:tcPr>
            <w:tcW w:w="1347" w:type="dxa"/>
            <w:tcMar>
              <w:top w:w="50" w:type="dxa"/>
              <w:left w:w="100" w:type="dxa"/>
            </w:tcMar>
            <w:vAlign w:val="center"/>
          </w:tcPr>
          <w:p w14:paraId="36B90FA0" w14:textId="5FCB836A" w:rsidR="00410F35" w:rsidRPr="00B0463B"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01.12</w:t>
            </w:r>
          </w:p>
        </w:tc>
        <w:tc>
          <w:tcPr>
            <w:tcW w:w="2788" w:type="dxa"/>
            <w:tcMar>
              <w:top w:w="50" w:type="dxa"/>
              <w:left w:w="100" w:type="dxa"/>
            </w:tcMar>
            <w:vAlign w:val="center"/>
          </w:tcPr>
          <w:p w14:paraId="749936C7"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1778</w:t>
              </w:r>
            </w:hyperlink>
          </w:p>
        </w:tc>
      </w:tr>
      <w:tr w:rsidR="00410F35" w:rsidRPr="00E82FF7" w14:paraId="5B7C4111" w14:textId="77777777" w:rsidTr="004020C2">
        <w:trPr>
          <w:trHeight w:val="144"/>
          <w:tblCellSpacing w:w="20" w:type="nil"/>
        </w:trPr>
        <w:tc>
          <w:tcPr>
            <w:tcW w:w="769" w:type="dxa"/>
            <w:tcMar>
              <w:top w:w="50" w:type="dxa"/>
              <w:left w:w="100" w:type="dxa"/>
            </w:tcMar>
            <w:vAlign w:val="center"/>
          </w:tcPr>
          <w:p w14:paraId="45714793" w14:textId="77777777" w:rsidR="00410F35" w:rsidRDefault="00410F35" w:rsidP="004020C2">
            <w:pPr>
              <w:spacing w:after="0"/>
            </w:pPr>
            <w:r>
              <w:rPr>
                <w:rFonts w:ascii="Times New Roman" w:hAnsi="Times New Roman"/>
                <w:color w:val="000000"/>
                <w:sz w:val="24"/>
              </w:rPr>
              <w:t>26</w:t>
            </w:r>
          </w:p>
        </w:tc>
        <w:tc>
          <w:tcPr>
            <w:tcW w:w="3726" w:type="dxa"/>
            <w:tcMar>
              <w:top w:w="50" w:type="dxa"/>
              <w:left w:w="100" w:type="dxa"/>
            </w:tcMar>
            <w:vAlign w:val="center"/>
          </w:tcPr>
          <w:p w14:paraId="25D3AA5F" w14:textId="77777777" w:rsidR="00410F35" w:rsidRDefault="00410F35" w:rsidP="004020C2">
            <w:pPr>
              <w:spacing w:after="0"/>
              <w:ind w:left="135"/>
            </w:pPr>
            <w:r w:rsidRPr="0097702E">
              <w:rPr>
                <w:rFonts w:ascii="Times New Roman" w:hAnsi="Times New Roman"/>
                <w:color w:val="000000"/>
                <w:sz w:val="24"/>
                <w:lang w:val="ru-RU"/>
              </w:rPr>
              <w:t xml:space="preserve">Сложение двух сил, направленных по одной прямой. </w:t>
            </w:r>
            <w:proofErr w:type="spellStart"/>
            <w:r>
              <w:rPr>
                <w:rFonts w:ascii="Times New Roman" w:hAnsi="Times New Roman"/>
                <w:color w:val="000000"/>
                <w:sz w:val="24"/>
              </w:rPr>
              <w:t>Равнодействующая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1559" w:type="dxa"/>
          </w:tcPr>
          <w:p w14:paraId="443BBB6E" w14:textId="77777777" w:rsidR="00410F35" w:rsidRDefault="00410F35"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t>§31</w:t>
            </w:r>
          </w:p>
        </w:tc>
        <w:tc>
          <w:tcPr>
            <w:tcW w:w="850" w:type="dxa"/>
            <w:tcMar>
              <w:top w:w="50" w:type="dxa"/>
              <w:left w:w="100" w:type="dxa"/>
            </w:tcMar>
            <w:vAlign w:val="center"/>
          </w:tcPr>
          <w:p w14:paraId="42923849" w14:textId="77777777" w:rsidR="00410F35" w:rsidRDefault="00410F35"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E8633BD" w14:textId="77777777" w:rsidR="00410F35" w:rsidRDefault="00410F35" w:rsidP="004020C2">
            <w:pPr>
              <w:spacing w:after="0"/>
              <w:ind w:left="135"/>
              <w:jc w:val="center"/>
            </w:pPr>
          </w:p>
        </w:tc>
        <w:tc>
          <w:tcPr>
            <w:tcW w:w="1583" w:type="dxa"/>
            <w:tcMar>
              <w:top w:w="50" w:type="dxa"/>
              <w:left w:w="100" w:type="dxa"/>
            </w:tcMar>
            <w:vAlign w:val="center"/>
          </w:tcPr>
          <w:p w14:paraId="7D7BD716" w14:textId="77777777" w:rsidR="00410F35" w:rsidRDefault="00410F35" w:rsidP="004020C2">
            <w:pPr>
              <w:spacing w:after="0"/>
              <w:ind w:left="135"/>
              <w:jc w:val="center"/>
            </w:pPr>
          </w:p>
        </w:tc>
        <w:tc>
          <w:tcPr>
            <w:tcW w:w="1347" w:type="dxa"/>
            <w:tcMar>
              <w:top w:w="50" w:type="dxa"/>
              <w:left w:w="100" w:type="dxa"/>
            </w:tcMar>
            <w:vAlign w:val="center"/>
          </w:tcPr>
          <w:p w14:paraId="12F769E5" w14:textId="6ED32DE5" w:rsidR="00410F35" w:rsidRPr="00B0463B"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05.12</w:t>
            </w:r>
          </w:p>
        </w:tc>
        <w:tc>
          <w:tcPr>
            <w:tcW w:w="2788" w:type="dxa"/>
            <w:tcMar>
              <w:top w:w="50" w:type="dxa"/>
              <w:left w:w="100" w:type="dxa"/>
            </w:tcMar>
            <w:vAlign w:val="center"/>
          </w:tcPr>
          <w:p w14:paraId="38A63642"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1</w:t>
              </w:r>
              <w:r>
                <w:rPr>
                  <w:rFonts w:ascii="Times New Roman" w:hAnsi="Times New Roman"/>
                  <w:color w:val="0000FF"/>
                  <w:u w:val="single"/>
                </w:rPr>
                <w:t>a</w:t>
              </w:r>
              <w:r w:rsidRPr="0097702E">
                <w:rPr>
                  <w:rFonts w:ascii="Times New Roman" w:hAnsi="Times New Roman"/>
                  <w:color w:val="0000FF"/>
                  <w:u w:val="single"/>
                  <w:lang w:val="ru-RU"/>
                </w:rPr>
                <w:t>70</w:t>
              </w:r>
            </w:hyperlink>
          </w:p>
        </w:tc>
      </w:tr>
      <w:tr w:rsidR="00410F35" w14:paraId="06921C29" w14:textId="77777777" w:rsidTr="004020C2">
        <w:trPr>
          <w:trHeight w:val="144"/>
          <w:tblCellSpacing w:w="20" w:type="nil"/>
        </w:trPr>
        <w:tc>
          <w:tcPr>
            <w:tcW w:w="769" w:type="dxa"/>
            <w:tcMar>
              <w:top w:w="50" w:type="dxa"/>
              <w:left w:w="100" w:type="dxa"/>
            </w:tcMar>
            <w:vAlign w:val="center"/>
          </w:tcPr>
          <w:p w14:paraId="48D900C4" w14:textId="77777777" w:rsidR="00410F35" w:rsidRDefault="00410F35" w:rsidP="004020C2">
            <w:pPr>
              <w:spacing w:after="0"/>
            </w:pPr>
            <w:r>
              <w:rPr>
                <w:rFonts w:ascii="Times New Roman" w:hAnsi="Times New Roman"/>
                <w:color w:val="000000"/>
                <w:sz w:val="24"/>
              </w:rPr>
              <w:t>27</w:t>
            </w:r>
          </w:p>
        </w:tc>
        <w:tc>
          <w:tcPr>
            <w:tcW w:w="3726" w:type="dxa"/>
            <w:tcMar>
              <w:top w:w="50" w:type="dxa"/>
              <w:left w:w="100" w:type="dxa"/>
            </w:tcMar>
            <w:vAlign w:val="center"/>
          </w:tcPr>
          <w:p w14:paraId="47FF4601"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Решение задач по теме "Равнодействующая сил"</w:t>
            </w:r>
          </w:p>
        </w:tc>
        <w:tc>
          <w:tcPr>
            <w:tcW w:w="1559" w:type="dxa"/>
          </w:tcPr>
          <w:p w14:paraId="272D764C" w14:textId="77777777" w:rsidR="00410F35" w:rsidRPr="0097702E" w:rsidRDefault="00410F35"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Упр19</w:t>
            </w:r>
          </w:p>
        </w:tc>
        <w:tc>
          <w:tcPr>
            <w:tcW w:w="850" w:type="dxa"/>
            <w:tcMar>
              <w:top w:w="50" w:type="dxa"/>
              <w:left w:w="100" w:type="dxa"/>
            </w:tcMar>
            <w:vAlign w:val="center"/>
          </w:tcPr>
          <w:p w14:paraId="16200499" w14:textId="77777777" w:rsidR="00410F35" w:rsidRDefault="00410F35"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55D23E4" w14:textId="77777777" w:rsidR="00410F35" w:rsidRDefault="00410F35" w:rsidP="004020C2">
            <w:pPr>
              <w:spacing w:after="0"/>
              <w:ind w:left="135"/>
              <w:jc w:val="center"/>
            </w:pPr>
          </w:p>
        </w:tc>
        <w:tc>
          <w:tcPr>
            <w:tcW w:w="1583" w:type="dxa"/>
            <w:tcMar>
              <w:top w:w="50" w:type="dxa"/>
              <w:left w:w="100" w:type="dxa"/>
            </w:tcMar>
            <w:vAlign w:val="center"/>
          </w:tcPr>
          <w:p w14:paraId="4136D884" w14:textId="77777777" w:rsidR="00410F35" w:rsidRDefault="00410F35" w:rsidP="004020C2">
            <w:pPr>
              <w:spacing w:after="0"/>
              <w:ind w:left="135"/>
              <w:jc w:val="center"/>
            </w:pPr>
          </w:p>
        </w:tc>
        <w:tc>
          <w:tcPr>
            <w:tcW w:w="1347" w:type="dxa"/>
            <w:tcMar>
              <w:top w:w="50" w:type="dxa"/>
              <w:left w:w="100" w:type="dxa"/>
            </w:tcMar>
            <w:vAlign w:val="center"/>
          </w:tcPr>
          <w:p w14:paraId="701D0F00" w14:textId="479ECC57" w:rsidR="00410F35" w:rsidRPr="00B0463B"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08.12</w:t>
            </w:r>
          </w:p>
        </w:tc>
        <w:tc>
          <w:tcPr>
            <w:tcW w:w="2788" w:type="dxa"/>
            <w:tcMar>
              <w:top w:w="50" w:type="dxa"/>
              <w:left w:w="100" w:type="dxa"/>
            </w:tcMar>
            <w:vAlign w:val="center"/>
          </w:tcPr>
          <w:p w14:paraId="25D5650B" w14:textId="77777777" w:rsidR="00410F35" w:rsidRDefault="00410F35" w:rsidP="004020C2">
            <w:pPr>
              <w:spacing w:after="0"/>
              <w:ind w:left="135"/>
            </w:pPr>
          </w:p>
        </w:tc>
      </w:tr>
      <w:tr w:rsidR="00410F35" w:rsidRPr="00E82FF7" w14:paraId="6738C9F4" w14:textId="77777777" w:rsidTr="004020C2">
        <w:trPr>
          <w:trHeight w:val="144"/>
          <w:tblCellSpacing w:w="20" w:type="nil"/>
        </w:trPr>
        <w:tc>
          <w:tcPr>
            <w:tcW w:w="769" w:type="dxa"/>
            <w:tcMar>
              <w:top w:w="50" w:type="dxa"/>
              <w:left w:w="100" w:type="dxa"/>
            </w:tcMar>
            <w:vAlign w:val="center"/>
          </w:tcPr>
          <w:p w14:paraId="2E4EF71C" w14:textId="77777777" w:rsidR="00410F35" w:rsidRDefault="00410F35" w:rsidP="004020C2">
            <w:pPr>
              <w:spacing w:after="0"/>
            </w:pPr>
            <w:r>
              <w:rPr>
                <w:rFonts w:ascii="Times New Roman" w:hAnsi="Times New Roman"/>
                <w:color w:val="000000"/>
                <w:sz w:val="24"/>
              </w:rPr>
              <w:t>28</w:t>
            </w:r>
          </w:p>
        </w:tc>
        <w:tc>
          <w:tcPr>
            <w:tcW w:w="3726" w:type="dxa"/>
            <w:tcMar>
              <w:top w:w="50" w:type="dxa"/>
              <w:left w:w="100" w:type="dxa"/>
            </w:tcMar>
            <w:vAlign w:val="center"/>
          </w:tcPr>
          <w:p w14:paraId="266AB913"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Сила трения и её виды. Трение в природе и технике</w:t>
            </w:r>
          </w:p>
        </w:tc>
        <w:tc>
          <w:tcPr>
            <w:tcW w:w="1559" w:type="dxa"/>
          </w:tcPr>
          <w:p w14:paraId="674AE7D0" w14:textId="77777777" w:rsidR="00410F35" w:rsidRPr="0097702E" w:rsidRDefault="00410F35"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§32-34</w:t>
            </w:r>
          </w:p>
        </w:tc>
        <w:tc>
          <w:tcPr>
            <w:tcW w:w="850" w:type="dxa"/>
            <w:tcMar>
              <w:top w:w="50" w:type="dxa"/>
              <w:left w:w="100" w:type="dxa"/>
            </w:tcMar>
            <w:vAlign w:val="center"/>
          </w:tcPr>
          <w:p w14:paraId="3FAC1591" w14:textId="77777777" w:rsidR="00410F35" w:rsidRDefault="00410F35"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7C430F2" w14:textId="77777777" w:rsidR="00410F35" w:rsidRDefault="00410F35" w:rsidP="004020C2">
            <w:pPr>
              <w:spacing w:after="0"/>
              <w:ind w:left="135"/>
              <w:jc w:val="center"/>
            </w:pPr>
          </w:p>
        </w:tc>
        <w:tc>
          <w:tcPr>
            <w:tcW w:w="1583" w:type="dxa"/>
            <w:tcMar>
              <w:top w:w="50" w:type="dxa"/>
              <w:left w:w="100" w:type="dxa"/>
            </w:tcMar>
            <w:vAlign w:val="center"/>
          </w:tcPr>
          <w:p w14:paraId="4C968283" w14:textId="77777777" w:rsidR="00410F35" w:rsidRDefault="00410F35" w:rsidP="004020C2">
            <w:pPr>
              <w:spacing w:after="0"/>
              <w:ind w:left="135"/>
              <w:jc w:val="center"/>
            </w:pPr>
          </w:p>
        </w:tc>
        <w:tc>
          <w:tcPr>
            <w:tcW w:w="1347" w:type="dxa"/>
            <w:tcMar>
              <w:top w:w="50" w:type="dxa"/>
              <w:left w:w="100" w:type="dxa"/>
            </w:tcMar>
            <w:vAlign w:val="center"/>
          </w:tcPr>
          <w:p w14:paraId="4519CA2F" w14:textId="75BE3E63" w:rsidR="00410F35" w:rsidRPr="00B0463B"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2788" w:type="dxa"/>
            <w:tcMar>
              <w:top w:w="50" w:type="dxa"/>
              <w:left w:w="100" w:type="dxa"/>
            </w:tcMar>
            <w:vAlign w:val="center"/>
          </w:tcPr>
          <w:p w14:paraId="096E4AD0"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1</w:t>
              </w:r>
              <w:r>
                <w:rPr>
                  <w:rFonts w:ascii="Times New Roman" w:hAnsi="Times New Roman"/>
                  <w:color w:val="0000FF"/>
                  <w:u w:val="single"/>
                </w:rPr>
                <w:t>b</w:t>
              </w:r>
              <w:r w:rsidRPr="0097702E">
                <w:rPr>
                  <w:rFonts w:ascii="Times New Roman" w:hAnsi="Times New Roman"/>
                  <w:color w:val="0000FF"/>
                  <w:u w:val="single"/>
                  <w:lang w:val="ru-RU"/>
                </w:rPr>
                <w:t>9</w:t>
              </w:r>
              <w:r>
                <w:rPr>
                  <w:rFonts w:ascii="Times New Roman" w:hAnsi="Times New Roman"/>
                  <w:color w:val="0000FF"/>
                  <w:u w:val="single"/>
                </w:rPr>
                <w:t>c</w:t>
              </w:r>
            </w:hyperlink>
          </w:p>
        </w:tc>
      </w:tr>
      <w:tr w:rsidR="00410F35" w:rsidRPr="00E82FF7" w14:paraId="41445F59" w14:textId="77777777" w:rsidTr="004020C2">
        <w:trPr>
          <w:trHeight w:val="144"/>
          <w:tblCellSpacing w:w="20" w:type="nil"/>
        </w:trPr>
        <w:tc>
          <w:tcPr>
            <w:tcW w:w="769" w:type="dxa"/>
            <w:tcMar>
              <w:top w:w="50" w:type="dxa"/>
              <w:left w:w="100" w:type="dxa"/>
            </w:tcMar>
            <w:vAlign w:val="center"/>
          </w:tcPr>
          <w:p w14:paraId="08A87EEB" w14:textId="77777777" w:rsidR="00410F35" w:rsidRDefault="00410F35" w:rsidP="004020C2">
            <w:pPr>
              <w:spacing w:after="0"/>
            </w:pPr>
            <w:r>
              <w:rPr>
                <w:rFonts w:ascii="Times New Roman" w:hAnsi="Times New Roman"/>
                <w:color w:val="000000"/>
                <w:sz w:val="24"/>
              </w:rPr>
              <w:t>29</w:t>
            </w:r>
          </w:p>
        </w:tc>
        <w:tc>
          <w:tcPr>
            <w:tcW w:w="3726" w:type="dxa"/>
            <w:tcMar>
              <w:top w:w="50" w:type="dxa"/>
              <w:left w:w="100" w:type="dxa"/>
            </w:tcMar>
            <w:vAlign w:val="center"/>
          </w:tcPr>
          <w:p w14:paraId="4319B8B7"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 xml:space="preserve">Лабораторная работа «Изучение зависимости силы трения скольжения от силы давления и </w:t>
            </w:r>
            <w:r w:rsidRPr="0097702E">
              <w:rPr>
                <w:rFonts w:ascii="Times New Roman" w:hAnsi="Times New Roman"/>
                <w:color w:val="000000"/>
                <w:sz w:val="24"/>
                <w:lang w:val="ru-RU"/>
              </w:rPr>
              <w:lastRenderedPageBreak/>
              <w:t>характера соприкасающихся поверхностей»</w:t>
            </w:r>
          </w:p>
        </w:tc>
        <w:tc>
          <w:tcPr>
            <w:tcW w:w="1559" w:type="dxa"/>
          </w:tcPr>
          <w:p w14:paraId="4CD018ED" w14:textId="77777777" w:rsidR="00410F35" w:rsidRPr="0097702E" w:rsidRDefault="00410F35"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Повторение формул</w:t>
            </w:r>
          </w:p>
        </w:tc>
        <w:tc>
          <w:tcPr>
            <w:tcW w:w="850" w:type="dxa"/>
            <w:tcMar>
              <w:top w:w="50" w:type="dxa"/>
              <w:left w:w="100" w:type="dxa"/>
            </w:tcMar>
            <w:vAlign w:val="center"/>
          </w:tcPr>
          <w:p w14:paraId="66590AC5" w14:textId="77777777" w:rsidR="00410F35" w:rsidRDefault="00410F35"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0FF1D22" w14:textId="77777777" w:rsidR="00410F35" w:rsidRDefault="00410F35" w:rsidP="004020C2">
            <w:pPr>
              <w:spacing w:after="0"/>
              <w:ind w:left="135"/>
              <w:jc w:val="center"/>
            </w:pPr>
          </w:p>
        </w:tc>
        <w:tc>
          <w:tcPr>
            <w:tcW w:w="1583" w:type="dxa"/>
            <w:tcMar>
              <w:top w:w="50" w:type="dxa"/>
              <w:left w:w="100" w:type="dxa"/>
            </w:tcMar>
            <w:vAlign w:val="center"/>
          </w:tcPr>
          <w:p w14:paraId="560D549A" w14:textId="77777777" w:rsidR="00410F35" w:rsidRDefault="00410F35" w:rsidP="00402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8737B13" w14:textId="3D4118FE" w:rsidR="00410F35" w:rsidRPr="00B0463B"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15.12</w:t>
            </w:r>
          </w:p>
        </w:tc>
        <w:tc>
          <w:tcPr>
            <w:tcW w:w="2788" w:type="dxa"/>
            <w:tcMar>
              <w:top w:w="50" w:type="dxa"/>
              <w:left w:w="100" w:type="dxa"/>
            </w:tcMar>
            <w:vAlign w:val="center"/>
          </w:tcPr>
          <w:p w14:paraId="6145791E"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1</w:t>
              </w:r>
              <w:r>
                <w:rPr>
                  <w:rFonts w:ascii="Times New Roman" w:hAnsi="Times New Roman"/>
                  <w:color w:val="0000FF"/>
                  <w:u w:val="single"/>
                </w:rPr>
                <w:t>cc</w:t>
              </w:r>
              <w:r w:rsidRPr="0097702E">
                <w:rPr>
                  <w:rFonts w:ascii="Times New Roman" w:hAnsi="Times New Roman"/>
                  <w:color w:val="0000FF"/>
                  <w:u w:val="single"/>
                  <w:lang w:val="ru-RU"/>
                </w:rPr>
                <w:t>8</w:t>
              </w:r>
            </w:hyperlink>
          </w:p>
        </w:tc>
      </w:tr>
      <w:tr w:rsidR="00410F35" w14:paraId="0E4E2FD5" w14:textId="77777777" w:rsidTr="004020C2">
        <w:trPr>
          <w:trHeight w:val="144"/>
          <w:tblCellSpacing w:w="20" w:type="nil"/>
        </w:trPr>
        <w:tc>
          <w:tcPr>
            <w:tcW w:w="769" w:type="dxa"/>
            <w:tcMar>
              <w:top w:w="50" w:type="dxa"/>
              <w:left w:w="100" w:type="dxa"/>
            </w:tcMar>
            <w:vAlign w:val="center"/>
          </w:tcPr>
          <w:p w14:paraId="770A9EF0" w14:textId="77777777" w:rsidR="00410F35" w:rsidRDefault="00410F35" w:rsidP="004020C2">
            <w:pPr>
              <w:spacing w:after="0"/>
            </w:pPr>
            <w:r>
              <w:rPr>
                <w:rFonts w:ascii="Times New Roman" w:hAnsi="Times New Roman"/>
                <w:color w:val="000000"/>
                <w:sz w:val="24"/>
              </w:rPr>
              <w:t>30</w:t>
            </w:r>
          </w:p>
        </w:tc>
        <w:tc>
          <w:tcPr>
            <w:tcW w:w="3726" w:type="dxa"/>
            <w:tcMar>
              <w:top w:w="50" w:type="dxa"/>
              <w:left w:w="100" w:type="dxa"/>
            </w:tcMar>
            <w:vAlign w:val="center"/>
          </w:tcPr>
          <w:p w14:paraId="6D805392"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Решение задач на определение равнодействующей силы</w:t>
            </w:r>
          </w:p>
        </w:tc>
        <w:tc>
          <w:tcPr>
            <w:tcW w:w="1559" w:type="dxa"/>
          </w:tcPr>
          <w:p w14:paraId="6F1307F0" w14:textId="77777777" w:rsidR="00410F35" w:rsidRPr="0097702E" w:rsidRDefault="00410F35"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Задачи на повторение №80-82</w:t>
            </w:r>
          </w:p>
        </w:tc>
        <w:tc>
          <w:tcPr>
            <w:tcW w:w="850" w:type="dxa"/>
            <w:tcMar>
              <w:top w:w="50" w:type="dxa"/>
              <w:left w:w="100" w:type="dxa"/>
            </w:tcMar>
            <w:vAlign w:val="center"/>
          </w:tcPr>
          <w:p w14:paraId="482484CA" w14:textId="77777777" w:rsidR="00410F35" w:rsidRDefault="00410F35"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C0703F0" w14:textId="77777777" w:rsidR="00410F35" w:rsidRDefault="00410F35" w:rsidP="004020C2">
            <w:pPr>
              <w:spacing w:after="0"/>
              <w:ind w:left="135"/>
              <w:jc w:val="center"/>
            </w:pPr>
          </w:p>
        </w:tc>
        <w:tc>
          <w:tcPr>
            <w:tcW w:w="1583" w:type="dxa"/>
            <w:tcMar>
              <w:top w:w="50" w:type="dxa"/>
              <w:left w:w="100" w:type="dxa"/>
            </w:tcMar>
            <w:vAlign w:val="center"/>
          </w:tcPr>
          <w:p w14:paraId="742EDDC2" w14:textId="77777777" w:rsidR="00410F35" w:rsidRDefault="00410F35" w:rsidP="004020C2">
            <w:pPr>
              <w:spacing w:after="0"/>
              <w:ind w:left="135"/>
              <w:jc w:val="center"/>
            </w:pPr>
          </w:p>
        </w:tc>
        <w:tc>
          <w:tcPr>
            <w:tcW w:w="1347" w:type="dxa"/>
            <w:tcMar>
              <w:top w:w="50" w:type="dxa"/>
              <w:left w:w="100" w:type="dxa"/>
            </w:tcMar>
            <w:vAlign w:val="center"/>
          </w:tcPr>
          <w:p w14:paraId="44FE57EF" w14:textId="75A142D4" w:rsidR="00410F35" w:rsidRPr="00B0463B"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2788" w:type="dxa"/>
            <w:tcMar>
              <w:top w:w="50" w:type="dxa"/>
              <w:left w:w="100" w:type="dxa"/>
            </w:tcMar>
            <w:vAlign w:val="center"/>
          </w:tcPr>
          <w:p w14:paraId="6C803A6C" w14:textId="77777777" w:rsidR="00410F35" w:rsidRDefault="00410F35" w:rsidP="004020C2">
            <w:pPr>
              <w:spacing w:after="0"/>
              <w:ind w:left="135"/>
            </w:pPr>
          </w:p>
        </w:tc>
      </w:tr>
      <w:tr w:rsidR="00410F35" w:rsidRPr="00E82FF7" w14:paraId="0A3A14A5" w14:textId="77777777" w:rsidTr="004020C2">
        <w:trPr>
          <w:trHeight w:val="144"/>
          <w:tblCellSpacing w:w="20" w:type="nil"/>
        </w:trPr>
        <w:tc>
          <w:tcPr>
            <w:tcW w:w="769" w:type="dxa"/>
            <w:tcMar>
              <w:top w:w="50" w:type="dxa"/>
              <w:left w:w="100" w:type="dxa"/>
            </w:tcMar>
            <w:vAlign w:val="center"/>
          </w:tcPr>
          <w:p w14:paraId="688DB5C0" w14:textId="77777777" w:rsidR="00410F35" w:rsidRDefault="00410F35" w:rsidP="004020C2">
            <w:pPr>
              <w:spacing w:after="0"/>
            </w:pPr>
            <w:r>
              <w:rPr>
                <w:rFonts w:ascii="Times New Roman" w:hAnsi="Times New Roman"/>
                <w:color w:val="000000"/>
                <w:sz w:val="24"/>
              </w:rPr>
              <w:t>31</w:t>
            </w:r>
          </w:p>
        </w:tc>
        <w:tc>
          <w:tcPr>
            <w:tcW w:w="3726" w:type="dxa"/>
            <w:tcMar>
              <w:top w:w="50" w:type="dxa"/>
              <w:left w:w="100" w:type="dxa"/>
            </w:tcMar>
            <w:vAlign w:val="center"/>
          </w:tcPr>
          <w:p w14:paraId="1F826982"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559" w:type="dxa"/>
          </w:tcPr>
          <w:p w14:paraId="69166323" w14:textId="77777777" w:rsidR="00410F35" w:rsidRPr="0097702E" w:rsidRDefault="00410F35"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Задачи на повторение №66-70</w:t>
            </w:r>
          </w:p>
        </w:tc>
        <w:tc>
          <w:tcPr>
            <w:tcW w:w="850" w:type="dxa"/>
            <w:tcMar>
              <w:top w:w="50" w:type="dxa"/>
              <w:left w:w="100" w:type="dxa"/>
            </w:tcMar>
            <w:vAlign w:val="center"/>
          </w:tcPr>
          <w:p w14:paraId="1AE6176D" w14:textId="77777777" w:rsidR="00410F35" w:rsidRDefault="00410F35"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81D5EAF" w14:textId="77777777" w:rsidR="00410F35" w:rsidRDefault="00410F35" w:rsidP="004020C2">
            <w:pPr>
              <w:spacing w:after="0"/>
              <w:ind w:left="135"/>
              <w:jc w:val="center"/>
            </w:pPr>
          </w:p>
        </w:tc>
        <w:tc>
          <w:tcPr>
            <w:tcW w:w="1583" w:type="dxa"/>
            <w:tcMar>
              <w:top w:w="50" w:type="dxa"/>
              <w:left w:w="100" w:type="dxa"/>
            </w:tcMar>
            <w:vAlign w:val="center"/>
          </w:tcPr>
          <w:p w14:paraId="69C607E2" w14:textId="77777777" w:rsidR="00410F35" w:rsidRDefault="00410F35" w:rsidP="004020C2">
            <w:pPr>
              <w:spacing w:after="0"/>
              <w:ind w:left="135"/>
              <w:jc w:val="center"/>
            </w:pPr>
          </w:p>
        </w:tc>
        <w:tc>
          <w:tcPr>
            <w:tcW w:w="1347" w:type="dxa"/>
            <w:tcMar>
              <w:top w:w="50" w:type="dxa"/>
              <w:left w:w="100" w:type="dxa"/>
            </w:tcMar>
            <w:vAlign w:val="center"/>
          </w:tcPr>
          <w:p w14:paraId="6D295EA9" w14:textId="442D58DA" w:rsidR="00410F35" w:rsidRPr="00B0463B"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22.12</w:t>
            </w:r>
          </w:p>
        </w:tc>
        <w:tc>
          <w:tcPr>
            <w:tcW w:w="2788" w:type="dxa"/>
            <w:tcMar>
              <w:top w:w="50" w:type="dxa"/>
              <w:left w:w="100" w:type="dxa"/>
            </w:tcMar>
            <w:vAlign w:val="center"/>
          </w:tcPr>
          <w:p w14:paraId="6721795F"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1</w:t>
              </w:r>
              <w:r>
                <w:rPr>
                  <w:rFonts w:ascii="Times New Roman" w:hAnsi="Times New Roman"/>
                  <w:color w:val="0000FF"/>
                  <w:u w:val="single"/>
                </w:rPr>
                <w:t>de</w:t>
              </w:r>
              <w:r w:rsidRPr="0097702E">
                <w:rPr>
                  <w:rFonts w:ascii="Times New Roman" w:hAnsi="Times New Roman"/>
                  <w:color w:val="0000FF"/>
                  <w:u w:val="single"/>
                  <w:lang w:val="ru-RU"/>
                </w:rPr>
                <w:t>0</w:t>
              </w:r>
            </w:hyperlink>
          </w:p>
        </w:tc>
      </w:tr>
      <w:tr w:rsidR="00410F35" w14:paraId="071D1ABB" w14:textId="77777777" w:rsidTr="004020C2">
        <w:trPr>
          <w:trHeight w:val="144"/>
          <w:tblCellSpacing w:w="20" w:type="nil"/>
        </w:trPr>
        <w:tc>
          <w:tcPr>
            <w:tcW w:w="769" w:type="dxa"/>
            <w:tcMar>
              <w:top w:w="50" w:type="dxa"/>
              <w:left w:w="100" w:type="dxa"/>
            </w:tcMar>
            <w:vAlign w:val="center"/>
          </w:tcPr>
          <w:p w14:paraId="7136BD54" w14:textId="77777777" w:rsidR="00410F35" w:rsidRDefault="00410F35" w:rsidP="004020C2">
            <w:pPr>
              <w:spacing w:after="0"/>
            </w:pPr>
            <w:r>
              <w:rPr>
                <w:rFonts w:ascii="Times New Roman" w:hAnsi="Times New Roman"/>
                <w:color w:val="000000"/>
                <w:sz w:val="24"/>
              </w:rPr>
              <w:t>32</w:t>
            </w:r>
          </w:p>
        </w:tc>
        <w:tc>
          <w:tcPr>
            <w:tcW w:w="3726" w:type="dxa"/>
            <w:tcMar>
              <w:top w:w="50" w:type="dxa"/>
              <w:left w:w="100" w:type="dxa"/>
            </w:tcMar>
            <w:vAlign w:val="center"/>
          </w:tcPr>
          <w:p w14:paraId="5C0A32FB"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559" w:type="dxa"/>
          </w:tcPr>
          <w:p w14:paraId="0E529D94" w14:textId="77777777" w:rsidR="00410F35" w:rsidRPr="0097702E" w:rsidRDefault="00410F35"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Повторение терминов</w:t>
            </w:r>
          </w:p>
        </w:tc>
        <w:tc>
          <w:tcPr>
            <w:tcW w:w="850" w:type="dxa"/>
            <w:tcMar>
              <w:top w:w="50" w:type="dxa"/>
              <w:left w:w="100" w:type="dxa"/>
            </w:tcMar>
            <w:vAlign w:val="center"/>
          </w:tcPr>
          <w:p w14:paraId="1273FACE" w14:textId="77777777" w:rsidR="00410F35" w:rsidRDefault="00410F35"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669619E" w14:textId="77777777" w:rsidR="00410F35" w:rsidRDefault="00410F35" w:rsidP="004020C2">
            <w:pPr>
              <w:spacing w:after="0"/>
              <w:ind w:left="135"/>
              <w:jc w:val="center"/>
            </w:pPr>
            <w:r>
              <w:rPr>
                <w:rFonts w:ascii="Times New Roman" w:hAnsi="Times New Roman"/>
                <w:color w:val="000000"/>
                <w:sz w:val="24"/>
              </w:rPr>
              <w:t xml:space="preserve"> 1 </w:t>
            </w:r>
          </w:p>
        </w:tc>
        <w:tc>
          <w:tcPr>
            <w:tcW w:w="1583" w:type="dxa"/>
            <w:tcMar>
              <w:top w:w="50" w:type="dxa"/>
              <w:left w:w="100" w:type="dxa"/>
            </w:tcMar>
            <w:vAlign w:val="center"/>
          </w:tcPr>
          <w:p w14:paraId="13D2A765" w14:textId="77777777" w:rsidR="00410F35" w:rsidRDefault="00410F35" w:rsidP="004020C2">
            <w:pPr>
              <w:spacing w:after="0"/>
              <w:ind w:left="135"/>
              <w:jc w:val="center"/>
            </w:pPr>
          </w:p>
        </w:tc>
        <w:tc>
          <w:tcPr>
            <w:tcW w:w="1347" w:type="dxa"/>
            <w:tcMar>
              <w:top w:w="50" w:type="dxa"/>
              <w:left w:w="100" w:type="dxa"/>
            </w:tcMar>
            <w:vAlign w:val="center"/>
          </w:tcPr>
          <w:p w14:paraId="136C7BA0" w14:textId="6401C9CC" w:rsidR="00410F35" w:rsidRPr="00B0463B"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2788" w:type="dxa"/>
            <w:tcMar>
              <w:top w:w="50" w:type="dxa"/>
              <w:left w:w="100" w:type="dxa"/>
            </w:tcMar>
            <w:vAlign w:val="center"/>
          </w:tcPr>
          <w:p w14:paraId="43CF69DD" w14:textId="77777777" w:rsidR="00410F35" w:rsidRDefault="00410F35" w:rsidP="004020C2">
            <w:pPr>
              <w:spacing w:after="0"/>
              <w:ind w:left="135"/>
            </w:pPr>
          </w:p>
        </w:tc>
      </w:tr>
      <w:tr w:rsidR="00410F35" w:rsidRPr="00E82FF7" w14:paraId="488F7D45" w14:textId="77777777" w:rsidTr="004020C2">
        <w:trPr>
          <w:trHeight w:val="144"/>
          <w:tblCellSpacing w:w="20" w:type="nil"/>
        </w:trPr>
        <w:tc>
          <w:tcPr>
            <w:tcW w:w="769" w:type="dxa"/>
            <w:tcMar>
              <w:top w:w="50" w:type="dxa"/>
              <w:left w:w="100" w:type="dxa"/>
            </w:tcMar>
            <w:vAlign w:val="center"/>
          </w:tcPr>
          <w:p w14:paraId="02972A70" w14:textId="77777777" w:rsidR="00410F35" w:rsidRDefault="00410F35" w:rsidP="004020C2">
            <w:pPr>
              <w:spacing w:after="0"/>
            </w:pPr>
            <w:r>
              <w:rPr>
                <w:rFonts w:ascii="Times New Roman" w:hAnsi="Times New Roman"/>
                <w:color w:val="000000"/>
                <w:sz w:val="24"/>
              </w:rPr>
              <w:t>33</w:t>
            </w:r>
          </w:p>
        </w:tc>
        <w:tc>
          <w:tcPr>
            <w:tcW w:w="3726" w:type="dxa"/>
            <w:tcMar>
              <w:top w:w="50" w:type="dxa"/>
              <w:left w:w="100" w:type="dxa"/>
            </w:tcMar>
            <w:vAlign w:val="center"/>
          </w:tcPr>
          <w:p w14:paraId="7C43CE7F"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Давление. Способы уменьшения и увеличения давления</w:t>
            </w:r>
          </w:p>
        </w:tc>
        <w:tc>
          <w:tcPr>
            <w:tcW w:w="1559" w:type="dxa"/>
          </w:tcPr>
          <w:p w14:paraId="5055C6BD" w14:textId="77777777" w:rsidR="00410F35" w:rsidRPr="0097702E" w:rsidRDefault="00410F35"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§35 упр20(1-4)</w:t>
            </w:r>
          </w:p>
        </w:tc>
        <w:tc>
          <w:tcPr>
            <w:tcW w:w="850" w:type="dxa"/>
            <w:tcMar>
              <w:top w:w="50" w:type="dxa"/>
              <w:left w:w="100" w:type="dxa"/>
            </w:tcMar>
            <w:vAlign w:val="center"/>
          </w:tcPr>
          <w:p w14:paraId="05B62119" w14:textId="77777777" w:rsidR="00410F35" w:rsidRDefault="00410F35"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72066CB" w14:textId="77777777" w:rsidR="00410F35" w:rsidRDefault="00410F35" w:rsidP="004020C2">
            <w:pPr>
              <w:spacing w:after="0"/>
              <w:ind w:left="135"/>
              <w:jc w:val="center"/>
            </w:pPr>
          </w:p>
        </w:tc>
        <w:tc>
          <w:tcPr>
            <w:tcW w:w="1583" w:type="dxa"/>
            <w:tcMar>
              <w:top w:w="50" w:type="dxa"/>
              <w:left w:w="100" w:type="dxa"/>
            </w:tcMar>
            <w:vAlign w:val="center"/>
          </w:tcPr>
          <w:p w14:paraId="711441C0" w14:textId="77777777" w:rsidR="00410F35" w:rsidRDefault="00410F35" w:rsidP="004020C2">
            <w:pPr>
              <w:spacing w:after="0"/>
              <w:ind w:left="135"/>
              <w:jc w:val="center"/>
            </w:pPr>
          </w:p>
        </w:tc>
        <w:tc>
          <w:tcPr>
            <w:tcW w:w="1347" w:type="dxa"/>
            <w:tcMar>
              <w:top w:w="50" w:type="dxa"/>
              <w:left w:w="100" w:type="dxa"/>
            </w:tcMar>
            <w:vAlign w:val="center"/>
          </w:tcPr>
          <w:p w14:paraId="312B51F2" w14:textId="7FB554F0" w:rsidR="00410F35" w:rsidRPr="00B0463B"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29.12</w:t>
            </w:r>
          </w:p>
        </w:tc>
        <w:tc>
          <w:tcPr>
            <w:tcW w:w="2788" w:type="dxa"/>
            <w:tcMar>
              <w:top w:w="50" w:type="dxa"/>
              <w:left w:w="100" w:type="dxa"/>
            </w:tcMar>
            <w:vAlign w:val="center"/>
          </w:tcPr>
          <w:p w14:paraId="65F379AB"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20</w:t>
              </w:r>
              <w:r>
                <w:rPr>
                  <w:rFonts w:ascii="Times New Roman" w:hAnsi="Times New Roman"/>
                  <w:color w:val="0000FF"/>
                  <w:u w:val="single"/>
                </w:rPr>
                <w:t>a</w:t>
              </w:r>
              <w:r w:rsidRPr="0097702E">
                <w:rPr>
                  <w:rFonts w:ascii="Times New Roman" w:hAnsi="Times New Roman"/>
                  <w:color w:val="0000FF"/>
                  <w:u w:val="single"/>
                  <w:lang w:val="ru-RU"/>
                </w:rPr>
                <w:t>6</w:t>
              </w:r>
            </w:hyperlink>
          </w:p>
        </w:tc>
      </w:tr>
      <w:tr w:rsidR="00410F35" w:rsidRPr="00E82FF7" w14:paraId="4D6571E0" w14:textId="77777777" w:rsidTr="004020C2">
        <w:trPr>
          <w:trHeight w:val="144"/>
          <w:tblCellSpacing w:w="20" w:type="nil"/>
        </w:trPr>
        <w:tc>
          <w:tcPr>
            <w:tcW w:w="769" w:type="dxa"/>
            <w:tcMar>
              <w:top w:w="50" w:type="dxa"/>
              <w:left w:w="100" w:type="dxa"/>
            </w:tcMar>
            <w:vAlign w:val="center"/>
          </w:tcPr>
          <w:p w14:paraId="43C5AC56" w14:textId="77777777" w:rsidR="00410F35" w:rsidRDefault="00410F35" w:rsidP="004020C2">
            <w:pPr>
              <w:spacing w:after="0"/>
            </w:pPr>
            <w:r>
              <w:rPr>
                <w:rFonts w:ascii="Times New Roman" w:hAnsi="Times New Roman"/>
                <w:color w:val="000000"/>
                <w:sz w:val="24"/>
              </w:rPr>
              <w:t>34</w:t>
            </w:r>
          </w:p>
        </w:tc>
        <w:tc>
          <w:tcPr>
            <w:tcW w:w="3726" w:type="dxa"/>
            <w:tcMar>
              <w:top w:w="50" w:type="dxa"/>
              <w:left w:w="100" w:type="dxa"/>
            </w:tcMar>
            <w:vAlign w:val="center"/>
          </w:tcPr>
          <w:p w14:paraId="11714B24"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Давление газа. Зависимость давления газа от объёма, температуры</w:t>
            </w:r>
          </w:p>
        </w:tc>
        <w:tc>
          <w:tcPr>
            <w:tcW w:w="1559" w:type="dxa"/>
          </w:tcPr>
          <w:p w14:paraId="425C6D22" w14:textId="77777777" w:rsidR="00410F35" w:rsidRPr="0097702E" w:rsidRDefault="00410F35"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§36 задание26</w:t>
            </w:r>
          </w:p>
        </w:tc>
        <w:tc>
          <w:tcPr>
            <w:tcW w:w="850" w:type="dxa"/>
            <w:tcMar>
              <w:top w:w="50" w:type="dxa"/>
              <w:left w:w="100" w:type="dxa"/>
            </w:tcMar>
            <w:vAlign w:val="center"/>
          </w:tcPr>
          <w:p w14:paraId="6ED38F02" w14:textId="77777777" w:rsidR="00410F35" w:rsidRDefault="00410F35"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52241E1" w14:textId="77777777" w:rsidR="00410F35" w:rsidRDefault="00410F35" w:rsidP="004020C2">
            <w:pPr>
              <w:spacing w:after="0"/>
              <w:ind w:left="135"/>
              <w:jc w:val="center"/>
            </w:pPr>
          </w:p>
        </w:tc>
        <w:tc>
          <w:tcPr>
            <w:tcW w:w="1583" w:type="dxa"/>
            <w:tcMar>
              <w:top w:w="50" w:type="dxa"/>
              <w:left w:w="100" w:type="dxa"/>
            </w:tcMar>
            <w:vAlign w:val="center"/>
          </w:tcPr>
          <w:p w14:paraId="4E461BD8" w14:textId="77777777" w:rsidR="00410F35" w:rsidRDefault="00410F35" w:rsidP="004020C2">
            <w:pPr>
              <w:spacing w:after="0"/>
              <w:ind w:left="135"/>
              <w:jc w:val="center"/>
            </w:pPr>
          </w:p>
        </w:tc>
        <w:tc>
          <w:tcPr>
            <w:tcW w:w="1347" w:type="dxa"/>
            <w:tcMar>
              <w:top w:w="50" w:type="dxa"/>
              <w:left w:w="100" w:type="dxa"/>
            </w:tcMar>
            <w:vAlign w:val="center"/>
          </w:tcPr>
          <w:p w14:paraId="72A715C4" w14:textId="3833BCF8" w:rsidR="00410F35" w:rsidRPr="00B0463B"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09.01</w:t>
            </w:r>
          </w:p>
        </w:tc>
        <w:tc>
          <w:tcPr>
            <w:tcW w:w="2788" w:type="dxa"/>
            <w:tcMar>
              <w:top w:w="50" w:type="dxa"/>
              <w:left w:w="100" w:type="dxa"/>
            </w:tcMar>
            <w:vAlign w:val="center"/>
          </w:tcPr>
          <w:p w14:paraId="0EFAFA6A"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2376</w:t>
              </w:r>
            </w:hyperlink>
          </w:p>
        </w:tc>
      </w:tr>
      <w:tr w:rsidR="00410F35" w:rsidRPr="00E82FF7" w14:paraId="2AD2733D" w14:textId="77777777" w:rsidTr="004020C2">
        <w:trPr>
          <w:trHeight w:val="144"/>
          <w:tblCellSpacing w:w="20" w:type="nil"/>
        </w:trPr>
        <w:tc>
          <w:tcPr>
            <w:tcW w:w="769" w:type="dxa"/>
            <w:tcMar>
              <w:top w:w="50" w:type="dxa"/>
              <w:left w:w="100" w:type="dxa"/>
            </w:tcMar>
            <w:vAlign w:val="center"/>
          </w:tcPr>
          <w:p w14:paraId="47CE6F26" w14:textId="77777777" w:rsidR="00410F35" w:rsidRDefault="00410F35" w:rsidP="004020C2">
            <w:pPr>
              <w:spacing w:after="0"/>
            </w:pPr>
            <w:r>
              <w:rPr>
                <w:rFonts w:ascii="Times New Roman" w:hAnsi="Times New Roman"/>
                <w:color w:val="000000"/>
                <w:sz w:val="24"/>
              </w:rPr>
              <w:t>35</w:t>
            </w:r>
          </w:p>
        </w:tc>
        <w:tc>
          <w:tcPr>
            <w:tcW w:w="3726" w:type="dxa"/>
            <w:tcMar>
              <w:top w:w="50" w:type="dxa"/>
              <w:left w:w="100" w:type="dxa"/>
            </w:tcMar>
            <w:vAlign w:val="center"/>
          </w:tcPr>
          <w:p w14:paraId="558AD74D" w14:textId="77777777" w:rsidR="00410F35" w:rsidRDefault="00410F35" w:rsidP="004020C2">
            <w:pPr>
              <w:spacing w:after="0"/>
              <w:ind w:left="135"/>
            </w:pPr>
            <w:r w:rsidRPr="0097702E">
              <w:rPr>
                <w:rFonts w:ascii="Times New Roman" w:hAnsi="Times New Roman"/>
                <w:color w:val="000000"/>
                <w:sz w:val="24"/>
                <w:lang w:val="ru-RU"/>
              </w:rPr>
              <w:t xml:space="preserve">Передача давления твёрдыми телами, жидкостями и газами.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p>
        </w:tc>
        <w:tc>
          <w:tcPr>
            <w:tcW w:w="1559" w:type="dxa"/>
          </w:tcPr>
          <w:p w14:paraId="4A727E49" w14:textId="77777777" w:rsidR="00410F35" w:rsidRDefault="00410F35"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t>§37 задание27</w:t>
            </w:r>
          </w:p>
        </w:tc>
        <w:tc>
          <w:tcPr>
            <w:tcW w:w="850" w:type="dxa"/>
            <w:tcMar>
              <w:top w:w="50" w:type="dxa"/>
              <w:left w:w="100" w:type="dxa"/>
            </w:tcMar>
            <w:vAlign w:val="center"/>
          </w:tcPr>
          <w:p w14:paraId="2563A424" w14:textId="77777777" w:rsidR="00410F35" w:rsidRDefault="00410F35"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A9CC8F3" w14:textId="77777777" w:rsidR="00410F35" w:rsidRDefault="00410F35" w:rsidP="004020C2">
            <w:pPr>
              <w:spacing w:after="0"/>
              <w:ind w:left="135"/>
              <w:jc w:val="center"/>
            </w:pPr>
          </w:p>
        </w:tc>
        <w:tc>
          <w:tcPr>
            <w:tcW w:w="1583" w:type="dxa"/>
            <w:tcMar>
              <w:top w:w="50" w:type="dxa"/>
              <w:left w:w="100" w:type="dxa"/>
            </w:tcMar>
            <w:vAlign w:val="center"/>
          </w:tcPr>
          <w:p w14:paraId="6BD6043E" w14:textId="77777777" w:rsidR="00410F35" w:rsidRDefault="00410F35" w:rsidP="004020C2">
            <w:pPr>
              <w:spacing w:after="0"/>
              <w:ind w:left="135"/>
              <w:jc w:val="center"/>
            </w:pPr>
          </w:p>
        </w:tc>
        <w:tc>
          <w:tcPr>
            <w:tcW w:w="1347" w:type="dxa"/>
            <w:tcMar>
              <w:top w:w="50" w:type="dxa"/>
              <w:left w:w="100" w:type="dxa"/>
            </w:tcMar>
            <w:vAlign w:val="center"/>
          </w:tcPr>
          <w:p w14:paraId="0C6DA301" w14:textId="7F74B2C7" w:rsidR="00410F35" w:rsidRPr="00B0463B"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12.01</w:t>
            </w:r>
          </w:p>
        </w:tc>
        <w:tc>
          <w:tcPr>
            <w:tcW w:w="2788" w:type="dxa"/>
            <w:tcMar>
              <w:top w:w="50" w:type="dxa"/>
              <w:left w:w="100" w:type="dxa"/>
            </w:tcMar>
            <w:vAlign w:val="center"/>
          </w:tcPr>
          <w:p w14:paraId="6513272A"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25</w:t>
              </w:r>
              <w:r>
                <w:rPr>
                  <w:rFonts w:ascii="Times New Roman" w:hAnsi="Times New Roman"/>
                  <w:color w:val="0000FF"/>
                  <w:u w:val="single"/>
                </w:rPr>
                <w:t>b</w:t>
              </w:r>
              <w:r w:rsidRPr="0097702E">
                <w:rPr>
                  <w:rFonts w:ascii="Times New Roman" w:hAnsi="Times New Roman"/>
                  <w:color w:val="0000FF"/>
                  <w:u w:val="single"/>
                  <w:lang w:val="ru-RU"/>
                </w:rPr>
                <w:t>0</w:t>
              </w:r>
            </w:hyperlink>
          </w:p>
        </w:tc>
      </w:tr>
      <w:tr w:rsidR="00410F35" w:rsidRPr="00E82FF7" w14:paraId="32FF9B4F" w14:textId="77777777" w:rsidTr="004020C2">
        <w:trPr>
          <w:trHeight w:val="144"/>
          <w:tblCellSpacing w:w="20" w:type="nil"/>
        </w:trPr>
        <w:tc>
          <w:tcPr>
            <w:tcW w:w="769" w:type="dxa"/>
            <w:tcMar>
              <w:top w:w="50" w:type="dxa"/>
              <w:left w:w="100" w:type="dxa"/>
            </w:tcMar>
            <w:vAlign w:val="center"/>
          </w:tcPr>
          <w:p w14:paraId="669BC419" w14:textId="77777777" w:rsidR="00410F35" w:rsidRDefault="00410F35" w:rsidP="004020C2">
            <w:pPr>
              <w:spacing w:after="0"/>
            </w:pPr>
            <w:r>
              <w:rPr>
                <w:rFonts w:ascii="Times New Roman" w:hAnsi="Times New Roman"/>
                <w:color w:val="000000"/>
                <w:sz w:val="24"/>
              </w:rPr>
              <w:t>36</w:t>
            </w:r>
          </w:p>
        </w:tc>
        <w:tc>
          <w:tcPr>
            <w:tcW w:w="3726" w:type="dxa"/>
            <w:tcMar>
              <w:top w:w="50" w:type="dxa"/>
              <w:left w:w="100" w:type="dxa"/>
            </w:tcMar>
            <w:vAlign w:val="center"/>
          </w:tcPr>
          <w:p w14:paraId="00BEE43A"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Давление в жидкости и газе, вызванное действием силы тяжести</w:t>
            </w:r>
          </w:p>
        </w:tc>
        <w:tc>
          <w:tcPr>
            <w:tcW w:w="1559" w:type="dxa"/>
          </w:tcPr>
          <w:p w14:paraId="36464330" w14:textId="77777777" w:rsidR="00410F35" w:rsidRPr="0097702E" w:rsidRDefault="00410F35"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§38,39</w:t>
            </w:r>
          </w:p>
        </w:tc>
        <w:tc>
          <w:tcPr>
            <w:tcW w:w="850" w:type="dxa"/>
            <w:tcMar>
              <w:top w:w="50" w:type="dxa"/>
              <w:left w:w="100" w:type="dxa"/>
            </w:tcMar>
            <w:vAlign w:val="center"/>
          </w:tcPr>
          <w:p w14:paraId="408C522B" w14:textId="77777777" w:rsidR="00410F35" w:rsidRDefault="00410F35"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23916BB" w14:textId="77777777" w:rsidR="00410F35" w:rsidRDefault="00410F35" w:rsidP="004020C2">
            <w:pPr>
              <w:spacing w:after="0"/>
              <w:ind w:left="135"/>
              <w:jc w:val="center"/>
            </w:pPr>
          </w:p>
        </w:tc>
        <w:tc>
          <w:tcPr>
            <w:tcW w:w="1583" w:type="dxa"/>
            <w:tcMar>
              <w:top w:w="50" w:type="dxa"/>
              <w:left w:w="100" w:type="dxa"/>
            </w:tcMar>
            <w:vAlign w:val="center"/>
          </w:tcPr>
          <w:p w14:paraId="4329FF57" w14:textId="77777777" w:rsidR="00410F35" w:rsidRDefault="00410F35" w:rsidP="004020C2">
            <w:pPr>
              <w:spacing w:after="0"/>
              <w:ind w:left="135"/>
              <w:jc w:val="center"/>
            </w:pPr>
          </w:p>
        </w:tc>
        <w:tc>
          <w:tcPr>
            <w:tcW w:w="1347" w:type="dxa"/>
            <w:tcMar>
              <w:top w:w="50" w:type="dxa"/>
              <w:left w:w="100" w:type="dxa"/>
            </w:tcMar>
            <w:vAlign w:val="center"/>
          </w:tcPr>
          <w:p w14:paraId="3D358CAA" w14:textId="1FBCCA16" w:rsidR="00410F35" w:rsidRPr="00B0463B"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2788" w:type="dxa"/>
            <w:tcMar>
              <w:top w:w="50" w:type="dxa"/>
              <w:left w:w="100" w:type="dxa"/>
            </w:tcMar>
            <w:vAlign w:val="center"/>
          </w:tcPr>
          <w:p w14:paraId="4A622A5A"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2718</w:t>
              </w:r>
            </w:hyperlink>
          </w:p>
        </w:tc>
      </w:tr>
      <w:tr w:rsidR="00410F35" w:rsidRPr="00E82FF7" w14:paraId="4450B7E2" w14:textId="77777777" w:rsidTr="004020C2">
        <w:trPr>
          <w:trHeight w:val="144"/>
          <w:tblCellSpacing w:w="20" w:type="nil"/>
        </w:trPr>
        <w:tc>
          <w:tcPr>
            <w:tcW w:w="769" w:type="dxa"/>
            <w:tcMar>
              <w:top w:w="50" w:type="dxa"/>
              <w:left w:w="100" w:type="dxa"/>
            </w:tcMar>
            <w:vAlign w:val="center"/>
          </w:tcPr>
          <w:p w14:paraId="12F5ECA9" w14:textId="77777777" w:rsidR="00410F35" w:rsidRDefault="00410F35" w:rsidP="004020C2">
            <w:pPr>
              <w:spacing w:after="0"/>
            </w:pPr>
            <w:r>
              <w:rPr>
                <w:rFonts w:ascii="Times New Roman" w:hAnsi="Times New Roman"/>
                <w:color w:val="000000"/>
                <w:sz w:val="24"/>
              </w:rPr>
              <w:t>37</w:t>
            </w:r>
          </w:p>
        </w:tc>
        <w:tc>
          <w:tcPr>
            <w:tcW w:w="3726" w:type="dxa"/>
            <w:tcMar>
              <w:top w:w="50" w:type="dxa"/>
              <w:left w:w="100" w:type="dxa"/>
            </w:tcMar>
            <w:vAlign w:val="center"/>
          </w:tcPr>
          <w:p w14:paraId="7F84C364" w14:textId="77777777" w:rsidR="00410F35" w:rsidRDefault="00410F35" w:rsidP="004020C2">
            <w:pPr>
              <w:spacing w:after="0"/>
              <w:ind w:left="135"/>
            </w:pPr>
            <w:r w:rsidRPr="0097702E">
              <w:rPr>
                <w:rFonts w:ascii="Times New Roman" w:hAnsi="Times New Roman"/>
                <w:color w:val="000000"/>
                <w:sz w:val="24"/>
                <w:lang w:val="ru-RU"/>
              </w:rPr>
              <w:t xml:space="preserve">Решение задач по теме «Давление в жидкости и газе.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r>
              <w:rPr>
                <w:rFonts w:ascii="Times New Roman" w:hAnsi="Times New Roman"/>
                <w:color w:val="000000"/>
                <w:sz w:val="24"/>
              </w:rPr>
              <w:t>»</w:t>
            </w:r>
          </w:p>
        </w:tc>
        <w:tc>
          <w:tcPr>
            <w:tcW w:w="1559" w:type="dxa"/>
          </w:tcPr>
          <w:p w14:paraId="2348D5C8" w14:textId="77777777" w:rsidR="00410F35" w:rsidRPr="00980B7C" w:rsidRDefault="00410F35"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Упр21</w:t>
            </w:r>
          </w:p>
        </w:tc>
        <w:tc>
          <w:tcPr>
            <w:tcW w:w="850" w:type="dxa"/>
            <w:tcMar>
              <w:top w:w="50" w:type="dxa"/>
              <w:left w:w="100" w:type="dxa"/>
            </w:tcMar>
            <w:vAlign w:val="center"/>
          </w:tcPr>
          <w:p w14:paraId="3C3E1646" w14:textId="77777777" w:rsidR="00410F35" w:rsidRDefault="00410F35"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4E9533F" w14:textId="77777777" w:rsidR="00410F35" w:rsidRDefault="00410F35" w:rsidP="004020C2">
            <w:pPr>
              <w:spacing w:after="0"/>
              <w:ind w:left="135"/>
              <w:jc w:val="center"/>
            </w:pPr>
          </w:p>
        </w:tc>
        <w:tc>
          <w:tcPr>
            <w:tcW w:w="1583" w:type="dxa"/>
            <w:tcMar>
              <w:top w:w="50" w:type="dxa"/>
              <w:left w:w="100" w:type="dxa"/>
            </w:tcMar>
            <w:vAlign w:val="center"/>
          </w:tcPr>
          <w:p w14:paraId="762B6D3A" w14:textId="77777777" w:rsidR="00410F35" w:rsidRDefault="00410F35" w:rsidP="004020C2">
            <w:pPr>
              <w:spacing w:after="0"/>
              <w:ind w:left="135"/>
              <w:jc w:val="center"/>
            </w:pPr>
          </w:p>
        </w:tc>
        <w:tc>
          <w:tcPr>
            <w:tcW w:w="1347" w:type="dxa"/>
            <w:tcMar>
              <w:top w:w="50" w:type="dxa"/>
              <w:left w:w="100" w:type="dxa"/>
            </w:tcMar>
            <w:vAlign w:val="center"/>
          </w:tcPr>
          <w:p w14:paraId="7B0A4600" w14:textId="2D428AAB" w:rsidR="00410F35" w:rsidRPr="00B0463B"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19.01</w:t>
            </w:r>
          </w:p>
        </w:tc>
        <w:tc>
          <w:tcPr>
            <w:tcW w:w="2788" w:type="dxa"/>
            <w:tcMar>
              <w:top w:w="50" w:type="dxa"/>
              <w:left w:w="100" w:type="dxa"/>
            </w:tcMar>
            <w:vAlign w:val="center"/>
          </w:tcPr>
          <w:p w14:paraId="542C589F"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2826</w:t>
              </w:r>
            </w:hyperlink>
          </w:p>
        </w:tc>
      </w:tr>
      <w:tr w:rsidR="00410F35" w:rsidRPr="00E82FF7" w14:paraId="22B8CEA2" w14:textId="77777777" w:rsidTr="004020C2">
        <w:trPr>
          <w:trHeight w:val="144"/>
          <w:tblCellSpacing w:w="20" w:type="nil"/>
        </w:trPr>
        <w:tc>
          <w:tcPr>
            <w:tcW w:w="769" w:type="dxa"/>
            <w:tcMar>
              <w:top w:w="50" w:type="dxa"/>
              <w:left w:w="100" w:type="dxa"/>
            </w:tcMar>
            <w:vAlign w:val="center"/>
          </w:tcPr>
          <w:p w14:paraId="67AB370F" w14:textId="77777777" w:rsidR="00410F35" w:rsidRDefault="00410F35" w:rsidP="004020C2">
            <w:pPr>
              <w:spacing w:after="0"/>
            </w:pPr>
            <w:r>
              <w:rPr>
                <w:rFonts w:ascii="Times New Roman" w:hAnsi="Times New Roman"/>
                <w:color w:val="000000"/>
                <w:sz w:val="24"/>
              </w:rPr>
              <w:lastRenderedPageBreak/>
              <w:t>38</w:t>
            </w:r>
          </w:p>
        </w:tc>
        <w:tc>
          <w:tcPr>
            <w:tcW w:w="3726" w:type="dxa"/>
            <w:tcMar>
              <w:top w:w="50" w:type="dxa"/>
              <w:left w:w="100" w:type="dxa"/>
            </w:tcMar>
            <w:vAlign w:val="center"/>
          </w:tcPr>
          <w:p w14:paraId="2E6C321C" w14:textId="77777777" w:rsidR="00410F35" w:rsidRDefault="00410F35" w:rsidP="004020C2">
            <w:pPr>
              <w:spacing w:after="0"/>
              <w:ind w:left="135"/>
            </w:pPr>
            <w:proofErr w:type="spellStart"/>
            <w:r>
              <w:rPr>
                <w:rFonts w:ascii="Times New Roman" w:hAnsi="Times New Roman"/>
                <w:color w:val="000000"/>
                <w:sz w:val="24"/>
              </w:rPr>
              <w:t>Сообщающиеся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сосуды</w:t>
            </w:r>
            <w:proofErr w:type="spellEnd"/>
          </w:p>
        </w:tc>
        <w:tc>
          <w:tcPr>
            <w:tcW w:w="1559" w:type="dxa"/>
          </w:tcPr>
          <w:p w14:paraId="07CB3916" w14:textId="77777777" w:rsidR="00410F35" w:rsidRDefault="00410F35"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t>§40 задание 23</w:t>
            </w:r>
          </w:p>
        </w:tc>
        <w:tc>
          <w:tcPr>
            <w:tcW w:w="850" w:type="dxa"/>
            <w:tcMar>
              <w:top w:w="50" w:type="dxa"/>
              <w:left w:w="100" w:type="dxa"/>
            </w:tcMar>
            <w:vAlign w:val="center"/>
          </w:tcPr>
          <w:p w14:paraId="1A59BD76" w14:textId="77777777" w:rsidR="00410F35" w:rsidRDefault="00410F35"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FC621BE" w14:textId="77777777" w:rsidR="00410F35" w:rsidRDefault="00410F35" w:rsidP="004020C2">
            <w:pPr>
              <w:spacing w:after="0"/>
              <w:ind w:left="135"/>
              <w:jc w:val="center"/>
            </w:pPr>
          </w:p>
        </w:tc>
        <w:tc>
          <w:tcPr>
            <w:tcW w:w="1583" w:type="dxa"/>
            <w:tcMar>
              <w:top w:w="50" w:type="dxa"/>
              <w:left w:w="100" w:type="dxa"/>
            </w:tcMar>
            <w:vAlign w:val="center"/>
          </w:tcPr>
          <w:p w14:paraId="6F0979F8" w14:textId="77777777" w:rsidR="00410F35" w:rsidRDefault="00410F35" w:rsidP="004020C2">
            <w:pPr>
              <w:spacing w:after="0"/>
              <w:ind w:left="135"/>
              <w:jc w:val="center"/>
            </w:pPr>
          </w:p>
        </w:tc>
        <w:tc>
          <w:tcPr>
            <w:tcW w:w="1347" w:type="dxa"/>
            <w:tcMar>
              <w:top w:w="50" w:type="dxa"/>
              <w:left w:w="100" w:type="dxa"/>
            </w:tcMar>
            <w:vAlign w:val="center"/>
          </w:tcPr>
          <w:p w14:paraId="59991A59" w14:textId="3E6E1C20" w:rsidR="00410F35" w:rsidRPr="00B0463B"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2788" w:type="dxa"/>
            <w:tcMar>
              <w:top w:w="50" w:type="dxa"/>
              <w:left w:w="100" w:type="dxa"/>
            </w:tcMar>
            <w:vAlign w:val="center"/>
          </w:tcPr>
          <w:p w14:paraId="6194C0E4"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2970</w:t>
              </w:r>
            </w:hyperlink>
          </w:p>
        </w:tc>
      </w:tr>
      <w:tr w:rsidR="00410F35" w:rsidRPr="00E82FF7" w14:paraId="7EE61F66" w14:textId="77777777" w:rsidTr="004020C2">
        <w:trPr>
          <w:trHeight w:val="144"/>
          <w:tblCellSpacing w:w="20" w:type="nil"/>
        </w:trPr>
        <w:tc>
          <w:tcPr>
            <w:tcW w:w="769" w:type="dxa"/>
            <w:tcMar>
              <w:top w:w="50" w:type="dxa"/>
              <w:left w:w="100" w:type="dxa"/>
            </w:tcMar>
            <w:vAlign w:val="center"/>
          </w:tcPr>
          <w:p w14:paraId="26DBF498" w14:textId="77777777" w:rsidR="00410F35" w:rsidRDefault="00410F35" w:rsidP="004020C2">
            <w:pPr>
              <w:spacing w:after="0"/>
            </w:pPr>
            <w:r>
              <w:rPr>
                <w:rFonts w:ascii="Times New Roman" w:hAnsi="Times New Roman"/>
                <w:color w:val="000000"/>
                <w:sz w:val="24"/>
              </w:rPr>
              <w:t>39</w:t>
            </w:r>
          </w:p>
        </w:tc>
        <w:tc>
          <w:tcPr>
            <w:tcW w:w="3726" w:type="dxa"/>
            <w:tcMar>
              <w:top w:w="50" w:type="dxa"/>
              <w:left w:w="100" w:type="dxa"/>
            </w:tcMar>
            <w:vAlign w:val="center"/>
          </w:tcPr>
          <w:p w14:paraId="5F433998" w14:textId="77777777" w:rsidR="00410F35" w:rsidRDefault="00410F35" w:rsidP="004020C2">
            <w:pPr>
              <w:spacing w:after="0"/>
              <w:ind w:left="135"/>
            </w:pPr>
            <w:proofErr w:type="spellStart"/>
            <w:r>
              <w:rPr>
                <w:rFonts w:ascii="Times New Roman" w:hAnsi="Times New Roman"/>
                <w:color w:val="000000"/>
                <w:sz w:val="24"/>
              </w:rPr>
              <w:t>Гидравлический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w:t>
            </w:r>
            <w:proofErr w:type="spellEnd"/>
          </w:p>
        </w:tc>
        <w:tc>
          <w:tcPr>
            <w:tcW w:w="1559" w:type="dxa"/>
          </w:tcPr>
          <w:p w14:paraId="310555E9" w14:textId="77777777" w:rsidR="00410F35" w:rsidRDefault="00410F35"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t>§45 упр28</w:t>
            </w:r>
          </w:p>
        </w:tc>
        <w:tc>
          <w:tcPr>
            <w:tcW w:w="850" w:type="dxa"/>
            <w:tcMar>
              <w:top w:w="50" w:type="dxa"/>
              <w:left w:w="100" w:type="dxa"/>
            </w:tcMar>
            <w:vAlign w:val="center"/>
          </w:tcPr>
          <w:p w14:paraId="34BD8F61" w14:textId="77777777" w:rsidR="00410F35" w:rsidRDefault="00410F35"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7325DDE" w14:textId="77777777" w:rsidR="00410F35" w:rsidRDefault="00410F35" w:rsidP="004020C2">
            <w:pPr>
              <w:spacing w:after="0"/>
              <w:ind w:left="135"/>
              <w:jc w:val="center"/>
            </w:pPr>
          </w:p>
        </w:tc>
        <w:tc>
          <w:tcPr>
            <w:tcW w:w="1583" w:type="dxa"/>
            <w:tcMar>
              <w:top w:w="50" w:type="dxa"/>
              <w:left w:w="100" w:type="dxa"/>
            </w:tcMar>
            <w:vAlign w:val="center"/>
          </w:tcPr>
          <w:p w14:paraId="1248017E" w14:textId="77777777" w:rsidR="00410F35" w:rsidRDefault="00410F35" w:rsidP="004020C2">
            <w:pPr>
              <w:spacing w:after="0"/>
              <w:ind w:left="135"/>
              <w:jc w:val="center"/>
            </w:pPr>
          </w:p>
        </w:tc>
        <w:tc>
          <w:tcPr>
            <w:tcW w:w="1347" w:type="dxa"/>
            <w:tcMar>
              <w:top w:w="50" w:type="dxa"/>
              <w:left w:w="100" w:type="dxa"/>
            </w:tcMar>
            <w:vAlign w:val="center"/>
          </w:tcPr>
          <w:p w14:paraId="6F6DEB34" w14:textId="120BFEB9" w:rsidR="00410F35" w:rsidRPr="00B0463B"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26.01</w:t>
            </w:r>
          </w:p>
        </w:tc>
        <w:tc>
          <w:tcPr>
            <w:tcW w:w="2788" w:type="dxa"/>
            <w:tcMar>
              <w:top w:w="50" w:type="dxa"/>
              <w:left w:w="100" w:type="dxa"/>
            </w:tcMar>
            <w:vAlign w:val="center"/>
          </w:tcPr>
          <w:p w14:paraId="66E51F14"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3136</w:t>
              </w:r>
            </w:hyperlink>
          </w:p>
        </w:tc>
      </w:tr>
      <w:tr w:rsidR="00410F35" w14:paraId="5179949F" w14:textId="77777777" w:rsidTr="004020C2">
        <w:trPr>
          <w:trHeight w:val="144"/>
          <w:tblCellSpacing w:w="20" w:type="nil"/>
        </w:trPr>
        <w:tc>
          <w:tcPr>
            <w:tcW w:w="769" w:type="dxa"/>
            <w:tcMar>
              <w:top w:w="50" w:type="dxa"/>
              <w:left w:w="100" w:type="dxa"/>
            </w:tcMar>
            <w:vAlign w:val="center"/>
          </w:tcPr>
          <w:p w14:paraId="5D4F83CA" w14:textId="77777777" w:rsidR="00410F35" w:rsidRDefault="00410F35" w:rsidP="004020C2">
            <w:pPr>
              <w:spacing w:after="0"/>
            </w:pPr>
            <w:r>
              <w:rPr>
                <w:rFonts w:ascii="Times New Roman" w:hAnsi="Times New Roman"/>
                <w:color w:val="000000"/>
                <w:sz w:val="24"/>
              </w:rPr>
              <w:t>40</w:t>
            </w:r>
          </w:p>
        </w:tc>
        <w:tc>
          <w:tcPr>
            <w:tcW w:w="3726" w:type="dxa"/>
            <w:tcMar>
              <w:top w:w="50" w:type="dxa"/>
              <w:left w:w="100" w:type="dxa"/>
            </w:tcMar>
            <w:vAlign w:val="center"/>
          </w:tcPr>
          <w:p w14:paraId="4E7FC069" w14:textId="77777777" w:rsidR="00410F35" w:rsidRDefault="00410F35" w:rsidP="004020C2">
            <w:pPr>
              <w:spacing w:after="0"/>
              <w:ind w:left="135"/>
            </w:pPr>
            <w:proofErr w:type="spellStart"/>
            <w:r>
              <w:rPr>
                <w:rFonts w:ascii="Times New Roman" w:hAnsi="Times New Roman"/>
                <w:color w:val="000000"/>
                <w:sz w:val="24"/>
              </w:rPr>
              <w:t>Манометры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Поршневой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насос</w:t>
            </w:r>
            <w:proofErr w:type="spellEnd"/>
          </w:p>
        </w:tc>
        <w:tc>
          <w:tcPr>
            <w:tcW w:w="1559" w:type="dxa"/>
          </w:tcPr>
          <w:p w14:paraId="160568CB" w14:textId="77777777" w:rsidR="00410F35" w:rsidRDefault="00410F35"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t>§44</w:t>
            </w:r>
          </w:p>
        </w:tc>
        <w:tc>
          <w:tcPr>
            <w:tcW w:w="850" w:type="dxa"/>
            <w:tcMar>
              <w:top w:w="50" w:type="dxa"/>
              <w:left w:w="100" w:type="dxa"/>
            </w:tcMar>
            <w:vAlign w:val="center"/>
          </w:tcPr>
          <w:p w14:paraId="6891F5C1" w14:textId="77777777" w:rsidR="00410F35" w:rsidRDefault="00410F35"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28DEE4A" w14:textId="77777777" w:rsidR="00410F35" w:rsidRDefault="00410F35" w:rsidP="004020C2">
            <w:pPr>
              <w:spacing w:after="0"/>
              <w:ind w:left="135"/>
              <w:jc w:val="center"/>
            </w:pPr>
          </w:p>
        </w:tc>
        <w:tc>
          <w:tcPr>
            <w:tcW w:w="1583" w:type="dxa"/>
            <w:tcMar>
              <w:top w:w="50" w:type="dxa"/>
              <w:left w:w="100" w:type="dxa"/>
            </w:tcMar>
            <w:vAlign w:val="center"/>
          </w:tcPr>
          <w:p w14:paraId="59FB6C6A" w14:textId="77777777" w:rsidR="00410F35" w:rsidRDefault="00410F35" w:rsidP="004020C2">
            <w:pPr>
              <w:spacing w:after="0"/>
              <w:ind w:left="135"/>
              <w:jc w:val="center"/>
            </w:pPr>
          </w:p>
        </w:tc>
        <w:tc>
          <w:tcPr>
            <w:tcW w:w="1347" w:type="dxa"/>
            <w:tcMar>
              <w:top w:w="50" w:type="dxa"/>
              <w:left w:w="100" w:type="dxa"/>
            </w:tcMar>
            <w:vAlign w:val="center"/>
          </w:tcPr>
          <w:p w14:paraId="1D7B0F0D" w14:textId="4AE92424" w:rsidR="00410F35" w:rsidRPr="00B0463B"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2788" w:type="dxa"/>
            <w:tcMar>
              <w:top w:w="50" w:type="dxa"/>
              <w:left w:w="100" w:type="dxa"/>
            </w:tcMar>
            <w:vAlign w:val="center"/>
          </w:tcPr>
          <w:p w14:paraId="14FD38D2" w14:textId="77777777" w:rsidR="00410F35" w:rsidRDefault="00410F35" w:rsidP="004020C2">
            <w:pPr>
              <w:spacing w:after="0"/>
              <w:ind w:left="135"/>
            </w:pPr>
          </w:p>
        </w:tc>
      </w:tr>
      <w:tr w:rsidR="00410F35" w:rsidRPr="00E82FF7" w14:paraId="1DD79621" w14:textId="77777777" w:rsidTr="004020C2">
        <w:trPr>
          <w:trHeight w:val="144"/>
          <w:tblCellSpacing w:w="20" w:type="nil"/>
        </w:trPr>
        <w:tc>
          <w:tcPr>
            <w:tcW w:w="769" w:type="dxa"/>
            <w:tcMar>
              <w:top w:w="50" w:type="dxa"/>
              <w:left w:w="100" w:type="dxa"/>
            </w:tcMar>
            <w:vAlign w:val="center"/>
          </w:tcPr>
          <w:p w14:paraId="40478AC7" w14:textId="77777777" w:rsidR="00410F35" w:rsidRDefault="00410F35" w:rsidP="004020C2">
            <w:pPr>
              <w:spacing w:after="0"/>
            </w:pPr>
            <w:r>
              <w:rPr>
                <w:rFonts w:ascii="Times New Roman" w:hAnsi="Times New Roman"/>
                <w:color w:val="000000"/>
                <w:sz w:val="24"/>
              </w:rPr>
              <w:t>41</w:t>
            </w:r>
          </w:p>
        </w:tc>
        <w:tc>
          <w:tcPr>
            <w:tcW w:w="3726" w:type="dxa"/>
            <w:tcMar>
              <w:top w:w="50" w:type="dxa"/>
              <w:left w:w="100" w:type="dxa"/>
            </w:tcMar>
            <w:vAlign w:val="center"/>
          </w:tcPr>
          <w:p w14:paraId="13A3C72B"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Атмосфера Земли и причины её существования</w:t>
            </w:r>
          </w:p>
        </w:tc>
        <w:tc>
          <w:tcPr>
            <w:tcW w:w="1559" w:type="dxa"/>
          </w:tcPr>
          <w:p w14:paraId="0D1C6C0E" w14:textId="77777777" w:rsidR="00410F35" w:rsidRPr="0097702E" w:rsidRDefault="00410F35"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Реферат</w:t>
            </w:r>
          </w:p>
        </w:tc>
        <w:tc>
          <w:tcPr>
            <w:tcW w:w="850" w:type="dxa"/>
            <w:tcMar>
              <w:top w:w="50" w:type="dxa"/>
              <w:left w:w="100" w:type="dxa"/>
            </w:tcMar>
            <w:vAlign w:val="center"/>
          </w:tcPr>
          <w:p w14:paraId="166A07BE" w14:textId="77777777" w:rsidR="00410F35" w:rsidRDefault="00410F35"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CB7AF67" w14:textId="77777777" w:rsidR="00410F35" w:rsidRDefault="00410F35" w:rsidP="004020C2">
            <w:pPr>
              <w:spacing w:after="0"/>
              <w:ind w:left="135"/>
              <w:jc w:val="center"/>
            </w:pPr>
          </w:p>
        </w:tc>
        <w:tc>
          <w:tcPr>
            <w:tcW w:w="1583" w:type="dxa"/>
            <w:tcMar>
              <w:top w:w="50" w:type="dxa"/>
              <w:left w:w="100" w:type="dxa"/>
            </w:tcMar>
            <w:vAlign w:val="center"/>
          </w:tcPr>
          <w:p w14:paraId="2DD10924" w14:textId="77777777" w:rsidR="00410F35" w:rsidRDefault="00410F35" w:rsidP="004020C2">
            <w:pPr>
              <w:spacing w:after="0"/>
              <w:ind w:left="135"/>
              <w:jc w:val="center"/>
            </w:pPr>
          </w:p>
        </w:tc>
        <w:tc>
          <w:tcPr>
            <w:tcW w:w="1347" w:type="dxa"/>
            <w:tcMar>
              <w:top w:w="50" w:type="dxa"/>
              <w:left w:w="100" w:type="dxa"/>
            </w:tcMar>
            <w:vAlign w:val="center"/>
          </w:tcPr>
          <w:p w14:paraId="47587455" w14:textId="745ABF62" w:rsidR="00410F35" w:rsidRPr="00B0463B"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02.02</w:t>
            </w:r>
          </w:p>
        </w:tc>
        <w:tc>
          <w:tcPr>
            <w:tcW w:w="2788" w:type="dxa"/>
            <w:tcMar>
              <w:top w:w="50" w:type="dxa"/>
              <w:left w:w="100" w:type="dxa"/>
            </w:tcMar>
            <w:vAlign w:val="center"/>
          </w:tcPr>
          <w:p w14:paraId="2773BAF2"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2</w:t>
              </w:r>
              <w:r>
                <w:rPr>
                  <w:rFonts w:ascii="Times New Roman" w:hAnsi="Times New Roman"/>
                  <w:color w:val="0000FF"/>
                  <w:u w:val="single"/>
                </w:rPr>
                <w:t>b</w:t>
              </w:r>
              <w:r w:rsidRPr="0097702E">
                <w:rPr>
                  <w:rFonts w:ascii="Times New Roman" w:hAnsi="Times New Roman"/>
                  <w:color w:val="0000FF"/>
                  <w:u w:val="single"/>
                  <w:lang w:val="ru-RU"/>
                </w:rPr>
                <w:t>5</w:t>
              </w:r>
              <w:r>
                <w:rPr>
                  <w:rFonts w:ascii="Times New Roman" w:hAnsi="Times New Roman"/>
                  <w:color w:val="0000FF"/>
                  <w:u w:val="single"/>
                </w:rPr>
                <w:t>a</w:t>
              </w:r>
            </w:hyperlink>
          </w:p>
        </w:tc>
      </w:tr>
      <w:tr w:rsidR="00410F35" w:rsidRPr="00E82FF7" w14:paraId="48880237" w14:textId="77777777" w:rsidTr="004020C2">
        <w:trPr>
          <w:trHeight w:val="144"/>
          <w:tblCellSpacing w:w="20" w:type="nil"/>
        </w:trPr>
        <w:tc>
          <w:tcPr>
            <w:tcW w:w="769" w:type="dxa"/>
            <w:tcMar>
              <w:top w:w="50" w:type="dxa"/>
              <w:left w:w="100" w:type="dxa"/>
            </w:tcMar>
            <w:vAlign w:val="center"/>
          </w:tcPr>
          <w:p w14:paraId="72A73D03" w14:textId="77777777" w:rsidR="00410F35" w:rsidRDefault="00410F35" w:rsidP="004020C2">
            <w:pPr>
              <w:spacing w:after="0"/>
            </w:pPr>
            <w:r>
              <w:rPr>
                <w:rFonts w:ascii="Times New Roman" w:hAnsi="Times New Roman"/>
                <w:color w:val="000000"/>
                <w:sz w:val="24"/>
              </w:rPr>
              <w:t>42</w:t>
            </w:r>
          </w:p>
        </w:tc>
        <w:tc>
          <w:tcPr>
            <w:tcW w:w="3726" w:type="dxa"/>
            <w:tcMar>
              <w:top w:w="50" w:type="dxa"/>
              <w:left w:w="100" w:type="dxa"/>
            </w:tcMar>
            <w:vAlign w:val="center"/>
          </w:tcPr>
          <w:p w14:paraId="14DC91CE" w14:textId="77777777" w:rsidR="00410F35" w:rsidRDefault="00410F35" w:rsidP="004020C2">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1559" w:type="dxa"/>
          </w:tcPr>
          <w:p w14:paraId="6CD24D19" w14:textId="77777777" w:rsidR="00410F35" w:rsidRDefault="00410F35"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t>§41 упр24</w:t>
            </w:r>
          </w:p>
        </w:tc>
        <w:tc>
          <w:tcPr>
            <w:tcW w:w="850" w:type="dxa"/>
            <w:tcMar>
              <w:top w:w="50" w:type="dxa"/>
              <w:left w:w="100" w:type="dxa"/>
            </w:tcMar>
            <w:vAlign w:val="center"/>
          </w:tcPr>
          <w:p w14:paraId="5AE499F0" w14:textId="77777777" w:rsidR="00410F35" w:rsidRDefault="00410F35"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EF26EB9" w14:textId="77777777" w:rsidR="00410F35" w:rsidRDefault="00410F35" w:rsidP="004020C2">
            <w:pPr>
              <w:spacing w:after="0"/>
              <w:ind w:left="135"/>
              <w:jc w:val="center"/>
            </w:pPr>
          </w:p>
        </w:tc>
        <w:tc>
          <w:tcPr>
            <w:tcW w:w="1583" w:type="dxa"/>
            <w:tcMar>
              <w:top w:w="50" w:type="dxa"/>
              <w:left w:w="100" w:type="dxa"/>
            </w:tcMar>
            <w:vAlign w:val="center"/>
          </w:tcPr>
          <w:p w14:paraId="058E5D38" w14:textId="77777777" w:rsidR="00410F35" w:rsidRDefault="00410F35" w:rsidP="004020C2">
            <w:pPr>
              <w:spacing w:after="0"/>
              <w:ind w:left="135"/>
              <w:jc w:val="center"/>
            </w:pPr>
          </w:p>
        </w:tc>
        <w:tc>
          <w:tcPr>
            <w:tcW w:w="1347" w:type="dxa"/>
            <w:tcMar>
              <w:top w:w="50" w:type="dxa"/>
              <w:left w:w="100" w:type="dxa"/>
            </w:tcMar>
            <w:vAlign w:val="center"/>
          </w:tcPr>
          <w:p w14:paraId="419ACEB0" w14:textId="25CA10A4" w:rsidR="00410F35" w:rsidRPr="00B0463B"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06.02</w:t>
            </w:r>
          </w:p>
        </w:tc>
        <w:tc>
          <w:tcPr>
            <w:tcW w:w="2788" w:type="dxa"/>
            <w:tcMar>
              <w:top w:w="50" w:type="dxa"/>
              <w:left w:w="100" w:type="dxa"/>
            </w:tcMar>
            <w:vAlign w:val="center"/>
          </w:tcPr>
          <w:p w14:paraId="6AF80941"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2</w:t>
              </w:r>
              <w:r>
                <w:rPr>
                  <w:rFonts w:ascii="Times New Roman" w:hAnsi="Times New Roman"/>
                  <w:color w:val="0000FF"/>
                  <w:u w:val="single"/>
                </w:rPr>
                <w:t>b</w:t>
              </w:r>
              <w:r w:rsidRPr="0097702E">
                <w:rPr>
                  <w:rFonts w:ascii="Times New Roman" w:hAnsi="Times New Roman"/>
                  <w:color w:val="0000FF"/>
                  <w:u w:val="single"/>
                  <w:lang w:val="ru-RU"/>
                </w:rPr>
                <w:t>5</w:t>
              </w:r>
              <w:r>
                <w:rPr>
                  <w:rFonts w:ascii="Times New Roman" w:hAnsi="Times New Roman"/>
                  <w:color w:val="0000FF"/>
                  <w:u w:val="single"/>
                </w:rPr>
                <w:t>a</w:t>
              </w:r>
            </w:hyperlink>
          </w:p>
        </w:tc>
      </w:tr>
      <w:tr w:rsidR="00410F35" w:rsidRPr="00E82FF7" w14:paraId="677468FF" w14:textId="77777777" w:rsidTr="004020C2">
        <w:trPr>
          <w:trHeight w:val="144"/>
          <w:tblCellSpacing w:w="20" w:type="nil"/>
        </w:trPr>
        <w:tc>
          <w:tcPr>
            <w:tcW w:w="769" w:type="dxa"/>
            <w:tcMar>
              <w:top w:w="50" w:type="dxa"/>
              <w:left w:w="100" w:type="dxa"/>
            </w:tcMar>
            <w:vAlign w:val="center"/>
          </w:tcPr>
          <w:p w14:paraId="24C9DEB6" w14:textId="77777777" w:rsidR="00410F35" w:rsidRDefault="00410F35" w:rsidP="004020C2">
            <w:pPr>
              <w:spacing w:after="0"/>
            </w:pPr>
            <w:r>
              <w:rPr>
                <w:rFonts w:ascii="Times New Roman" w:hAnsi="Times New Roman"/>
                <w:color w:val="000000"/>
                <w:sz w:val="24"/>
              </w:rPr>
              <w:t>43</w:t>
            </w:r>
          </w:p>
        </w:tc>
        <w:tc>
          <w:tcPr>
            <w:tcW w:w="3726" w:type="dxa"/>
            <w:tcMar>
              <w:top w:w="50" w:type="dxa"/>
              <w:left w:w="100" w:type="dxa"/>
            </w:tcMar>
            <w:vAlign w:val="center"/>
          </w:tcPr>
          <w:p w14:paraId="6F71A0B7"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Измерение атмосферного давления. Опыт Торричелли</w:t>
            </w:r>
          </w:p>
        </w:tc>
        <w:tc>
          <w:tcPr>
            <w:tcW w:w="1559" w:type="dxa"/>
          </w:tcPr>
          <w:p w14:paraId="752F79F3" w14:textId="77777777" w:rsidR="00410F35" w:rsidRPr="0097702E" w:rsidRDefault="00410F35"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§42 упр25</w:t>
            </w:r>
          </w:p>
        </w:tc>
        <w:tc>
          <w:tcPr>
            <w:tcW w:w="850" w:type="dxa"/>
            <w:tcMar>
              <w:top w:w="50" w:type="dxa"/>
              <w:left w:w="100" w:type="dxa"/>
            </w:tcMar>
            <w:vAlign w:val="center"/>
          </w:tcPr>
          <w:p w14:paraId="396647A7" w14:textId="77777777" w:rsidR="00410F35" w:rsidRDefault="00410F35"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3D7AC8F" w14:textId="77777777" w:rsidR="00410F35" w:rsidRDefault="00410F35" w:rsidP="004020C2">
            <w:pPr>
              <w:spacing w:after="0"/>
              <w:ind w:left="135"/>
              <w:jc w:val="center"/>
            </w:pPr>
          </w:p>
        </w:tc>
        <w:tc>
          <w:tcPr>
            <w:tcW w:w="1583" w:type="dxa"/>
            <w:tcMar>
              <w:top w:w="50" w:type="dxa"/>
              <w:left w:w="100" w:type="dxa"/>
            </w:tcMar>
            <w:vAlign w:val="center"/>
          </w:tcPr>
          <w:p w14:paraId="2403AA17" w14:textId="77777777" w:rsidR="00410F35" w:rsidRDefault="00410F35" w:rsidP="004020C2">
            <w:pPr>
              <w:spacing w:after="0"/>
              <w:ind w:left="135"/>
              <w:jc w:val="center"/>
            </w:pPr>
          </w:p>
        </w:tc>
        <w:tc>
          <w:tcPr>
            <w:tcW w:w="1347" w:type="dxa"/>
            <w:tcMar>
              <w:top w:w="50" w:type="dxa"/>
              <w:left w:w="100" w:type="dxa"/>
            </w:tcMar>
            <w:vAlign w:val="center"/>
          </w:tcPr>
          <w:p w14:paraId="3BA0FA6A" w14:textId="353CDBB0" w:rsidR="00410F35" w:rsidRPr="00B0463B"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09.02</w:t>
            </w:r>
          </w:p>
        </w:tc>
        <w:tc>
          <w:tcPr>
            <w:tcW w:w="2788" w:type="dxa"/>
            <w:tcMar>
              <w:top w:w="50" w:type="dxa"/>
              <w:left w:w="100" w:type="dxa"/>
            </w:tcMar>
            <w:vAlign w:val="center"/>
          </w:tcPr>
          <w:p w14:paraId="29B387FB"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2</w:t>
              </w:r>
              <w:r>
                <w:rPr>
                  <w:rFonts w:ascii="Times New Roman" w:hAnsi="Times New Roman"/>
                  <w:color w:val="0000FF"/>
                  <w:u w:val="single"/>
                </w:rPr>
                <w:t>da</w:t>
              </w:r>
              <w:r w:rsidRPr="0097702E">
                <w:rPr>
                  <w:rFonts w:ascii="Times New Roman" w:hAnsi="Times New Roman"/>
                  <w:color w:val="0000FF"/>
                  <w:u w:val="single"/>
                  <w:lang w:val="ru-RU"/>
                </w:rPr>
                <w:t>8</w:t>
              </w:r>
            </w:hyperlink>
          </w:p>
        </w:tc>
      </w:tr>
      <w:tr w:rsidR="00410F35" w:rsidRPr="00E82FF7" w14:paraId="02475AFA" w14:textId="77777777" w:rsidTr="004020C2">
        <w:trPr>
          <w:trHeight w:val="144"/>
          <w:tblCellSpacing w:w="20" w:type="nil"/>
        </w:trPr>
        <w:tc>
          <w:tcPr>
            <w:tcW w:w="769" w:type="dxa"/>
            <w:tcMar>
              <w:top w:w="50" w:type="dxa"/>
              <w:left w:w="100" w:type="dxa"/>
            </w:tcMar>
            <w:vAlign w:val="center"/>
          </w:tcPr>
          <w:p w14:paraId="77ECDD0B" w14:textId="77777777" w:rsidR="00410F35" w:rsidRDefault="00410F35" w:rsidP="004020C2">
            <w:pPr>
              <w:spacing w:after="0"/>
            </w:pPr>
            <w:r>
              <w:rPr>
                <w:rFonts w:ascii="Times New Roman" w:hAnsi="Times New Roman"/>
                <w:color w:val="000000"/>
                <w:sz w:val="24"/>
              </w:rPr>
              <w:t>44</w:t>
            </w:r>
          </w:p>
        </w:tc>
        <w:tc>
          <w:tcPr>
            <w:tcW w:w="3726" w:type="dxa"/>
            <w:tcMar>
              <w:top w:w="50" w:type="dxa"/>
              <w:left w:w="100" w:type="dxa"/>
            </w:tcMar>
            <w:vAlign w:val="center"/>
          </w:tcPr>
          <w:p w14:paraId="54E8EA1A"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Зависимость атмосферного давления от высоты над уровнем моря</w:t>
            </w:r>
          </w:p>
        </w:tc>
        <w:tc>
          <w:tcPr>
            <w:tcW w:w="1559" w:type="dxa"/>
          </w:tcPr>
          <w:p w14:paraId="0669D212" w14:textId="77777777" w:rsidR="00410F35" w:rsidRPr="0097702E" w:rsidRDefault="00410F35"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Задание в тетради</w:t>
            </w:r>
          </w:p>
        </w:tc>
        <w:tc>
          <w:tcPr>
            <w:tcW w:w="850" w:type="dxa"/>
            <w:tcMar>
              <w:top w:w="50" w:type="dxa"/>
              <w:left w:w="100" w:type="dxa"/>
            </w:tcMar>
            <w:vAlign w:val="center"/>
          </w:tcPr>
          <w:p w14:paraId="24ACC239" w14:textId="77777777" w:rsidR="00410F35" w:rsidRDefault="00410F35"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2A3DBB4" w14:textId="77777777" w:rsidR="00410F35" w:rsidRDefault="00410F35" w:rsidP="004020C2">
            <w:pPr>
              <w:spacing w:after="0"/>
              <w:ind w:left="135"/>
              <w:jc w:val="center"/>
            </w:pPr>
          </w:p>
        </w:tc>
        <w:tc>
          <w:tcPr>
            <w:tcW w:w="1583" w:type="dxa"/>
            <w:tcMar>
              <w:top w:w="50" w:type="dxa"/>
              <w:left w:w="100" w:type="dxa"/>
            </w:tcMar>
            <w:vAlign w:val="center"/>
          </w:tcPr>
          <w:p w14:paraId="33303772" w14:textId="77777777" w:rsidR="00410F35" w:rsidRDefault="00410F35" w:rsidP="004020C2">
            <w:pPr>
              <w:spacing w:after="0"/>
              <w:ind w:left="135"/>
              <w:jc w:val="center"/>
            </w:pPr>
          </w:p>
        </w:tc>
        <w:tc>
          <w:tcPr>
            <w:tcW w:w="1347" w:type="dxa"/>
            <w:tcMar>
              <w:top w:w="50" w:type="dxa"/>
              <w:left w:w="100" w:type="dxa"/>
            </w:tcMar>
            <w:vAlign w:val="center"/>
          </w:tcPr>
          <w:p w14:paraId="5BCBECF3" w14:textId="66973728" w:rsidR="00410F35" w:rsidRPr="00B0463B"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2788" w:type="dxa"/>
            <w:tcMar>
              <w:top w:w="50" w:type="dxa"/>
              <w:left w:w="100" w:type="dxa"/>
            </w:tcMar>
            <w:vAlign w:val="center"/>
          </w:tcPr>
          <w:p w14:paraId="394E0CA1"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2</w:t>
              </w:r>
              <w:r>
                <w:rPr>
                  <w:rFonts w:ascii="Times New Roman" w:hAnsi="Times New Roman"/>
                  <w:color w:val="0000FF"/>
                  <w:u w:val="single"/>
                </w:rPr>
                <w:t>fc</w:t>
              </w:r>
              <w:r w:rsidRPr="0097702E">
                <w:rPr>
                  <w:rFonts w:ascii="Times New Roman" w:hAnsi="Times New Roman"/>
                  <w:color w:val="0000FF"/>
                  <w:u w:val="single"/>
                  <w:lang w:val="ru-RU"/>
                </w:rPr>
                <w:t>4</w:t>
              </w:r>
            </w:hyperlink>
          </w:p>
        </w:tc>
      </w:tr>
      <w:tr w:rsidR="00410F35" w:rsidRPr="00E82FF7" w14:paraId="533859CA" w14:textId="77777777" w:rsidTr="004020C2">
        <w:trPr>
          <w:trHeight w:val="144"/>
          <w:tblCellSpacing w:w="20" w:type="nil"/>
        </w:trPr>
        <w:tc>
          <w:tcPr>
            <w:tcW w:w="769" w:type="dxa"/>
            <w:tcMar>
              <w:top w:w="50" w:type="dxa"/>
              <w:left w:w="100" w:type="dxa"/>
            </w:tcMar>
            <w:vAlign w:val="center"/>
          </w:tcPr>
          <w:p w14:paraId="0679DE2C" w14:textId="77777777" w:rsidR="00410F35" w:rsidRDefault="00410F35" w:rsidP="004020C2">
            <w:pPr>
              <w:spacing w:after="0"/>
            </w:pPr>
            <w:r>
              <w:rPr>
                <w:rFonts w:ascii="Times New Roman" w:hAnsi="Times New Roman"/>
                <w:color w:val="000000"/>
                <w:sz w:val="24"/>
              </w:rPr>
              <w:t>45</w:t>
            </w:r>
          </w:p>
        </w:tc>
        <w:tc>
          <w:tcPr>
            <w:tcW w:w="3726" w:type="dxa"/>
            <w:tcMar>
              <w:top w:w="50" w:type="dxa"/>
              <w:left w:w="100" w:type="dxa"/>
            </w:tcMar>
            <w:vAlign w:val="center"/>
          </w:tcPr>
          <w:p w14:paraId="0C4CFE0E"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Барометр-анероид. Атмосферное давление на различных высотах</w:t>
            </w:r>
          </w:p>
        </w:tc>
        <w:tc>
          <w:tcPr>
            <w:tcW w:w="1559" w:type="dxa"/>
          </w:tcPr>
          <w:p w14:paraId="00BB0ECF" w14:textId="77777777" w:rsidR="00410F35" w:rsidRPr="0097702E" w:rsidRDefault="00410F35"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§43 упр26(1,2)</w:t>
            </w:r>
          </w:p>
        </w:tc>
        <w:tc>
          <w:tcPr>
            <w:tcW w:w="850" w:type="dxa"/>
            <w:tcMar>
              <w:top w:w="50" w:type="dxa"/>
              <w:left w:w="100" w:type="dxa"/>
            </w:tcMar>
            <w:vAlign w:val="center"/>
          </w:tcPr>
          <w:p w14:paraId="2333DA78" w14:textId="77777777" w:rsidR="00410F35" w:rsidRDefault="00410F35"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750F42C" w14:textId="77777777" w:rsidR="00410F35" w:rsidRDefault="00410F35" w:rsidP="004020C2">
            <w:pPr>
              <w:spacing w:after="0"/>
              <w:ind w:left="135"/>
              <w:jc w:val="center"/>
            </w:pPr>
          </w:p>
        </w:tc>
        <w:tc>
          <w:tcPr>
            <w:tcW w:w="1583" w:type="dxa"/>
            <w:tcMar>
              <w:top w:w="50" w:type="dxa"/>
              <w:left w:w="100" w:type="dxa"/>
            </w:tcMar>
            <w:vAlign w:val="center"/>
          </w:tcPr>
          <w:p w14:paraId="17B3EFC3" w14:textId="77777777" w:rsidR="00410F35" w:rsidRDefault="00410F35" w:rsidP="004020C2">
            <w:pPr>
              <w:spacing w:after="0"/>
              <w:ind w:left="135"/>
              <w:jc w:val="center"/>
            </w:pPr>
          </w:p>
        </w:tc>
        <w:tc>
          <w:tcPr>
            <w:tcW w:w="1347" w:type="dxa"/>
            <w:tcMar>
              <w:top w:w="50" w:type="dxa"/>
              <w:left w:w="100" w:type="dxa"/>
            </w:tcMar>
            <w:vAlign w:val="center"/>
          </w:tcPr>
          <w:p w14:paraId="6D01D305" w14:textId="42A5554D" w:rsidR="00410F35" w:rsidRPr="00B0463B" w:rsidRDefault="007E685C"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w:t>
            </w:r>
            <w:r w:rsidR="00410F35">
              <w:rPr>
                <w:rFonts w:ascii="Times New Roman" w:hAnsi="Times New Roman" w:cs="Times New Roman"/>
                <w:sz w:val="24"/>
                <w:szCs w:val="24"/>
                <w:lang w:val="ru-RU"/>
              </w:rPr>
              <w:t>.02</w:t>
            </w:r>
          </w:p>
        </w:tc>
        <w:tc>
          <w:tcPr>
            <w:tcW w:w="2788" w:type="dxa"/>
            <w:tcMar>
              <w:top w:w="50" w:type="dxa"/>
              <w:left w:w="100" w:type="dxa"/>
            </w:tcMar>
            <w:vAlign w:val="center"/>
          </w:tcPr>
          <w:p w14:paraId="7A095615"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2</w:t>
              </w:r>
              <w:r>
                <w:rPr>
                  <w:rFonts w:ascii="Times New Roman" w:hAnsi="Times New Roman"/>
                  <w:color w:val="0000FF"/>
                  <w:u w:val="single"/>
                </w:rPr>
                <w:t>fc</w:t>
              </w:r>
              <w:r w:rsidRPr="0097702E">
                <w:rPr>
                  <w:rFonts w:ascii="Times New Roman" w:hAnsi="Times New Roman"/>
                  <w:color w:val="0000FF"/>
                  <w:u w:val="single"/>
                  <w:lang w:val="ru-RU"/>
                </w:rPr>
                <w:t>4</w:t>
              </w:r>
            </w:hyperlink>
          </w:p>
        </w:tc>
      </w:tr>
      <w:tr w:rsidR="00410F35" w14:paraId="43661883" w14:textId="77777777" w:rsidTr="004020C2">
        <w:trPr>
          <w:trHeight w:val="144"/>
          <w:tblCellSpacing w:w="20" w:type="nil"/>
        </w:trPr>
        <w:tc>
          <w:tcPr>
            <w:tcW w:w="769" w:type="dxa"/>
            <w:tcMar>
              <w:top w:w="50" w:type="dxa"/>
              <w:left w:w="100" w:type="dxa"/>
            </w:tcMar>
            <w:vAlign w:val="center"/>
          </w:tcPr>
          <w:p w14:paraId="33D98575" w14:textId="77777777" w:rsidR="00410F35" w:rsidRDefault="00410F35" w:rsidP="004020C2">
            <w:pPr>
              <w:spacing w:after="0"/>
            </w:pPr>
            <w:r>
              <w:rPr>
                <w:rFonts w:ascii="Times New Roman" w:hAnsi="Times New Roman"/>
                <w:color w:val="000000"/>
                <w:sz w:val="24"/>
              </w:rPr>
              <w:t>46</w:t>
            </w:r>
          </w:p>
        </w:tc>
        <w:tc>
          <w:tcPr>
            <w:tcW w:w="3726" w:type="dxa"/>
            <w:tcMar>
              <w:top w:w="50" w:type="dxa"/>
              <w:left w:w="100" w:type="dxa"/>
            </w:tcMar>
            <w:vAlign w:val="center"/>
          </w:tcPr>
          <w:p w14:paraId="3AE1A2A2"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Решение задач по теме " Атмосферное давление"</w:t>
            </w:r>
          </w:p>
        </w:tc>
        <w:tc>
          <w:tcPr>
            <w:tcW w:w="1559" w:type="dxa"/>
          </w:tcPr>
          <w:p w14:paraId="7D29057A" w14:textId="77777777" w:rsidR="00410F35" w:rsidRPr="0097702E" w:rsidRDefault="00410F35"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Упр26(3-6)</w:t>
            </w:r>
          </w:p>
        </w:tc>
        <w:tc>
          <w:tcPr>
            <w:tcW w:w="850" w:type="dxa"/>
            <w:tcMar>
              <w:top w:w="50" w:type="dxa"/>
              <w:left w:w="100" w:type="dxa"/>
            </w:tcMar>
            <w:vAlign w:val="center"/>
          </w:tcPr>
          <w:p w14:paraId="29C4175A" w14:textId="77777777" w:rsidR="00410F35" w:rsidRDefault="00410F35"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2C09F40" w14:textId="77777777" w:rsidR="00410F35" w:rsidRDefault="00410F35" w:rsidP="004020C2">
            <w:pPr>
              <w:spacing w:after="0"/>
              <w:ind w:left="135"/>
              <w:jc w:val="center"/>
            </w:pPr>
          </w:p>
        </w:tc>
        <w:tc>
          <w:tcPr>
            <w:tcW w:w="1583" w:type="dxa"/>
            <w:tcMar>
              <w:top w:w="50" w:type="dxa"/>
              <w:left w:w="100" w:type="dxa"/>
            </w:tcMar>
            <w:vAlign w:val="center"/>
          </w:tcPr>
          <w:p w14:paraId="12AA4600" w14:textId="77777777" w:rsidR="00410F35" w:rsidRDefault="00410F35" w:rsidP="004020C2">
            <w:pPr>
              <w:spacing w:after="0"/>
              <w:ind w:left="135"/>
              <w:jc w:val="center"/>
            </w:pPr>
          </w:p>
        </w:tc>
        <w:tc>
          <w:tcPr>
            <w:tcW w:w="1347" w:type="dxa"/>
            <w:tcMar>
              <w:top w:w="50" w:type="dxa"/>
              <w:left w:w="100" w:type="dxa"/>
            </w:tcMar>
            <w:vAlign w:val="center"/>
          </w:tcPr>
          <w:p w14:paraId="294C291F" w14:textId="5DFD6BBF" w:rsidR="00410F35" w:rsidRPr="00B0463B"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7E685C">
              <w:rPr>
                <w:rFonts w:ascii="Times New Roman" w:hAnsi="Times New Roman" w:cs="Times New Roman"/>
                <w:sz w:val="24"/>
                <w:szCs w:val="24"/>
                <w:lang w:val="ru-RU"/>
              </w:rPr>
              <w:t>0</w:t>
            </w:r>
            <w:r>
              <w:rPr>
                <w:rFonts w:ascii="Times New Roman" w:hAnsi="Times New Roman" w:cs="Times New Roman"/>
                <w:sz w:val="24"/>
                <w:szCs w:val="24"/>
                <w:lang w:val="ru-RU"/>
              </w:rPr>
              <w:t>.02</w:t>
            </w:r>
          </w:p>
        </w:tc>
        <w:tc>
          <w:tcPr>
            <w:tcW w:w="2788" w:type="dxa"/>
            <w:tcMar>
              <w:top w:w="50" w:type="dxa"/>
              <w:left w:w="100" w:type="dxa"/>
            </w:tcMar>
            <w:vAlign w:val="center"/>
          </w:tcPr>
          <w:p w14:paraId="69D249CC" w14:textId="77777777" w:rsidR="00410F35" w:rsidRDefault="00410F35" w:rsidP="004020C2">
            <w:pPr>
              <w:spacing w:after="0"/>
              <w:ind w:left="135"/>
            </w:pPr>
          </w:p>
        </w:tc>
      </w:tr>
      <w:tr w:rsidR="00410F35" w:rsidRPr="00E82FF7" w14:paraId="3EFBFE58" w14:textId="77777777" w:rsidTr="004020C2">
        <w:trPr>
          <w:trHeight w:val="144"/>
          <w:tblCellSpacing w:w="20" w:type="nil"/>
        </w:trPr>
        <w:tc>
          <w:tcPr>
            <w:tcW w:w="769" w:type="dxa"/>
            <w:tcMar>
              <w:top w:w="50" w:type="dxa"/>
              <w:left w:w="100" w:type="dxa"/>
            </w:tcMar>
            <w:vAlign w:val="center"/>
          </w:tcPr>
          <w:p w14:paraId="3EC727AA" w14:textId="77777777" w:rsidR="00410F35" w:rsidRDefault="00410F35" w:rsidP="004020C2">
            <w:pPr>
              <w:spacing w:after="0"/>
            </w:pPr>
            <w:r>
              <w:rPr>
                <w:rFonts w:ascii="Times New Roman" w:hAnsi="Times New Roman"/>
                <w:color w:val="000000"/>
                <w:sz w:val="24"/>
              </w:rPr>
              <w:t>47</w:t>
            </w:r>
          </w:p>
        </w:tc>
        <w:tc>
          <w:tcPr>
            <w:tcW w:w="3726" w:type="dxa"/>
            <w:tcMar>
              <w:top w:w="50" w:type="dxa"/>
              <w:left w:w="100" w:type="dxa"/>
            </w:tcMar>
            <w:vAlign w:val="center"/>
          </w:tcPr>
          <w:p w14:paraId="794988EF" w14:textId="77777777" w:rsidR="00410F35" w:rsidRDefault="00410F35" w:rsidP="004020C2">
            <w:pPr>
              <w:spacing w:after="0"/>
              <w:ind w:left="135"/>
            </w:pPr>
            <w:r w:rsidRPr="0097702E">
              <w:rPr>
                <w:rFonts w:ascii="Times New Roman" w:hAnsi="Times New Roman"/>
                <w:color w:val="000000"/>
                <w:sz w:val="24"/>
                <w:lang w:val="ru-RU"/>
              </w:rPr>
              <w:t xml:space="preserve">Действие жидкости и газа на погруженное в них тело. </w:t>
            </w:r>
            <w:proofErr w:type="spellStart"/>
            <w:r>
              <w:rPr>
                <w:rFonts w:ascii="Times New Roman" w:hAnsi="Times New Roman"/>
                <w:color w:val="000000"/>
                <w:sz w:val="24"/>
              </w:rPr>
              <w:t>Архимедова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p>
        </w:tc>
        <w:tc>
          <w:tcPr>
            <w:tcW w:w="1559" w:type="dxa"/>
          </w:tcPr>
          <w:p w14:paraId="15173369" w14:textId="77777777" w:rsidR="00410F35" w:rsidRDefault="00410F35"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t>§46,47 задание 33</w:t>
            </w:r>
          </w:p>
        </w:tc>
        <w:tc>
          <w:tcPr>
            <w:tcW w:w="850" w:type="dxa"/>
            <w:tcMar>
              <w:top w:w="50" w:type="dxa"/>
              <w:left w:w="100" w:type="dxa"/>
            </w:tcMar>
            <w:vAlign w:val="center"/>
          </w:tcPr>
          <w:p w14:paraId="361BFCEA" w14:textId="77777777" w:rsidR="00410F35" w:rsidRDefault="00410F35"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AC27891" w14:textId="77777777" w:rsidR="00410F35" w:rsidRDefault="00410F35" w:rsidP="004020C2">
            <w:pPr>
              <w:spacing w:after="0"/>
              <w:ind w:left="135"/>
              <w:jc w:val="center"/>
            </w:pPr>
          </w:p>
        </w:tc>
        <w:tc>
          <w:tcPr>
            <w:tcW w:w="1583" w:type="dxa"/>
            <w:tcMar>
              <w:top w:w="50" w:type="dxa"/>
              <w:left w:w="100" w:type="dxa"/>
            </w:tcMar>
            <w:vAlign w:val="center"/>
          </w:tcPr>
          <w:p w14:paraId="41985188" w14:textId="77777777" w:rsidR="00410F35" w:rsidRDefault="00410F35" w:rsidP="004020C2">
            <w:pPr>
              <w:spacing w:after="0"/>
              <w:ind w:left="135"/>
              <w:jc w:val="center"/>
            </w:pPr>
          </w:p>
        </w:tc>
        <w:tc>
          <w:tcPr>
            <w:tcW w:w="1347" w:type="dxa"/>
            <w:tcMar>
              <w:top w:w="50" w:type="dxa"/>
              <w:left w:w="100" w:type="dxa"/>
            </w:tcMar>
            <w:vAlign w:val="center"/>
          </w:tcPr>
          <w:p w14:paraId="0B7C95BE" w14:textId="5A22DA18" w:rsidR="00410F35" w:rsidRPr="00B0463B"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7E685C">
              <w:rPr>
                <w:rFonts w:ascii="Times New Roman" w:hAnsi="Times New Roman" w:cs="Times New Roman"/>
                <w:sz w:val="24"/>
                <w:szCs w:val="24"/>
                <w:lang w:val="ru-RU"/>
              </w:rPr>
              <w:t>7</w:t>
            </w:r>
            <w:r>
              <w:rPr>
                <w:rFonts w:ascii="Times New Roman" w:hAnsi="Times New Roman" w:cs="Times New Roman"/>
                <w:sz w:val="24"/>
                <w:szCs w:val="24"/>
                <w:lang w:val="ru-RU"/>
              </w:rPr>
              <w:t>.02</w:t>
            </w:r>
          </w:p>
        </w:tc>
        <w:tc>
          <w:tcPr>
            <w:tcW w:w="2788" w:type="dxa"/>
            <w:tcMar>
              <w:top w:w="50" w:type="dxa"/>
              <w:left w:w="100" w:type="dxa"/>
            </w:tcMar>
            <w:vAlign w:val="center"/>
          </w:tcPr>
          <w:p w14:paraId="45894A81"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3276</w:t>
              </w:r>
            </w:hyperlink>
          </w:p>
        </w:tc>
      </w:tr>
      <w:tr w:rsidR="00410F35" w:rsidRPr="00E82FF7" w14:paraId="1DCAFC4C" w14:textId="77777777" w:rsidTr="004020C2">
        <w:trPr>
          <w:trHeight w:val="144"/>
          <w:tblCellSpacing w:w="20" w:type="nil"/>
        </w:trPr>
        <w:tc>
          <w:tcPr>
            <w:tcW w:w="769" w:type="dxa"/>
            <w:tcMar>
              <w:top w:w="50" w:type="dxa"/>
              <w:left w:w="100" w:type="dxa"/>
            </w:tcMar>
            <w:vAlign w:val="center"/>
          </w:tcPr>
          <w:p w14:paraId="64595ABF" w14:textId="77777777" w:rsidR="00410F35" w:rsidRDefault="00410F35" w:rsidP="004020C2">
            <w:pPr>
              <w:spacing w:after="0"/>
            </w:pPr>
            <w:r>
              <w:rPr>
                <w:rFonts w:ascii="Times New Roman" w:hAnsi="Times New Roman"/>
                <w:color w:val="000000"/>
                <w:sz w:val="24"/>
              </w:rPr>
              <w:t>48</w:t>
            </w:r>
          </w:p>
        </w:tc>
        <w:tc>
          <w:tcPr>
            <w:tcW w:w="3726" w:type="dxa"/>
            <w:tcMar>
              <w:top w:w="50" w:type="dxa"/>
              <w:left w:w="100" w:type="dxa"/>
            </w:tcMar>
            <w:vAlign w:val="center"/>
          </w:tcPr>
          <w:p w14:paraId="52FB36FD"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559" w:type="dxa"/>
          </w:tcPr>
          <w:p w14:paraId="0A796D71" w14:textId="77777777" w:rsidR="00410F35" w:rsidRPr="0097702E" w:rsidRDefault="00410F35"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Упр29</w:t>
            </w:r>
          </w:p>
        </w:tc>
        <w:tc>
          <w:tcPr>
            <w:tcW w:w="850" w:type="dxa"/>
            <w:tcMar>
              <w:top w:w="50" w:type="dxa"/>
              <w:left w:w="100" w:type="dxa"/>
            </w:tcMar>
            <w:vAlign w:val="center"/>
          </w:tcPr>
          <w:p w14:paraId="6F68403F" w14:textId="77777777" w:rsidR="00410F35" w:rsidRDefault="00410F35"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D759392" w14:textId="77777777" w:rsidR="00410F35" w:rsidRDefault="00410F35" w:rsidP="004020C2">
            <w:pPr>
              <w:spacing w:after="0"/>
              <w:ind w:left="135"/>
              <w:jc w:val="center"/>
            </w:pPr>
          </w:p>
        </w:tc>
        <w:tc>
          <w:tcPr>
            <w:tcW w:w="1583" w:type="dxa"/>
            <w:tcMar>
              <w:top w:w="50" w:type="dxa"/>
              <w:left w:w="100" w:type="dxa"/>
            </w:tcMar>
            <w:vAlign w:val="center"/>
          </w:tcPr>
          <w:p w14:paraId="72AB040E" w14:textId="77777777" w:rsidR="00410F35" w:rsidRDefault="00410F35" w:rsidP="00402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5C779E2" w14:textId="09EED5C0" w:rsidR="00410F35" w:rsidRPr="006557E6"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w:t>
            </w:r>
            <w:r w:rsidR="007E685C">
              <w:rPr>
                <w:rFonts w:ascii="Times New Roman" w:hAnsi="Times New Roman" w:cs="Times New Roman"/>
                <w:sz w:val="24"/>
                <w:szCs w:val="24"/>
                <w:lang w:val="ru-RU"/>
              </w:rPr>
              <w:t>1</w:t>
            </w:r>
            <w:r>
              <w:rPr>
                <w:rFonts w:ascii="Times New Roman" w:hAnsi="Times New Roman" w:cs="Times New Roman"/>
                <w:sz w:val="24"/>
                <w:szCs w:val="24"/>
                <w:lang w:val="ru-RU"/>
              </w:rPr>
              <w:t>.03</w:t>
            </w:r>
          </w:p>
        </w:tc>
        <w:tc>
          <w:tcPr>
            <w:tcW w:w="2788" w:type="dxa"/>
            <w:tcMar>
              <w:top w:w="50" w:type="dxa"/>
              <w:left w:w="100" w:type="dxa"/>
            </w:tcMar>
            <w:vAlign w:val="center"/>
          </w:tcPr>
          <w:p w14:paraId="709BA30C"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33</w:t>
              </w:r>
              <w:r>
                <w:rPr>
                  <w:rFonts w:ascii="Times New Roman" w:hAnsi="Times New Roman"/>
                  <w:color w:val="0000FF"/>
                  <w:u w:val="single"/>
                </w:rPr>
                <w:t>fc</w:t>
              </w:r>
            </w:hyperlink>
          </w:p>
        </w:tc>
      </w:tr>
      <w:tr w:rsidR="00410F35" w:rsidRPr="00E82FF7" w14:paraId="41FDE378" w14:textId="77777777" w:rsidTr="004020C2">
        <w:trPr>
          <w:trHeight w:val="144"/>
          <w:tblCellSpacing w:w="20" w:type="nil"/>
        </w:trPr>
        <w:tc>
          <w:tcPr>
            <w:tcW w:w="769" w:type="dxa"/>
            <w:tcMar>
              <w:top w:w="50" w:type="dxa"/>
              <w:left w:w="100" w:type="dxa"/>
            </w:tcMar>
            <w:vAlign w:val="center"/>
          </w:tcPr>
          <w:p w14:paraId="0F3DA9AF" w14:textId="77777777" w:rsidR="00410F35" w:rsidRDefault="00410F35" w:rsidP="004020C2">
            <w:pPr>
              <w:spacing w:after="0"/>
            </w:pPr>
            <w:r>
              <w:rPr>
                <w:rFonts w:ascii="Times New Roman" w:hAnsi="Times New Roman"/>
                <w:color w:val="000000"/>
                <w:sz w:val="24"/>
              </w:rPr>
              <w:t>49</w:t>
            </w:r>
          </w:p>
        </w:tc>
        <w:tc>
          <w:tcPr>
            <w:tcW w:w="3726" w:type="dxa"/>
            <w:tcMar>
              <w:top w:w="50" w:type="dxa"/>
              <w:left w:w="100" w:type="dxa"/>
            </w:tcMar>
            <w:vAlign w:val="center"/>
          </w:tcPr>
          <w:p w14:paraId="4BA34948"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 xml:space="preserve">Лабораторная работа по теме </w:t>
            </w:r>
            <w:r w:rsidRPr="0097702E">
              <w:rPr>
                <w:rFonts w:ascii="Times New Roman" w:hAnsi="Times New Roman"/>
                <w:color w:val="000000"/>
                <w:sz w:val="24"/>
                <w:lang w:val="ru-RU"/>
              </w:rPr>
              <w:lastRenderedPageBreak/>
              <w:t>«Исследование зависимости веса тела в воде от объёма погруженной в жидкость части тела»</w:t>
            </w:r>
          </w:p>
        </w:tc>
        <w:tc>
          <w:tcPr>
            <w:tcW w:w="1559" w:type="dxa"/>
          </w:tcPr>
          <w:p w14:paraId="523F3D86" w14:textId="77777777" w:rsidR="00410F35" w:rsidRPr="0097702E" w:rsidRDefault="00410F35"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Задание 34</w:t>
            </w:r>
          </w:p>
        </w:tc>
        <w:tc>
          <w:tcPr>
            <w:tcW w:w="850" w:type="dxa"/>
            <w:tcMar>
              <w:top w:w="50" w:type="dxa"/>
              <w:left w:w="100" w:type="dxa"/>
            </w:tcMar>
            <w:vAlign w:val="center"/>
          </w:tcPr>
          <w:p w14:paraId="5F282CDF" w14:textId="77777777" w:rsidR="00410F35" w:rsidRDefault="00410F35"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34E5622" w14:textId="77777777" w:rsidR="00410F35" w:rsidRDefault="00410F35" w:rsidP="004020C2">
            <w:pPr>
              <w:spacing w:after="0"/>
              <w:ind w:left="135"/>
              <w:jc w:val="center"/>
            </w:pPr>
          </w:p>
        </w:tc>
        <w:tc>
          <w:tcPr>
            <w:tcW w:w="1583" w:type="dxa"/>
            <w:tcMar>
              <w:top w:w="50" w:type="dxa"/>
              <w:left w:w="100" w:type="dxa"/>
            </w:tcMar>
            <w:vAlign w:val="center"/>
          </w:tcPr>
          <w:p w14:paraId="0F4B1824" w14:textId="77777777" w:rsidR="00410F35" w:rsidRDefault="00410F35" w:rsidP="00402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EE9E2FC" w14:textId="2CE2893C" w:rsidR="00410F35" w:rsidRPr="006557E6"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w:t>
            </w:r>
            <w:r w:rsidR="007E685C">
              <w:rPr>
                <w:rFonts w:ascii="Times New Roman" w:hAnsi="Times New Roman" w:cs="Times New Roman"/>
                <w:sz w:val="24"/>
                <w:szCs w:val="24"/>
                <w:lang w:val="ru-RU"/>
              </w:rPr>
              <w:t>5</w:t>
            </w:r>
            <w:r>
              <w:rPr>
                <w:rFonts w:ascii="Times New Roman" w:hAnsi="Times New Roman" w:cs="Times New Roman"/>
                <w:sz w:val="24"/>
                <w:szCs w:val="24"/>
                <w:lang w:val="ru-RU"/>
              </w:rPr>
              <w:t>.03</w:t>
            </w:r>
          </w:p>
        </w:tc>
        <w:tc>
          <w:tcPr>
            <w:tcW w:w="2788" w:type="dxa"/>
            <w:tcMar>
              <w:top w:w="50" w:type="dxa"/>
              <w:left w:w="100" w:type="dxa"/>
            </w:tcMar>
            <w:vAlign w:val="center"/>
          </w:tcPr>
          <w:p w14:paraId="7DB5C971"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3514</w:t>
              </w:r>
            </w:hyperlink>
          </w:p>
        </w:tc>
      </w:tr>
      <w:tr w:rsidR="00410F35" w:rsidRPr="00E82FF7" w14:paraId="512C17AC" w14:textId="77777777" w:rsidTr="004020C2">
        <w:trPr>
          <w:trHeight w:val="144"/>
          <w:tblCellSpacing w:w="20" w:type="nil"/>
        </w:trPr>
        <w:tc>
          <w:tcPr>
            <w:tcW w:w="769" w:type="dxa"/>
            <w:tcMar>
              <w:top w:w="50" w:type="dxa"/>
              <w:left w:w="100" w:type="dxa"/>
            </w:tcMar>
            <w:vAlign w:val="center"/>
          </w:tcPr>
          <w:p w14:paraId="440C5054" w14:textId="77777777" w:rsidR="00410F35" w:rsidRDefault="00410F35" w:rsidP="004020C2">
            <w:pPr>
              <w:spacing w:after="0"/>
            </w:pPr>
            <w:r>
              <w:rPr>
                <w:rFonts w:ascii="Times New Roman" w:hAnsi="Times New Roman"/>
                <w:color w:val="000000"/>
                <w:sz w:val="24"/>
              </w:rPr>
              <w:lastRenderedPageBreak/>
              <w:t>50</w:t>
            </w:r>
          </w:p>
        </w:tc>
        <w:tc>
          <w:tcPr>
            <w:tcW w:w="3726" w:type="dxa"/>
            <w:tcMar>
              <w:top w:w="50" w:type="dxa"/>
              <w:left w:w="100" w:type="dxa"/>
            </w:tcMar>
            <w:vAlign w:val="center"/>
          </w:tcPr>
          <w:p w14:paraId="27728946" w14:textId="77777777" w:rsidR="00410F35" w:rsidRDefault="00410F35" w:rsidP="004020C2">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559" w:type="dxa"/>
          </w:tcPr>
          <w:p w14:paraId="70090557" w14:textId="77777777" w:rsidR="00410F35" w:rsidRDefault="00410F35" w:rsidP="004020C2">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§48</w:t>
            </w:r>
          </w:p>
          <w:p w14:paraId="251EBC50" w14:textId="77777777" w:rsidR="00410F35" w:rsidRDefault="00410F35" w:rsidP="004020C2">
            <w:pPr>
              <w:spacing w:after="0"/>
              <w:rPr>
                <w:rFonts w:ascii="Times New Roman" w:hAnsi="Times New Roman"/>
                <w:color w:val="000000"/>
                <w:sz w:val="24"/>
              </w:rPr>
            </w:pPr>
            <w:r>
              <w:rPr>
                <w:rFonts w:ascii="Times New Roman" w:hAnsi="Times New Roman" w:cs="Times New Roman"/>
                <w:color w:val="000000"/>
                <w:sz w:val="24"/>
                <w:lang w:val="ru-RU"/>
              </w:rPr>
              <w:t>упр30(2,3,7)</w:t>
            </w:r>
          </w:p>
        </w:tc>
        <w:tc>
          <w:tcPr>
            <w:tcW w:w="850" w:type="dxa"/>
            <w:tcMar>
              <w:top w:w="50" w:type="dxa"/>
              <w:left w:w="100" w:type="dxa"/>
            </w:tcMar>
            <w:vAlign w:val="center"/>
          </w:tcPr>
          <w:p w14:paraId="272B1D82" w14:textId="77777777" w:rsidR="00410F35" w:rsidRDefault="00410F35"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C17D2E7" w14:textId="77777777" w:rsidR="00410F35" w:rsidRDefault="00410F35" w:rsidP="004020C2">
            <w:pPr>
              <w:spacing w:after="0"/>
              <w:ind w:left="135"/>
              <w:jc w:val="center"/>
            </w:pPr>
          </w:p>
        </w:tc>
        <w:tc>
          <w:tcPr>
            <w:tcW w:w="1583" w:type="dxa"/>
            <w:tcMar>
              <w:top w:w="50" w:type="dxa"/>
              <w:left w:w="100" w:type="dxa"/>
            </w:tcMar>
            <w:vAlign w:val="center"/>
          </w:tcPr>
          <w:p w14:paraId="7902B71D" w14:textId="77777777" w:rsidR="00410F35" w:rsidRDefault="00410F35" w:rsidP="004020C2">
            <w:pPr>
              <w:spacing w:after="0"/>
              <w:ind w:left="135"/>
              <w:jc w:val="center"/>
            </w:pPr>
          </w:p>
        </w:tc>
        <w:tc>
          <w:tcPr>
            <w:tcW w:w="1347" w:type="dxa"/>
            <w:tcMar>
              <w:top w:w="50" w:type="dxa"/>
              <w:left w:w="100" w:type="dxa"/>
            </w:tcMar>
            <w:vAlign w:val="center"/>
          </w:tcPr>
          <w:p w14:paraId="7837D382" w14:textId="60B6B0C7" w:rsidR="00410F35" w:rsidRPr="006557E6"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007E685C">
              <w:rPr>
                <w:rFonts w:ascii="Times New Roman" w:hAnsi="Times New Roman" w:cs="Times New Roman"/>
                <w:sz w:val="24"/>
                <w:szCs w:val="24"/>
                <w:lang w:val="ru-RU"/>
              </w:rPr>
              <w:t>2</w:t>
            </w:r>
            <w:r>
              <w:rPr>
                <w:rFonts w:ascii="Times New Roman" w:hAnsi="Times New Roman" w:cs="Times New Roman"/>
                <w:sz w:val="24"/>
                <w:szCs w:val="24"/>
                <w:lang w:val="ru-RU"/>
              </w:rPr>
              <w:t>.03</w:t>
            </w:r>
          </w:p>
        </w:tc>
        <w:tc>
          <w:tcPr>
            <w:tcW w:w="2788" w:type="dxa"/>
            <w:tcMar>
              <w:top w:w="50" w:type="dxa"/>
              <w:left w:w="100" w:type="dxa"/>
            </w:tcMar>
            <w:vAlign w:val="center"/>
          </w:tcPr>
          <w:p w14:paraId="10BA2BB9"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3</w:t>
              </w:r>
              <w:r>
                <w:rPr>
                  <w:rFonts w:ascii="Times New Roman" w:hAnsi="Times New Roman"/>
                  <w:color w:val="0000FF"/>
                  <w:u w:val="single"/>
                </w:rPr>
                <w:t>a</w:t>
              </w:r>
              <w:r w:rsidRPr="0097702E">
                <w:rPr>
                  <w:rFonts w:ascii="Times New Roman" w:hAnsi="Times New Roman"/>
                  <w:color w:val="0000FF"/>
                  <w:u w:val="single"/>
                  <w:lang w:val="ru-RU"/>
                </w:rPr>
                <w:t>96</w:t>
              </w:r>
            </w:hyperlink>
          </w:p>
        </w:tc>
      </w:tr>
      <w:tr w:rsidR="00410F35" w14:paraId="1093C77D" w14:textId="77777777" w:rsidTr="004020C2">
        <w:trPr>
          <w:trHeight w:val="144"/>
          <w:tblCellSpacing w:w="20" w:type="nil"/>
        </w:trPr>
        <w:tc>
          <w:tcPr>
            <w:tcW w:w="769" w:type="dxa"/>
            <w:tcMar>
              <w:top w:w="50" w:type="dxa"/>
              <w:left w:w="100" w:type="dxa"/>
            </w:tcMar>
            <w:vAlign w:val="center"/>
          </w:tcPr>
          <w:p w14:paraId="2394F58E" w14:textId="77777777" w:rsidR="00410F35" w:rsidRDefault="00410F35" w:rsidP="004020C2">
            <w:pPr>
              <w:spacing w:after="0"/>
            </w:pPr>
            <w:r>
              <w:rPr>
                <w:rFonts w:ascii="Times New Roman" w:hAnsi="Times New Roman"/>
                <w:color w:val="000000"/>
                <w:sz w:val="24"/>
              </w:rPr>
              <w:t>51</w:t>
            </w:r>
          </w:p>
        </w:tc>
        <w:tc>
          <w:tcPr>
            <w:tcW w:w="3726" w:type="dxa"/>
            <w:tcMar>
              <w:top w:w="50" w:type="dxa"/>
              <w:left w:w="100" w:type="dxa"/>
            </w:tcMar>
            <w:vAlign w:val="center"/>
          </w:tcPr>
          <w:p w14:paraId="249D1AC9"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559" w:type="dxa"/>
          </w:tcPr>
          <w:p w14:paraId="3A194E76" w14:textId="77777777" w:rsidR="00410F35" w:rsidRPr="0097702E" w:rsidRDefault="00410F35"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Задание 35</w:t>
            </w:r>
          </w:p>
        </w:tc>
        <w:tc>
          <w:tcPr>
            <w:tcW w:w="850" w:type="dxa"/>
            <w:tcMar>
              <w:top w:w="50" w:type="dxa"/>
              <w:left w:w="100" w:type="dxa"/>
            </w:tcMar>
            <w:vAlign w:val="center"/>
          </w:tcPr>
          <w:p w14:paraId="77E3DC9B" w14:textId="77777777" w:rsidR="00410F35" w:rsidRDefault="00410F35"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B931B0B" w14:textId="77777777" w:rsidR="00410F35" w:rsidRDefault="00410F35" w:rsidP="004020C2">
            <w:pPr>
              <w:spacing w:after="0"/>
              <w:ind w:left="135"/>
              <w:jc w:val="center"/>
            </w:pPr>
          </w:p>
        </w:tc>
        <w:tc>
          <w:tcPr>
            <w:tcW w:w="1583" w:type="dxa"/>
            <w:tcMar>
              <w:top w:w="50" w:type="dxa"/>
              <w:left w:w="100" w:type="dxa"/>
            </w:tcMar>
            <w:vAlign w:val="center"/>
          </w:tcPr>
          <w:p w14:paraId="55817533" w14:textId="77777777" w:rsidR="00410F35" w:rsidRDefault="00410F35" w:rsidP="00402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279F746" w14:textId="7123D75F" w:rsidR="00410F35" w:rsidRPr="006557E6"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007E685C">
              <w:rPr>
                <w:rFonts w:ascii="Times New Roman" w:hAnsi="Times New Roman" w:cs="Times New Roman"/>
                <w:sz w:val="24"/>
                <w:szCs w:val="24"/>
                <w:lang w:val="ru-RU"/>
              </w:rPr>
              <w:t>5</w:t>
            </w:r>
            <w:r>
              <w:rPr>
                <w:rFonts w:ascii="Times New Roman" w:hAnsi="Times New Roman" w:cs="Times New Roman"/>
                <w:sz w:val="24"/>
                <w:szCs w:val="24"/>
                <w:lang w:val="ru-RU"/>
              </w:rPr>
              <w:t>.03</w:t>
            </w:r>
          </w:p>
        </w:tc>
        <w:tc>
          <w:tcPr>
            <w:tcW w:w="2788" w:type="dxa"/>
            <w:tcMar>
              <w:top w:w="50" w:type="dxa"/>
              <w:left w:w="100" w:type="dxa"/>
            </w:tcMar>
            <w:vAlign w:val="center"/>
          </w:tcPr>
          <w:p w14:paraId="7C1018C9" w14:textId="77777777" w:rsidR="00410F35" w:rsidRDefault="00410F35" w:rsidP="004020C2">
            <w:pPr>
              <w:spacing w:after="0"/>
              <w:ind w:left="135"/>
            </w:pPr>
          </w:p>
        </w:tc>
      </w:tr>
      <w:tr w:rsidR="00410F35" w:rsidRPr="00E82FF7" w14:paraId="249EFC15" w14:textId="77777777" w:rsidTr="004020C2">
        <w:trPr>
          <w:trHeight w:val="144"/>
          <w:tblCellSpacing w:w="20" w:type="nil"/>
        </w:trPr>
        <w:tc>
          <w:tcPr>
            <w:tcW w:w="769" w:type="dxa"/>
            <w:tcMar>
              <w:top w:w="50" w:type="dxa"/>
              <w:left w:w="100" w:type="dxa"/>
            </w:tcMar>
            <w:vAlign w:val="center"/>
          </w:tcPr>
          <w:p w14:paraId="1058D29E" w14:textId="77777777" w:rsidR="00410F35" w:rsidRDefault="00410F35" w:rsidP="004020C2">
            <w:pPr>
              <w:spacing w:after="0"/>
            </w:pPr>
            <w:r>
              <w:rPr>
                <w:rFonts w:ascii="Times New Roman" w:hAnsi="Times New Roman"/>
                <w:color w:val="000000"/>
                <w:sz w:val="24"/>
              </w:rPr>
              <w:t>52</w:t>
            </w:r>
          </w:p>
        </w:tc>
        <w:tc>
          <w:tcPr>
            <w:tcW w:w="3726" w:type="dxa"/>
            <w:tcMar>
              <w:top w:w="50" w:type="dxa"/>
              <w:left w:w="100" w:type="dxa"/>
            </w:tcMar>
            <w:vAlign w:val="center"/>
          </w:tcPr>
          <w:p w14:paraId="3A94A076"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559" w:type="dxa"/>
          </w:tcPr>
          <w:p w14:paraId="72DC9705" w14:textId="77777777" w:rsidR="00410F35" w:rsidRPr="0097702E" w:rsidRDefault="00410F35"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Упр31</w:t>
            </w:r>
          </w:p>
        </w:tc>
        <w:tc>
          <w:tcPr>
            <w:tcW w:w="850" w:type="dxa"/>
            <w:tcMar>
              <w:top w:w="50" w:type="dxa"/>
              <w:left w:w="100" w:type="dxa"/>
            </w:tcMar>
            <w:vAlign w:val="center"/>
          </w:tcPr>
          <w:p w14:paraId="139A97F3" w14:textId="77777777" w:rsidR="00410F35" w:rsidRDefault="00410F35"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CC405F1" w14:textId="77777777" w:rsidR="00410F35" w:rsidRDefault="00410F35" w:rsidP="004020C2">
            <w:pPr>
              <w:spacing w:after="0"/>
              <w:ind w:left="135"/>
              <w:jc w:val="center"/>
            </w:pPr>
          </w:p>
        </w:tc>
        <w:tc>
          <w:tcPr>
            <w:tcW w:w="1583" w:type="dxa"/>
            <w:tcMar>
              <w:top w:w="50" w:type="dxa"/>
              <w:left w:w="100" w:type="dxa"/>
            </w:tcMar>
            <w:vAlign w:val="center"/>
          </w:tcPr>
          <w:p w14:paraId="7724BF05" w14:textId="77777777" w:rsidR="00410F35" w:rsidRDefault="00410F35" w:rsidP="004020C2">
            <w:pPr>
              <w:spacing w:after="0"/>
              <w:ind w:left="135"/>
              <w:jc w:val="center"/>
            </w:pPr>
          </w:p>
        </w:tc>
        <w:tc>
          <w:tcPr>
            <w:tcW w:w="1347" w:type="dxa"/>
            <w:tcMar>
              <w:top w:w="50" w:type="dxa"/>
              <w:left w:w="100" w:type="dxa"/>
            </w:tcMar>
            <w:vAlign w:val="center"/>
          </w:tcPr>
          <w:p w14:paraId="57C1262A" w14:textId="301F1879" w:rsidR="00410F35" w:rsidRPr="006557E6"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007E685C">
              <w:rPr>
                <w:rFonts w:ascii="Times New Roman" w:hAnsi="Times New Roman" w:cs="Times New Roman"/>
                <w:sz w:val="24"/>
                <w:szCs w:val="24"/>
                <w:lang w:val="ru-RU"/>
              </w:rPr>
              <w:t>9</w:t>
            </w:r>
            <w:r>
              <w:rPr>
                <w:rFonts w:ascii="Times New Roman" w:hAnsi="Times New Roman" w:cs="Times New Roman"/>
                <w:sz w:val="24"/>
                <w:szCs w:val="24"/>
                <w:lang w:val="ru-RU"/>
              </w:rPr>
              <w:t>.03</w:t>
            </w:r>
          </w:p>
        </w:tc>
        <w:tc>
          <w:tcPr>
            <w:tcW w:w="2788" w:type="dxa"/>
            <w:tcMar>
              <w:top w:w="50" w:type="dxa"/>
              <w:left w:w="100" w:type="dxa"/>
            </w:tcMar>
            <w:vAlign w:val="center"/>
          </w:tcPr>
          <w:p w14:paraId="27E20322"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3654</w:t>
              </w:r>
            </w:hyperlink>
          </w:p>
        </w:tc>
      </w:tr>
      <w:tr w:rsidR="00410F35" w14:paraId="7F775EAE" w14:textId="77777777" w:rsidTr="004020C2">
        <w:trPr>
          <w:trHeight w:val="144"/>
          <w:tblCellSpacing w:w="20" w:type="nil"/>
        </w:trPr>
        <w:tc>
          <w:tcPr>
            <w:tcW w:w="769" w:type="dxa"/>
            <w:tcMar>
              <w:top w:w="50" w:type="dxa"/>
              <w:left w:w="100" w:type="dxa"/>
            </w:tcMar>
            <w:vAlign w:val="center"/>
          </w:tcPr>
          <w:p w14:paraId="0239651C" w14:textId="77777777" w:rsidR="00410F35" w:rsidRDefault="00410F35" w:rsidP="004020C2">
            <w:pPr>
              <w:spacing w:after="0"/>
            </w:pPr>
            <w:r>
              <w:rPr>
                <w:rFonts w:ascii="Times New Roman" w:hAnsi="Times New Roman"/>
                <w:color w:val="000000"/>
                <w:sz w:val="24"/>
              </w:rPr>
              <w:t>53</w:t>
            </w:r>
          </w:p>
        </w:tc>
        <w:tc>
          <w:tcPr>
            <w:tcW w:w="3726" w:type="dxa"/>
            <w:tcMar>
              <w:top w:w="50" w:type="dxa"/>
              <w:left w:w="100" w:type="dxa"/>
            </w:tcMar>
            <w:vAlign w:val="center"/>
          </w:tcPr>
          <w:p w14:paraId="6EE88E7A"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Контрольная работа по теме «Давление твердых тел, жидкостей и газов»</w:t>
            </w:r>
          </w:p>
        </w:tc>
        <w:tc>
          <w:tcPr>
            <w:tcW w:w="1559" w:type="dxa"/>
          </w:tcPr>
          <w:p w14:paraId="6AAEDE13" w14:textId="77777777" w:rsidR="00410F35" w:rsidRPr="0097702E" w:rsidRDefault="00410F35"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Повторение терминов</w:t>
            </w:r>
          </w:p>
        </w:tc>
        <w:tc>
          <w:tcPr>
            <w:tcW w:w="850" w:type="dxa"/>
            <w:tcMar>
              <w:top w:w="50" w:type="dxa"/>
              <w:left w:w="100" w:type="dxa"/>
            </w:tcMar>
            <w:vAlign w:val="center"/>
          </w:tcPr>
          <w:p w14:paraId="518A6421" w14:textId="77777777" w:rsidR="00410F35" w:rsidRDefault="00410F35"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5302F0A" w14:textId="77777777" w:rsidR="00410F35" w:rsidRDefault="00410F35" w:rsidP="004020C2">
            <w:pPr>
              <w:spacing w:after="0"/>
              <w:ind w:left="135"/>
              <w:jc w:val="center"/>
            </w:pPr>
            <w:r>
              <w:rPr>
                <w:rFonts w:ascii="Times New Roman" w:hAnsi="Times New Roman"/>
                <w:color w:val="000000"/>
                <w:sz w:val="24"/>
              </w:rPr>
              <w:t xml:space="preserve"> 1 </w:t>
            </w:r>
          </w:p>
        </w:tc>
        <w:tc>
          <w:tcPr>
            <w:tcW w:w="1583" w:type="dxa"/>
            <w:tcMar>
              <w:top w:w="50" w:type="dxa"/>
              <w:left w:w="100" w:type="dxa"/>
            </w:tcMar>
            <w:vAlign w:val="center"/>
          </w:tcPr>
          <w:p w14:paraId="64895F6F" w14:textId="77777777" w:rsidR="00410F35" w:rsidRDefault="00410F35" w:rsidP="004020C2">
            <w:pPr>
              <w:spacing w:after="0"/>
              <w:ind w:left="135"/>
              <w:jc w:val="center"/>
            </w:pPr>
          </w:p>
        </w:tc>
        <w:tc>
          <w:tcPr>
            <w:tcW w:w="1347" w:type="dxa"/>
            <w:tcMar>
              <w:top w:w="50" w:type="dxa"/>
              <w:left w:w="100" w:type="dxa"/>
            </w:tcMar>
            <w:vAlign w:val="center"/>
          </w:tcPr>
          <w:p w14:paraId="051F0623" w14:textId="2F723D17" w:rsidR="00410F35" w:rsidRPr="006557E6"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7E685C">
              <w:rPr>
                <w:rFonts w:ascii="Times New Roman" w:hAnsi="Times New Roman" w:cs="Times New Roman"/>
                <w:sz w:val="24"/>
                <w:szCs w:val="24"/>
                <w:lang w:val="ru-RU"/>
              </w:rPr>
              <w:t>2</w:t>
            </w:r>
            <w:r>
              <w:rPr>
                <w:rFonts w:ascii="Times New Roman" w:hAnsi="Times New Roman" w:cs="Times New Roman"/>
                <w:sz w:val="24"/>
                <w:szCs w:val="24"/>
                <w:lang w:val="ru-RU"/>
              </w:rPr>
              <w:t>.03</w:t>
            </w:r>
          </w:p>
        </w:tc>
        <w:tc>
          <w:tcPr>
            <w:tcW w:w="2788" w:type="dxa"/>
            <w:tcMar>
              <w:top w:w="50" w:type="dxa"/>
              <w:left w:w="100" w:type="dxa"/>
            </w:tcMar>
            <w:vAlign w:val="center"/>
          </w:tcPr>
          <w:p w14:paraId="123B13E8" w14:textId="77777777" w:rsidR="00410F35" w:rsidRDefault="00410F35" w:rsidP="004020C2">
            <w:pPr>
              <w:spacing w:after="0"/>
              <w:ind w:left="135"/>
            </w:pPr>
          </w:p>
        </w:tc>
      </w:tr>
      <w:tr w:rsidR="00410F35" w:rsidRPr="00E82FF7" w14:paraId="36FDF39D" w14:textId="77777777" w:rsidTr="004020C2">
        <w:trPr>
          <w:trHeight w:val="144"/>
          <w:tblCellSpacing w:w="20" w:type="nil"/>
        </w:trPr>
        <w:tc>
          <w:tcPr>
            <w:tcW w:w="769" w:type="dxa"/>
            <w:tcMar>
              <w:top w:w="50" w:type="dxa"/>
              <w:left w:w="100" w:type="dxa"/>
            </w:tcMar>
            <w:vAlign w:val="center"/>
          </w:tcPr>
          <w:p w14:paraId="21782A48" w14:textId="77777777" w:rsidR="00410F35" w:rsidRDefault="00410F35" w:rsidP="004020C2">
            <w:pPr>
              <w:spacing w:after="0"/>
            </w:pPr>
            <w:r>
              <w:rPr>
                <w:rFonts w:ascii="Times New Roman" w:hAnsi="Times New Roman"/>
                <w:color w:val="000000"/>
                <w:sz w:val="24"/>
              </w:rPr>
              <w:t>54</w:t>
            </w:r>
          </w:p>
        </w:tc>
        <w:tc>
          <w:tcPr>
            <w:tcW w:w="3726" w:type="dxa"/>
            <w:tcMar>
              <w:top w:w="50" w:type="dxa"/>
              <w:left w:w="100" w:type="dxa"/>
            </w:tcMar>
            <w:vAlign w:val="center"/>
          </w:tcPr>
          <w:p w14:paraId="19FAC362" w14:textId="77777777" w:rsidR="00410F35" w:rsidRDefault="00410F35" w:rsidP="004020C2">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559" w:type="dxa"/>
          </w:tcPr>
          <w:p w14:paraId="4426350F" w14:textId="77777777" w:rsidR="00410F35" w:rsidRDefault="00410F35"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t>§50 упр32</w:t>
            </w:r>
          </w:p>
        </w:tc>
        <w:tc>
          <w:tcPr>
            <w:tcW w:w="850" w:type="dxa"/>
            <w:tcMar>
              <w:top w:w="50" w:type="dxa"/>
              <w:left w:w="100" w:type="dxa"/>
            </w:tcMar>
            <w:vAlign w:val="center"/>
          </w:tcPr>
          <w:p w14:paraId="08CE4B9B" w14:textId="77777777" w:rsidR="00410F35" w:rsidRDefault="00410F35"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D3733E6" w14:textId="77777777" w:rsidR="00410F35" w:rsidRDefault="00410F35" w:rsidP="004020C2">
            <w:pPr>
              <w:spacing w:after="0"/>
              <w:ind w:left="135"/>
              <w:jc w:val="center"/>
            </w:pPr>
          </w:p>
        </w:tc>
        <w:tc>
          <w:tcPr>
            <w:tcW w:w="1583" w:type="dxa"/>
            <w:tcMar>
              <w:top w:w="50" w:type="dxa"/>
              <w:left w:w="100" w:type="dxa"/>
            </w:tcMar>
            <w:vAlign w:val="center"/>
          </w:tcPr>
          <w:p w14:paraId="79CF0067" w14:textId="77777777" w:rsidR="00410F35" w:rsidRDefault="00410F35" w:rsidP="004020C2">
            <w:pPr>
              <w:spacing w:after="0"/>
              <w:ind w:left="135"/>
              <w:jc w:val="center"/>
            </w:pPr>
          </w:p>
        </w:tc>
        <w:tc>
          <w:tcPr>
            <w:tcW w:w="1347" w:type="dxa"/>
            <w:tcMar>
              <w:top w:w="50" w:type="dxa"/>
              <w:left w:w="100" w:type="dxa"/>
            </w:tcMar>
            <w:vAlign w:val="center"/>
          </w:tcPr>
          <w:p w14:paraId="154F6762" w14:textId="74B83FB5" w:rsidR="00410F35" w:rsidRPr="006557E6"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w:t>
            </w:r>
            <w:r w:rsidR="007E685C">
              <w:rPr>
                <w:rFonts w:ascii="Times New Roman" w:hAnsi="Times New Roman" w:cs="Times New Roman"/>
                <w:sz w:val="24"/>
                <w:szCs w:val="24"/>
                <w:lang w:val="ru-RU"/>
              </w:rPr>
              <w:t>2</w:t>
            </w:r>
            <w:r>
              <w:rPr>
                <w:rFonts w:ascii="Times New Roman" w:hAnsi="Times New Roman" w:cs="Times New Roman"/>
                <w:sz w:val="24"/>
                <w:szCs w:val="24"/>
                <w:lang w:val="ru-RU"/>
              </w:rPr>
              <w:t>.04</w:t>
            </w:r>
          </w:p>
        </w:tc>
        <w:tc>
          <w:tcPr>
            <w:tcW w:w="2788" w:type="dxa"/>
            <w:tcMar>
              <w:top w:w="50" w:type="dxa"/>
              <w:left w:w="100" w:type="dxa"/>
            </w:tcMar>
            <w:vAlign w:val="center"/>
          </w:tcPr>
          <w:p w14:paraId="223DC6BD"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3</w:t>
              </w:r>
              <w:r>
                <w:rPr>
                  <w:rFonts w:ascii="Times New Roman" w:hAnsi="Times New Roman"/>
                  <w:color w:val="0000FF"/>
                  <w:u w:val="single"/>
                </w:rPr>
                <w:t>f</w:t>
              </w:r>
              <w:r w:rsidRPr="0097702E">
                <w:rPr>
                  <w:rFonts w:ascii="Times New Roman" w:hAnsi="Times New Roman"/>
                  <w:color w:val="0000FF"/>
                  <w:u w:val="single"/>
                  <w:lang w:val="ru-RU"/>
                </w:rPr>
                <w:t>82</w:t>
              </w:r>
            </w:hyperlink>
          </w:p>
        </w:tc>
      </w:tr>
      <w:tr w:rsidR="00410F35" w:rsidRPr="00E82FF7" w14:paraId="38D1BA70" w14:textId="77777777" w:rsidTr="004020C2">
        <w:trPr>
          <w:trHeight w:val="144"/>
          <w:tblCellSpacing w:w="20" w:type="nil"/>
        </w:trPr>
        <w:tc>
          <w:tcPr>
            <w:tcW w:w="769" w:type="dxa"/>
            <w:tcMar>
              <w:top w:w="50" w:type="dxa"/>
              <w:left w:w="100" w:type="dxa"/>
            </w:tcMar>
            <w:vAlign w:val="center"/>
          </w:tcPr>
          <w:p w14:paraId="4777954B" w14:textId="77777777" w:rsidR="00410F35" w:rsidRDefault="00410F35" w:rsidP="004020C2">
            <w:pPr>
              <w:spacing w:after="0"/>
            </w:pPr>
            <w:r>
              <w:rPr>
                <w:rFonts w:ascii="Times New Roman" w:hAnsi="Times New Roman"/>
                <w:color w:val="000000"/>
                <w:sz w:val="24"/>
              </w:rPr>
              <w:t>55</w:t>
            </w:r>
          </w:p>
        </w:tc>
        <w:tc>
          <w:tcPr>
            <w:tcW w:w="3726" w:type="dxa"/>
            <w:tcMar>
              <w:top w:w="50" w:type="dxa"/>
              <w:left w:w="100" w:type="dxa"/>
            </w:tcMar>
            <w:vAlign w:val="center"/>
          </w:tcPr>
          <w:p w14:paraId="51A72E1E" w14:textId="77777777" w:rsidR="00410F35" w:rsidRDefault="00410F35" w:rsidP="004020C2">
            <w:pPr>
              <w:spacing w:after="0"/>
              <w:ind w:left="135"/>
            </w:pP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мощности</w:t>
            </w:r>
            <w:proofErr w:type="spellEnd"/>
          </w:p>
        </w:tc>
        <w:tc>
          <w:tcPr>
            <w:tcW w:w="1559" w:type="dxa"/>
          </w:tcPr>
          <w:p w14:paraId="15A126DE" w14:textId="77777777" w:rsidR="00410F35" w:rsidRDefault="00410F35"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t>§51 упр33(1-4)</w:t>
            </w:r>
          </w:p>
        </w:tc>
        <w:tc>
          <w:tcPr>
            <w:tcW w:w="850" w:type="dxa"/>
            <w:tcMar>
              <w:top w:w="50" w:type="dxa"/>
              <w:left w:w="100" w:type="dxa"/>
            </w:tcMar>
            <w:vAlign w:val="center"/>
          </w:tcPr>
          <w:p w14:paraId="625CD0B0" w14:textId="77777777" w:rsidR="00410F35" w:rsidRDefault="00410F35"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DBED910" w14:textId="77777777" w:rsidR="00410F35" w:rsidRDefault="00410F35" w:rsidP="004020C2">
            <w:pPr>
              <w:spacing w:after="0"/>
              <w:ind w:left="135"/>
              <w:jc w:val="center"/>
            </w:pPr>
          </w:p>
        </w:tc>
        <w:tc>
          <w:tcPr>
            <w:tcW w:w="1583" w:type="dxa"/>
            <w:tcMar>
              <w:top w:w="50" w:type="dxa"/>
              <w:left w:w="100" w:type="dxa"/>
            </w:tcMar>
            <w:vAlign w:val="center"/>
          </w:tcPr>
          <w:p w14:paraId="3D9A0E95" w14:textId="77777777" w:rsidR="00410F35" w:rsidRDefault="00410F35" w:rsidP="004020C2">
            <w:pPr>
              <w:spacing w:after="0"/>
              <w:ind w:left="135"/>
              <w:jc w:val="center"/>
            </w:pPr>
          </w:p>
        </w:tc>
        <w:tc>
          <w:tcPr>
            <w:tcW w:w="1347" w:type="dxa"/>
            <w:tcMar>
              <w:top w:w="50" w:type="dxa"/>
              <w:left w:w="100" w:type="dxa"/>
            </w:tcMar>
            <w:vAlign w:val="center"/>
          </w:tcPr>
          <w:p w14:paraId="5A2E46D0" w14:textId="15C28E69" w:rsidR="00410F35" w:rsidRPr="006557E6"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w:t>
            </w:r>
            <w:r w:rsidR="007E685C">
              <w:rPr>
                <w:rFonts w:ascii="Times New Roman" w:hAnsi="Times New Roman" w:cs="Times New Roman"/>
                <w:sz w:val="24"/>
                <w:szCs w:val="24"/>
                <w:lang w:val="ru-RU"/>
              </w:rPr>
              <w:t>5</w:t>
            </w:r>
            <w:r>
              <w:rPr>
                <w:rFonts w:ascii="Times New Roman" w:hAnsi="Times New Roman" w:cs="Times New Roman"/>
                <w:sz w:val="24"/>
                <w:szCs w:val="24"/>
                <w:lang w:val="ru-RU"/>
              </w:rPr>
              <w:t>.04</w:t>
            </w:r>
          </w:p>
        </w:tc>
        <w:tc>
          <w:tcPr>
            <w:tcW w:w="2788" w:type="dxa"/>
            <w:tcMar>
              <w:top w:w="50" w:type="dxa"/>
              <w:left w:w="100" w:type="dxa"/>
            </w:tcMar>
            <w:vAlign w:val="center"/>
          </w:tcPr>
          <w:p w14:paraId="3C5F8DDA"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3</w:t>
              </w:r>
              <w:r>
                <w:rPr>
                  <w:rFonts w:ascii="Times New Roman" w:hAnsi="Times New Roman"/>
                  <w:color w:val="0000FF"/>
                  <w:u w:val="single"/>
                </w:rPr>
                <w:t>f</w:t>
              </w:r>
              <w:r w:rsidRPr="0097702E">
                <w:rPr>
                  <w:rFonts w:ascii="Times New Roman" w:hAnsi="Times New Roman"/>
                  <w:color w:val="0000FF"/>
                  <w:u w:val="single"/>
                  <w:lang w:val="ru-RU"/>
                </w:rPr>
                <w:t>82</w:t>
              </w:r>
            </w:hyperlink>
          </w:p>
        </w:tc>
      </w:tr>
      <w:tr w:rsidR="00410F35" w14:paraId="6E4A2040" w14:textId="77777777" w:rsidTr="004020C2">
        <w:trPr>
          <w:trHeight w:val="144"/>
          <w:tblCellSpacing w:w="20" w:type="nil"/>
        </w:trPr>
        <w:tc>
          <w:tcPr>
            <w:tcW w:w="769" w:type="dxa"/>
            <w:tcMar>
              <w:top w:w="50" w:type="dxa"/>
              <w:left w:w="100" w:type="dxa"/>
            </w:tcMar>
            <w:vAlign w:val="center"/>
          </w:tcPr>
          <w:p w14:paraId="60EA3726" w14:textId="77777777" w:rsidR="00410F35" w:rsidRDefault="00410F35" w:rsidP="004020C2">
            <w:pPr>
              <w:spacing w:after="0"/>
            </w:pPr>
            <w:r>
              <w:rPr>
                <w:rFonts w:ascii="Times New Roman" w:hAnsi="Times New Roman"/>
                <w:color w:val="000000"/>
                <w:sz w:val="24"/>
              </w:rPr>
              <w:t>56</w:t>
            </w:r>
          </w:p>
        </w:tc>
        <w:tc>
          <w:tcPr>
            <w:tcW w:w="3726" w:type="dxa"/>
            <w:tcMar>
              <w:top w:w="50" w:type="dxa"/>
              <w:left w:w="100" w:type="dxa"/>
            </w:tcMar>
            <w:vAlign w:val="center"/>
          </w:tcPr>
          <w:p w14:paraId="14528C31"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Урок-исследование "Расчёт мощности, развиваемой при подъёме по лестнице"</w:t>
            </w:r>
          </w:p>
        </w:tc>
        <w:tc>
          <w:tcPr>
            <w:tcW w:w="1559" w:type="dxa"/>
          </w:tcPr>
          <w:p w14:paraId="3DD8F00B" w14:textId="77777777" w:rsidR="00410F35" w:rsidRPr="0097702E" w:rsidRDefault="00410F35"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Упр33(5,6)</w:t>
            </w:r>
          </w:p>
        </w:tc>
        <w:tc>
          <w:tcPr>
            <w:tcW w:w="850" w:type="dxa"/>
            <w:tcMar>
              <w:top w:w="50" w:type="dxa"/>
              <w:left w:w="100" w:type="dxa"/>
            </w:tcMar>
            <w:vAlign w:val="center"/>
          </w:tcPr>
          <w:p w14:paraId="467DB155" w14:textId="77777777" w:rsidR="00410F35" w:rsidRDefault="00410F35"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F08F3D3" w14:textId="77777777" w:rsidR="00410F35" w:rsidRDefault="00410F35" w:rsidP="004020C2">
            <w:pPr>
              <w:spacing w:after="0"/>
              <w:ind w:left="135"/>
              <w:jc w:val="center"/>
            </w:pPr>
          </w:p>
        </w:tc>
        <w:tc>
          <w:tcPr>
            <w:tcW w:w="1583" w:type="dxa"/>
            <w:tcMar>
              <w:top w:w="50" w:type="dxa"/>
              <w:left w:w="100" w:type="dxa"/>
            </w:tcMar>
            <w:vAlign w:val="center"/>
          </w:tcPr>
          <w:p w14:paraId="757EDFB5" w14:textId="77777777" w:rsidR="00410F35" w:rsidRDefault="00410F35" w:rsidP="00402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F591ED6" w14:textId="5AB7F1D5" w:rsidR="00410F35" w:rsidRPr="006557E6"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w:t>
            </w:r>
            <w:r w:rsidR="007E685C">
              <w:rPr>
                <w:rFonts w:ascii="Times New Roman" w:hAnsi="Times New Roman" w:cs="Times New Roman"/>
                <w:sz w:val="24"/>
                <w:szCs w:val="24"/>
                <w:lang w:val="ru-RU"/>
              </w:rPr>
              <w:t>9</w:t>
            </w:r>
            <w:r>
              <w:rPr>
                <w:rFonts w:ascii="Times New Roman" w:hAnsi="Times New Roman" w:cs="Times New Roman"/>
                <w:sz w:val="24"/>
                <w:szCs w:val="24"/>
                <w:lang w:val="ru-RU"/>
              </w:rPr>
              <w:t>.04</w:t>
            </w:r>
          </w:p>
        </w:tc>
        <w:tc>
          <w:tcPr>
            <w:tcW w:w="2788" w:type="dxa"/>
            <w:tcMar>
              <w:top w:w="50" w:type="dxa"/>
              <w:left w:w="100" w:type="dxa"/>
            </w:tcMar>
            <w:vAlign w:val="center"/>
          </w:tcPr>
          <w:p w14:paraId="3900C9CA" w14:textId="77777777" w:rsidR="00410F35" w:rsidRDefault="00410F35" w:rsidP="004020C2">
            <w:pPr>
              <w:spacing w:after="0"/>
              <w:ind w:left="135"/>
            </w:pPr>
          </w:p>
        </w:tc>
      </w:tr>
      <w:tr w:rsidR="00410F35" w14:paraId="5695343C" w14:textId="77777777" w:rsidTr="004020C2">
        <w:trPr>
          <w:trHeight w:val="144"/>
          <w:tblCellSpacing w:w="20" w:type="nil"/>
        </w:trPr>
        <w:tc>
          <w:tcPr>
            <w:tcW w:w="769" w:type="dxa"/>
            <w:tcMar>
              <w:top w:w="50" w:type="dxa"/>
              <w:left w:w="100" w:type="dxa"/>
            </w:tcMar>
            <w:vAlign w:val="center"/>
          </w:tcPr>
          <w:p w14:paraId="2CC4173C" w14:textId="77777777" w:rsidR="00410F35" w:rsidRDefault="00410F35" w:rsidP="004020C2">
            <w:pPr>
              <w:spacing w:after="0"/>
            </w:pPr>
            <w:r>
              <w:rPr>
                <w:rFonts w:ascii="Times New Roman" w:hAnsi="Times New Roman"/>
                <w:color w:val="000000"/>
                <w:sz w:val="24"/>
              </w:rPr>
              <w:t>57</w:t>
            </w:r>
          </w:p>
        </w:tc>
        <w:tc>
          <w:tcPr>
            <w:tcW w:w="3726" w:type="dxa"/>
            <w:tcMar>
              <w:top w:w="50" w:type="dxa"/>
              <w:left w:w="100" w:type="dxa"/>
            </w:tcMar>
            <w:vAlign w:val="center"/>
          </w:tcPr>
          <w:p w14:paraId="79BC267F"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Простые механизмы. Рычаг. Равновесие сил на рычаге</w:t>
            </w:r>
          </w:p>
        </w:tc>
        <w:tc>
          <w:tcPr>
            <w:tcW w:w="1559" w:type="dxa"/>
          </w:tcPr>
          <w:p w14:paraId="421DBDD6" w14:textId="77777777" w:rsidR="00410F35" w:rsidRPr="0097702E" w:rsidRDefault="00410F35"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§52,53</w:t>
            </w:r>
          </w:p>
        </w:tc>
        <w:tc>
          <w:tcPr>
            <w:tcW w:w="850" w:type="dxa"/>
            <w:tcMar>
              <w:top w:w="50" w:type="dxa"/>
              <w:left w:w="100" w:type="dxa"/>
            </w:tcMar>
            <w:vAlign w:val="center"/>
          </w:tcPr>
          <w:p w14:paraId="0A08A392" w14:textId="77777777" w:rsidR="00410F35" w:rsidRDefault="00410F35"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877CFF0" w14:textId="77777777" w:rsidR="00410F35" w:rsidRDefault="00410F35" w:rsidP="004020C2">
            <w:pPr>
              <w:spacing w:after="0"/>
              <w:ind w:left="135"/>
              <w:jc w:val="center"/>
            </w:pPr>
          </w:p>
        </w:tc>
        <w:tc>
          <w:tcPr>
            <w:tcW w:w="1583" w:type="dxa"/>
            <w:tcMar>
              <w:top w:w="50" w:type="dxa"/>
              <w:left w:w="100" w:type="dxa"/>
            </w:tcMar>
            <w:vAlign w:val="center"/>
          </w:tcPr>
          <w:p w14:paraId="7770F0FE" w14:textId="77777777" w:rsidR="00410F35" w:rsidRDefault="00410F35" w:rsidP="004020C2">
            <w:pPr>
              <w:spacing w:after="0"/>
              <w:ind w:left="135"/>
              <w:jc w:val="center"/>
            </w:pPr>
          </w:p>
        </w:tc>
        <w:tc>
          <w:tcPr>
            <w:tcW w:w="1347" w:type="dxa"/>
            <w:tcMar>
              <w:top w:w="50" w:type="dxa"/>
              <w:left w:w="100" w:type="dxa"/>
            </w:tcMar>
            <w:vAlign w:val="center"/>
          </w:tcPr>
          <w:p w14:paraId="42DA3310" w14:textId="79513916" w:rsidR="00410F35" w:rsidRPr="006557E6"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007E685C">
              <w:rPr>
                <w:rFonts w:ascii="Times New Roman" w:hAnsi="Times New Roman" w:cs="Times New Roman"/>
                <w:sz w:val="24"/>
                <w:szCs w:val="24"/>
                <w:lang w:val="ru-RU"/>
              </w:rPr>
              <w:t>2</w:t>
            </w:r>
            <w:r>
              <w:rPr>
                <w:rFonts w:ascii="Times New Roman" w:hAnsi="Times New Roman" w:cs="Times New Roman"/>
                <w:sz w:val="24"/>
                <w:szCs w:val="24"/>
                <w:lang w:val="ru-RU"/>
              </w:rPr>
              <w:t>.04</w:t>
            </w:r>
          </w:p>
        </w:tc>
        <w:tc>
          <w:tcPr>
            <w:tcW w:w="2788" w:type="dxa"/>
            <w:tcMar>
              <w:top w:w="50" w:type="dxa"/>
              <w:left w:w="100" w:type="dxa"/>
            </w:tcMar>
            <w:vAlign w:val="center"/>
          </w:tcPr>
          <w:p w14:paraId="47E5D124" w14:textId="77777777" w:rsidR="00410F35" w:rsidRDefault="00410F35" w:rsidP="004020C2">
            <w:pPr>
              <w:spacing w:after="0"/>
              <w:ind w:left="135"/>
            </w:pPr>
          </w:p>
        </w:tc>
      </w:tr>
      <w:tr w:rsidR="00410F35" w:rsidRPr="00E82FF7" w14:paraId="39AEF731" w14:textId="77777777" w:rsidTr="004020C2">
        <w:trPr>
          <w:trHeight w:val="144"/>
          <w:tblCellSpacing w:w="20" w:type="nil"/>
        </w:trPr>
        <w:tc>
          <w:tcPr>
            <w:tcW w:w="769" w:type="dxa"/>
            <w:tcMar>
              <w:top w:w="50" w:type="dxa"/>
              <w:left w:w="100" w:type="dxa"/>
            </w:tcMar>
            <w:vAlign w:val="center"/>
          </w:tcPr>
          <w:p w14:paraId="3501B9B0" w14:textId="77777777" w:rsidR="00410F35" w:rsidRDefault="00410F35" w:rsidP="004020C2">
            <w:pPr>
              <w:spacing w:after="0"/>
            </w:pPr>
            <w:r>
              <w:rPr>
                <w:rFonts w:ascii="Times New Roman" w:hAnsi="Times New Roman"/>
                <w:color w:val="000000"/>
                <w:sz w:val="24"/>
              </w:rPr>
              <w:t>58</w:t>
            </w:r>
          </w:p>
        </w:tc>
        <w:tc>
          <w:tcPr>
            <w:tcW w:w="3726" w:type="dxa"/>
            <w:tcMar>
              <w:top w:w="50" w:type="dxa"/>
              <w:left w:w="100" w:type="dxa"/>
            </w:tcMar>
            <w:vAlign w:val="center"/>
          </w:tcPr>
          <w:p w14:paraId="1E3D7140"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 xml:space="preserve">Рычаги в технике, быту и </w:t>
            </w:r>
            <w:r w:rsidRPr="0097702E">
              <w:rPr>
                <w:rFonts w:ascii="Times New Roman" w:hAnsi="Times New Roman"/>
                <w:color w:val="000000"/>
                <w:sz w:val="24"/>
                <w:lang w:val="ru-RU"/>
              </w:rPr>
              <w:lastRenderedPageBreak/>
              <w:t>природе. Лабораторная работа «Исследование условий равновесия рычага»</w:t>
            </w:r>
          </w:p>
        </w:tc>
        <w:tc>
          <w:tcPr>
            <w:tcW w:w="1559" w:type="dxa"/>
          </w:tcPr>
          <w:p w14:paraId="362E75B3" w14:textId="77777777" w:rsidR="00410F35" w:rsidRPr="0097702E" w:rsidRDefault="00410F35"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lastRenderedPageBreak/>
              <w:t>§55</w:t>
            </w:r>
          </w:p>
        </w:tc>
        <w:tc>
          <w:tcPr>
            <w:tcW w:w="850" w:type="dxa"/>
            <w:tcMar>
              <w:top w:w="50" w:type="dxa"/>
              <w:left w:w="100" w:type="dxa"/>
            </w:tcMar>
            <w:vAlign w:val="center"/>
          </w:tcPr>
          <w:p w14:paraId="2F661883" w14:textId="77777777" w:rsidR="00410F35" w:rsidRDefault="00410F35"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AC7342D" w14:textId="77777777" w:rsidR="00410F35" w:rsidRDefault="00410F35" w:rsidP="004020C2">
            <w:pPr>
              <w:spacing w:after="0"/>
              <w:ind w:left="135"/>
              <w:jc w:val="center"/>
            </w:pPr>
          </w:p>
        </w:tc>
        <w:tc>
          <w:tcPr>
            <w:tcW w:w="1583" w:type="dxa"/>
            <w:tcMar>
              <w:top w:w="50" w:type="dxa"/>
              <w:left w:w="100" w:type="dxa"/>
            </w:tcMar>
            <w:vAlign w:val="center"/>
          </w:tcPr>
          <w:p w14:paraId="47299357" w14:textId="77777777" w:rsidR="00410F35" w:rsidRDefault="00410F35" w:rsidP="004020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1064726" w14:textId="1825E3E1" w:rsidR="00410F35" w:rsidRPr="006557E6"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007E685C">
              <w:rPr>
                <w:rFonts w:ascii="Times New Roman" w:hAnsi="Times New Roman" w:cs="Times New Roman"/>
                <w:sz w:val="24"/>
                <w:szCs w:val="24"/>
                <w:lang w:val="ru-RU"/>
              </w:rPr>
              <w:t>6</w:t>
            </w:r>
            <w:r>
              <w:rPr>
                <w:rFonts w:ascii="Times New Roman" w:hAnsi="Times New Roman" w:cs="Times New Roman"/>
                <w:sz w:val="24"/>
                <w:szCs w:val="24"/>
                <w:lang w:val="ru-RU"/>
              </w:rPr>
              <w:t>.04</w:t>
            </w:r>
          </w:p>
        </w:tc>
        <w:tc>
          <w:tcPr>
            <w:tcW w:w="2788" w:type="dxa"/>
            <w:tcMar>
              <w:top w:w="50" w:type="dxa"/>
              <w:left w:w="100" w:type="dxa"/>
            </w:tcMar>
            <w:vAlign w:val="center"/>
          </w:tcPr>
          <w:p w14:paraId="08E44EC8"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478</w:t>
              </w:r>
              <w:r>
                <w:rPr>
                  <w:rFonts w:ascii="Times New Roman" w:hAnsi="Times New Roman"/>
                  <w:color w:val="0000FF"/>
                  <w:u w:val="single"/>
                </w:rPr>
                <w:t>e</w:t>
              </w:r>
            </w:hyperlink>
          </w:p>
        </w:tc>
      </w:tr>
      <w:tr w:rsidR="00410F35" w:rsidRPr="00E82FF7" w14:paraId="1171FD56" w14:textId="77777777" w:rsidTr="004020C2">
        <w:trPr>
          <w:trHeight w:val="144"/>
          <w:tblCellSpacing w:w="20" w:type="nil"/>
        </w:trPr>
        <w:tc>
          <w:tcPr>
            <w:tcW w:w="769" w:type="dxa"/>
            <w:tcMar>
              <w:top w:w="50" w:type="dxa"/>
              <w:left w:w="100" w:type="dxa"/>
            </w:tcMar>
            <w:vAlign w:val="center"/>
          </w:tcPr>
          <w:p w14:paraId="084DF6E9" w14:textId="77777777" w:rsidR="00410F35" w:rsidRDefault="00410F35" w:rsidP="004020C2">
            <w:pPr>
              <w:spacing w:after="0"/>
            </w:pPr>
            <w:r>
              <w:rPr>
                <w:rFonts w:ascii="Times New Roman" w:hAnsi="Times New Roman"/>
                <w:color w:val="000000"/>
                <w:sz w:val="24"/>
              </w:rPr>
              <w:lastRenderedPageBreak/>
              <w:t>59</w:t>
            </w:r>
          </w:p>
        </w:tc>
        <w:tc>
          <w:tcPr>
            <w:tcW w:w="3726" w:type="dxa"/>
            <w:tcMar>
              <w:top w:w="50" w:type="dxa"/>
              <w:left w:w="100" w:type="dxa"/>
            </w:tcMar>
            <w:vAlign w:val="center"/>
          </w:tcPr>
          <w:p w14:paraId="3205EF89"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Решение задач по теме «Условия равновесия рычага»</w:t>
            </w:r>
          </w:p>
        </w:tc>
        <w:tc>
          <w:tcPr>
            <w:tcW w:w="1559" w:type="dxa"/>
          </w:tcPr>
          <w:p w14:paraId="28C318A9" w14:textId="77777777" w:rsidR="00410F35" w:rsidRPr="0097702E" w:rsidRDefault="00410F35"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Упр34</w:t>
            </w:r>
          </w:p>
        </w:tc>
        <w:tc>
          <w:tcPr>
            <w:tcW w:w="850" w:type="dxa"/>
            <w:tcMar>
              <w:top w:w="50" w:type="dxa"/>
              <w:left w:w="100" w:type="dxa"/>
            </w:tcMar>
            <w:vAlign w:val="center"/>
          </w:tcPr>
          <w:p w14:paraId="5F95E695" w14:textId="77777777" w:rsidR="00410F35" w:rsidRDefault="00410F35"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4BBBE25" w14:textId="77777777" w:rsidR="00410F35" w:rsidRDefault="00410F35" w:rsidP="004020C2">
            <w:pPr>
              <w:spacing w:after="0"/>
              <w:ind w:left="135"/>
              <w:jc w:val="center"/>
            </w:pPr>
          </w:p>
        </w:tc>
        <w:tc>
          <w:tcPr>
            <w:tcW w:w="1583" w:type="dxa"/>
            <w:tcMar>
              <w:top w:w="50" w:type="dxa"/>
              <w:left w:w="100" w:type="dxa"/>
            </w:tcMar>
            <w:vAlign w:val="center"/>
          </w:tcPr>
          <w:p w14:paraId="017A4705" w14:textId="77777777" w:rsidR="00410F35" w:rsidRDefault="00410F35" w:rsidP="004020C2">
            <w:pPr>
              <w:spacing w:after="0"/>
              <w:ind w:left="135"/>
              <w:jc w:val="center"/>
            </w:pPr>
          </w:p>
        </w:tc>
        <w:tc>
          <w:tcPr>
            <w:tcW w:w="1347" w:type="dxa"/>
            <w:tcMar>
              <w:top w:w="50" w:type="dxa"/>
              <w:left w:w="100" w:type="dxa"/>
            </w:tcMar>
            <w:vAlign w:val="center"/>
          </w:tcPr>
          <w:p w14:paraId="4B03396C" w14:textId="2C43B178" w:rsidR="00410F35" w:rsidRPr="006557E6"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007E685C">
              <w:rPr>
                <w:rFonts w:ascii="Times New Roman" w:hAnsi="Times New Roman" w:cs="Times New Roman"/>
                <w:sz w:val="24"/>
                <w:szCs w:val="24"/>
                <w:lang w:val="ru-RU"/>
              </w:rPr>
              <w:t>9</w:t>
            </w:r>
            <w:r>
              <w:rPr>
                <w:rFonts w:ascii="Times New Roman" w:hAnsi="Times New Roman" w:cs="Times New Roman"/>
                <w:sz w:val="24"/>
                <w:szCs w:val="24"/>
                <w:lang w:val="ru-RU"/>
              </w:rPr>
              <w:t>.04</w:t>
            </w:r>
          </w:p>
        </w:tc>
        <w:tc>
          <w:tcPr>
            <w:tcW w:w="2788" w:type="dxa"/>
            <w:tcMar>
              <w:top w:w="50" w:type="dxa"/>
              <w:left w:w="100" w:type="dxa"/>
            </w:tcMar>
            <w:vAlign w:val="center"/>
          </w:tcPr>
          <w:p w14:paraId="55BEBD53"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48</w:t>
              </w:r>
              <w:r>
                <w:rPr>
                  <w:rFonts w:ascii="Times New Roman" w:hAnsi="Times New Roman"/>
                  <w:color w:val="0000FF"/>
                  <w:u w:val="single"/>
                </w:rPr>
                <w:t>a</w:t>
              </w:r>
              <w:r w:rsidRPr="0097702E">
                <w:rPr>
                  <w:rFonts w:ascii="Times New Roman" w:hAnsi="Times New Roman"/>
                  <w:color w:val="0000FF"/>
                  <w:u w:val="single"/>
                  <w:lang w:val="ru-RU"/>
                </w:rPr>
                <w:t>6</w:t>
              </w:r>
            </w:hyperlink>
          </w:p>
        </w:tc>
      </w:tr>
      <w:tr w:rsidR="00410F35" w14:paraId="6CF4C40B" w14:textId="77777777" w:rsidTr="004020C2">
        <w:trPr>
          <w:trHeight w:val="144"/>
          <w:tblCellSpacing w:w="20" w:type="nil"/>
        </w:trPr>
        <w:tc>
          <w:tcPr>
            <w:tcW w:w="769" w:type="dxa"/>
            <w:tcMar>
              <w:top w:w="50" w:type="dxa"/>
              <w:left w:w="100" w:type="dxa"/>
            </w:tcMar>
            <w:vAlign w:val="center"/>
          </w:tcPr>
          <w:p w14:paraId="5D107A19" w14:textId="77777777" w:rsidR="00410F35" w:rsidRDefault="00410F35" w:rsidP="004020C2">
            <w:pPr>
              <w:spacing w:after="0"/>
            </w:pPr>
            <w:r>
              <w:rPr>
                <w:rFonts w:ascii="Times New Roman" w:hAnsi="Times New Roman"/>
                <w:color w:val="000000"/>
                <w:sz w:val="24"/>
              </w:rPr>
              <w:t>60</w:t>
            </w:r>
          </w:p>
        </w:tc>
        <w:tc>
          <w:tcPr>
            <w:tcW w:w="3726" w:type="dxa"/>
            <w:tcMar>
              <w:top w:w="50" w:type="dxa"/>
              <w:left w:w="100" w:type="dxa"/>
            </w:tcMar>
            <w:vAlign w:val="center"/>
          </w:tcPr>
          <w:p w14:paraId="5C28F137"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559" w:type="dxa"/>
          </w:tcPr>
          <w:p w14:paraId="29BAA68B" w14:textId="77777777" w:rsidR="00410F35" w:rsidRPr="0097702E" w:rsidRDefault="00410F35"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§58</w:t>
            </w:r>
          </w:p>
        </w:tc>
        <w:tc>
          <w:tcPr>
            <w:tcW w:w="850" w:type="dxa"/>
            <w:tcMar>
              <w:top w:w="50" w:type="dxa"/>
              <w:left w:w="100" w:type="dxa"/>
            </w:tcMar>
            <w:vAlign w:val="center"/>
          </w:tcPr>
          <w:p w14:paraId="7893FAFC" w14:textId="77777777" w:rsidR="00410F35" w:rsidRDefault="00410F35"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010833E" w14:textId="77777777" w:rsidR="00410F35" w:rsidRDefault="00410F35" w:rsidP="004020C2">
            <w:pPr>
              <w:spacing w:after="0"/>
              <w:ind w:left="135"/>
              <w:jc w:val="center"/>
            </w:pPr>
          </w:p>
        </w:tc>
        <w:tc>
          <w:tcPr>
            <w:tcW w:w="1583" w:type="dxa"/>
            <w:tcMar>
              <w:top w:w="50" w:type="dxa"/>
              <w:left w:w="100" w:type="dxa"/>
            </w:tcMar>
            <w:vAlign w:val="center"/>
          </w:tcPr>
          <w:p w14:paraId="7487B85D" w14:textId="77777777" w:rsidR="00410F35" w:rsidRDefault="00410F35" w:rsidP="004020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5B8B5A2" w14:textId="522F4018" w:rsidR="00410F35" w:rsidRPr="006557E6"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7E685C">
              <w:rPr>
                <w:rFonts w:ascii="Times New Roman" w:hAnsi="Times New Roman" w:cs="Times New Roman"/>
                <w:sz w:val="24"/>
                <w:szCs w:val="24"/>
                <w:lang w:val="ru-RU"/>
              </w:rPr>
              <w:t>3</w:t>
            </w:r>
            <w:r>
              <w:rPr>
                <w:rFonts w:ascii="Times New Roman" w:hAnsi="Times New Roman" w:cs="Times New Roman"/>
                <w:sz w:val="24"/>
                <w:szCs w:val="24"/>
                <w:lang w:val="ru-RU"/>
              </w:rPr>
              <w:t>.04</w:t>
            </w:r>
          </w:p>
        </w:tc>
        <w:tc>
          <w:tcPr>
            <w:tcW w:w="2788" w:type="dxa"/>
            <w:tcMar>
              <w:top w:w="50" w:type="dxa"/>
              <w:left w:w="100" w:type="dxa"/>
            </w:tcMar>
            <w:vAlign w:val="center"/>
          </w:tcPr>
          <w:p w14:paraId="6A1CC66A" w14:textId="77777777" w:rsidR="00410F35" w:rsidRDefault="00410F35" w:rsidP="004020C2">
            <w:pPr>
              <w:spacing w:after="0"/>
              <w:ind w:left="135"/>
            </w:pPr>
          </w:p>
        </w:tc>
      </w:tr>
      <w:tr w:rsidR="00410F35" w:rsidRPr="00E82FF7" w14:paraId="62DBFE1F" w14:textId="77777777" w:rsidTr="004020C2">
        <w:trPr>
          <w:trHeight w:val="144"/>
          <w:tblCellSpacing w:w="20" w:type="nil"/>
        </w:trPr>
        <w:tc>
          <w:tcPr>
            <w:tcW w:w="769" w:type="dxa"/>
            <w:tcMar>
              <w:top w:w="50" w:type="dxa"/>
              <w:left w:w="100" w:type="dxa"/>
            </w:tcMar>
            <w:vAlign w:val="center"/>
          </w:tcPr>
          <w:p w14:paraId="0511DDA6" w14:textId="77777777" w:rsidR="00410F35" w:rsidRDefault="00410F35" w:rsidP="004020C2">
            <w:pPr>
              <w:spacing w:after="0"/>
            </w:pPr>
            <w:r>
              <w:rPr>
                <w:rFonts w:ascii="Times New Roman" w:hAnsi="Times New Roman"/>
                <w:color w:val="000000"/>
                <w:sz w:val="24"/>
              </w:rPr>
              <w:t>61</w:t>
            </w:r>
          </w:p>
        </w:tc>
        <w:tc>
          <w:tcPr>
            <w:tcW w:w="3726" w:type="dxa"/>
            <w:tcMar>
              <w:top w:w="50" w:type="dxa"/>
              <w:left w:w="100" w:type="dxa"/>
            </w:tcMar>
            <w:vAlign w:val="center"/>
          </w:tcPr>
          <w:p w14:paraId="1970E254"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Решение задач по теме "Работа, мощность, КПД"</w:t>
            </w:r>
          </w:p>
        </w:tc>
        <w:tc>
          <w:tcPr>
            <w:tcW w:w="1559" w:type="dxa"/>
          </w:tcPr>
          <w:p w14:paraId="1AA76CC3" w14:textId="77777777" w:rsidR="00410F35" w:rsidRPr="0097702E" w:rsidRDefault="00410F35"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Упр37</w:t>
            </w:r>
          </w:p>
        </w:tc>
        <w:tc>
          <w:tcPr>
            <w:tcW w:w="850" w:type="dxa"/>
            <w:tcMar>
              <w:top w:w="50" w:type="dxa"/>
              <w:left w:w="100" w:type="dxa"/>
            </w:tcMar>
            <w:vAlign w:val="center"/>
          </w:tcPr>
          <w:p w14:paraId="240429D1" w14:textId="77777777" w:rsidR="00410F35" w:rsidRDefault="00410F35"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EC4FA83" w14:textId="77777777" w:rsidR="00410F35" w:rsidRDefault="00410F35" w:rsidP="004020C2">
            <w:pPr>
              <w:spacing w:after="0"/>
              <w:ind w:left="135"/>
              <w:jc w:val="center"/>
            </w:pPr>
          </w:p>
        </w:tc>
        <w:tc>
          <w:tcPr>
            <w:tcW w:w="1583" w:type="dxa"/>
            <w:tcMar>
              <w:top w:w="50" w:type="dxa"/>
              <w:left w:w="100" w:type="dxa"/>
            </w:tcMar>
            <w:vAlign w:val="center"/>
          </w:tcPr>
          <w:p w14:paraId="75CB4748" w14:textId="77777777" w:rsidR="00410F35" w:rsidRDefault="00410F35" w:rsidP="004020C2">
            <w:pPr>
              <w:spacing w:after="0"/>
              <w:ind w:left="135"/>
              <w:jc w:val="center"/>
            </w:pPr>
          </w:p>
        </w:tc>
        <w:tc>
          <w:tcPr>
            <w:tcW w:w="1347" w:type="dxa"/>
            <w:tcMar>
              <w:top w:w="50" w:type="dxa"/>
              <w:left w:w="100" w:type="dxa"/>
            </w:tcMar>
            <w:vAlign w:val="center"/>
          </w:tcPr>
          <w:p w14:paraId="127A913E" w14:textId="09839395" w:rsidR="00410F35" w:rsidRPr="006557E6"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7E685C">
              <w:rPr>
                <w:rFonts w:ascii="Times New Roman" w:hAnsi="Times New Roman" w:cs="Times New Roman"/>
                <w:sz w:val="24"/>
                <w:szCs w:val="24"/>
                <w:lang w:val="ru-RU"/>
              </w:rPr>
              <w:t>6</w:t>
            </w:r>
            <w:r>
              <w:rPr>
                <w:rFonts w:ascii="Times New Roman" w:hAnsi="Times New Roman" w:cs="Times New Roman"/>
                <w:sz w:val="24"/>
                <w:szCs w:val="24"/>
                <w:lang w:val="ru-RU"/>
              </w:rPr>
              <w:t>.04</w:t>
            </w:r>
          </w:p>
        </w:tc>
        <w:tc>
          <w:tcPr>
            <w:tcW w:w="2788" w:type="dxa"/>
            <w:tcMar>
              <w:top w:w="50" w:type="dxa"/>
              <w:left w:w="100" w:type="dxa"/>
            </w:tcMar>
            <w:vAlign w:val="center"/>
          </w:tcPr>
          <w:p w14:paraId="0322A336"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4</w:t>
              </w:r>
              <w:r>
                <w:rPr>
                  <w:rFonts w:ascii="Times New Roman" w:hAnsi="Times New Roman"/>
                  <w:color w:val="0000FF"/>
                  <w:u w:val="single"/>
                </w:rPr>
                <w:t>c</w:t>
              </w:r>
              <w:r w:rsidRPr="0097702E">
                <w:rPr>
                  <w:rFonts w:ascii="Times New Roman" w:hAnsi="Times New Roman"/>
                  <w:color w:val="0000FF"/>
                  <w:u w:val="single"/>
                  <w:lang w:val="ru-RU"/>
                </w:rPr>
                <w:t>48</w:t>
              </w:r>
            </w:hyperlink>
          </w:p>
        </w:tc>
      </w:tr>
      <w:tr w:rsidR="00410F35" w:rsidRPr="00E82FF7" w14:paraId="1B630E7C" w14:textId="77777777" w:rsidTr="004020C2">
        <w:trPr>
          <w:trHeight w:val="144"/>
          <w:tblCellSpacing w:w="20" w:type="nil"/>
        </w:trPr>
        <w:tc>
          <w:tcPr>
            <w:tcW w:w="769" w:type="dxa"/>
            <w:tcMar>
              <w:top w:w="50" w:type="dxa"/>
              <w:left w:w="100" w:type="dxa"/>
            </w:tcMar>
            <w:vAlign w:val="center"/>
          </w:tcPr>
          <w:p w14:paraId="2CB0CB40" w14:textId="77777777" w:rsidR="00410F35" w:rsidRDefault="00410F35" w:rsidP="004020C2">
            <w:pPr>
              <w:spacing w:after="0"/>
            </w:pPr>
            <w:r>
              <w:rPr>
                <w:rFonts w:ascii="Times New Roman" w:hAnsi="Times New Roman"/>
                <w:color w:val="000000"/>
                <w:sz w:val="24"/>
              </w:rPr>
              <w:t>62</w:t>
            </w:r>
          </w:p>
        </w:tc>
        <w:tc>
          <w:tcPr>
            <w:tcW w:w="3726" w:type="dxa"/>
            <w:tcMar>
              <w:top w:w="50" w:type="dxa"/>
              <w:left w:w="100" w:type="dxa"/>
            </w:tcMar>
            <w:vAlign w:val="center"/>
          </w:tcPr>
          <w:p w14:paraId="15721485"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Механическая энергия. Кинетическая и потенциальная энергия</w:t>
            </w:r>
          </w:p>
        </w:tc>
        <w:tc>
          <w:tcPr>
            <w:tcW w:w="1559" w:type="dxa"/>
          </w:tcPr>
          <w:p w14:paraId="5489E39E" w14:textId="77777777" w:rsidR="00410F35" w:rsidRPr="0097702E" w:rsidRDefault="00410F35"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§59 упр38(1-3)</w:t>
            </w:r>
          </w:p>
        </w:tc>
        <w:tc>
          <w:tcPr>
            <w:tcW w:w="850" w:type="dxa"/>
            <w:tcMar>
              <w:top w:w="50" w:type="dxa"/>
              <w:left w:w="100" w:type="dxa"/>
            </w:tcMar>
            <w:vAlign w:val="center"/>
          </w:tcPr>
          <w:p w14:paraId="48EE122B" w14:textId="77777777" w:rsidR="00410F35" w:rsidRDefault="00410F35"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03BD96E" w14:textId="77777777" w:rsidR="00410F35" w:rsidRDefault="00410F35" w:rsidP="004020C2">
            <w:pPr>
              <w:spacing w:after="0"/>
              <w:ind w:left="135"/>
              <w:jc w:val="center"/>
            </w:pPr>
          </w:p>
        </w:tc>
        <w:tc>
          <w:tcPr>
            <w:tcW w:w="1583" w:type="dxa"/>
            <w:tcMar>
              <w:top w:w="50" w:type="dxa"/>
              <w:left w:w="100" w:type="dxa"/>
            </w:tcMar>
            <w:vAlign w:val="center"/>
          </w:tcPr>
          <w:p w14:paraId="43113AAF" w14:textId="77777777" w:rsidR="00410F35" w:rsidRDefault="00410F35" w:rsidP="004020C2">
            <w:pPr>
              <w:spacing w:after="0"/>
              <w:ind w:left="135"/>
              <w:jc w:val="center"/>
            </w:pPr>
          </w:p>
        </w:tc>
        <w:tc>
          <w:tcPr>
            <w:tcW w:w="1347" w:type="dxa"/>
            <w:tcMar>
              <w:top w:w="50" w:type="dxa"/>
              <w:left w:w="100" w:type="dxa"/>
            </w:tcMar>
            <w:vAlign w:val="center"/>
          </w:tcPr>
          <w:p w14:paraId="070530CE" w14:textId="71E9D09C" w:rsidR="00410F35" w:rsidRPr="006557E6" w:rsidRDefault="007E685C" w:rsidP="007E685C">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03.05</w:t>
            </w:r>
          </w:p>
        </w:tc>
        <w:tc>
          <w:tcPr>
            <w:tcW w:w="2788" w:type="dxa"/>
            <w:tcMar>
              <w:top w:w="50" w:type="dxa"/>
              <w:left w:w="100" w:type="dxa"/>
            </w:tcMar>
            <w:vAlign w:val="center"/>
          </w:tcPr>
          <w:p w14:paraId="6D2E1185"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4252</w:t>
              </w:r>
            </w:hyperlink>
          </w:p>
        </w:tc>
      </w:tr>
      <w:tr w:rsidR="00410F35" w:rsidRPr="00E82FF7" w14:paraId="0E48A7B2" w14:textId="77777777" w:rsidTr="004020C2">
        <w:trPr>
          <w:trHeight w:val="144"/>
          <w:tblCellSpacing w:w="20" w:type="nil"/>
        </w:trPr>
        <w:tc>
          <w:tcPr>
            <w:tcW w:w="769" w:type="dxa"/>
            <w:tcMar>
              <w:top w:w="50" w:type="dxa"/>
              <w:left w:w="100" w:type="dxa"/>
            </w:tcMar>
            <w:vAlign w:val="center"/>
          </w:tcPr>
          <w:p w14:paraId="422F6591" w14:textId="77777777" w:rsidR="00410F35" w:rsidRDefault="00410F35" w:rsidP="004020C2">
            <w:pPr>
              <w:spacing w:after="0"/>
            </w:pPr>
            <w:r>
              <w:rPr>
                <w:rFonts w:ascii="Times New Roman" w:hAnsi="Times New Roman"/>
                <w:color w:val="000000"/>
                <w:sz w:val="24"/>
              </w:rPr>
              <w:t>63</w:t>
            </w:r>
          </w:p>
        </w:tc>
        <w:tc>
          <w:tcPr>
            <w:tcW w:w="3726" w:type="dxa"/>
            <w:tcMar>
              <w:top w:w="50" w:type="dxa"/>
              <w:left w:w="100" w:type="dxa"/>
            </w:tcMar>
            <w:vAlign w:val="center"/>
          </w:tcPr>
          <w:p w14:paraId="2F584032" w14:textId="77777777" w:rsidR="00410F35" w:rsidRDefault="00410F35" w:rsidP="004020C2">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559" w:type="dxa"/>
          </w:tcPr>
          <w:p w14:paraId="67A393CE" w14:textId="77777777" w:rsidR="00410F35" w:rsidRDefault="00410F35"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t>§60 упр38(5-7)</w:t>
            </w:r>
          </w:p>
        </w:tc>
        <w:tc>
          <w:tcPr>
            <w:tcW w:w="850" w:type="dxa"/>
            <w:tcMar>
              <w:top w:w="50" w:type="dxa"/>
              <w:left w:w="100" w:type="dxa"/>
            </w:tcMar>
            <w:vAlign w:val="center"/>
          </w:tcPr>
          <w:p w14:paraId="096A3748" w14:textId="77777777" w:rsidR="00410F35" w:rsidRDefault="00410F35"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AD778C8" w14:textId="77777777" w:rsidR="00410F35" w:rsidRDefault="00410F35" w:rsidP="004020C2">
            <w:pPr>
              <w:spacing w:after="0"/>
              <w:ind w:left="135"/>
              <w:jc w:val="center"/>
            </w:pPr>
          </w:p>
        </w:tc>
        <w:tc>
          <w:tcPr>
            <w:tcW w:w="1583" w:type="dxa"/>
            <w:tcMar>
              <w:top w:w="50" w:type="dxa"/>
              <w:left w:w="100" w:type="dxa"/>
            </w:tcMar>
            <w:vAlign w:val="center"/>
          </w:tcPr>
          <w:p w14:paraId="47417044" w14:textId="77777777" w:rsidR="00410F35" w:rsidRDefault="00410F35" w:rsidP="004020C2">
            <w:pPr>
              <w:spacing w:after="0"/>
              <w:ind w:left="135"/>
              <w:jc w:val="center"/>
            </w:pPr>
          </w:p>
        </w:tc>
        <w:tc>
          <w:tcPr>
            <w:tcW w:w="1347" w:type="dxa"/>
            <w:tcMar>
              <w:top w:w="50" w:type="dxa"/>
              <w:left w:w="100" w:type="dxa"/>
            </w:tcMar>
            <w:vAlign w:val="center"/>
          </w:tcPr>
          <w:p w14:paraId="347CB1DA" w14:textId="1CF4BCA6" w:rsidR="00410F35" w:rsidRPr="006557E6"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w:t>
            </w:r>
            <w:r w:rsidR="007E685C">
              <w:rPr>
                <w:rFonts w:ascii="Times New Roman" w:hAnsi="Times New Roman" w:cs="Times New Roman"/>
                <w:sz w:val="24"/>
                <w:szCs w:val="24"/>
                <w:lang w:val="ru-RU"/>
              </w:rPr>
              <w:t>7</w:t>
            </w:r>
            <w:r>
              <w:rPr>
                <w:rFonts w:ascii="Times New Roman" w:hAnsi="Times New Roman" w:cs="Times New Roman"/>
                <w:sz w:val="24"/>
                <w:szCs w:val="24"/>
                <w:lang w:val="ru-RU"/>
              </w:rPr>
              <w:t>.05</w:t>
            </w:r>
          </w:p>
        </w:tc>
        <w:tc>
          <w:tcPr>
            <w:tcW w:w="2788" w:type="dxa"/>
            <w:tcMar>
              <w:top w:w="50" w:type="dxa"/>
              <w:left w:w="100" w:type="dxa"/>
            </w:tcMar>
            <w:vAlign w:val="center"/>
          </w:tcPr>
          <w:p w14:paraId="2EBFC72C"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4360</w:t>
              </w:r>
            </w:hyperlink>
          </w:p>
        </w:tc>
      </w:tr>
      <w:tr w:rsidR="00410F35" w14:paraId="0DF191B7" w14:textId="77777777" w:rsidTr="004020C2">
        <w:trPr>
          <w:trHeight w:val="144"/>
          <w:tblCellSpacing w:w="20" w:type="nil"/>
        </w:trPr>
        <w:tc>
          <w:tcPr>
            <w:tcW w:w="769" w:type="dxa"/>
            <w:tcMar>
              <w:top w:w="50" w:type="dxa"/>
              <w:left w:w="100" w:type="dxa"/>
            </w:tcMar>
            <w:vAlign w:val="center"/>
          </w:tcPr>
          <w:p w14:paraId="145620CC" w14:textId="77777777" w:rsidR="00410F35" w:rsidRDefault="00410F35" w:rsidP="004020C2">
            <w:pPr>
              <w:spacing w:after="0"/>
            </w:pPr>
            <w:r>
              <w:rPr>
                <w:rFonts w:ascii="Times New Roman" w:hAnsi="Times New Roman"/>
                <w:color w:val="000000"/>
                <w:sz w:val="24"/>
              </w:rPr>
              <w:t>64</w:t>
            </w:r>
          </w:p>
        </w:tc>
        <w:tc>
          <w:tcPr>
            <w:tcW w:w="3726" w:type="dxa"/>
            <w:tcMar>
              <w:top w:w="50" w:type="dxa"/>
              <w:left w:w="100" w:type="dxa"/>
            </w:tcMar>
            <w:vAlign w:val="center"/>
          </w:tcPr>
          <w:p w14:paraId="4734F060"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559" w:type="dxa"/>
          </w:tcPr>
          <w:p w14:paraId="54F66A8A" w14:textId="77777777" w:rsidR="00410F35" w:rsidRPr="0097702E" w:rsidRDefault="00410F35"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Задачи на повторение №114-117</w:t>
            </w:r>
          </w:p>
        </w:tc>
        <w:tc>
          <w:tcPr>
            <w:tcW w:w="850" w:type="dxa"/>
            <w:tcMar>
              <w:top w:w="50" w:type="dxa"/>
              <w:left w:w="100" w:type="dxa"/>
            </w:tcMar>
            <w:vAlign w:val="center"/>
          </w:tcPr>
          <w:p w14:paraId="0C621DE8" w14:textId="77777777" w:rsidR="00410F35" w:rsidRDefault="00410F35"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B2204BB" w14:textId="77777777" w:rsidR="00410F35" w:rsidRDefault="00410F35" w:rsidP="004020C2">
            <w:pPr>
              <w:spacing w:after="0"/>
              <w:ind w:left="135"/>
              <w:jc w:val="center"/>
            </w:pPr>
          </w:p>
        </w:tc>
        <w:tc>
          <w:tcPr>
            <w:tcW w:w="1583" w:type="dxa"/>
            <w:tcMar>
              <w:top w:w="50" w:type="dxa"/>
              <w:left w:w="100" w:type="dxa"/>
            </w:tcMar>
            <w:vAlign w:val="center"/>
          </w:tcPr>
          <w:p w14:paraId="531C3D4B" w14:textId="77777777" w:rsidR="00410F35" w:rsidRDefault="00410F35" w:rsidP="00402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D684B65" w14:textId="55515199" w:rsidR="00410F35" w:rsidRPr="006557E6"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00A647FB">
              <w:rPr>
                <w:rFonts w:ascii="Times New Roman" w:hAnsi="Times New Roman" w:cs="Times New Roman"/>
                <w:sz w:val="24"/>
                <w:szCs w:val="24"/>
                <w:lang w:val="ru-RU"/>
              </w:rPr>
              <w:t>4</w:t>
            </w:r>
            <w:r>
              <w:rPr>
                <w:rFonts w:ascii="Times New Roman" w:hAnsi="Times New Roman" w:cs="Times New Roman"/>
                <w:sz w:val="24"/>
                <w:szCs w:val="24"/>
                <w:lang w:val="ru-RU"/>
              </w:rPr>
              <w:t>.05</w:t>
            </w:r>
          </w:p>
        </w:tc>
        <w:tc>
          <w:tcPr>
            <w:tcW w:w="2788" w:type="dxa"/>
            <w:tcMar>
              <w:top w:w="50" w:type="dxa"/>
              <w:left w:w="100" w:type="dxa"/>
            </w:tcMar>
            <w:vAlign w:val="center"/>
          </w:tcPr>
          <w:p w14:paraId="25216A23" w14:textId="77777777" w:rsidR="00410F35" w:rsidRDefault="00410F35" w:rsidP="004020C2">
            <w:pPr>
              <w:spacing w:after="0"/>
              <w:ind w:left="135"/>
            </w:pPr>
          </w:p>
        </w:tc>
      </w:tr>
      <w:tr w:rsidR="00410F35" w14:paraId="046B45F5" w14:textId="77777777" w:rsidTr="004020C2">
        <w:trPr>
          <w:trHeight w:val="144"/>
          <w:tblCellSpacing w:w="20" w:type="nil"/>
        </w:trPr>
        <w:tc>
          <w:tcPr>
            <w:tcW w:w="769" w:type="dxa"/>
            <w:tcMar>
              <w:top w:w="50" w:type="dxa"/>
              <w:left w:w="100" w:type="dxa"/>
            </w:tcMar>
            <w:vAlign w:val="center"/>
          </w:tcPr>
          <w:p w14:paraId="076FDA86" w14:textId="77777777" w:rsidR="00410F35" w:rsidRDefault="00410F35" w:rsidP="004020C2">
            <w:pPr>
              <w:spacing w:after="0"/>
            </w:pPr>
            <w:r>
              <w:rPr>
                <w:rFonts w:ascii="Times New Roman" w:hAnsi="Times New Roman"/>
                <w:color w:val="000000"/>
                <w:sz w:val="24"/>
              </w:rPr>
              <w:t>65</w:t>
            </w:r>
          </w:p>
        </w:tc>
        <w:tc>
          <w:tcPr>
            <w:tcW w:w="3726" w:type="dxa"/>
            <w:tcMar>
              <w:top w:w="50" w:type="dxa"/>
              <w:left w:w="100" w:type="dxa"/>
            </w:tcMar>
            <w:vAlign w:val="center"/>
          </w:tcPr>
          <w:p w14:paraId="691EED44" w14:textId="115DABE4" w:rsidR="00410F35" w:rsidRDefault="00410F35" w:rsidP="004020C2">
            <w:pPr>
              <w:spacing w:after="0"/>
              <w:ind w:left="135"/>
            </w:pPr>
            <w:r w:rsidRPr="0097702E">
              <w:rPr>
                <w:rFonts w:ascii="Times New Roman" w:hAnsi="Times New Roman"/>
                <w:color w:val="000000"/>
                <w:sz w:val="24"/>
                <w:lang w:val="ru-RU"/>
              </w:rPr>
              <w:t xml:space="preserve">Контрольная работа по теме «Работа и мощность. </w:t>
            </w:r>
            <w:proofErr w:type="spellStart"/>
            <w:proofErr w:type="gramStart"/>
            <w:r>
              <w:rPr>
                <w:rFonts w:ascii="Times New Roman" w:hAnsi="Times New Roman"/>
                <w:color w:val="000000"/>
                <w:sz w:val="24"/>
              </w:rPr>
              <w:t>Энергия</w:t>
            </w:r>
            <w:proofErr w:type="spellEnd"/>
            <w:r w:rsidR="00875603">
              <w:rPr>
                <w:rFonts w:ascii="Times New Roman" w:hAnsi="Times New Roman"/>
                <w:color w:val="000000"/>
                <w:sz w:val="24"/>
                <w:lang w:val="ru-RU"/>
              </w:rPr>
              <w:t>.</w:t>
            </w:r>
            <w:r>
              <w:rPr>
                <w:rFonts w:ascii="Times New Roman" w:hAnsi="Times New Roman"/>
                <w:color w:val="000000"/>
                <w:sz w:val="24"/>
              </w:rPr>
              <w:t>»</w:t>
            </w:r>
            <w:proofErr w:type="gramEnd"/>
          </w:p>
        </w:tc>
        <w:tc>
          <w:tcPr>
            <w:tcW w:w="1559" w:type="dxa"/>
          </w:tcPr>
          <w:p w14:paraId="62813872" w14:textId="77777777" w:rsidR="00410F35" w:rsidRPr="00823DCA" w:rsidRDefault="00410F35"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Повторение терминов</w:t>
            </w:r>
          </w:p>
        </w:tc>
        <w:tc>
          <w:tcPr>
            <w:tcW w:w="850" w:type="dxa"/>
            <w:tcMar>
              <w:top w:w="50" w:type="dxa"/>
              <w:left w:w="100" w:type="dxa"/>
            </w:tcMar>
            <w:vAlign w:val="center"/>
          </w:tcPr>
          <w:p w14:paraId="125F5917" w14:textId="77777777" w:rsidR="00410F35" w:rsidRDefault="00410F35"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EE97B81" w14:textId="77777777" w:rsidR="00410F35" w:rsidRDefault="00410F35" w:rsidP="004020C2">
            <w:pPr>
              <w:spacing w:after="0"/>
              <w:ind w:left="135"/>
              <w:jc w:val="center"/>
            </w:pPr>
            <w:r>
              <w:rPr>
                <w:rFonts w:ascii="Times New Roman" w:hAnsi="Times New Roman"/>
                <w:color w:val="000000"/>
                <w:sz w:val="24"/>
              </w:rPr>
              <w:t xml:space="preserve"> 1 </w:t>
            </w:r>
          </w:p>
        </w:tc>
        <w:tc>
          <w:tcPr>
            <w:tcW w:w="1583" w:type="dxa"/>
            <w:tcMar>
              <w:top w:w="50" w:type="dxa"/>
              <w:left w:w="100" w:type="dxa"/>
            </w:tcMar>
            <w:vAlign w:val="center"/>
          </w:tcPr>
          <w:p w14:paraId="0E33EDE4" w14:textId="77777777" w:rsidR="00410F35" w:rsidRDefault="00410F35" w:rsidP="004020C2">
            <w:pPr>
              <w:spacing w:after="0"/>
              <w:ind w:left="135"/>
              <w:jc w:val="center"/>
            </w:pPr>
          </w:p>
        </w:tc>
        <w:tc>
          <w:tcPr>
            <w:tcW w:w="1347" w:type="dxa"/>
            <w:tcMar>
              <w:top w:w="50" w:type="dxa"/>
              <w:left w:w="100" w:type="dxa"/>
            </w:tcMar>
            <w:vAlign w:val="center"/>
          </w:tcPr>
          <w:p w14:paraId="7939F833" w14:textId="3A54B007" w:rsidR="00410F35" w:rsidRPr="006557E6"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00A647FB">
              <w:rPr>
                <w:rFonts w:ascii="Times New Roman" w:hAnsi="Times New Roman" w:cs="Times New Roman"/>
                <w:sz w:val="24"/>
                <w:szCs w:val="24"/>
                <w:lang w:val="ru-RU"/>
              </w:rPr>
              <w:t>7</w:t>
            </w:r>
            <w:r>
              <w:rPr>
                <w:rFonts w:ascii="Times New Roman" w:hAnsi="Times New Roman" w:cs="Times New Roman"/>
                <w:sz w:val="24"/>
                <w:szCs w:val="24"/>
                <w:lang w:val="ru-RU"/>
              </w:rPr>
              <w:t>.05</w:t>
            </w:r>
          </w:p>
        </w:tc>
        <w:tc>
          <w:tcPr>
            <w:tcW w:w="2788" w:type="dxa"/>
            <w:tcMar>
              <w:top w:w="50" w:type="dxa"/>
              <w:left w:w="100" w:type="dxa"/>
            </w:tcMar>
            <w:vAlign w:val="center"/>
          </w:tcPr>
          <w:p w14:paraId="3FF3BB75" w14:textId="77777777" w:rsidR="00410F35" w:rsidRDefault="00410F35" w:rsidP="004020C2">
            <w:pPr>
              <w:spacing w:after="0"/>
              <w:ind w:left="135"/>
            </w:pPr>
          </w:p>
        </w:tc>
      </w:tr>
      <w:tr w:rsidR="00410F35" w:rsidRPr="00E82FF7" w14:paraId="63B8BBC0" w14:textId="77777777" w:rsidTr="004020C2">
        <w:trPr>
          <w:trHeight w:val="144"/>
          <w:tblCellSpacing w:w="20" w:type="nil"/>
        </w:trPr>
        <w:tc>
          <w:tcPr>
            <w:tcW w:w="769" w:type="dxa"/>
            <w:tcMar>
              <w:top w:w="50" w:type="dxa"/>
              <w:left w:w="100" w:type="dxa"/>
            </w:tcMar>
            <w:vAlign w:val="center"/>
          </w:tcPr>
          <w:p w14:paraId="2267824D" w14:textId="77777777" w:rsidR="00410F35" w:rsidRDefault="00410F35" w:rsidP="004020C2">
            <w:pPr>
              <w:spacing w:after="0"/>
            </w:pPr>
            <w:r>
              <w:rPr>
                <w:rFonts w:ascii="Times New Roman" w:hAnsi="Times New Roman"/>
                <w:color w:val="000000"/>
                <w:sz w:val="24"/>
              </w:rPr>
              <w:t>66</w:t>
            </w:r>
          </w:p>
        </w:tc>
        <w:tc>
          <w:tcPr>
            <w:tcW w:w="3726" w:type="dxa"/>
            <w:tcMar>
              <w:top w:w="50" w:type="dxa"/>
              <w:left w:w="100" w:type="dxa"/>
            </w:tcMar>
            <w:vAlign w:val="center"/>
          </w:tcPr>
          <w:p w14:paraId="77FE8395" w14:textId="42E7BA0D" w:rsidR="00410F35" w:rsidRPr="0097702E" w:rsidRDefault="00410F35" w:rsidP="004020C2">
            <w:pPr>
              <w:spacing w:after="0"/>
              <w:ind w:left="135"/>
              <w:rPr>
                <w:lang w:val="ru-RU"/>
              </w:rPr>
            </w:pPr>
            <w:r w:rsidRPr="0097702E">
              <w:rPr>
                <w:rFonts w:ascii="Times New Roman" w:hAnsi="Times New Roman"/>
                <w:color w:val="000000"/>
                <w:sz w:val="24"/>
                <w:lang w:val="ru-RU"/>
              </w:rPr>
              <w:t xml:space="preserve"> Работа с текстами по теме "Механическое движение"</w:t>
            </w:r>
          </w:p>
        </w:tc>
        <w:tc>
          <w:tcPr>
            <w:tcW w:w="1559" w:type="dxa"/>
          </w:tcPr>
          <w:p w14:paraId="7A0AF37F" w14:textId="77777777" w:rsidR="00410F35" w:rsidRPr="0097702E" w:rsidRDefault="00410F35"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Задание в тетради</w:t>
            </w:r>
          </w:p>
        </w:tc>
        <w:tc>
          <w:tcPr>
            <w:tcW w:w="850" w:type="dxa"/>
            <w:tcMar>
              <w:top w:w="50" w:type="dxa"/>
              <w:left w:w="100" w:type="dxa"/>
            </w:tcMar>
            <w:vAlign w:val="center"/>
          </w:tcPr>
          <w:p w14:paraId="112C3F75" w14:textId="77777777" w:rsidR="00410F35" w:rsidRDefault="00410F35"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98B29C4" w14:textId="77777777" w:rsidR="00410F35" w:rsidRDefault="00410F35" w:rsidP="004020C2">
            <w:pPr>
              <w:spacing w:after="0"/>
              <w:ind w:left="135"/>
              <w:jc w:val="center"/>
            </w:pPr>
          </w:p>
        </w:tc>
        <w:tc>
          <w:tcPr>
            <w:tcW w:w="1583" w:type="dxa"/>
            <w:tcMar>
              <w:top w:w="50" w:type="dxa"/>
              <w:left w:w="100" w:type="dxa"/>
            </w:tcMar>
            <w:vAlign w:val="center"/>
          </w:tcPr>
          <w:p w14:paraId="1ACE423C" w14:textId="77777777" w:rsidR="00410F35" w:rsidRDefault="00410F35" w:rsidP="004020C2">
            <w:pPr>
              <w:spacing w:after="0"/>
              <w:ind w:left="135"/>
              <w:jc w:val="center"/>
            </w:pPr>
          </w:p>
        </w:tc>
        <w:tc>
          <w:tcPr>
            <w:tcW w:w="1347" w:type="dxa"/>
            <w:tcMar>
              <w:top w:w="50" w:type="dxa"/>
              <w:left w:w="100" w:type="dxa"/>
            </w:tcMar>
            <w:vAlign w:val="center"/>
          </w:tcPr>
          <w:p w14:paraId="75CFBF33" w14:textId="64BD5308" w:rsidR="00410F35" w:rsidRPr="006557E6" w:rsidRDefault="00A647FB"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00410F35">
              <w:rPr>
                <w:rFonts w:ascii="Times New Roman" w:hAnsi="Times New Roman" w:cs="Times New Roman"/>
                <w:sz w:val="24"/>
                <w:szCs w:val="24"/>
                <w:lang w:val="ru-RU"/>
              </w:rPr>
              <w:t>.05</w:t>
            </w:r>
          </w:p>
        </w:tc>
        <w:tc>
          <w:tcPr>
            <w:tcW w:w="2788" w:type="dxa"/>
            <w:tcMar>
              <w:top w:w="50" w:type="dxa"/>
              <w:left w:w="100" w:type="dxa"/>
            </w:tcMar>
            <w:vAlign w:val="center"/>
          </w:tcPr>
          <w:p w14:paraId="3DE70BB4"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4</w:t>
              </w:r>
              <w:proofErr w:type="spellStart"/>
              <w:r>
                <w:rPr>
                  <w:rFonts w:ascii="Times New Roman" w:hAnsi="Times New Roman"/>
                  <w:color w:val="0000FF"/>
                  <w:u w:val="single"/>
                </w:rPr>
                <w:t>ee</w:t>
              </w:r>
              <w:proofErr w:type="spellEnd"/>
              <w:r w:rsidRPr="0097702E">
                <w:rPr>
                  <w:rFonts w:ascii="Times New Roman" w:hAnsi="Times New Roman"/>
                  <w:color w:val="0000FF"/>
                  <w:u w:val="single"/>
                  <w:lang w:val="ru-RU"/>
                </w:rPr>
                <w:t>6</w:t>
              </w:r>
            </w:hyperlink>
          </w:p>
        </w:tc>
      </w:tr>
      <w:tr w:rsidR="00410F35" w:rsidRPr="00E82FF7" w14:paraId="5CABCEC0" w14:textId="77777777" w:rsidTr="004020C2">
        <w:trPr>
          <w:trHeight w:val="144"/>
          <w:tblCellSpacing w:w="20" w:type="nil"/>
        </w:trPr>
        <w:tc>
          <w:tcPr>
            <w:tcW w:w="769" w:type="dxa"/>
            <w:tcMar>
              <w:top w:w="50" w:type="dxa"/>
              <w:left w:w="100" w:type="dxa"/>
            </w:tcMar>
            <w:vAlign w:val="center"/>
          </w:tcPr>
          <w:p w14:paraId="410799E7" w14:textId="77777777" w:rsidR="00410F35" w:rsidRDefault="00410F35" w:rsidP="004020C2">
            <w:pPr>
              <w:spacing w:after="0"/>
            </w:pPr>
            <w:r>
              <w:rPr>
                <w:rFonts w:ascii="Times New Roman" w:hAnsi="Times New Roman"/>
                <w:color w:val="000000"/>
                <w:sz w:val="24"/>
              </w:rPr>
              <w:t>67</w:t>
            </w:r>
          </w:p>
        </w:tc>
        <w:tc>
          <w:tcPr>
            <w:tcW w:w="3726" w:type="dxa"/>
            <w:tcMar>
              <w:top w:w="50" w:type="dxa"/>
              <w:left w:w="100" w:type="dxa"/>
            </w:tcMar>
            <w:vAlign w:val="center"/>
          </w:tcPr>
          <w:p w14:paraId="5BA814FF" w14:textId="1BCC8D83" w:rsidR="00410F35" w:rsidRPr="0097702E" w:rsidRDefault="00875603" w:rsidP="00875603">
            <w:pPr>
              <w:spacing w:after="0"/>
              <w:rPr>
                <w:lang w:val="ru-RU"/>
              </w:rPr>
            </w:pPr>
            <w:r>
              <w:rPr>
                <w:rFonts w:ascii="Times New Roman" w:hAnsi="Times New Roman"/>
                <w:color w:val="000000"/>
                <w:sz w:val="24"/>
                <w:lang w:val="ru-RU"/>
              </w:rPr>
              <w:t xml:space="preserve"> </w:t>
            </w:r>
            <w:r w:rsidR="00410F35" w:rsidRPr="0097702E">
              <w:rPr>
                <w:rFonts w:ascii="Times New Roman" w:hAnsi="Times New Roman"/>
                <w:color w:val="000000"/>
                <w:sz w:val="24"/>
                <w:lang w:val="ru-RU"/>
              </w:rPr>
              <w:t xml:space="preserve">Работа с текстами по теме </w:t>
            </w:r>
            <w:r w:rsidR="00410F35" w:rsidRPr="0097702E">
              <w:rPr>
                <w:rFonts w:ascii="Times New Roman" w:hAnsi="Times New Roman"/>
                <w:color w:val="000000"/>
                <w:sz w:val="24"/>
                <w:lang w:val="ru-RU"/>
              </w:rPr>
              <w:lastRenderedPageBreak/>
              <w:t>"Давление твёрдых тел, жидкостей и газов"</w:t>
            </w:r>
          </w:p>
        </w:tc>
        <w:tc>
          <w:tcPr>
            <w:tcW w:w="1559" w:type="dxa"/>
          </w:tcPr>
          <w:p w14:paraId="5A3A71EC" w14:textId="77777777" w:rsidR="00410F35" w:rsidRPr="0097702E" w:rsidRDefault="00410F35"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 xml:space="preserve">Задание в </w:t>
            </w:r>
            <w:r>
              <w:rPr>
                <w:rFonts w:ascii="Times New Roman" w:hAnsi="Times New Roman"/>
                <w:color w:val="000000"/>
                <w:sz w:val="24"/>
                <w:lang w:val="ru-RU"/>
              </w:rPr>
              <w:lastRenderedPageBreak/>
              <w:t>тетради</w:t>
            </w:r>
          </w:p>
        </w:tc>
        <w:tc>
          <w:tcPr>
            <w:tcW w:w="850" w:type="dxa"/>
            <w:tcMar>
              <w:top w:w="50" w:type="dxa"/>
              <w:left w:w="100" w:type="dxa"/>
            </w:tcMar>
            <w:vAlign w:val="center"/>
          </w:tcPr>
          <w:p w14:paraId="0F314B2C" w14:textId="77777777" w:rsidR="00410F35" w:rsidRDefault="00410F35" w:rsidP="004020C2">
            <w:pPr>
              <w:spacing w:after="0"/>
              <w:ind w:left="135"/>
              <w:jc w:val="center"/>
            </w:pPr>
            <w:r w:rsidRPr="009770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14:paraId="711D81B1" w14:textId="77777777" w:rsidR="00410F35" w:rsidRDefault="00410F35" w:rsidP="004020C2">
            <w:pPr>
              <w:spacing w:after="0"/>
              <w:ind w:left="135"/>
              <w:jc w:val="center"/>
            </w:pPr>
          </w:p>
        </w:tc>
        <w:tc>
          <w:tcPr>
            <w:tcW w:w="1583" w:type="dxa"/>
            <w:tcMar>
              <w:top w:w="50" w:type="dxa"/>
              <w:left w:w="100" w:type="dxa"/>
            </w:tcMar>
            <w:vAlign w:val="center"/>
          </w:tcPr>
          <w:p w14:paraId="140551AC" w14:textId="77777777" w:rsidR="00410F35" w:rsidRDefault="00410F35" w:rsidP="004020C2">
            <w:pPr>
              <w:spacing w:after="0"/>
              <w:ind w:left="135"/>
              <w:jc w:val="center"/>
            </w:pPr>
          </w:p>
        </w:tc>
        <w:tc>
          <w:tcPr>
            <w:tcW w:w="1347" w:type="dxa"/>
            <w:tcMar>
              <w:top w:w="50" w:type="dxa"/>
              <w:left w:w="100" w:type="dxa"/>
            </w:tcMar>
            <w:vAlign w:val="center"/>
          </w:tcPr>
          <w:p w14:paraId="2B1AFC64" w14:textId="56A1B6E1" w:rsidR="00410F35" w:rsidRPr="006557E6" w:rsidRDefault="00410F35"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A647FB">
              <w:rPr>
                <w:rFonts w:ascii="Times New Roman" w:hAnsi="Times New Roman" w:cs="Times New Roman"/>
                <w:sz w:val="24"/>
                <w:szCs w:val="24"/>
                <w:lang w:val="ru-RU"/>
              </w:rPr>
              <w:t>4</w:t>
            </w:r>
            <w:r>
              <w:rPr>
                <w:rFonts w:ascii="Times New Roman" w:hAnsi="Times New Roman" w:cs="Times New Roman"/>
                <w:sz w:val="24"/>
                <w:szCs w:val="24"/>
                <w:lang w:val="ru-RU"/>
              </w:rPr>
              <w:t>.05</w:t>
            </w:r>
          </w:p>
        </w:tc>
        <w:tc>
          <w:tcPr>
            <w:tcW w:w="2788" w:type="dxa"/>
            <w:tcMar>
              <w:top w:w="50" w:type="dxa"/>
              <w:left w:w="100" w:type="dxa"/>
            </w:tcMar>
            <w:vAlign w:val="center"/>
          </w:tcPr>
          <w:p w14:paraId="4551580D"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4</w:t>
              </w:r>
              <w:proofErr w:type="spellStart"/>
              <w:r>
                <w:rPr>
                  <w:rFonts w:ascii="Times New Roman" w:hAnsi="Times New Roman"/>
                  <w:color w:val="0000FF"/>
                  <w:u w:val="single"/>
                </w:rPr>
                <w:t>ffe</w:t>
              </w:r>
              <w:proofErr w:type="spellEnd"/>
            </w:hyperlink>
          </w:p>
        </w:tc>
      </w:tr>
      <w:tr w:rsidR="00410F35" w14:paraId="30F715BB" w14:textId="77777777" w:rsidTr="004020C2">
        <w:trPr>
          <w:trHeight w:val="144"/>
          <w:tblCellSpacing w:w="20" w:type="nil"/>
        </w:trPr>
        <w:tc>
          <w:tcPr>
            <w:tcW w:w="4495" w:type="dxa"/>
            <w:gridSpan w:val="2"/>
            <w:tcMar>
              <w:top w:w="50" w:type="dxa"/>
              <w:left w:w="100" w:type="dxa"/>
            </w:tcMar>
            <w:vAlign w:val="center"/>
          </w:tcPr>
          <w:p w14:paraId="66BF32EF" w14:textId="77777777" w:rsidR="00410F35" w:rsidRPr="0097702E" w:rsidRDefault="00410F35" w:rsidP="004020C2">
            <w:pPr>
              <w:spacing w:after="0"/>
              <w:ind w:left="135"/>
              <w:rPr>
                <w:lang w:val="ru-RU"/>
              </w:rPr>
            </w:pPr>
            <w:r w:rsidRPr="0097702E">
              <w:rPr>
                <w:rFonts w:ascii="Times New Roman" w:hAnsi="Times New Roman"/>
                <w:color w:val="000000"/>
                <w:sz w:val="24"/>
                <w:lang w:val="ru-RU"/>
              </w:rPr>
              <w:lastRenderedPageBreak/>
              <w:t>ОБЩЕЕ КОЛИЧЕСТВО ЧАСОВ ПО ПРОГРАММЕ</w:t>
            </w:r>
          </w:p>
        </w:tc>
        <w:tc>
          <w:tcPr>
            <w:tcW w:w="1559" w:type="dxa"/>
          </w:tcPr>
          <w:p w14:paraId="5011F6AE" w14:textId="77777777" w:rsidR="00410F35" w:rsidRPr="0097702E" w:rsidRDefault="00410F35" w:rsidP="004020C2">
            <w:pPr>
              <w:spacing w:after="0"/>
              <w:ind w:left="135"/>
              <w:jc w:val="center"/>
              <w:rPr>
                <w:rFonts w:ascii="Times New Roman" w:hAnsi="Times New Roman"/>
                <w:color w:val="000000"/>
                <w:sz w:val="24"/>
                <w:lang w:val="ru-RU"/>
              </w:rPr>
            </w:pPr>
          </w:p>
        </w:tc>
        <w:tc>
          <w:tcPr>
            <w:tcW w:w="850" w:type="dxa"/>
            <w:tcMar>
              <w:top w:w="50" w:type="dxa"/>
              <w:left w:w="100" w:type="dxa"/>
            </w:tcMar>
            <w:vAlign w:val="center"/>
          </w:tcPr>
          <w:p w14:paraId="5C3154B7" w14:textId="16095C87" w:rsidR="00410F35" w:rsidRDefault="00410F35"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6</w:t>
            </w:r>
            <w:r w:rsidR="00A647FB">
              <w:rPr>
                <w:rFonts w:ascii="Times New Roman" w:hAnsi="Times New Roman"/>
                <w:color w:val="000000"/>
                <w:sz w:val="24"/>
                <w:lang w:val="ru-RU"/>
              </w:rPr>
              <w:t>7</w:t>
            </w:r>
            <w:r>
              <w:rPr>
                <w:rFonts w:ascii="Times New Roman" w:hAnsi="Times New Roman"/>
                <w:color w:val="000000"/>
                <w:sz w:val="24"/>
              </w:rPr>
              <w:t xml:space="preserve"> </w:t>
            </w:r>
          </w:p>
        </w:tc>
        <w:tc>
          <w:tcPr>
            <w:tcW w:w="1418" w:type="dxa"/>
            <w:tcMar>
              <w:top w:w="50" w:type="dxa"/>
              <w:left w:w="100" w:type="dxa"/>
            </w:tcMar>
            <w:vAlign w:val="center"/>
          </w:tcPr>
          <w:p w14:paraId="6B8BD2B6" w14:textId="77777777" w:rsidR="00410F35" w:rsidRDefault="00410F35" w:rsidP="004020C2">
            <w:pPr>
              <w:spacing w:after="0"/>
              <w:ind w:left="135"/>
              <w:jc w:val="center"/>
            </w:pPr>
            <w:r>
              <w:rPr>
                <w:rFonts w:ascii="Times New Roman" w:hAnsi="Times New Roman"/>
                <w:color w:val="000000"/>
                <w:sz w:val="24"/>
              </w:rPr>
              <w:t xml:space="preserve"> 3 </w:t>
            </w:r>
          </w:p>
        </w:tc>
        <w:tc>
          <w:tcPr>
            <w:tcW w:w="1583" w:type="dxa"/>
            <w:tcMar>
              <w:top w:w="50" w:type="dxa"/>
              <w:left w:w="100" w:type="dxa"/>
            </w:tcMar>
            <w:vAlign w:val="center"/>
          </w:tcPr>
          <w:p w14:paraId="6E1F6EF9" w14:textId="77777777" w:rsidR="00410F35" w:rsidRDefault="00410F35" w:rsidP="004020C2">
            <w:pPr>
              <w:spacing w:after="0"/>
              <w:ind w:left="135"/>
              <w:jc w:val="center"/>
            </w:pPr>
            <w:r>
              <w:rPr>
                <w:rFonts w:ascii="Times New Roman" w:hAnsi="Times New Roman"/>
                <w:color w:val="000000"/>
                <w:sz w:val="24"/>
              </w:rPr>
              <w:t xml:space="preserve"> 12 </w:t>
            </w:r>
          </w:p>
        </w:tc>
        <w:tc>
          <w:tcPr>
            <w:tcW w:w="4135" w:type="dxa"/>
            <w:gridSpan w:val="2"/>
            <w:tcMar>
              <w:top w:w="50" w:type="dxa"/>
              <w:left w:w="100" w:type="dxa"/>
            </w:tcMar>
            <w:vAlign w:val="center"/>
          </w:tcPr>
          <w:p w14:paraId="46F14529" w14:textId="77777777" w:rsidR="00410F35" w:rsidRPr="005C2E52" w:rsidRDefault="00410F35" w:rsidP="004020C2">
            <w:pPr>
              <w:rPr>
                <w:rFonts w:ascii="Times New Roman" w:hAnsi="Times New Roman" w:cs="Times New Roman"/>
                <w:sz w:val="24"/>
                <w:szCs w:val="24"/>
              </w:rPr>
            </w:pPr>
          </w:p>
        </w:tc>
      </w:tr>
    </w:tbl>
    <w:p w14:paraId="3D9EB2C6" w14:textId="77777777" w:rsidR="00FC5015" w:rsidRDefault="00FC5015" w:rsidP="00FC5015">
      <w:pPr>
        <w:spacing w:after="0"/>
        <w:rPr>
          <w:rFonts w:ascii="Times New Roman" w:hAnsi="Times New Roman"/>
          <w:b/>
          <w:color w:val="000000"/>
          <w:sz w:val="28"/>
          <w:lang w:val="ru-RU"/>
        </w:rPr>
      </w:pPr>
    </w:p>
    <w:p w14:paraId="1780C062" w14:textId="51174E71" w:rsidR="00FC5015" w:rsidRDefault="00FC5015" w:rsidP="00FC5015">
      <w:pPr>
        <w:spacing w:after="0"/>
        <w:rPr>
          <w:rFonts w:ascii="Times New Roman" w:hAnsi="Times New Roman"/>
          <w:b/>
          <w:color w:val="000000"/>
          <w:sz w:val="28"/>
          <w:lang w:val="ru-RU"/>
        </w:rPr>
      </w:pPr>
      <w:r>
        <w:rPr>
          <w:rFonts w:ascii="Times New Roman" w:hAnsi="Times New Roman"/>
          <w:b/>
          <w:color w:val="000000"/>
          <w:sz w:val="28"/>
          <w:lang w:val="ru-RU"/>
        </w:rPr>
        <w:t>7 «В»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69"/>
        <w:gridCol w:w="3726"/>
        <w:gridCol w:w="1559"/>
        <w:gridCol w:w="850"/>
        <w:gridCol w:w="1418"/>
        <w:gridCol w:w="1583"/>
        <w:gridCol w:w="1347"/>
        <w:gridCol w:w="2788"/>
      </w:tblGrid>
      <w:tr w:rsidR="00AB143D" w14:paraId="6125EB91" w14:textId="77777777" w:rsidTr="004020C2">
        <w:trPr>
          <w:trHeight w:val="144"/>
          <w:tblCellSpacing w:w="20" w:type="nil"/>
        </w:trPr>
        <w:tc>
          <w:tcPr>
            <w:tcW w:w="769" w:type="dxa"/>
            <w:vMerge w:val="restart"/>
            <w:tcMar>
              <w:top w:w="50" w:type="dxa"/>
              <w:left w:w="100" w:type="dxa"/>
            </w:tcMar>
            <w:vAlign w:val="center"/>
          </w:tcPr>
          <w:p w14:paraId="0AE4B839" w14:textId="77777777" w:rsidR="00AB143D" w:rsidRDefault="00AB143D" w:rsidP="004020C2">
            <w:pPr>
              <w:spacing w:after="0"/>
              <w:ind w:left="135"/>
            </w:pPr>
            <w:r>
              <w:rPr>
                <w:rFonts w:ascii="Times New Roman" w:hAnsi="Times New Roman"/>
                <w:b/>
                <w:color w:val="000000"/>
                <w:sz w:val="24"/>
              </w:rPr>
              <w:t xml:space="preserve">№ п/п </w:t>
            </w:r>
          </w:p>
          <w:p w14:paraId="037C075A" w14:textId="77777777" w:rsidR="00AB143D" w:rsidRDefault="00AB143D" w:rsidP="004020C2">
            <w:pPr>
              <w:spacing w:after="0"/>
              <w:ind w:left="135"/>
            </w:pPr>
          </w:p>
        </w:tc>
        <w:tc>
          <w:tcPr>
            <w:tcW w:w="3726" w:type="dxa"/>
            <w:vMerge w:val="restart"/>
            <w:tcMar>
              <w:top w:w="50" w:type="dxa"/>
              <w:left w:w="100" w:type="dxa"/>
            </w:tcMar>
            <w:vAlign w:val="center"/>
          </w:tcPr>
          <w:p w14:paraId="4832B45A" w14:textId="77777777" w:rsidR="00AB143D" w:rsidRDefault="00AB143D" w:rsidP="004020C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C3DC46C" w14:textId="77777777" w:rsidR="00AB143D" w:rsidRDefault="00AB143D" w:rsidP="004020C2">
            <w:pPr>
              <w:spacing w:after="0"/>
              <w:ind w:left="135"/>
            </w:pPr>
          </w:p>
        </w:tc>
        <w:tc>
          <w:tcPr>
            <w:tcW w:w="1559" w:type="dxa"/>
            <w:vMerge w:val="restart"/>
          </w:tcPr>
          <w:p w14:paraId="48A55A5F" w14:textId="77777777" w:rsidR="00AB143D" w:rsidRPr="008E0EA0" w:rsidRDefault="00AB143D" w:rsidP="004020C2">
            <w:pPr>
              <w:spacing w:after="0"/>
              <w:rPr>
                <w:rFonts w:ascii="Times New Roman" w:hAnsi="Times New Roman"/>
                <w:b/>
                <w:color w:val="000000"/>
                <w:sz w:val="24"/>
                <w:lang w:val="ru-RU"/>
              </w:rPr>
            </w:pPr>
            <w:r>
              <w:rPr>
                <w:rFonts w:ascii="Times New Roman" w:hAnsi="Times New Roman"/>
                <w:b/>
                <w:color w:val="000000"/>
                <w:sz w:val="24"/>
                <w:lang w:val="ru-RU"/>
              </w:rPr>
              <w:t>Домашнее задание</w:t>
            </w:r>
          </w:p>
        </w:tc>
        <w:tc>
          <w:tcPr>
            <w:tcW w:w="3851" w:type="dxa"/>
            <w:gridSpan w:val="3"/>
            <w:tcMar>
              <w:top w:w="50" w:type="dxa"/>
              <w:left w:w="100" w:type="dxa"/>
            </w:tcMar>
            <w:vAlign w:val="center"/>
          </w:tcPr>
          <w:p w14:paraId="0A88C103" w14:textId="77777777" w:rsidR="00AB143D" w:rsidRDefault="00AB143D" w:rsidP="004020C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3B61430B" w14:textId="77777777" w:rsidR="00AB143D" w:rsidRPr="005C2E52" w:rsidRDefault="00AB143D" w:rsidP="004020C2">
            <w:pPr>
              <w:spacing w:after="0"/>
              <w:ind w:left="135"/>
              <w:rPr>
                <w:rFonts w:ascii="Times New Roman" w:hAnsi="Times New Roman" w:cs="Times New Roman"/>
                <w:sz w:val="24"/>
                <w:szCs w:val="24"/>
              </w:rPr>
            </w:pPr>
            <w:proofErr w:type="spellStart"/>
            <w:r w:rsidRPr="005C2E52">
              <w:rPr>
                <w:rFonts w:ascii="Times New Roman" w:hAnsi="Times New Roman" w:cs="Times New Roman"/>
                <w:b/>
                <w:color w:val="000000"/>
                <w:sz w:val="24"/>
                <w:szCs w:val="24"/>
              </w:rPr>
              <w:t>Дата</w:t>
            </w:r>
            <w:proofErr w:type="spellEnd"/>
            <w:r w:rsidRPr="005C2E52">
              <w:rPr>
                <w:rFonts w:ascii="Times New Roman" w:hAnsi="Times New Roman" w:cs="Times New Roman"/>
                <w:b/>
                <w:color w:val="000000"/>
                <w:sz w:val="24"/>
                <w:szCs w:val="24"/>
              </w:rPr>
              <w:t xml:space="preserve"> </w:t>
            </w:r>
            <w:proofErr w:type="spellStart"/>
            <w:r w:rsidRPr="005C2E52">
              <w:rPr>
                <w:rFonts w:ascii="Times New Roman" w:hAnsi="Times New Roman" w:cs="Times New Roman"/>
                <w:b/>
                <w:color w:val="000000"/>
                <w:sz w:val="24"/>
                <w:szCs w:val="24"/>
              </w:rPr>
              <w:t>изучения</w:t>
            </w:r>
            <w:proofErr w:type="spellEnd"/>
            <w:r w:rsidRPr="005C2E52">
              <w:rPr>
                <w:rFonts w:ascii="Times New Roman" w:hAnsi="Times New Roman" w:cs="Times New Roman"/>
                <w:b/>
                <w:color w:val="000000"/>
                <w:sz w:val="24"/>
                <w:szCs w:val="24"/>
              </w:rPr>
              <w:t xml:space="preserve"> </w:t>
            </w:r>
          </w:p>
          <w:p w14:paraId="1D55C441" w14:textId="77777777" w:rsidR="00AB143D" w:rsidRPr="005C2E52" w:rsidRDefault="00AB143D" w:rsidP="004020C2">
            <w:pPr>
              <w:spacing w:after="0"/>
              <w:ind w:left="135"/>
              <w:rPr>
                <w:rFonts w:ascii="Times New Roman" w:hAnsi="Times New Roman" w:cs="Times New Roman"/>
                <w:sz w:val="24"/>
                <w:szCs w:val="24"/>
              </w:rPr>
            </w:pPr>
          </w:p>
        </w:tc>
        <w:tc>
          <w:tcPr>
            <w:tcW w:w="2788" w:type="dxa"/>
            <w:vMerge w:val="restart"/>
            <w:tcMar>
              <w:top w:w="50" w:type="dxa"/>
              <w:left w:w="100" w:type="dxa"/>
            </w:tcMar>
            <w:vAlign w:val="center"/>
          </w:tcPr>
          <w:p w14:paraId="7E56C17C" w14:textId="77777777" w:rsidR="00AB143D" w:rsidRDefault="00AB143D" w:rsidP="004020C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149A403" w14:textId="77777777" w:rsidR="00AB143D" w:rsidRDefault="00AB143D" w:rsidP="004020C2">
            <w:pPr>
              <w:spacing w:after="0"/>
              <w:ind w:left="135"/>
            </w:pPr>
          </w:p>
        </w:tc>
      </w:tr>
      <w:tr w:rsidR="00AB143D" w14:paraId="028028A9" w14:textId="77777777" w:rsidTr="004020C2">
        <w:trPr>
          <w:trHeight w:val="144"/>
          <w:tblCellSpacing w:w="20" w:type="nil"/>
        </w:trPr>
        <w:tc>
          <w:tcPr>
            <w:tcW w:w="769" w:type="dxa"/>
            <w:vMerge/>
            <w:tcBorders>
              <w:top w:val="nil"/>
            </w:tcBorders>
            <w:tcMar>
              <w:top w:w="50" w:type="dxa"/>
              <w:left w:w="100" w:type="dxa"/>
            </w:tcMar>
          </w:tcPr>
          <w:p w14:paraId="06CB09C6" w14:textId="77777777" w:rsidR="00AB143D" w:rsidRDefault="00AB143D" w:rsidP="004020C2"/>
        </w:tc>
        <w:tc>
          <w:tcPr>
            <w:tcW w:w="3726" w:type="dxa"/>
            <w:vMerge/>
            <w:tcBorders>
              <w:top w:val="nil"/>
            </w:tcBorders>
            <w:tcMar>
              <w:top w:w="50" w:type="dxa"/>
              <w:left w:w="100" w:type="dxa"/>
            </w:tcMar>
          </w:tcPr>
          <w:p w14:paraId="36429A37" w14:textId="77777777" w:rsidR="00AB143D" w:rsidRDefault="00AB143D" w:rsidP="004020C2"/>
        </w:tc>
        <w:tc>
          <w:tcPr>
            <w:tcW w:w="1559" w:type="dxa"/>
            <w:vMerge/>
          </w:tcPr>
          <w:p w14:paraId="34230D0B" w14:textId="77777777" w:rsidR="00AB143D" w:rsidRDefault="00AB143D" w:rsidP="004020C2">
            <w:pPr>
              <w:spacing w:after="0"/>
              <w:ind w:left="135"/>
              <w:rPr>
                <w:rFonts w:ascii="Times New Roman" w:hAnsi="Times New Roman"/>
                <w:b/>
                <w:color w:val="000000"/>
                <w:sz w:val="24"/>
              </w:rPr>
            </w:pPr>
          </w:p>
        </w:tc>
        <w:tc>
          <w:tcPr>
            <w:tcW w:w="850" w:type="dxa"/>
            <w:tcMar>
              <w:top w:w="50" w:type="dxa"/>
              <w:left w:w="100" w:type="dxa"/>
            </w:tcMar>
            <w:vAlign w:val="center"/>
          </w:tcPr>
          <w:p w14:paraId="3FB82966" w14:textId="77777777" w:rsidR="00AB143D" w:rsidRDefault="00AB143D" w:rsidP="004020C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719160F" w14:textId="77777777" w:rsidR="00AB143D" w:rsidRDefault="00AB143D" w:rsidP="004020C2">
            <w:pPr>
              <w:spacing w:after="0"/>
              <w:ind w:left="135"/>
            </w:pPr>
          </w:p>
        </w:tc>
        <w:tc>
          <w:tcPr>
            <w:tcW w:w="1418" w:type="dxa"/>
            <w:tcMar>
              <w:top w:w="50" w:type="dxa"/>
              <w:left w:w="100" w:type="dxa"/>
            </w:tcMar>
            <w:vAlign w:val="center"/>
          </w:tcPr>
          <w:p w14:paraId="386FF56C" w14:textId="77777777" w:rsidR="00AB143D" w:rsidRDefault="00AB143D" w:rsidP="004020C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A26FE03" w14:textId="77777777" w:rsidR="00AB143D" w:rsidRDefault="00AB143D" w:rsidP="004020C2">
            <w:pPr>
              <w:spacing w:after="0"/>
              <w:ind w:left="135"/>
            </w:pPr>
          </w:p>
        </w:tc>
        <w:tc>
          <w:tcPr>
            <w:tcW w:w="1583" w:type="dxa"/>
            <w:tcMar>
              <w:top w:w="50" w:type="dxa"/>
              <w:left w:w="100" w:type="dxa"/>
            </w:tcMar>
            <w:vAlign w:val="center"/>
          </w:tcPr>
          <w:p w14:paraId="04EB8166" w14:textId="77777777" w:rsidR="00AB143D" w:rsidRDefault="00AB143D" w:rsidP="004020C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CFE465" w14:textId="77777777" w:rsidR="00AB143D" w:rsidRDefault="00AB143D" w:rsidP="004020C2">
            <w:pPr>
              <w:spacing w:after="0"/>
              <w:ind w:left="135"/>
            </w:pPr>
          </w:p>
        </w:tc>
        <w:tc>
          <w:tcPr>
            <w:tcW w:w="1347" w:type="dxa"/>
            <w:vMerge/>
            <w:tcBorders>
              <w:top w:val="nil"/>
            </w:tcBorders>
            <w:tcMar>
              <w:top w:w="50" w:type="dxa"/>
              <w:left w:w="100" w:type="dxa"/>
            </w:tcMar>
          </w:tcPr>
          <w:p w14:paraId="1779D554" w14:textId="77777777" w:rsidR="00AB143D" w:rsidRPr="005C2E52" w:rsidRDefault="00AB143D" w:rsidP="004020C2">
            <w:pPr>
              <w:rPr>
                <w:rFonts w:ascii="Times New Roman" w:hAnsi="Times New Roman" w:cs="Times New Roman"/>
                <w:sz w:val="24"/>
                <w:szCs w:val="24"/>
              </w:rPr>
            </w:pPr>
          </w:p>
        </w:tc>
        <w:tc>
          <w:tcPr>
            <w:tcW w:w="2788" w:type="dxa"/>
            <w:vMerge/>
            <w:tcBorders>
              <w:top w:val="nil"/>
            </w:tcBorders>
            <w:tcMar>
              <w:top w:w="50" w:type="dxa"/>
              <w:left w:w="100" w:type="dxa"/>
            </w:tcMar>
          </w:tcPr>
          <w:p w14:paraId="37F9BACD" w14:textId="77777777" w:rsidR="00AB143D" w:rsidRDefault="00AB143D" w:rsidP="004020C2"/>
        </w:tc>
      </w:tr>
      <w:tr w:rsidR="00AB143D" w14:paraId="6CBCFD34" w14:textId="77777777" w:rsidTr="004020C2">
        <w:trPr>
          <w:trHeight w:val="144"/>
          <w:tblCellSpacing w:w="20" w:type="nil"/>
        </w:trPr>
        <w:tc>
          <w:tcPr>
            <w:tcW w:w="769" w:type="dxa"/>
            <w:tcMar>
              <w:top w:w="50" w:type="dxa"/>
              <w:left w:w="100" w:type="dxa"/>
            </w:tcMar>
            <w:vAlign w:val="center"/>
          </w:tcPr>
          <w:p w14:paraId="09A49B3D" w14:textId="77777777" w:rsidR="00AB143D" w:rsidRDefault="00AB143D" w:rsidP="004020C2">
            <w:pPr>
              <w:spacing w:after="0"/>
            </w:pPr>
            <w:r>
              <w:rPr>
                <w:rFonts w:ascii="Times New Roman" w:hAnsi="Times New Roman"/>
                <w:color w:val="000000"/>
                <w:sz w:val="24"/>
              </w:rPr>
              <w:t>1</w:t>
            </w:r>
          </w:p>
        </w:tc>
        <w:tc>
          <w:tcPr>
            <w:tcW w:w="3726" w:type="dxa"/>
            <w:tcMar>
              <w:top w:w="50" w:type="dxa"/>
              <w:left w:w="100" w:type="dxa"/>
            </w:tcMar>
            <w:vAlign w:val="center"/>
          </w:tcPr>
          <w:p w14:paraId="0AE41D5A"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Физика — наука о природе. Явления природы</w:t>
            </w:r>
          </w:p>
        </w:tc>
        <w:tc>
          <w:tcPr>
            <w:tcW w:w="1559" w:type="dxa"/>
          </w:tcPr>
          <w:p w14:paraId="6C46B3EA" w14:textId="77777777" w:rsidR="00AB143D" w:rsidRPr="0097702E" w:rsidRDefault="00AB143D"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w:t>
            </w:r>
            <w:r>
              <w:rPr>
                <w:rFonts w:ascii="Times New Roman" w:hAnsi="Times New Roman"/>
                <w:color w:val="000000"/>
                <w:sz w:val="24"/>
                <w:lang w:val="ru-RU"/>
              </w:rPr>
              <w:t>1, задание1</w:t>
            </w:r>
          </w:p>
        </w:tc>
        <w:tc>
          <w:tcPr>
            <w:tcW w:w="850" w:type="dxa"/>
            <w:tcMar>
              <w:top w:w="50" w:type="dxa"/>
              <w:left w:w="100" w:type="dxa"/>
            </w:tcMar>
            <w:vAlign w:val="center"/>
          </w:tcPr>
          <w:p w14:paraId="6F710BB9" w14:textId="77777777" w:rsidR="00AB143D" w:rsidRDefault="00AB143D"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EDBAAEC" w14:textId="77777777" w:rsidR="00AB143D" w:rsidRDefault="00AB143D" w:rsidP="004020C2">
            <w:pPr>
              <w:spacing w:after="0"/>
              <w:ind w:left="135"/>
              <w:jc w:val="center"/>
            </w:pPr>
          </w:p>
        </w:tc>
        <w:tc>
          <w:tcPr>
            <w:tcW w:w="1583" w:type="dxa"/>
            <w:tcMar>
              <w:top w:w="50" w:type="dxa"/>
              <w:left w:w="100" w:type="dxa"/>
            </w:tcMar>
            <w:vAlign w:val="center"/>
          </w:tcPr>
          <w:p w14:paraId="2C38FD2C" w14:textId="77777777" w:rsidR="00AB143D" w:rsidRDefault="00AB143D" w:rsidP="004020C2">
            <w:pPr>
              <w:spacing w:after="0"/>
              <w:ind w:left="135"/>
              <w:jc w:val="center"/>
            </w:pPr>
          </w:p>
        </w:tc>
        <w:tc>
          <w:tcPr>
            <w:tcW w:w="1347" w:type="dxa"/>
            <w:tcMar>
              <w:top w:w="50" w:type="dxa"/>
              <w:left w:w="100" w:type="dxa"/>
            </w:tcMar>
            <w:vAlign w:val="center"/>
          </w:tcPr>
          <w:p w14:paraId="215547DE" w14:textId="77777777" w:rsidR="00AB143D" w:rsidRPr="005C2E52" w:rsidRDefault="00AB143D" w:rsidP="004020C2">
            <w:pPr>
              <w:spacing w:after="0"/>
              <w:ind w:left="135"/>
              <w:rPr>
                <w:rFonts w:ascii="Times New Roman" w:hAnsi="Times New Roman" w:cs="Times New Roman"/>
                <w:sz w:val="24"/>
                <w:szCs w:val="24"/>
                <w:lang w:val="ru-RU"/>
              </w:rPr>
            </w:pPr>
            <w:r w:rsidRPr="005C2E52">
              <w:rPr>
                <w:rFonts w:ascii="Times New Roman" w:hAnsi="Times New Roman" w:cs="Times New Roman"/>
                <w:sz w:val="24"/>
                <w:szCs w:val="24"/>
                <w:lang w:val="ru-RU"/>
              </w:rPr>
              <w:t>04.09</w:t>
            </w:r>
          </w:p>
        </w:tc>
        <w:tc>
          <w:tcPr>
            <w:tcW w:w="2788" w:type="dxa"/>
            <w:tcMar>
              <w:top w:w="50" w:type="dxa"/>
              <w:left w:w="100" w:type="dxa"/>
            </w:tcMar>
            <w:vAlign w:val="center"/>
          </w:tcPr>
          <w:p w14:paraId="5FB2E30B" w14:textId="77777777" w:rsidR="00AB143D" w:rsidRDefault="00AB143D" w:rsidP="004020C2">
            <w:pPr>
              <w:spacing w:after="0"/>
              <w:ind w:left="135"/>
            </w:pPr>
          </w:p>
        </w:tc>
      </w:tr>
      <w:tr w:rsidR="00AB143D" w14:paraId="7BF7C655" w14:textId="77777777" w:rsidTr="004020C2">
        <w:trPr>
          <w:trHeight w:val="144"/>
          <w:tblCellSpacing w:w="20" w:type="nil"/>
        </w:trPr>
        <w:tc>
          <w:tcPr>
            <w:tcW w:w="769" w:type="dxa"/>
            <w:tcMar>
              <w:top w:w="50" w:type="dxa"/>
              <w:left w:w="100" w:type="dxa"/>
            </w:tcMar>
            <w:vAlign w:val="center"/>
          </w:tcPr>
          <w:p w14:paraId="294A966C" w14:textId="77777777" w:rsidR="00AB143D" w:rsidRDefault="00AB143D" w:rsidP="004020C2">
            <w:pPr>
              <w:spacing w:after="0"/>
            </w:pPr>
            <w:r>
              <w:rPr>
                <w:rFonts w:ascii="Times New Roman" w:hAnsi="Times New Roman"/>
                <w:color w:val="000000"/>
                <w:sz w:val="24"/>
              </w:rPr>
              <w:t>2</w:t>
            </w:r>
          </w:p>
        </w:tc>
        <w:tc>
          <w:tcPr>
            <w:tcW w:w="3726" w:type="dxa"/>
            <w:tcMar>
              <w:top w:w="50" w:type="dxa"/>
              <w:left w:w="100" w:type="dxa"/>
            </w:tcMar>
            <w:vAlign w:val="center"/>
          </w:tcPr>
          <w:p w14:paraId="2D7981AE" w14:textId="77777777" w:rsidR="00AB143D" w:rsidRDefault="00AB143D" w:rsidP="004020C2">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1559" w:type="dxa"/>
          </w:tcPr>
          <w:p w14:paraId="2970BEE3" w14:textId="77777777" w:rsidR="00AB143D" w:rsidRPr="00A27E0D" w:rsidRDefault="00AB143D"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rPr>
              <w:t>§</w:t>
            </w:r>
            <w:r>
              <w:rPr>
                <w:rFonts w:ascii="Times New Roman" w:hAnsi="Times New Roman"/>
                <w:color w:val="000000"/>
                <w:sz w:val="24"/>
                <w:lang w:val="ru-RU"/>
              </w:rPr>
              <w:t>2,3 задание2</w:t>
            </w:r>
          </w:p>
        </w:tc>
        <w:tc>
          <w:tcPr>
            <w:tcW w:w="850" w:type="dxa"/>
            <w:tcMar>
              <w:top w:w="50" w:type="dxa"/>
              <w:left w:w="100" w:type="dxa"/>
            </w:tcMar>
            <w:vAlign w:val="center"/>
          </w:tcPr>
          <w:p w14:paraId="6557D9A9" w14:textId="77777777" w:rsidR="00AB143D" w:rsidRDefault="00AB143D"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646285E" w14:textId="77777777" w:rsidR="00AB143D" w:rsidRDefault="00AB143D" w:rsidP="004020C2">
            <w:pPr>
              <w:spacing w:after="0"/>
              <w:ind w:left="135"/>
              <w:jc w:val="center"/>
            </w:pPr>
          </w:p>
        </w:tc>
        <w:tc>
          <w:tcPr>
            <w:tcW w:w="1583" w:type="dxa"/>
            <w:tcMar>
              <w:top w:w="50" w:type="dxa"/>
              <w:left w:w="100" w:type="dxa"/>
            </w:tcMar>
            <w:vAlign w:val="center"/>
          </w:tcPr>
          <w:p w14:paraId="7C87A7A3" w14:textId="77777777" w:rsidR="00AB143D" w:rsidRDefault="00AB143D" w:rsidP="004020C2">
            <w:pPr>
              <w:spacing w:after="0"/>
              <w:ind w:left="135"/>
              <w:jc w:val="center"/>
            </w:pPr>
          </w:p>
        </w:tc>
        <w:tc>
          <w:tcPr>
            <w:tcW w:w="1347" w:type="dxa"/>
            <w:tcMar>
              <w:top w:w="50" w:type="dxa"/>
              <w:left w:w="100" w:type="dxa"/>
            </w:tcMar>
            <w:vAlign w:val="center"/>
          </w:tcPr>
          <w:p w14:paraId="7B372467" w14:textId="0DD04658" w:rsidR="00AB143D" w:rsidRPr="005C2E52" w:rsidRDefault="00AB143D"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05.09</w:t>
            </w:r>
          </w:p>
        </w:tc>
        <w:tc>
          <w:tcPr>
            <w:tcW w:w="2788" w:type="dxa"/>
            <w:tcMar>
              <w:top w:w="50" w:type="dxa"/>
              <w:left w:w="100" w:type="dxa"/>
            </w:tcMar>
            <w:vAlign w:val="center"/>
          </w:tcPr>
          <w:p w14:paraId="0D7C7DEE" w14:textId="77777777" w:rsidR="00AB143D" w:rsidRDefault="00AB143D" w:rsidP="004020C2">
            <w:pPr>
              <w:spacing w:after="0"/>
              <w:ind w:left="135"/>
            </w:pPr>
          </w:p>
        </w:tc>
      </w:tr>
      <w:tr w:rsidR="00AB143D" w14:paraId="5D76D3B9" w14:textId="77777777" w:rsidTr="004020C2">
        <w:trPr>
          <w:trHeight w:val="144"/>
          <w:tblCellSpacing w:w="20" w:type="nil"/>
        </w:trPr>
        <w:tc>
          <w:tcPr>
            <w:tcW w:w="769" w:type="dxa"/>
            <w:tcMar>
              <w:top w:w="50" w:type="dxa"/>
              <w:left w:w="100" w:type="dxa"/>
            </w:tcMar>
            <w:vAlign w:val="center"/>
          </w:tcPr>
          <w:p w14:paraId="6B80B7E4" w14:textId="77777777" w:rsidR="00AB143D" w:rsidRDefault="00AB143D" w:rsidP="004020C2">
            <w:pPr>
              <w:spacing w:after="0"/>
            </w:pPr>
            <w:r>
              <w:rPr>
                <w:rFonts w:ascii="Times New Roman" w:hAnsi="Times New Roman"/>
                <w:color w:val="000000"/>
                <w:sz w:val="24"/>
              </w:rPr>
              <w:t>3</w:t>
            </w:r>
          </w:p>
        </w:tc>
        <w:tc>
          <w:tcPr>
            <w:tcW w:w="3726" w:type="dxa"/>
            <w:tcMar>
              <w:top w:w="50" w:type="dxa"/>
              <w:left w:w="100" w:type="dxa"/>
            </w:tcMar>
            <w:vAlign w:val="center"/>
          </w:tcPr>
          <w:p w14:paraId="441BA056"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Физические величины и их измерение</w:t>
            </w:r>
          </w:p>
        </w:tc>
        <w:tc>
          <w:tcPr>
            <w:tcW w:w="1559" w:type="dxa"/>
          </w:tcPr>
          <w:p w14:paraId="72E2DC7B" w14:textId="77777777" w:rsidR="00AB143D" w:rsidRDefault="00AB143D"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§4 упр1</w:t>
            </w:r>
          </w:p>
          <w:p w14:paraId="04314157" w14:textId="77777777" w:rsidR="00AB143D" w:rsidRPr="0097702E" w:rsidRDefault="00AB143D" w:rsidP="004020C2">
            <w:pPr>
              <w:spacing w:after="0"/>
              <w:ind w:left="135"/>
              <w:jc w:val="center"/>
              <w:rPr>
                <w:rFonts w:ascii="Times New Roman" w:hAnsi="Times New Roman"/>
                <w:color w:val="000000"/>
                <w:sz w:val="24"/>
                <w:lang w:val="ru-RU"/>
              </w:rPr>
            </w:pPr>
          </w:p>
        </w:tc>
        <w:tc>
          <w:tcPr>
            <w:tcW w:w="850" w:type="dxa"/>
            <w:tcMar>
              <w:top w:w="50" w:type="dxa"/>
              <w:left w:w="100" w:type="dxa"/>
            </w:tcMar>
            <w:vAlign w:val="center"/>
          </w:tcPr>
          <w:p w14:paraId="70A45462" w14:textId="77777777" w:rsidR="00AB143D" w:rsidRDefault="00AB143D"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B463321" w14:textId="77777777" w:rsidR="00AB143D" w:rsidRDefault="00AB143D" w:rsidP="004020C2">
            <w:pPr>
              <w:spacing w:after="0"/>
              <w:ind w:left="135"/>
              <w:jc w:val="center"/>
            </w:pPr>
          </w:p>
        </w:tc>
        <w:tc>
          <w:tcPr>
            <w:tcW w:w="1583" w:type="dxa"/>
            <w:tcMar>
              <w:top w:w="50" w:type="dxa"/>
              <w:left w:w="100" w:type="dxa"/>
            </w:tcMar>
            <w:vAlign w:val="center"/>
          </w:tcPr>
          <w:p w14:paraId="7F2458D1" w14:textId="77777777" w:rsidR="00AB143D" w:rsidRDefault="00AB143D" w:rsidP="004020C2">
            <w:pPr>
              <w:spacing w:after="0"/>
              <w:ind w:left="135"/>
              <w:jc w:val="center"/>
            </w:pPr>
          </w:p>
        </w:tc>
        <w:tc>
          <w:tcPr>
            <w:tcW w:w="1347" w:type="dxa"/>
            <w:tcMar>
              <w:top w:w="50" w:type="dxa"/>
              <w:left w:w="100" w:type="dxa"/>
            </w:tcMar>
            <w:vAlign w:val="center"/>
          </w:tcPr>
          <w:p w14:paraId="3070566B" w14:textId="77777777" w:rsidR="00AB143D" w:rsidRPr="00B0463B" w:rsidRDefault="00AB143D"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2788" w:type="dxa"/>
            <w:tcMar>
              <w:top w:w="50" w:type="dxa"/>
              <w:left w:w="100" w:type="dxa"/>
            </w:tcMar>
            <w:vAlign w:val="center"/>
          </w:tcPr>
          <w:p w14:paraId="60B01086" w14:textId="77777777" w:rsidR="00AB143D" w:rsidRDefault="00AB143D" w:rsidP="004020C2">
            <w:pPr>
              <w:spacing w:after="0"/>
              <w:ind w:left="135"/>
            </w:pPr>
          </w:p>
        </w:tc>
      </w:tr>
      <w:tr w:rsidR="00AB143D" w14:paraId="26AA5E29" w14:textId="77777777" w:rsidTr="004020C2">
        <w:trPr>
          <w:trHeight w:val="144"/>
          <w:tblCellSpacing w:w="20" w:type="nil"/>
        </w:trPr>
        <w:tc>
          <w:tcPr>
            <w:tcW w:w="769" w:type="dxa"/>
            <w:tcMar>
              <w:top w:w="50" w:type="dxa"/>
              <w:left w:w="100" w:type="dxa"/>
            </w:tcMar>
            <w:vAlign w:val="center"/>
          </w:tcPr>
          <w:p w14:paraId="32A54164" w14:textId="77777777" w:rsidR="00AB143D" w:rsidRDefault="00AB143D" w:rsidP="004020C2">
            <w:pPr>
              <w:spacing w:after="0"/>
            </w:pPr>
            <w:r>
              <w:rPr>
                <w:rFonts w:ascii="Times New Roman" w:hAnsi="Times New Roman"/>
                <w:color w:val="000000"/>
                <w:sz w:val="24"/>
              </w:rPr>
              <w:t>4</w:t>
            </w:r>
          </w:p>
        </w:tc>
        <w:tc>
          <w:tcPr>
            <w:tcW w:w="3726" w:type="dxa"/>
            <w:tcMar>
              <w:top w:w="50" w:type="dxa"/>
              <w:left w:w="100" w:type="dxa"/>
            </w:tcMar>
            <w:vAlign w:val="center"/>
          </w:tcPr>
          <w:p w14:paraId="08CA635C"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559" w:type="dxa"/>
          </w:tcPr>
          <w:p w14:paraId="57528594" w14:textId="77777777" w:rsidR="00AB143D" w:rsidRPr="0097702E" w:rsidRDefault="00AB143D"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Задани3</w:t>
            </w:r>
          </w:p>
        </w:tc>
        <w:tc>
          <w:tcPr>
            <w:tcW w:w="850" w:type="dxa"/>
            <w:tcMar>
              <w:top w:w="50" w:type="dxa"/>
              <w:left w:w="100" w:type="dxa"/>
            </w:tcMar>
            <w:vAlign w:val="center"/>
          </w:tcPr>
          <w:p w14:paraId="13DB71B5" w14:textId="77777777" w:rsidR="00AB143D" w:rsidRDefault="00AB143D"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4A5F8A8" w14:textId="77777777" w:rsidR="00AB143D" w:rsidRDefault="00AB143D" w:rsidP="004020C2">
            <w:pPr>
              <w:spacing w:after="0"/>
              <w:ind w:left="135"/>
              <w:jc w:val="center"/>
            </w:pPr>
          </w:p>
        </w:tc>
        <w:tc>
          <w:tcPr>
            <w:tcW w:w="1583" w:type="dxa"/>
            <w:tcMar>
              <w:top w:w="50" w:type="dxa"/>
              <w:left w:w="100" w:type="dxa"/>
            </w:tcMar>
            <w:vAlign w:val="center"/>
          </w:tcPr>
          <w:p w14:paraId="4E411EF2" w14:textId="77777777" w:rsidR="00AB143D" w:rsidRDefault="00AB143D" w:rsidP="00402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34D028E" w14:textId="22AE459B" w:rsidR="00AB143D" w:rsidRPr="00B0463B" w:rsidRDefault="00AB143D"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2788" w:type="dxa"/>
            <w:tcMar>
              <w:top w:w="50" w:type="dxa"/>
              <w:left w:w="100" w:type="dxa"/>
            </w:tcMar>
            <w:vAlign w:val="center"/>
          </w:tcPr>
          <w:p w14:paraId="2C67D6DB" w14:textId="77777777" w:rsidR="00AB143D" w:rsidRDefault="00AB143D" w:rsidP="004020C2">
            <w:pPr>
              <w:spacing w:after="0"/>
              <w:ind w:left="135"/>
            </w:pPr>
          </w:p>
        </w:tc>
      </w:tr>
      <w:tr w:rsidR="00AB143D" w:rsidRPr="00E82FF7" w14:paraId="0D56FB11" w14:textId="77777777" w:rsidTr="004020C2">
        <w:trPr>
          <w:trHeight w:val="144"/>
          <w:tblCellSpacing w:w="20" w:type="nil"/>
        </w:trPr>
        <w:tc>
          <w:tcPr>
            <w:tcW w:w="769" w:type="dxa"/>
            <w:tcMar>
              <w:top w:w="50" w:type="dxa"/>
              <w:left w:w="100" w:type="dxa"/>
            </w:tcMar>
            <w:vAlign w:val="center"/>
          </w:tcPr>
          <w:p w14:paraId="70EB131F" w14:textId="77777777" w:rsidR="00AB143D" w:rsidRDefault="00AB143D" w:rsidP="004020C2">
            <w:pPr>
              <w:spacing w:after="0"/>
            </w:pPr>
            <w:r>
              <w:rPr>
                <w:rFonts w:ascii="Times New Roman" w:hAnsi="Times New Roman"/>
                <w:color w:val="000000"/>
                <w:sz w:val="24"/>
              </w:rPr>
              <w:t>5</w:t>
            </w:r>
          </w:p>
        </w:tc>
        <w:tc>
          <w:tcPr>
            <w:tcW w:w="3726" w:type="dxa"/>
            <w:tcMar>
              <w:top w:w="50" w:type="dxa"/>
              <w:left w:w="100" w:type="dxa"/>
            </w:tcMar>
            <w:vAlign w:val="center"/>
          </w:tcPr>
          <w:p w14:paraId="0549905D"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Методы научного познания. Описание физических явлений с помощью моделей</w:t>
            </w:r>
          </w:p>
        </w:tc>
        <w:tc>
          <w:tcPr>
            <w:tcW w:w="1559" w:type="dxa"/>
          </w:tcPr>
          <w:p w14:paraId="7233FC40" w14:textId="77777777" w:rsidR="00AB143D" w:rsidRPr="0097702E" w:rsidRDefault="00AB143D"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§5 задание 4</w:t>
            </w:r>
          </w:p>
        </w:tc>
        <w:tc>
          <w:tcPr>
            <w:tcW w:w="850" w:type="dxa"/>
            <w:tcMar>
              <w:top w:w="50" w:type="dxa"/>
              <w:left w:w="100" w:type="dxa"/>
            </w:tcMar>
            <w:vAlign w:val="center"/>
          </w:tcPr>
          <w:p w14:paraId="4F61137E" w14:textId="77777777" w:rsidR="00AB143D" w:rsidRDefault="00AB143D"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A35A682" w14:textId="77777777" w:rsidR="00AB143D" w:rsidRDefault="00AB143D" w:rsidP="004020C2">
            <w:pPr>
              <w:spacing w:after="0"/>
              <w:ind w:left="135"/>
              <w:jc w:val="center"/>
            </w:pPr>
          </w:p>
        </w:tc>
        <w:tc>
          <w:tcPr>
            <w:tcW w:w="1583" w:type="dxa"/>
            <w:tcMar>
              <w:top w:w="50" w:type="dxa"/>
              <w:left w:w="100" w:type="dxa"/>
            </w:tcMar>
            <w:vAlign w:val="center"/>
          </w:tcPr>
          <w:p w14:paraId="5741ABFB" w14:textId="77777777" w:rsidR="00AB143D" w:rsidRDefault="00AB143D" w:rsidP="004020C2">
            <w:pPr>
              <w:spacing w:after="0"/>
              <w:ind w:left="135"/>
              <w:jc w:val="center"/>
            </w:pPr>
          </w:p>
        </w:tc>
        <w:tc>
          <w:tcPr>
            <w:tcW w:w="1347" w:type="dxa"/>
            <w:tcMar>
              <w:top w:w="50" w:type="dxa"/>
              <w:left w:w="100" w:type="dxa"/>
            </w:tcMar>
            <w:vAlign w:val="center"/>
          </w:tcPr>
          <w:p w14:paraId="0D6FA576" w14:textId="77777777" w:rsidR="00AB143D" w:rsidRPr="00B0463B" w:rsidRDefault="00AB143D"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2788" w:type="dxa"/>
            <w:tcMar>
              <w:top w:w="50" w:type="dxa"/>
              <w:left w:w="100" w:type="dxa"/>
            </w:tcMar>
            <w:vAlign w:val="center"/>
          </w:tcPr>
          <w:p w14:paraId="0F2B5B37"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09</w:t>
              </w:r>
              <w:r>
                <w:rPr>
                  <w:rFonts w:ascii="Times New Roman" w:hAnsi="Times New Roman"/>
                  <w:color w:val="0000FF"/>
                  <w:u w:val="single"/>
                </w:rPr>
                <w:t>f</w:t>
              </w:r>
              <w:r w:rsidRPr="0097702E">
                <w:rPr>
                  <w:rFonts w:ascii="Times New Roman" w:hAnsi="Times New Roman"/>
                  <w:color w:val="0000FF"/>
                  <w:u w:val="single"/>
                  <w:lang w:val="ru-RU"/>
                </w:rPr>
                <w:t>72</w:t>
              </w:r>
              <w:r>
                <w:rPr>
                  <w:rFonts w:ascii="Times New Roman" w:hAnsi="Times New Roman"/>
                  <w:color w:val="0000FF"/>
                  <w:u w:val="single"/>
                </w:rPr>
                <w:t>a</w:t>
              </w:r>
            </w:hyperlink>
          </w:p>
        </w:tc>
      </w:tr>
      <w:tr w:rsidR="00AB143D" w14:paraId="2710AA82" w14:textId="77777777" w:rsidTr="004020C2">
        <w:trPr>
          <w:trHeight w:val="144"/>
          <w:tblCellSpacing w:w="20" w:type="nil"/>
        </w:trPr>
        <w:tc>
          <w:tcPr>
            <w:tcW w:w="769" w:type="dxa"/>
            <w:tcMar>
              <w:top w:w="50" w:type="dxa"/>
              <w:left w:w="100" w:type="dxa"/>
            </w:tcMar>
            <w:vAlign w:val="center"/>
          </w:tcPr>
          <w:p w14:paraId="5CEA637C" w14:textId="77777777" w:rsidR="00AB143D" w:rsidRDefault="00AB143D" w:rsidP="004020C2">
            <w:pPr>
              <w:spacing w:after="0"/>
            </w:pPr>
            <w:r>
              <w:rPr>
                <w:rFonts w:ascii="Times New Roman" w:hAnsi="Times New Roman"/>
                <w:color w:val="000000"/>
                <w:sz w:val="24"/>
              </w:rPr>
              <w:t>6</w:t>
            </w:r>
          </w:p>
        </w:tc>
        <w:tc>
          <w:tcPr>
            <w:tcW w:w="3726" w:type="dxa"/>
            <w:tcMar>
              <w:top w:w="50" w:type="dxa"/>
              <w:left w:w="100" w:type="dxa"/>
            </w:tcMar>
            <w:vAlign w:val="center"/>
          </w:tcPr>
          <w:p w14:paraId="26F7819C"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 xml:space="preserve">Урок-исследование "Проверка гипотезы: дальность полёта шарика, пущенного горизонтально, тем больше, чем </w:t>
            </w:r>
            <w:r w:rsidRPr="0097702E">
              <w:rPr>
                <w:rFonts w:ascii="Times New Roman" w:hAnsi="Times New Roman"/>
                <w:color w:val="000000"/>
                <w:sz w:val="24"/>
                <w:lang w:val="ru-RU"/>
              </w:rPr>
              <w:lastRenderedPageBreak/>
              <w:t>больше высота пуска"</w:t>
            </w:r>
          </w:p>
        </w:tc>
        <w:tc>
          <w:tcPr>
            <w:tcW w:w="1559" w:type="dxa"/>
          </w:tcPr>
          <w:p w14:paraId="0034174A" w14:textId="77777777" w:rsidR="00AB143D" w:rsidRPr="0097702E" w:rsidRDefault="00AB143D"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lastRenderedPageBreak/>
              <w:t>Задание 5</w:t>
            </w:r>
          </w:p>
        </w:tc>
        <w:tc>
          <w:tcPr>
            <w:tcW w:w="850" w:type="dxa"/>
            <w:tcMar>
              <w:top w:w="50" w:type="dxa"/>
              <w:left w:w="100" w:type="dxa"/>
            </w:tcMar>
            <w:vAlign w:val="center"/>
          </w:tcPr>
          <w:p w14:paraId="696E2EA6" w14:textId="77777777" w:rsidR="00AB143D" w:rsidRDefault="00AB143D"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3007C0F" w14:textId="77777777" w:rsidR="00AB143D" w:rsidRDefault="00AB143D" w:rsidP="004020C2">
            <w:pPr>
              <w:spacing w:after="0"/>
              <w:ind w:left="135"/>
              <w:jc w:val="center"/>
            </w:pPr>
          </w:p>
        </w:tc>
        <w:tc>
          <w:tcPr>
            <w:tcW w:w="1583" w:type="dxa"/>
            <w:tcMar>
              <w:top w:w="50" w:type="dxa"/>
              <w:left w:w="100" w:type="dxa"/>
            </w:tcMar>
            <w:vAlign w:val="center"/>
          </w:tcPr>
          <w:p w14:paraId="04A426F1" w14:textId="77777777" w:rsidR="00AB143D" w:rsidRDefault="00AB143D" w:rsidP="00402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87696B6" w14:textId="1DCB5911" w:rsidR="00AB143D" w:rsidRPr="00B0463B" w:rsidRDefault="00AB143D"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2788" w:type="dxa"/>
            <w:tcMar>
              <w:top w:w="50" w:type="dxa"/>
              <w:left w:w="100" w:type="dxa"/>
            </w:tcMar>
            <w:vAlign w:val="center"/>
          </w:tcPr>
          <w:p w14:paraId="68808F91" w14:textId="77777777" w:rsidR="00AB143D" w:rsidRDefault="00AB143D" w:rsidP="004020C2">
            <w:pPr>
              <w:spacing w:after="0"/>
              <w:ind w:left="135"/>
            </w:pPr>
          </w:p>
        </w:tc>
      </w:tr>
      <w:tr w:rsidR="00AB143D" w:rsidRPr="00E82FF7" w14:paraId="5548E24B" w14:textId="77777777" w:rsidTr="004020C2">
        <w:trPr>
          <w:trHeight w:val="144"/>
          <w:tblCellSpacing w:w="20" w:type="nil"/>
        </w:trPr>
        <w:tc>
          <w:tcPr>
            <w:tcW w:w="769" w:type="dxa"/>
            <w:tcMar>
              <w:top w:w="50" w:type="dxa"/>
              <w:left w:w="100" w:type="dxa"/>
            </w:tcMar>
            <w:vAlign w:val="center"/>
          </w:tcPr>
          <w:p w14:paraId="456A083B" w14:textId="77777777" w:rsidR="00AB143D" w:rsidRDefault="00AB143D" w:rsidP="004020C2">
            <w:pPr>
              <w:spacing w:after="0"/>
            </w:pPr>
            <w:r>
              <w:rPr>
                <w:rFonts w:ascii="Times New Roman" w:hAnsi="Times New Roman"/>
                <w:color w:val="000000"/>
                <w:sz w:val="24"/>
              </w:rPr>
              <w:t>7</w:t>
            </w:r>
          </w:p>
        </w:tc>
        <w:tc>
          <w:tcPr>
            <w:tcW w:w="3726" w:type="dxa"/>
            <w:tcMar>
              <w:top w:w="50" w:type="dxa"/>
              <w:left w:w="100" w:type="dxa"/>
            </w:tcMar>
            <w:vAlign w:val="center"/>
          </w:tcPr>
          <w:p w14:paraId="0FCA9275"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Строение вещества. Опыты, доказывающие дискретное строение вещества</w:t>
            </w:r>
          </w:p>
        </w:tc>
        <w:tc>
          <w:tcPr>
            <w:tcW w:w="1559" w:type="dxa"/>
          </w:tcPr>
          <w:p w14:paraId="69614FDE" w14:textId="77777777" w:rsidR="00AB143D" w:rsidRPr="0097702E" w:rsidRDefault="00AB143D"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§7-8 упр2</w:t>
            </w:r>
          </w:p>
        </w:tc>
        <w:tc>
          <w:tcPr>
            <w:tcW w:w="850" w:type="dxa"/>
            <w:tcMar>
              <w:top w:w="50" w:type="dxa"/>
              <w:left w:w="100" w:type="dxa"/>
            </w:tcMar>
            <w:vAlign w:val="center"/>
          </w:tcPr>
          <w:p w14:paraId="5541EEC9" w14:textId="77777777" w:rsidR="00AB143D" w:rsidRDefault="00AB143D"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D726784" w14:textId="77777777" w:rsidR="00AB143D" w:rsidRDefault="00AB143D" w:rsidP="004020C2">
            <w:pPr>
              <w:spacing w:after="0"/>
              <w:ind w:left="135"/>
              <w:jc w:val="center"/>
            </w:pPr>
          </w:p>
        </w:tc>
        <w:tc>
          <w:tcPr>
            <w:tcW w:w="1583" w:type="dxa"/>
            <w:tcMar>
              <w:top w:w="50" w:type="dxa"/>
              <w:left w:w="100" w:type="dxa"/>
            </w:tcMar>
            <w:vAlign w:val="center"/>
          </w:tcPr>
          <w:p w14:paraId="08FA0C45" w14:textId="77777777" w:rsidR="00AB143D" w:rsidRDefault="00AB143D" w:rsidP="004020C2">
            <w:pPr>
              <w:spacing w:after="0"/>
              <w:ind w:left="135"/>
              <w:jc w:val="center"/>
            </w:pPr>
          </w:p>
        </w:tc>
        <w:tc>
          <w:tcPr>
            <w:tcW w:w="1347" w:type="dxa"/>
            <w:tcMar>
              <w:top w:w="50" w:type="dxa"/>
              <w:left w:w="100" w:type="dxa"/>
            </w:tcMar>
            <w:vAlign w:val="center"/>
          </w:tcPr>
          <w:p w14:paraId="7BB57A52" w14:textId="77777777" w:rsidR="00AB143D" w:rsidRPr="00B0463B" w:rsidRDefault="00AB143D"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2788" w:type="dxa"/>
            <w:tcMar>
              <w:top w:w="50" w:type="dxa"/>
              <w:left w:w="100" w:type="dxa"/>
            </w:tcMar>
            <w:vAlign w:val="center"/>
          </w:tcPr>
          <w:p w14:paraId="7C229206"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09</w:t>
              </w:r>
              <w:proofErr w:type="spellStart"/>
              <w:r>
                <w:rPr>
                  <w:rFonts w:ascii="Times New Roman" w:hAnsi="Times New Roman"/>
                  <w:color w:val="0000FF"/>
                  <w:u w:val="single"/>
                </w:rPr>
                <w:t>fe</w:t>
              </w:r>
              <w:proofErr w:type="spellEnd"/>
              <w:r w:rsidRPr="0097702E">
                <w:rPr>
                  <w:rFonts w:ascii="Times New Roman" w:hAnsi="Times New Roman"/>
                  <w:color w:val="0000FF"/>
                  <w:u w:val="single"/>
                  <w:lang w:val="ru-RU"/>
                </w:rPr>
                <w:t>0</w:t>
              </w:r>
              <w:r>
                <w:rPr>
                  <w:rFonts w:ascii="Times New Roman" w:hAnsi="Times New Roman"/>
                  <w:color w:val="0000FF"/>
                  <w:u w:val="single"/>
                </w:rPr>
                <w:t>a</w:t>
              </w:r>
            </w:hyperlink>
          </w:p>
        </w:tc>
      </w:tr>
      <w:tr w:rsidR="00AB143D" w:rsidRPr="00E82FF7" w14:paraId="1FF75C27" w14:textId="77777777" w:rsidTr="004020C2">
        <w:trPr>
          <w:trHeight w:val="144"/>
          <w:tblCellSpacing w:w="20" w:type="nil"/>
        </w:trPr>
        <w:tc>
          <w:tcPr>
            <w:tcW w:w="769" w:type="dxa"/>
            <w:tcMar>
              <w:top w:w="50" w:type="dxa"/>
              <w:left w:w="100" w:type="dxa"/>
            </w:tcMar>
            <w:vAlign w:val="center"/>
          </w:tcPr>
          <w:p w14:paraId="681E49A9" w14:textId="77777777" w:rsidR="00AB143D" w:rsidRDefault="00AB143D" w:rsidP="004020C2">
            <w:pPr>
              <w:spacing w:after="0"/>
            </w:pPr>
            <w:r>
              <w:rPr>
                <w:rFonts w:ascii="Times New Roman" w:hAnsi="Times New Roman"/>
                <w:color w:val="000000"/>
                <w:sz w:val="24"/>
              </w:rPr>
              <w:t>8</w:t>
            </w:r>
          </w:p>
        </w:tc>
        <w:tc>
          <w:tcPr>
            <w:tcW w:w="3726" w:type="dxa"/>
            <w:tcMar>
              <w:top w:w="50" w:type="dxa"/>
              <w:left w:w="100" w:type="dxa"/>
            </w:tcMar>
            <w:vAlign w:val="center"/>
          </w:tcPr>
          <w:p w14:paraId="6CFCC03E" w14:textId="77777777" w:rsidR="00AB143D" w:rsidRDefault="00AB143D" w:rsidP="004020C2">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559" w:type="dxa"/>
          </w:tcPr>
          <w:p w14:paraId="37680149" w14:textId="77777777" w:rsidR="00AB143D" w:rsidRDefault="00AB143D"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t>§9-10 задание 8</w:t>
            </w:r>
          </w:p>
        </w:tc>
        <w:tc>
          <w:tcPr>
            <w:tcW w:w="850" w:type="dxa"/>
            <w:tcMar>
              <w:top w:w="50" w:type="dxa"/>
              <w:left w:w="100" w:type="dxa"/>
            </w:tcMar>
            <w:vAlign w:val="center"/>
          </w:tcPr>
          <w:p w14:paraId="2C06239D" w14:textId="77777777" w:rsidR="00AB143D" w:rsidRDefault="00AB143D"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2910C90" w14:textId="77777777" w:rsidR="00AB143D" w:rsidRDefault="00AB143D" w:rsidP="004020C2">
            <w:pPr>
              <w:spacing w:after="0"/>
              <w:ind w:left="135"/>
              <w:jc w:val="center"/>
            </w:pPr>
          </w:p>
        </w:tc>
        <w:tc>
          <w:tcPr>
            <w:tcW w:w="1583" w:type="dxa"/>
            <w:tcMar>
              <w:top w:w="50" w:type="dxa"/>
              <w:left w:w="100" w:type="dxa"/>
            </w:tcMar>
            <w:vAlign w:val="center"/>
          </w:tcPr>
          <w:p w14:paraId="119BB194" w14:textId="77777777" w:rsidR="00AB143D" w:rsidRDefault="00AB143D" w:rsidP="004020C2">
            <w:pPr>
              <w:spacing w:after="0"/>
              <w:ind w:left="135"/>
              <w:jc w:val="center"/>
            </w:pPr>
          </w:p>
        </w:tc>
        <w:tc>
          <w:tcPr>
            <w:tcW w:w="1347" w:type="dxa"/>
            <w:tcMar>
              <w:top w:w="50" w:type="dxa"/>
              <w:left w:w="100" w:type="dxa"/>
            </w:tcMar>
            <w:vAlign w:val="center"/>
          </w:tcPr>
          <w:p w14:paraId="1CF83643" w14:textId="2327B126" w:rsidR="00AB143D" w:rsidRPr="00B0463B" w:rsidRDefault="00AB143D"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2788" w:type="dxa"/>
            <w:tcMar>
              <w:top w:w="50" w:type="dxa"/>
              <w:left w:w="100" w:type="dxa"/>
            </w:tcMar>
            <w:vAlign w:val="center"/>
          </w:tcPr>
          <w:p w14:paraId="79467B5B"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013</w:t>
              </w:r>
              <w:r>
                <w:rPr>
                  <w:rFonts w:ascii="Times New Roman" w:hAnsi="Times New Roman"/>
                  <w:color w:val="0000FF"/>
                  <w:u w:val="single"/>
                </w:rPr>
                <w:t>e</w:t>
              </w:r>
            </w:hyperlink>
          </w:p>
        </w:tc>
      </w:tr>
      <w:tr w:rsidR="00AB143D" w14:paraId="54B61C40" w14:textId="77777777" w:rsidTr="004020C2">
        <w:trPr>
          <w:trHeight w:val="144"/>
          <w:tblCellSpacing w:w="20" w:type="nil"/>
        </w:trPr>
        <w:tc>
          <w:tcPr>
            <w:tcW w:w="769" w:type="dxa"/>
            <w:tcMar>
              <w:top w:w="50" w:type="dxa"/>
              <w:left w:w="100" w:type="dxa"/>
            </w:tcMar>
            <w:vAlign w:val="center"/>
          </w:tcPr>
          <w:p w14:paraId="6F971503" w14:textId="77777777" w:rsidR="00AB143D" w:rsidRDefault="00AB143D" w:rsidP="004020C2">
            <w:pPr>
              <w:spacing w:after="0"/>
            </w:pPr>
            <w:r>
              <w:rPr>
                <w:rFonts w:ascii="Times New Roman" w:hAnsi="Times New Roman"/>
                <w:color w:val="000000"/>
                <w:sz w:val="24"/>
              </w:rPr>
              <w:t>9</w:t>
            </w:r>
          </w:p>
        </w:tc>
        <w:tc>
          <w:tcPr>
            <w:tcW w:w="3726" w:type="dxa"/>
            <w:tcMar>
              <w:top w:w="50" w:type="dxa"/>
              <w:left w:w="100" w:type="dxa"/>
            </w:tcMar>
            <w:vAlign w:val="center"/>
          </w:tcPr>
          <w:p w14:paraId="120E13EC"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Урок-исследование «Опыты по наблюдению теплового расширения газов»</w:t>
            </w:r>
          </w:p>
        </w:tc>
        <w:tc>
          <w:tcPr>
            <w:tcW w:w="1559" w:type="dxa"/>
          </w:tcPr>
          <w:p w14:paraId="411EF3B7" w14:textId="77777777" w:rsidR="00AB143D" w:rsidRPr="0097702E" w:rsidRDefault="00AB143D"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§11 упр4</w:t>
            </w:r>
          </w:p>
        </w:tc>
        <w:tc>
          <w:tcPr>
            <w:tcW w:w="850" w:type="dxa"/>
            <w:tcMar>
              <w:top w:w="50" w:type="dxa"/>
              <w:left w:w="100" w:type="dxa"/>
            </w:tcMar>
            <w:vAlign w:val="center"/>
          </w:tcPr>
          <w:p w14:paraId="5B78890C" w14:textId="77777777" w:rsidR="00AB143D" w:rsidRDefault="00AB143D"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A2E7BD5" w14:textId="77777777" w:rsidR="00AB143D" w:rsidRDefault="00AB143D" w:rsidP="004020C2">
            <w:pPr>
              <w:spacing w:after="0"/>
              <w:ind w:left="135"/>
              <w:jc w:val="center"/>
            </w:pPr>
          </w:p>
        </w:tc>
        <w:tc>
          <w:tcPr>
            <w:tcW w:w="1583" w:type="dxa"/>
            <w:tcMar>
              <w:top w:w="50" w:type="dxa"/>
              <w:left w:w="100" w:type="dxa"/>
            </w:tcMar>
            <w:vAlign w:val="center"/>
          </w:tcPr>
          <w:p w14:paraId="2451787E" w14:textId="77777777" w:rsidR="00AB143D" w:rsidRDefault="00AB143D" w:rsidP="00402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48832A4" w14:textId="77777777" w:rsidR="00AB143D" w:rsidRPr="00B0463B" w:rsidRDefault="00AB143D"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02.10</w:t>
            </w:r>
          </w:p>
        </w:tc>
        <w:tc>
          <w:tcPr>
            <w:tcW w:w="2788" w:type="dxa"/>
            <w:tcMar>
              <w:top w:w="50" w:type="dxa"/>
              <w:left w:w="100" w:type="dxa"/>
            </w:tcMar>
            <w:vAlign w:val="center"/>
          </w:tcPr>
          <w:p w14:paraId="580BB89C" w14:textId="77777777" w:rsidR="00AB143D" w:rsidRDefault="00AB143D" w:rsidP="004020C2">
            <w:pPr>
              <w:spacing w:after="0"/>
              <w:ind w:left="135"/>
            </w:pPr>
          </w:p>
        </w:tc>
      </w:tr>
      <w:tr w:rsidR="00AB143D" w14:paraId="3481FC72" w14:textId="77777777" w:rsidTr="004020C2">
        <w:trPr>
          <w:trHeight w:val="144"/>
          <w:tblCellSpacing w:w="20" w:type="nil"/>
        </w:trPr>
        <w:tc>
          <w:tcPr>
            <w:tcW w:w="769" w:type="dxa"/>
            <w:tcMar>
              <w:top w:w="50" w:type="dxa"/>
              <w:left w:w="100" w:type="dxa"/>
            </w:tcMar>
            <w:vAlign w:val="center"/>
          </w:tcPr>
          <w:p w14:paraId="6966AC72" w14:textId="77777777" w:rsidR="00AB143D" w:rsidRDefault="00AB143D" w:rsidP="004020C2">
            <w:pPr>
              <w:spacing w:after="0"/>
            </w:pPr>
            <w:r>
              <w:rPr>
                <w:rFonts w:ascii="Times New Roman" w:hAnsi="Times New Roman"/>
                <w:color w:val="000000"/>
                <w:sz w:val="24"/>
              </w:rPr>
              <w:t>10</w:t>
            </w:r>
          </w:p>
        </w:tc>
        <w:tc>
          <w:tcPr>
            <w:tcW w:w="3726" w:type="dxa"/>
            <w:tcMar>
              <w:top w:w="50" w:type="dxa"/>
              <w:left w:w="100" w:type="dxa"/>
            </w:tcMar>
            <w:vAlign w:val="center"/>
          </w:tcPr>
          <w:p w14:paraId="22F29285" w14:textId="77777777" w:rsidR="00AB143D" w:rsidRDefault="00AB143D" w:rsidP="004020C2">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559" w:type="dxa"/>
          </w:tcPr>
          <w:p w14:paraId="4EEBAA85" w14:textId="77777777" w:rsidR="00AB143D" w:rsidRDefault="00AB143D"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t>§12 задание10</w:t>
            </w:r>
          </w:p>
        </w:tc>
        <w:tc>
          <w:tcPr>
            <w:tcW w:w="850" w:type="dxa"/>
            <w:tcMar>
              <w:top w:w="50" w:type="dxa"/>
              <w:left w:w="100" w:type="dxa"/>
            </w:tcMar>
            <w:vAlign w:val="center"/>
          </w:tcPr>
          <w:p w14:paraId="41F97E9E" w14:textId="77777777" w:rsidR="00AB143D" w:rsidRDefault="00AB143D"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B7B461F" w14:textId="77777777" w:rsidR="00AB143D" w:rsidRDefault="00AB143D" w:rsidP="004020C2">
            <w:pPr>
              <w:spacing w:after="0"/>
              <w:ind w:left="135"/>
              <w:jc w:val="center"/>
            </w:pPr>
          </w:p>
        </w:tc>
        <w:tc>
          <w:tcPr>
            <w:tcW w:w="1583" w:type="dxa"/>
            <w:tcMar>
              <w:top w:w="50" w:type="dxa"/>
              <w:left w:w="100" w:type="dxa"/>
            </w:tcMar>
            <w:vAlign w:val="center"/>
          </w:tcPr>
          <w:p w14:paraId="633DDB1E" w14:textId="77777777" w:rsidR="00AB143D" w:rsidRDefault="00AB143D" w:rsidP="004020C2">
            <w:pPr>
              <w:spacing w:after="0"/>
              <w:ind w:left="135"/>
              <w:jc w:val="center"/>
            </w:pPr>
          </w:p>
        </w:tc>
        <w:tc>
          <w:tcPr>
            <w:tcW w:w="1347" w:type="dxa"/>
            <w:tcMar>
              <w:top w:w="50" w:type="dxa"/>
              <w:left w:w="100" w:type="dxa"/>
            </w:tcMar>
            <w:vAlign w:val="center"/>
          </w:tcPr>
          <w:p w14:paraId="570BEF27" w14:textId="233C3E97" w:rsidR="00AB143D" w:rsidRPr="00B0463B" w:rsidRDefault="00AB143D"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03.10</w:t>
            </w:r>
          </w:p>
        </w:tc>
        <w:tc>
          <w:tcPr>
            <w:tcW w:w="2788" w:type="dxa"/>
            <w:tcMar>
              <w:top w:w="50" w:type="dxa"/>
              <w:left w:w="100" w:type="dxa"/>
            </w:tcMar>
            <w:vAlign w:val="center"/>
          </w:tcPr>
          <w:p w14:paraId="7FE2A286" w14:textId="77777777" w:rsidR="00AB143D" w:rsidRDefault="00AB143D" w:rsidP="004020C2">
            <w:pPr>
              <w:spacing w:after="0"/>
              <w:ind w:left="135"/>
            </w:pPr>
          </w:p>
        </w:tc>
      </w:tr>
      <w:tr w:rsidR="00AB143D" w:rsidRPr="00E82FF7" w14:paraId="0A798B98" w14:textId="77777777" w:rsidTr="004020C2">
        <w:trPr>
          <w:trHeight w:val="144"/>
          <w:tblCellSpacing w:w="20" w:type="nil"/>
        </w:trPr>
        <w:tc>
          <w:tcPr>
            <w:tcW w:w="769" w:type="dxa"/>
            <w:tcMar>
              <w:top w:w="50" w:type="dxa"/>
              <w:left w:w="100" w:type="dxa"/>
            </w:tcMar>
            <w:vAlign w:val="center"/>
          </w:tcPr>
          <w:p w14:paraId="79BE6E5D" w14:textId="77777777" w:rsidR="00AB143D" w:rsidRDefault="00AB143D" w:rsidP="004020C2">
            <w:pPr>
              <w:spacing w:after="0"/>
            </w:pPr>
            <w:r>
              <w:rPr>
                <w:rFonts w:ascii="Times New Roman" w:hAnsi="Times New Roman"/>
                <w:color w:val="000000"/>
                <w:sz w:val="24"/>
              </w:rPr>
              <w:t>11</w:t>
            </w:r>
          </w:p>
        </w:tc>
        <w:tc>
          <w:tcPr>
            <w:tcW w:w="3726" w:type="dxa"/>
            <w:tcMar>
              <w:top w:w="50" w:type="dxa"/>
              <w:left w:w="100" w:type="dxa"/>
            </w:tcMar>
            <w:vAlign w:val="center"/>
          </w:tcPr>
          <w:p w14:paraId="199CD488"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1559" w:type="dxa"/>
          </w:tcPr>
          <w:p w14:paraId="30922ADE" w14:textId="77777777" w:rsidR="00AB143D" w:rsidRPr="0097702E" w:rsidRDefault="00AB143D"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§13 упр5</w:t>
            </w:r>
          </w:p>
        </w:tc>
        <w:tc>
          <w:tcPr>
            <w:tcW w:w="850" w:type="dxa"/>
            <w:tcMar>
              <w:top w:w="50" w:type="dxa"/>
              <w:left w:w="100" w:type="dxa"/>
            </w:tcMar>
            <w:vAlign w:val="center"/>
          </w:tcPr>
          <w:p w14:paraId="728348BC" w14:textId="77777777" w:rsidR="00AB143D" w:rsidRDefault="00AB143D"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18A3614" w14:textId="77777777" w:rsidR="00AB143D" w:rsidRDefault="00AB143D" w:rsidP="004020C2">
            <w:pPr>
              <w:spacing w:after="0"/>
              <w:ind w:left="135"/>
              <w:jc w:val="center"/>
            </w:pPr>
          </w:p>
        </w:tc>
        <w:tc>
          <w:tcPr>
            <w:tcW w:w="1583" w:type="dxa"/>
            <w:tcMar>
              <w:top w:w="50" w:type="dxa"/>
              <w:left w:w="100" w:type="dxa"/>
            </w:tcMar>
            <w:vAlign w:val="center"/>
          </w:tcPr>
          <w:p w14:paraId="1E4978C1" w14:textId="77777777" w:rsidR="00AB143D" w:rsidRDefault="00AB143D" w:rsidP="004020C2">
            <w:pPr>
              <w:spacing w:after="0"/>
              <w:ind w:left="135"/>
              <w:jc w:val="center"/>
            </w:pPr>
          </w:p>
        </w:tc>
        <w:tc>
          <w:tcPr>
            <w:tcW w:w="1347" w:type="dxa"/>
            <w:tcMar>
              <w:top w:w="50" w:type="dxa"/>
              <w:left w:w="100" w:type="dxa"/>
            </w:tcMar>
            <w:vAlign w:val="center"/>
          </w:tcPr>
          <w:p w14:paraId="03AA55A4" w14:textId="77777777" w:rsidR="00AB143D" w:rsidRPr="00B0463B" w:rsidRDefault="00AB143D"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09.10</w:t>
            </w:r>
          </w:p>
        </w:tc>
        <w:tc>
          <w:tcPr>
            <w:tcW w:w="2788" w:type="dxa"/>
            <w:tcMar>
              <w:top w:w="50" w:type="dxa"/>
              <w:left w:w="100" w:type="dxa"/>
            </w:tcMar>
            <w:vAlign w:val="center"/>
          </w:tcPr>
          <w:p w14:paraId="38A419AB"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0378</w:t>
              </w:r>
            </w:hyperlink>
          </w:p>
        </w:tc>
      </w:tr>
      <w:tr w:rsidR="00AB143D" w:rsidRPr="00E82FF7" w14:paraId="4DCA4166" w14:textId="77777777" w:rsidTr="004020C2">
        <w:trPr>
          <w:trHeight w:val="144"/>
          <w:tblCellSpacing w:w="20" w:type="nil"/>
        </w:trPr>
        <w:tc>
          <w:tcPr>
            <w:tcW w:w="769" w:type="dxa"/>
            <w:tcMar>
              <w:top w:w="50" w:type="dxa"/>
              <w:left w:w="100" w:type="dxa"/>
            </w:tcMar>
            <w:vAlign w:val="center"/>
          </w:tcPr>
          <w:p w14:paraId="73ECEADB" w14:textId="77777777" w:rsidR="00AB143D" w:rsidRDefault="00AB143D" w:rsidP="004020C2">
            <w:pPr>
              <w:spacing w:after="0"/>
            </w:pPr>
            <w:r>
              <w:rPr>
                <w:rFonts w:ascii="Times New Roman" w:hAnsi="Times New Roman"/>
                <w:color w:val="000000"/>
                <w:sz w:val="24"/>
              </w:rPr>
              <w:t>12</w:t>
            </w:r>
          </w:p>
        </w:tc>
        <w:tc>
          <w:tcPr>
            <w:tcW w:w="3726" w:type="dxa"/>
            <w:tcMar>
              <w:top w:w="50" w:type="dxa"/>
              <w:left w:w="100" w:type="dxa"/>
            </w:tcMar>
            <w:vAlign w:val="center"/>
          </w:tcPr>
          <w:p w14:paraId="62FACCF1"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Механическое движение. Равномерное и неравномерное движение</w:t>
            </w:r>
          </w:p>
        </w:tc>
        <w:tc>
          <w:tcPr>
            <w:tcW w:w="1559" w:type="dxa"/>
          </w:tcPr>
          <w:p w14:paraId="4A951D48" w14:textId="77777777" w:rsidR="00AB143D" w:rsidRPr="0097702E" w:rsidRDefault="00AB143D"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§14,15 упр6</w:t>
            </w:r>
          </w:p>
        </w:tc>
        <w:tc>
          <w:tcPr>
            <w:tcW w:w="850" w:type="dxa"/>
            <w:tcMar>
              <w:top w:w="50" w:type="dxa"/>
              <w:left w:w="100" w:type="dxa"/>
            </w:tcMar>
            <w:vAlign w:val="center"/>
          </w:tcPr>
          <w:p w14:paraId="559123EE" w14:textId="77777777" w:rsidR="00AB143D" w:rsidRDefault="00AB143D"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C1C33F5" w14:textId="77777777" w:rsidR="00AB143D" w:rsidRDefault="00AB143D" w:rsidP="004020C2">
            <w:pPr>
              <w:spacing w:after="0"/>
              <w:ind w:left="135"/>
              <w:jc w:val="center"/>
            </w:pPr>
          </w:p>
        </w:tc>
        <w:tc>
          <w:tcPr>
            <w:tcW w:w="1583" w:type="dxa"/>
            <w:tcMar>
              <w:top w:w="50" w:type="dxa"/>
              <w:left w:w="100" w:type="dxa"/>
            </w:tcMar>
            <w:vAlign w:val="center"/>
          </w:tcPr>
          <w:p w14:paraId="21021752" w14:textId="77777777" w:rsidR="00AB143D" w:rsidRDefault="00AB143D" w:rsidP="004020C2">
            <w:pPr>
              <w:spacing w:after="0"/>
              <w:ind w:left="135"/>
              <w:jc w:val="center"/>
            </w:pPr>
          </w:p>
        </w:tc>
        <w:tc>
          <w:tcPr>
            <w:tcW w:w="1347" w:type="dxa"/>
            <w:tcMar>
              <w:top w:w="50" w:type="dxa"/>
              <w:left w:w="100" w:type="dxa"/>
            </w:tcMar>
            <w:vAlign w:val="center"/>
          </w:tcPr>
          <w:p w14:paraId="68456C0B" w14:textId="1B51825D" w:rsidR="00AB143D" w:rsidRPr="00B0463B" w:rsidRDefault="00AB143D"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2788" w:type="dxa"/>
            <w:tcMar>
              <w:top w:w="50" w:type="dxa"/>
              <w:left w:w="100" w:type="dxa"/>
            </w:tcMar>
            <w:vAlign w:val="center"/>
          </w:tcPr>
          <w:p w14:paraId="4A4ED83C"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05</w:t>
              </w:r>
              <w:r>
                <w:rPr>
                  <w:rFonts w:ascii="Times New Roman" w:hAnsi="Times New Roman"/>
                  <w:color w:val="0000FF"/>
                  <w:u w:val="single"/>
                </w:rPr>
                <w:t>c</w:t>
              </w:r>
              <w:r w:rsidRPr="0097702E">
                <w:rPr>
                  <w:rFonts w:ascii="Times New Roman" w:hAnsi="Times New Roman"/>
                  <w:color w:val="0000FF"/>
                  <w:u w:val="single"/>
                  <w:lang w:val="ru-RU"/>
                </w:rPr>
                <w:t>6</w:t>
              </w:r>
            </w:hyperlink>
          </w:p>
        </w:tc>
      </w:tr>
      <w:tr w:rsidR="00AB143D" w:rsidRPr="00E82FF7" w14:paraId="1D4F3CF1" w14:textId="77777777" w:rsidTr="004020C2">
        <w:trPr>
          <w:trHeight w:val="144"/>
          <w:tblCellSpacing w:w="20" w:type="nil"/>
        </w:trPr>
        <w:tc>
          <w:tcPr>
            <w:tcW w:w="769" w:type="dxa"/>
            <w:tcMar>
              <w:top w:w="50" w:type="dxa"/>
              <w:left w:w="100" w:type="dxa"/>
            </w:tcMar>
            <w:vAlign w:val="center"/>
          </w:tcPr>
          <w:p w14:paraId="633BCA75" w14:textId="77777777" w:rsidR="00AB143D" w:rsidRDefault="00AB143D" w:rsidP="004020C2">
            <w:pPr>
              <w:spacing w:after="0"/>
            </w:pPr>
            <w:r>
              <w:rPr>
                <w:rFonts w:ascii="Times New Roman" w:hAnsi="Times New Roman"/>
                <w:color w:val="000000"/>
                <w:sz w:val="24"/>
              </w:rPr>
              <w:t>13</w:t>
            </w:r>
          </w:p>
        </w:tc>
        <w:tc>
          <w:tcPr>
            <w:tcW w:w="3726" w:type="dxa"/>
            <w:tcMar>
              <w:top w:w="50" w:type="dxa"/>
              <w:left w:w="100" w:type="dxa"/>
            </w:tcMar>
            <w:vAlign w:val="center"/>
          </w:tcPr>
          <w:p w14:paraId="07D2D3A2" w14:textId="77777777" w:rsidR="00AB143D" w:rsidRDefault="00AB143D" w:rsidP="004020C2">
            <w:pPr>
              <w:spacing w:after="0"/>
              <w:ind w:left="135"/>
            </w:pP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1559" w:type="dxa"/>
          </w:tcPr>
          <w:p w14:paraId="3E0D9B42" w14:textId="77777777" w:rsidR="00AB143D" w:rsidRDefault="00AB143D"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t>§16 упр7</w:t>
            </w:r>
          </w:p>
        </w:tc>
        <w:tc>
          <w:tcPr>
            <w:tcW w:w="850" w:type="dxa"/>
            <w:tcMar>
              <w:top w:w="50" w:type="dxa"/>
              <w:left w:w="100" w:type="dxa"/>
            </w:tcMar>
            <w:vAlign w:val="center"/>
          </w:tcPr>
          <w:p w14:paraId="2B0A0FAA" w14:textId="77777777" w:rsidR="00AB143D" w:rsidRDefault="00AB143D"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C07BAAF" w14:textId="77777777" w:rsidR="00AB143D" w:rsidRDefault="00AB143D" w:rsidP="004020C2">
            <w:pPr>
              <w:spacing w:after="0"/>
              <w:ind w:left="135"/>
              <w:jc w:val="center"/>
            </w:pPr>
          </w:p>
        </w:tc>
        <w:tc>
          <w:tcPr>
            <w:tcW w:w="1583" w:type="dxa"/>
            <w:tcMar>
              <w:top w:w="50" w:type="dxa"/>
              <w:left w:w="100" w:type="dxa"/>
            </w:tcMar>
            <w:vAlign w:val="center"/>
          </w:tcPr>
          <w:p w14:paraId="0F91A1D2" w14:textId="77777777" w:rsidR="00AB143D" w:rsidRDefault="00AB143D" w:rsidP="004020C2">
            <w:pPr>
              <w:spacing w:after="0"/>
              <w:ind w:left="135"/>
              <w:jc w:val="center"/>
            </w:pPr>
          </w:p>
        </w:tc>
        <w:tc>
          <w:tcPr>
            <w:tcW w:w="1347" w:type="dxa"/>
            <w:tcMar>
              <w:top w:w="50" w:type="dxa"/>
              <w:left w:w="100" w:type="dxa"/>
            </w:tcMar>
            <w:vAlign w:val="center"/>
          </w:tcPr>
          <w:p w14:paraId="60F9AB63" w14:textId="77777777" w:rsidR="00AB143D" w:rsidRPr="00B0463B" w:rsidRDefault="00AB143D"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2788" w:type="dxa"/>
            <w:tcMar>
              <w:top w:w="50" w:type="dxa"/>
              <w:left w:w="100" w:type="dxa"/>
            </w:tcMar>
            <w:vAlign w:val="center"/>
          </w:tcPr>
          <w:p w14:paraId="6530D459"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079</w:t>
              </w:r>
              <w:r>
                <w:rPr>
                  <w:rFonts w:ascii="Times New Roman" w:hAnsi="Times New Roman"/>
                  <w:color w:val="0000FF"/>
                  <w:u w:val="single"/>
                </w:rPr>
                <w:t>c</w:t>
              </w:r>
            </w:hyperlink>
          </w:p>
        </w:tc>
      </w:tr>
      <w:tr w:rsidR="00AB143D" w:rsidRPr="00E82FF7" w14:paraId="2E5B1F4A" w14:textId="77777777" w:rsidTr="004020C2">
        <w:trPr>
          <w:trHeight w:val="144"/>
          <w:tblCellSpacing w:w="20" w:type="nil"/>
        </w:trPr>
        <w:tc>
          <w:tcPr>
            <w:tcW w:w="769" w:type="dxa"/>
            <w:tcMar>
              <w:top w:w="50" w:type="dxa"/>
              <w:left w:w="100" w:type="dxa"/>
            </w:tcMar>
            <w:vAlign w:val="center"/>
          </w:tcPr>
          <w:p w14:paraId="03E19E87" w14:textId="77777777" w:rsidR="00AB143D" w:rsidRDefault="00AB143D" w:rsidP="004020C2">
            <w:pPr>
              <w:spacing w:after="0"/>
            </w:pPr>
            <w:r>
              <w:rPr>
                <w:rFonts w:ascii="Times New Roman" w:hAnsi="Times New Roman"/>
                <w:color w:val="000000"/>
                <w:sz w:val="24"/>
              </w:rPr>
              <w:t>14</w:t>
            </w:r>
          </w:p>
        </w:tc>
        <w:tc>
          <w:tcPr>
            <w:tcW w:w="3726" w:type="dxa"/>
            <w:tcMar>
              <w:top w:w="50" w:type="dxa"/>
              <w:left w:w="100" w:type="dxa"/>
            </w:tcMar>
            <w:vAlign w:val="center"/>
          </w:tcPr>
          <w:p w14:paraId="018B64A2"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Расчет пути и времени движения</w:t>
            </w:r>
          </w:p>
        </w:tc>
        <w:tc>
          <w:tcPr>
            <w:tcW w:w="1559" w:type="dxa"/>
          </w:tcPr>
          <w:p w14:paraId="5BA0482F" w14:textId="77777777" w:rsidR="00AB143D" w:rsidRDefault="00AB143D" w:rsidP="004020C2">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§17</w:t>
            </w:r>
          </w:p>
          <w:p w14:paraId="2EFE08CB" w14:textId="77777777" w:rsidR="00AB143D" w:rsidRPr="0097702E" w:rsidRDefault="00AB143D"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упр8(1-5)</w:t>
            </w:r>
          </w:p>
        </w:tc>
        <w:tc>
          <w:tcPr>
            <w:tcW w:w="850" w:type="dxa"/>
            <w:tcMar>
              <w:top w:w="50" w:type="dxa"/>
              <w:left w:w="100" w:type="dxa"/>
            </w:tcMar>
            <w:vAlign w:val="center"/>
          </w:tcPr>
          <w:p w14:paraId="62A43141" w14:textId="77777777" w:rsidR="00AB143D" w:rsidRDefault="00AB143D"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0027ED4" w14:textId="77777777" w:rsidR="00AB143D" w:rsidRDefault="00AB143D" w:rsidP="004020C2">
            <w:pPr>
              <w:spacing w:after="0"/>
              <w:ind w:left="135"/>
              <w:jc w:val="center"/>
            </w:pPr>
          </w:p>
        </w:tc>
        <w:tc>
          <w:tcPr>
            <w:tcW w:w="1583" w:type="dxa"/>
            <w:tcMar>
              <w:top w:w="50" w:type="dxa"/>
              <w:left w:w="100" w:type="dxa"/>
            </w:tcMar>
            <w:vAlign w:val="center"/>
          </w:tcPr>
          <w:p w14:paraId="0AC85A4B" w14:textId="77777777" w:rsidR="00AB143D" w:rsidRDefault="00AB143D" w:rsidP="004020C2">
            <w:pPr>
              <w:spacing w:after="0"/>
              <w:ind w:left="135"/>
              <w:jc w:val="center"/>
            </w:pPr>
          </w:p>
        </w:tc>
        <w:tc>
          <w:tcPr>
            <w:tcW w:w="1347" w:type="dxa"/>
            <w:tcMar>
              <w:top w:w="50" w:type="dxa"/>
              <w:left w:w="100" w:type="dxa"/>
            </w:tcMar>
            <w:vAlign w:val="center"/>
          </w:tcPr>
          <w:p w14:paraId="433CA977" w14:textId="08C3846D" w:rsidR="00AB143D" w:rsidRPr="00B0463B" w:rsidRDefault="00AB143D"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2788" w:type="dxa"/>
            <w:tcMar>
              <w:top w:w="50" w:type="dxa"/>
              <w:left w:w="100" w:type="dxa"/>
            </w:tcMar>
            <w:vAlign w:val="center"/>
          </w:tcPr>
          <w:p w14:paraId="093E193E"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0</w:t>
              </w:r>
              <w:r>
                <w:rPr>
                  <w:rFonts w:ascii="Times New Roman" w:hAnsi="Times New Roman"/>
                  <w:color w:val="0000FF"/>
                  <w:u w:val="single"/>
                </w:rPr>
                <w:t>ae</w:t>
              </w:r>
              <w:r w:rsidRPr="0097702E">
                <w:rPr>
                  <w:rFonts w:ascii="Times New Roman" w:hAnsi="Times New Roman"/>
                  <w:color w:val="0000FF"/>
                  <w:u w:val="single"/>
                  <w:lang w:val="ru-RU"/>
                </w:rPr>
                <w:t>4</w:t>
              </w:r>
            </w:hyperlink>
          </w:p>
        </w:tc>
      </w:tr>
      <w:tr w:rsidR="00AB143D" w:rsidRPr="00E82FF7" w14:paraId="68C539AB" w14:textId="77777777" w:rsidTr="004020C2">
        <w:trPr>
          <w:trHeight w:val="144"/>
          <w:tblCellSpacing w:w="20" w:type="nil"/>
        </w:trPr>
        <w:tc>
          <w:tcPr>
            <w:tcW w:w="769" w:type="dxa"/>
            <w:tcMar>
              <w:top w:w="50" w:type="dxa"/>
              <w:left w:w="100" w:type="dxa"/>
            </w:tcMar>
            <w:vAlign w:val="center"/>
          </w:tcPr>
          <w:p w14:paraId="78CC2376" w14:textId="77777777" w:rsidR="00AB143D" w:rsidRDefault="00AB143D" w:rsidP="004020C2">
            <w:pPr>
              <w:spacing w:after="0"/>
            </w:pPr>
            <w:r>
              <w:rPr>
                <w:rFonts w:ascii="Times New Roman" w:hAnsi="Times New Roman"/>
                <w:color w:val="000000"/>
                <w:sz w:val="24"/>
              </w:rPr>
              <w:t>15</w:t>
            </w:r>
          </w:p>
        </w:tc>
        <w:tc>
          <w:tcPr>
            <w:tcW w:w="3726" w:type="dxa"/>
            <w:tcMar>
              <w:top w:w="50" w:type="dxa"/>
              <w:left w:w="100" w:type="dxa"/>
            </w:tcMar>
            <w:vAlign w:val="center"/>
          </w:tcPr>
          <w:p w14:paraId="4A794DF1"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Инерция. Масса — мера инертности тел</w:t>
            </w:r>
          </w:p>
        </w:tc>
        <w:tc>
          <w:tcPr>
            <w:tcW w:w="1559" w:type="dxa"/>
          </w:tcPr>
          <w:p w14:paraId="2AAFFBEE" w14:textId="77777777" w:rsidR="00AB143D" w:rsidRPr="0097702E" w:rsidRDefault="00AB143D"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§19,21 упр11</w:t>
            </w:r>
          </w:p>
        </w:tc>
        <w:tc>
          <w:tcPr>
            <w:tcW w:w="850" w:type="dxa"/>
            <w:tcMar>
              <w:top w:w="50" w:type="dxa"/>
              <w:left w:w="100" w:type="dxa"/>
            </w:tcMar>
            <w:vAlign w:val="center"/>
          </w:tcPr>
          <w:p w14:paraId="3C60AA16" w14:textId="77777777" w:rsidR="00AB143D" w:rsidRDefault="00AB143D"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369D28D" w14:textId="77777777" w:rsidR="00AB143D" w:rsidRDefault="00AB143D" w:rsidP="004020C2">
            <w:pPr>
              <w:spacing w:after="0"/>
              <w:ind w:left="135"/>
              <w:jc w:val="center"/>
            </w:pPr>
          </w:p>
        </w:tc>
        <w:tc>
          <w:tcPr>
            <w:tcW w:w="1583" w:type="dxa"/>
            <w:tcMar>
              <w:top w:w="50" w:type="dxa"/>
              <w:left w:w="100" w:type="dxa"/>
            </w:tcMar>
            <w:vAlign w:val="center"/>
          </w:tcPr>
          <w:p w14:paraId="6DBF4CC7" w14:textId="77777777" w:rsidR="00AB143D" w:rsidRDefault="00AB143D" w:rsidP="004020C2">
            <w:pPr>
              <w:spacing w:after="0"/>
              <w:ind w:left="135"/>
              <w:jc w:val="center"/>
            </w:pPr>
          </w:p>
        </w:tc>
        <w:tc>
          <w:tcPr>
            <w:tcW w:w="1347" w:type="dxa"/>
            <w:tcMar>
              <w:top w:w="50" w:type="dxa"/>
              <w:left w:w="100" w:type="dxa"/>
            </w:tcMar>
            <w:vAlign w:val="center"/>
          </w:tcPr>
          <w:p w14:paraId="5EF15B2A" w14:textId="77777777" w:rsidR="00AB143D" w:rsidRPr="00B0463B" w:rsidRDefault="00AB143D"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2788" w:type="dxa"/>
            <w:tcMar>
              <w:top w:w="50" w:type="dxa"/>
              <w:left w:w="100" w:type="dxa"/>
            </w:tcMar>
            <w:vAlign w:val="center"/>
          </w:tcPr>
          <w:p w14:paraId="6C43313F"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0</w:t>
              </w:r>
              <w:r>
                <w:rPr>
                  <w:rFonts w:ascii="Times New Roman" w:hAnsi="Times New Roman"/>
                  <w:color w:val="0000FF"/>
                  <w:u w:val="single"/>
                </w:rPr>
                <w:t>c</w:t>
              </w:r>
              <w:r w:rsidRPr="0097702E">
                <w:rPr>
                  <w:rFonts w:ascii="Times New Roman" w:hAnsi="Times New Roman"/>
                  <w:color w:val="0000FF"/>
                  <w:u w:val="single"/>
                  <w:lang w:val="ru-RU"/>
                </w:rPr>
                <w:t>10</w:t>
              </w:r>
            </w:hyperlink>
          </w:p>
        </w:tc>
      </w:tr>
      <w:tr w:rsidR="00AB143D" w:rsidRPr="00E82FF7" w14:paraId="7FDE16FE" w14:textId="77777777" w:rsidTr="004020C2">
        <w:trPr>
          <w:trHeight w:val="144"/>
          <w:tblCellSpacing w:w="20" w:type="nil"/>
        </w:trPr>
        <w:tc>
          <w:tcPr>
            <w:tcW w:w="769" w:type="dxa"/>
            <w:tcMar>
              <w:top w:w="50" w:type="dxa"/>
              <w:left w:w="100" w:type="dxa"/>
            </w:tcMar>
            <w:vAlign w:val="center"/>
          </w:tcPr>
          <w:p w14:paraId="714231A8" w14:textId="77777777" w:rsidR="00AB143D" w:rsidRDefault="00AB143D" w:rsidP="004020C2">
            <w:pPr>
              <w:spacing w:after="0"/>
            </w:pPr>
            <w:r>
              <w:rPr>
                <w:rFonts w:ascii="Times New Roman" w:hAnsi="Times New Roman"/>
                <w:color w:val="000000"/>
                <w:sz w:val="24"/>
              </w:rPr>
              <w:t>16</w:t>
            </w:r>
          </w:p>
        </w:tc>
        <w:tc>
          <w:tcPr>
            <w:tcW w:w="3726" w:type="dxa"/>
            <w:tcMar>
              <w:top w:w="50" w:type="dxa"/>
              <w:left w:w="100" w:type="dxa"/>
            </w:tcMar>
            <w:vAlign w:val="center"/>
          </w:tcPr>
          <w:p w14:paraId="1377E063"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Плотность вещества. Расчет массы и объема тела по его плотности</w:t>
            </w:r>
          </w:p>
        </w:tc>
        <w:tc>
          <w:tcPr>
            <w:tcW w:w="1559" w:type="dxa"/>
          </w:tcPr>
          <w:p w14:paraId="78E7EE3C" w14:textId="77777777" w:rsidR="00AB143D" w:rsidRPr="0097702E" w:rsidRDefault="00AB143D"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§23,24</w:t>
            </w:r>
          </w:p>
        </w:tc>
        <w:tc>
          <w:tcPr>
            <w:tcW w:w="850" w:type="dxa"/>
            <w:tcMar>
              <w:top w:w="50" w:type="dxa"/>
              <w:left w:w="100" w:type="dxa"/>
            </w:tcMar>
            <w:vAlign w:val="center"/>
          </w:tcPr>
          <w:p w14:paraId="74AB5D71" w14:textId="77777777" w:rsidR="00AB143D" w:rsidRDefault="00AB143D"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D2CBCBF" w14:textId="77777777" w:rsidR="00AB143D" w:rsidRDefault="00AB143D" w:rsidP="004020C2">
            <w:pPr>
              <w:spacing w:after="0"/>
              <w:ind w:left="135"/>
              <w:jc w:val="center"/>
            </w:pPr>
          </w:p>
        </w:tc>
        <w:tc>
          <w:tcPr>
            <w:tcW w:w="1583" w:type="dxa"/>
            <w:tcMar>
              <w:top w:w="50" w:type="dxa"/>
              <w:left w:w="100" w:type="dxa"/>
            </w:tcMar>
            <w:vAlign w:val="center"/>
          </w:tcPr>
          <w:p w14:paraId="6851DF99" w14:textId="77777777" w:rsidR="00AB143D" w:rsidRDefault="00AB143D" w:rsidP="004020C2">
            <w:pPr>
              <w:spacing w:after="0"/>
              <w:ind w:left="135"/>
              <w:jc w:val="center"/>
            </w:pPr>
          </w:p>
        </w:tc>
        <w:tc>
          <w:tcPr>
            <w:tcW w:w="1347" w:type="dxa"/>
            <w:tcMar>
              <w:top w:w="50" w:type="dxa"/>
              <w:left w:w="100" w:type="dxa"/>
            </w:tcMar>
            <w:vAlign w:val="center"/>
          </w:tcPr>
          <w:p w14:paraId="27FBE64C" w14:textId="796FD901" w:rsidR="00AB143D" w:rsidRPr="00B0463B" w:rsidRDefault="00AB143D"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2788" w:type="dxa"/>
            <w:tcMar>
              <w:top w:w="50" w:type="dxa"/>
              <w:left w:w="100" w:type="dxa"/>
            </w:tcMar>
            <w:vAlign w:val="center"/>
          </w:tcPr>
          <w:p w14:paraId="05BEB2CD"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0</w:t>
              </w:r>
              <w:r>
                <w:rPr>
                  <w:rFonts w:ascii="Times New Roman" w:hAnsi="Times New Roman"/>
                  <w:color w:val="0000FF"/>
                  <w:u w:val="single"/>
                </w:rPr>
                <w:t>fee</w:t>
              </w:r>
            </w:hyperlink>
          </w:p>
        </w:tc>
      </w:tr>
      <w:tr w:rsidR="00AB143D" w14:paraId="6C89A9EA" w14:textId="77777777" w:rsidTr="004020C2">
        <w:trPr>
          <w:trHeight w:val="144"/>
          <w:tblCellSpacing w:w="20" w:type="nil"/>
        </w:trPr>
        <w:tc>
          <w:tcPr>
            <w:tcW w:w="769" w:type="dxa"/>
            <w:tcMar>
              <w:top w:w="50" w:type="dxa"/>
              <w:left w:w="100" w:type="dxa"/>
            </w:tcMar>
            <w:vAlign w:val="center"/>
          </w:tcPr>
          <w:p w14:paraId="06251B24" w14:textId="77777777" w:rsidR="00AB143D" w:rsidRDefault="00AB143D" w:rsidP="004020C2">
            <w:pPr>
              <w:spacing w:after="0"/>
            </w:pPr>
            <w:r>
              <w:rPr>
                <w:rFonts w:ascii="Times New Roman" w:hAnsi="Times New Roman"/>
                <w:color w:val="000000"/>
                <w:sz w:val="24"/>
              </w:rPr>
              <w:t>17</w:t>
            </w:r>
          </w:p>
        </w:tc>
        <w:tc>
          <w:tcPr>
            <w:tcW w:w="3726" w:type="dxa"/>
            <w:tcMar>
              <w:top w:w="50" w:type="dxa"/>
              <w:left w:w="100" w:type="dxa"/>
            </w:tcMar>
            <w:vAlign w:val="center"/>
          </w:tcPr>
          <w:p w14:paraId="588EFA23"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 xml:space="preserve">Лабораторная работа </w:t>
            </w:r>
            <w:r w:rsidRPr="0097702E">
              <w:rPr>
                <w:rFonts w:ascii="Times New Roman" w:hAnsi="Times New Roman"/>
                <w:color w:val="000000"/>
                <w:sz w:val="24"/>
                <w:lang w:val="ru-RU"/>
              </w:rPr>
              <w:lastRenderedPageBreak/>
              <w:t>«Определение плотности твёрдого тела»</w:t>
            </w:r>
          </w:p>
        </w:tc>
        <w:tc>
          <w:tcPr>
            <w:tcW w:w="1559" w:type="dxa"/>
          </w:tcPr>
          <w:p w14:paraId="001EE430" w14:textId="77777777" w:rsidR="00AB143D" w:rsidRPr="0097702E" w:rsidRDefault="00AB143D"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Упр13(1-3)</w:t>
            </w:r>
          </w:p>
        </w:tc>
        <w:tc>
          <w:tcPr>
            <w:tcW w:w="850" w:type="dxa"/>
            <w:tcMar>
              <w:top w:w="50" w:type="dxa"/>
              <w:left w:w="100" w:type="dxa"/>
            </w:tcMar>
            <w:vAlign w:val="center"/>
          </w:tcPr>
          <w:p w14:paraId="3C24C640" w14:textId="77777777" w:rsidR="00AB143D" w:rsidRDefault="00AB143D"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9D663A9" w14:textId="77777777" w:rsidR="00AB143D" w:rsidRDefault="00AB143D" w:rsidP="004020C2">
            <w:pPr>
              <w:spacing w:after="0"/>
              <w:ind w:left="135"/>
              <w:jc w:val="center"/>
            </w:pPr>
          </w:p>
        </w:tc>
        <w:tc>
          <w:tcPr>
            <w:tcW w:w="1583" w:type="dxa"/>
            <w:tcMar>
              <w:top w:w="50" w:type="dxa"/>
              <w:left w:w="100" w:type="dxa"/>
            </w:tcMar>
            <w:vAlign w:val="center"/>
          </w:tcPr>
          <w:p w14:paraId="60BA2D86" w14:textId="77777777" w:rsidR="00AB143D" w:rsidRDefault="00AB143D" w:rsidP="00402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171536E" w14:textId="603173B6" w:rsidR="00AB143D" w:rsidRPr="00B0463B" w:rsidRDefault="00AB143D"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w:t>
            </w:r>
            <w:r w:rsidR="00275237">
              <w:rPr>
                <w:rFonts w:ascii="Times New Roman" w:hAnsi="Times New Roman" w:cs="Times New Roman"/>
                <w:sz w:val="24"/>
                <w:szCs w:val="24"/>
                <w:lang w:val="ru-RU"/>
              </w:rPr>
              <w:t>7</w:t>
            </w:r>
            <w:r>
              <w:rPr>
                <w:rFonts w:ascii="Times New Roman" w:hAnsi="Times New Roman" w:cs="Times New Roman"/>
                <w:sz w:val="24"/>
                <w:szCs w:val="24"/>
                <w:lang w:val="ru-RU"/>
              </w:rPr>
              <w:t>.11</w:t>
            </w:r>
          </w:p>
        </w:tc>
        <w:tc>
          <w:tcPr>
            <w:tcW w:w="2788" w:type="dxa"/>
            <w:tcMar>
              <w:top w:w="50" w:type="dxa"/>
              <w:left w:w="100" w:type="dxa"/>
            </w:tcMar>
            <w:vAlign w:val="center"/>
          </w:tcPr>
          <w:p w14:paraId="539A966D" w14:textId="77777777" w:rsidR="00AB143D" w:rsidRDefault="00AB143D" w:rsidP="004020C2">
            <w:pPr>
              <w:spacing w:after="0"/>
              <w:ind w:left="135"/>
            </w:pPr>
          </w:p>
        </w:tc>
      </w:tr>
      <w:tr w:rsidR="00AB143D" w:rsidRPr="00E82FF7" w14:paraId="14EF470C" w14:textId="77777777" w:rsidTr="004020C2">
        <w:trPr>
          <w:trHeight w:val="144"/>
          <w:tblCellSpacing w:w="20" w:type="nil"/>
        </w:trPr>
        <w:tc>
          <w:tcPr>
            <w:tcW w:w="769" w:type="dxa"/>
            <w:tcMar>
              <w:top w:w="50" w:type="dxa"/>
              <w:left w:w="100" w:type="dxa"/>
            </w:tcMar>
            <w:vAlign w:val="center"/>
          </w:tcPr>
          <w:p w14:paraId="7848596F" w14:textId="77777777" w:rsidR="00AB143D" w:rsidRDefault="00AB143D" w:rsidP="004020C2">
            <w:pPr>
              <w:spacing w:after="0"/>
            </w:pPr>
            <w:r>
              <w:rPr>
                <w:rFonts w:ascii="Times New Roman" w:hAnsi="Times New Roman"/>
                <w:color w:val="000000"/>
                <w:sz w:val="24"/>
              </w:rPr>
              <w:t>18</w:t>
            </w:r>
          </w:p>
        </w:tc>
        <w:tc>
          <w:tcPr>
            <w:tcW w:w="3726" w:type="dxa"/>
            <w:tcMar>
              <w:top w:w="50" w:type="dxa"/>
              <w:left w:w="100" w:type="dxa"/>
            </w:tcMar>
            <w:vAlign w:val="center"/>
          </w:tcPr>
          <w:p w14:paraId="0A9BF907"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Решение задач по теме "Плотность вещества"</w:t>
            </w:r>
          </w:p>
        </w:tc>
        <w:tc>
          <w:tcPr>
            <w:tcW w:w="1559" w:type="dxa"/>
          </w:tcPr>
          <w:p w14:paraId="1CAD4535" w14:textId="77777777" w:rsidR="00AB143D" w:rsidRPr="0097702E" w:rsidRDefault="00AB143D"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Упр13(4-6)</w:t>
            </w:r>
          </w:p>
        </w:tc>
        <w:tc>
          <w:tcPr>
            <w:tcW w:w="850" w:type="dxa"/>
            <w:tcMar>
              <w:top w:w="50" w:type="dxa"/>
              <w:left w:w="100" w:type="dxa"/>
            </w:tcMar>
            <w:vAlign w:val="center"/>
          </w:tcPr>
          <w:p w14:paraId="3E44B68E" w14:textId="77777777" w:rsidR="00AB143D" w:rsidRDefault="00AB143D"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D1C372E" w14:textId="77777777" w:rsidR="00AB143D" w:rsidRDefault="00AB143D" w:rsidP="004020C2">
            <w:pPr>
              <w:spacing w:after="0"/>
              <w:ind w:left="135"/>
              <w:jc w:val="center"/>
            </w:pPr>
          </w:p>
        </w:tc>
        <w:tc>
          <w:tcPr>
            <w:tcW w:w="1583" w:type="dxa"/>
            <w:tcMar>
              <w:top w:w="50" w:type="dxa"/>
              <w:left w:w="100" w:type="dxa"/>
            </w:tcMar>
            <w:vAlign w:val="center"/>
          </w:tcPr>
          <w:p w14:paraId="6E7DD87E" w14:textId="77777777" w:rsidR="00AB143D" w:rsidRDefault="00AB143D" w:rsidP="004020C2">
            <w:pPr>
              <w:spacing w:after="0"/>
              <w:ind w:left="135"/>
              <w:jc w:val="center"/>
            </w:pPr>
          </w:p>
        </w:tc>
        <w:tc>
          <w:tcPr>
            <w:tcW w:w="1347" w:type="dxa"/>
            <w:tcMar>
              <w:top w:w="50" w:type="dxa"/>
              <w:left w:w="100" w:type="dxa"/>
            </w:tcMar>
            <w:vAlign w:val="center"/>
          </w:tcPr>
          <w:p w14:paraId="6CE7527B" w14:textId="26F171D6" w:rsidR="00AB143D"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00AB143D">
              <w:rPr>
                <w:rFonts w:ascii="Times New Roman" w:hAnsi="Times New Roman" w:cs="Times New Roman"/>
                <w:sz w:val="24"/>
                <w:szCs w:val="24"/>
                <w:lang w:val="ru-RU"/>
              </w:rPr>
              <w:t>.11</w:t>
            </w:r>
          </w:p>
        </w:tc>
        <w:tc>
          <w:tcPr>
            <w:tcW w:w="2788" w:type="dxa"/>
            <w:tcMar>
              <w:top w:w="50" w:type="dxa"/>
              <w:left w:w="100" w:type="dxa"/>
            </w:tcMar>
            <w:vAlign w:val="center"/>
          </w:tcPr>
          <w:p w14:paraId="01542A81"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123</w:t>
              </w:r>
              <w:r>
                <w:rPr>
                  <w:rFonts w:ascii="Times New Roman" w:hAnsi="Times New Roman"/>
                  <w:color w:val="0000FF"/>
                  <w:u w:val="single"/>
                </w:rPr>
                <w:t>c</w:t>
              </w:r>
            </w:hyperlink>
          </w:p>
        </w:tc>
      </w:tr>
      <w:tr w:rsidR="00AB143D" w14:paraId="29608B62" w14:textId="77777777" w:rsidTr="004020C2">
        <w:trPr>
          <w:trHeight w:val="144"/>
          <w:tblCellSpacing w:w="20" w:type="nil"/>
        </w:trPr>
        <w:tc>
          <w:tcPr>
            <w:tcW w:w="769" w:type="dxa"/>
            <w:tcMar>
              <w:top w:w="50" w:type="dxa"/>
              <w:left w:w="100" w:type="dxa"/>
            </w:tcMar>
            <w:vAlign w:val="center"/>
          </w:tcPr>
          <w:p w14:paraId="3A8542F8" w14:textId="77777777" w:rsidR="00AB143D" w:rsidRDefault="00AB143D" w:rsidP="004020C2">
            <w:pPr>
              <w:spacing w:after="0"/>
            </w:pPr>
            <w:r>
              <w:rPr>
                <w:rFonts w:ascii="Times New Roman" w:hAnsi="Times New Roman"/>
                <w:color w:val="000000"/>
                <w:sz w:val="24"/>
              </w:rPr>
              <w:t>19</w:t>
            </w:r>
          </w:p>
        </w:tc>
        <w:tc>
          <w:tcPr>
            <w:tcW w:w="3726" w:type="dxa"/>
            <w:tcMar>
              <w:top w:w="50" w:type="dxa"/>
              <w:left w:w="100" w:type="dxa"/>
            </w:tcMar>
            <w:vAlign w:val="center"/>
          </w:tcPr>
          <w:p w14:paraId="2566FE7F" w14:textId="77777777" w:rsidR="00AB143D" w:rsidRDefault="00AB143D" w:rsidP="004020C2">
            <w:pPr>
              <w:spacing w:after="0"/>
              <w:ind w:left="135"/>
            </w:pPr>
            <w:r w:rsidRPr="0097702E">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 xml:space="preserve">Сила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1559" w:type="dxa"/>
          </w:tcPr>
          <w:p w14:paraId="7B3E1A8F" w14:textId="77777777" w:rsidR="00AB143D" w:rsidRDefault="00AB143D"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t>§25,27</w:t>
            </w:r>
          </w:p>
        </w:tc>
        <w:tc>
          <w:tcPr>
            <w:tcW w:w="850" w:type="dxa"/>
            <w:tcMar>
              <w:top w:w="50" w:type="dxa"/>
              <w:left w:w="100" w:type="dxa"/>
            </w:tcMar>
            <w:vAlign w:val="center"/>
          </w:tcPr>
          <w:p w14:paraId="188DEAA5" w14:textId="77777777" w:rsidR="00AB143D" w:rsidRDefault="00AB143D"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76F77D0" w14:textId="77777777" w:rsidR="00AB143D" w:rsidRDefault="00AB143D" w:rsidP="004020C2">
            <w:pPr>
              <w:spacing w:after="0"/>
              <w:ind w:left="135"/>
              <w:jc w:val="center"/>
            </w:pPr>
          </w:p>
        </w:tc>
        <w:tc>
          <w:tcPr>
            <w:tcW w:w="1583" w:type="dxa"/>
            <w:tcMar>
              <w:top w:w="50" w:type="dxa"/>
              <w:left w:w="100" w:type="dxa"/>
            </w:tcMar>
            <w:vAlign w:val="center"/>
          </w:tcPr>
          <w:p w14:paraId="2A541F0F" w14:textId="77777777" w:rsidR="00AB143D" w:rsidRDefault="00AB143D" w:rsidP="004020C2">
            <w:pPr>
              <w:spacing w:after="0"/>
              <w:ind w:left="135"/>
              <w:jc w:val="center"/>
            </w:pPr>
          </w:p>
        </w:tc>
        <w:tc>
          <w:tcPr>
            <w:tcW w:w="1347" w:type="dxa"/>
            <w:tcMar>
              <w:top w:w="50" w:type="dxa"/>
              <w:left w:w="100" w:type="dxa"/>
            </w:tcMar>
            <w:vAlign w:val="center"/>
          </w:tcPr>
          <w:p w14:paraId="78385AA3" w14:textId="43EE707F" w:rsidR="00AB143D" w:rsidRPr="00B0463B" w:rsidRDefault="00AB143D"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00275237">
              <w:rPr>
                <w:rFonts w:ascii="Times New Roman" w:hAnsi="Times New Roman" w:cs="Times New Roman"/>
                <w:sz w:val="24"/>
                <w:szCs w:val="24"/>
                <w:lang w:val="ru-RU"/>
              </w:rPr>
              <w:t>4</w:t>
            </w:r>
            <w:r>
              <w:rPr>
                <w:rFonts w:ascii="Times New Roman" w:hAnsi="Times New Roman" w:cs="Times New Roman"/>
                <w:sz w:val="24"/>
                <w:szCs w:val="24"/>
                <w:lang w:val="ru-RU"/>
              </w:rPr>
              <w:t>.11</w:t>
            </w:r>
          </w:p>
        </w:tc>
        <w:tc>
          <w:tcPr>
            <w:tcW w:w="2788" w:type="dxa"/>
            <w:tcMar>
              <w:top w:w="50" w:type="dxa"/>
              <w:left w:w="100" w:type="dxa"/>
            </w:tcMar>
            <w:vAlign w:val="center"/>
          </w:tcPr>
          <w:p w14:paraId="24FA1767" w14:textId="77777777" w:rsidR="00AB143D" w:rsidRDefault="00AB143D" w:rsidP="004020C2">
            <w:pPr>
              <w:spacing w:after="0"/>
              <w:ind w:left="135"/>
            </w:pPr>
          </w:p>
        </w:tc>
      </w:tr>
      <w:tr w:rsidR="00AB143D" w14:paraId="789F4DF1" w14:textId="77777777" w:rsidTr="004020C2">
        <w:trPr>
          <w:trHeight w:val="144"/>
          <w:tblCellSpacing w:w="20" w:type="nil"/>
        </w:trPr>
        <w:tc>
          <w:tcPr>
            <w:tcW w:w="769" w:type="dxa"/>
            <w:tcMar>
              <w:top w:w="50" w:type="dxa"/>
              <w:left w:w="100" w:type="dxa"/>
            </w:tcMar>
            <w:vAlign w:val="center"/>
          </w:tcPr>
          <w:p w14:paraId="77CFF495" w14:textId="77777777" w:rsidR="00AB143D" w:rsidRDefault="00AB143D" w:rsidP="004020C2">
            <w:pPr>
              <w:spacing w:after="0"/>
            </w:pPr>
            <w:r>
              <w:rPr>
                <w:rFonts w:ascii="Times New Roman" w:hAnsi="Times New Roman"/>
                <w:color w:val="000000"/>
                <w:sz w:val="24"/>
              </w:rPr>
              <w:t>20</w:t>
            </w:r>
          </w:p>
        </w:tc>
        <w:tc>
          <w:tcPr>
            <w:tcW w:w="3726" w:type="dxa"/>
            <w:tcMar>
              <w:top w:w="50" w:type="dxa"/>
              <w:left w:w="100" w:type="dxa"/>
            </w:tcMar>
            <w:vAlign w:val="center"/>
          </w:tcPr>
          <w:p w14:paraId="7FE6EAFE"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559" w:type="dxa"/>
          </w:tcPr>
          <w:p w14:paraId="58D1FDA5" w14:textId="77777777" w:rsidR="00AB143D" w:rsidRPr="0097702E" w:rsidRDefault="00AB143D"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Упр15</w:t>
            </w:r>
          </w:p>
        </w:tc>
        <w:tc>
          <w:tcPr>
            <w:tcW w:w="850" w:type="dxa"/>
            <w:tcMar>
              <w:top w:w="50" w:type="dxa"/>
              <w:left w:w="100" w:type="dxa"/>
            </w:tcMar>
            <w:vAlign w:val="center"/>
          </w:tcPr>
          <w:p w14:paraId="0AFC8806" w14:textId="77777777" w:rsidR="00AB143D" w:rsidRDefault="00AB143D"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4FB02EF" w14:textId="77777777" w:rsidR="00AB143D" w:rsidRDefault="00AB143D" w:rsidP="004020C2">
            <w:pPr>
              <w:spacing w:after="0"/>
              <w:ind w:left="135"/>
              <w:jc w:val="center"/>
            </w:pPr>
          </w:p>
        </w:tc>
        <w:tc>
          <w:tcPr>
            <w:tcW w:w="1583" w:type="dxa"/>
            <w:tcMar>
              <w:top w:w="50" w:type="dxa"/>
              <w:left w:w="100" w:type="dxa"/>
            </w:tcMar>
            <w:vAlign w:val="center"/>
          </w:tcPr>
          <w:p w14:paraId="7CAC3980" w14:textId="77777777" w:rsidR="00AB143D" w:rsidRDefault="00AB143D" w:rsidP="00402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626E9EB" w14:textId="49070F9F" w:rsidR="00AB143D"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AB143D">
              <w:rPr>
                <w:rFonts w:ascii="Times New Roman" w:hAnsi="Times New Roman" w:cs="Times New Roman"/>
                <w:sz w:val="24"/>
                <w:szCs w:val="24"/>
                <w:lang w:val="ru-RU"/>
              </w:rPr>
              <w:t>.11</w:t>
            </w:r>
          </w:p>
        </w:tc>
        <w:tc>
          <w:tcPr>
            <w:tcW w:w="2788" w:type="dxa"/>
            <w:tcMar>
              <w:top w:w="50" w:type="dxa"/>
              <w:left w:w="100" w:type="dxa"/>
            </w:tcMar>
            <w:vAlign w:val="center"/>
          </w:tcPr>
          <w:p w14:paraId="4DE8D77A" w14:textId="77777777" w:rsidR="00AB143D" w:rsidRDefault="00AB143D" w:rsidP="004020C2">
            <w:pPr>
              <w:spacing w:after="0"/>
              <w:ind w:left="135"/>
            </w:pPr>
          </w:p>
        </w:tc>
      </w:tr>
      <w:tr w:rsidR="00AB143D" w14:paraId="3724CE09" w14:textId="77777777" w:rsidTr="004020C2">
        <w:trPr>
          <w:trHeight w:val="144"/>
          <w:tblCellSpacing w:w="20" w:type="nil"/>
        </w:trPr>
        <w:tc>
          <w:tcPr>
            <w:tcW w:w="769" w:type="dxa"/>
            <w:tcMar>
              <w:top w:w="50" w:type="dxa"/>
              <w:left w:w="100" w:type="dxa"/>
            </w:tcMar>
            <w:vAlign w:val="center"/>
          </w:tcPr>
          <w:p w14:paraId="127E029A" w14:textId="77777777" w:rsidR="00AB143D" w:rsidRPr="00B0463B" w:rsidRDefault="00AB143D" w:rsidP="004020C2">
            <w:pPr>
              <w:spacing w:after="0"/>
              <w:rPr>
                <w:lang w:val="ru-RU"/>
              </w:rPr>
            </w:pPr>
            <w:r>
              <w:rPr>
                <w:rFonts w:ascii="Times New Roman" w:hAnsi="Times New Roman"/>
                <w:color w:val="000000"/>
                <w:sz w:val="24"/>
              </w:rPr>
              <w:t>21</w:t>
            </w:r>
          </w:p>
        </w:tc>
        <w:tc>
          <w:tcPr>
            <w:tcW w:w="3726" w:type="dxa"/>
            <w:tcMar>
              <w:top w:w="50" w:type="dxa"/>
              <w:left w:w="100" w:type="dxa"/>
            </w:tcMar>
            <w:vAlign w:val="center"/>
          </w:tcPr>
          <w:p w14:paraId="07367EBA" w14:textId="77777777" w:rsidR="00AB143D" w:rsidRDefault="00AB143D" w:rsidP="004020C2">
            <w:pPr>
              <w:spacing w:after="0"/>
              <w:ind w:left="135"/>
            </w:pPr>
            <w:proofErr w:type="spellStart"/>
            <w:r>
              <w:rPr>
                <w:rFonts w:ascii="Times New Roman" w:hAnsi="Times New Roman"/>
                <w:color w:val="000000"/>
                <w:sz w:val="24"/>
              </w:rPr>
              <w:t>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тяготения</w:t>
            </w:r>
            <w:proofErr w:type="spellEnd"/>
            <w:r>
              <w:rPr>
                <w:rFonts w:ascii="Times New Roman" w:hAnsi="Times New Roman"/>
                <w:color w:val="000000"/>
                <w:sz w:val="24"/>
              </w:rPr>
              <w:t xml:space="preserve">. Сила </w:t>
            </w:r>
            <w:proofErr w:type="spellStart"/>
            <w:r>
              <w:rPr>
                <w:rFonts w:ascii="Times New Roman" w:hAnsi="Times New Roman"/>
                <w:color w:val="000000"/>
                <w:sz w:val="24"/>
              </w:rPr>
              <w:t>тяжести</w:t>
            </w:r>
            <w:proofErr w:type="spellEnd"/>
          </w:p>
        </w:tc>
        <w:tc>
          <w:tcPr>
            <w:tcW w:w="1559" w:type="dxa"/>
          </w:tcPr>
          <w:p w14:paraId="50A86290" w14:textId="77777777" w:rsidR="00AB143D" w:rsidRDefault="00AB143D"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t>§26</w:t>
            </w:r>
          </w:p>
        </w:tc>
        <w:tc>
          <w:tcPr>
            <w:tcW w:w="850" w:type="dxa"/>
            <w:tcMar>
              <w:top w:w="50" w:type="dxa"/>
              <w:left w:w="100" w:type="dxa"/>
            </w:tcMar>
            <w:vAlign w:val="center"/>
          </w:tcPr>
          <w:p w14:paraId="66DA029B" w14:textId="77777777" w:rsidR="00AB143D" w:rsidRDefault="00AB143D"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4A2DB69" w14:textId="77777777" w:rsidR="00AB143D" w:rsidRDefault="00AB143D" w:rsidP="004020C2">
            <w:pPr>
              <w:spacing w:after="0"/>
              <w:ind w:left="135"/>
              <w:jc w:val="center"/>
            </w:pPr>
          </w:p>
        </w:tc>
        <w:tc>
          <w:tcPr>
            <w:tcW w:w="1583" w:type="dxa"/>
            <w:tcMar>
              <w:top w:w="50" w:type="dxa"/>
              <w:left w:w="100" w:type="dxa"/>
            </w:tcMar>
            <w:vAlign w:val="center"/>
          </w:tcPr>
          <w:p w14:paraId="06C82297" w14:textId="77777777" w:rsidR="00AB143D" w:rsidRDefault="00AB143D" w:rsidP="004020C2">
            <w:pPr>
              <w:spacing w:after="0"/>
              <w:ind w:left="135"/>
              <w:jc w:val="center"/>
            </w:pPr>
          </w:p>
        </w:tc>
        <w:tc>
          <w:tcPr>
            <w:tcW w:w="1347" w:type="dxa"/>
            <w:tcMar>
              <w:top w:w="50" w:type="dxa"/>
              <w:left w:w="100" w:type="dxa"/>
            </w:tcMar>
            <w:vAlign w:val="center"/>
          </w:tcPr>
          <w:p w14:paraId="46E3AD5B" w14:textId="2701C2C6" w:rsidR="00AB143D" w:rsidRPr="00B0463B" w:rsidRDefault="00AB143D"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275237">
              <w:rPr>
                <w:rFonts w:ascii="Times New Roman" w:hAnsi="Times New Roman" w:cs="Times New Roman"/>
                <w:sz w:val="24"/>
                <w:szCs w:val="24"/>
                <w:lang w:val="ru-RU"/>
              </w:rPr>
              <w:t>1</w:t>
            </w:r>
            <w:r>
              <w:rPr>
                <w:rFonts w:ascii="Times New Roman" w:hAnsi="Times New Roman" w:cs="Times New Roman"/>
                <w:sz w:val="24"/>
                <w:szCs w:val="24"/>
                <w:lang w:val="ru-RU"/>
              </w:rPr>
              <w:t>.11</w:t>
            </w:r>
          </w:p>
        </w:tc>
        <w:tc>
          <w:tcPr>
            <w:tcW w:w="2788" w:type="dxa"/>
            <w:tcMar>
              <w:top w:w="50" w:type="dxa"/>
              <w:left w:w="100" w:type="dxa"/>
            </w:tcMar>
            <w:vAlign w:val="center"/>
          </w:tcPr>
          <w:p w14:paraId="277E663C" w14:textId="77777777" w:rsidR="00AB143D" w:rsidRDefault="00AB143D" w:rsidP="004020C2">
            <w:pPr>
              <w:spacing w:after="0"/>
              <w:ind w:left="135"/>
            </w:pPr>
          </w:p>
        </w:tc>
      </w:tr>
      <w:tr w:rsidR="00AB143D" w:rsidRPr="00E82FF7" w14:paraId="4747A383" w14:textId="77777777" w:rsidTr="004020C2">
        <w:trPr>
          <w:trHeight w:val="144"/>
          <w:tblCellSpacing w:w="20" w:type="nil"/>
        </w:trPr>
        <w:tc>
          <w:tcPr>
            <w:tcW w:w="769" w:type="dxa"/>
            <w:tcMar>
              <w:top w:w="50" w:type="dxa"/>
              <w:left w:w="100" w:type="dxa"/>
            </w:tcMar>
            <w:vAlign w:val="center"/>
          </w:tcPr>
          <w:p w14:paraId="1A00F8A1" w14:textId="77777777" w:rsidR="00AB143D" w:rsidRDefault="00AB143D" w:rsidP="004020C2">
            <w:pPr>
              <w:spacing w:after="0"/>
            </w:pPr>
            <w:r>
              <w:rPr>
                <w:rFonts w:ascii="Times New Roman" w:hAnsi="Times New Roman"/>
                <w:color w:val="000000"/>
                <w:sz w:val="24"/>
              </w:rPr>
              <w:t>22</w:t>
            </w:r>
          </w:p>
        </w:tc>
        <w:tc>
          <w:tcPr>
            <w:tcW w:w="3726" w:type="dxa"/>
            <w:tcMar>
              <w:top w:w="50" w:type="dxa"/>
              <w:left w:w="100" w:type="dxa"/>
            </w:tcMar>
            <w:vAlign w:val="center"/>
          </w:tcPr>
          <w:p w14:paraId="324EE54C"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559" w:type="dxa"/>
          </w:tcPr>
          <w:p w14:paraId="17BF5FEA" w14:textId="77777777" w:rsidR="00AB143D" w:rsidRPr="0097702E" w:rsidRDefault="00AB143D"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§28 упр16(1-5)</w:t>
            </w:r>
          </w:p>
        </w:tc>
        <w:tc>
          <w:tcPr>
            <w:tcW w:w="850" w:type="dxa"/>
            <w:tcMar>
              <w:top w:w="50" w:type="dxa"/>
              <w:left w:w="100" w:type="dxa"/>
            </w:tcMar>
            <w:vAlign w:val="center"/>
          </w:tcPr>
          <w:p w14:paraId="23CF5C8A" w14:textId="77777777" w:rsidR="00AB143D" w:rsidRDefault="00AB143D"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51DED60" w14:textId="77777777" w:rsidR="00AB143D" w:rsidRDefault="00AB143D" w:rsidP="004020C2">
            <w:pPr>
              <w:spacing w:after="0"/>
              <w:ind w:left="135"/>
              <w:jc w:val="center"/>
            </w:pPr>
          </w:p>
        </w:tc>
        <w:tc>
          <w:tcPr>
            <w:tcW w:w="1583" w:type="dxa"/>
            <w:tcMar>
              <w:top w:w="50" w:type="dxa"/>
              <w:left w:w="100" w:type="dxa"/>
            </w:tcMar>
            <w:vAlign w:val="center"/>
          </w:tcPr>
          <w:p w14:paraId="48287482" w14:textId="77777777" w:rsidR="00AB143D" w:rsidRDefault="00AB143D" w:rsidP="004020C2">
            <w:pPr>
              <w:spacing w:after="0"/>
              <w:ind w:left="135"/>
              <w:jc w:val="center"/>
            </w:pPr>
          </w:p>
        </w:tc>
        <w:tc>
          <w:tcPr>
            <w:tcW w:w="1347" w:type="dxa"/>
            <w:tcMar>
              <w:top w:w="50" w:type="dxa"/>
              <w:left w:w="100" w:type="dxa"/>
            </w:tcMar>
            <w:vAlign w:val="center"/>
          </w:tcPr>
          <w:p w14:paraId="530A8A00" w14:textId="573CA63D" w:rsidR="00AB143D"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w:t>
            </w:r>
            <w:r w:rsidR="00AB143D">
              <w:rPr>
                <w:rFonts w:ascii="Times New Roman" w:hAnsi="Times New Roman" w:cs="Times New Roman"/>
                <w:sz w:val="24"/>
                <w:szCs w:val="24"/>
                <w:lang w:val="ru-RU"/>
              </w:rPr>
              <w:t>.10</w:t>
            </w:r>
          </w:p>
        </w:tc>
        <w:tc>
          <w:tcPr>
            <w:tcW w:w="2788" w:type="dxa"/>
            <w:tcMar>
              <w:top w:w="50" w:type="dxa"/>
              <w:left w:w="100" w:type="dxa"/>
            </w:tcMar>
            <w:vAlign w:val="center"/>
          </w:tcPr>
          <w:p w14:paraId="565CF59E"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1778</w:t>
              </w:r>
            </w:hyperlink>
          </w:p>
        </w:tc>
      </w:tr>
      <w:tr w:rsidR="00AB143D" w:rsidRPr="00E82FF7" w14:paraId="1576A6E2" w14:textId="77777777" w:rsidTr="004020C2">
        <w:trPr>
          <w:trHeight w:val="144"/>
          <w:tblCellSpacing w:w="20" w:type="nil"/>
        </w:trPr>
        <w:tc>
          <w:tcPr>
            <w:tcW w:w="769" w:type="dxa"/>
            <w:tcMar>
              <w:top w:w="50" w:type="dxa"/>
              <w:left w:w="100" w:type="dxa"/>
            </w:tcMar>
            <w:vAlign w:val="center"/>
          </w:tcPr>
          <w:p w14:paraId="2258AEC2" w14:textId="77777777" w:rsidR="00AB143D" w:rsidRDefault="00AB143D" w:rsidP="004020C2">
            <w:pPr>
              <w:spacing w:after="0"/>
            </w:pPr>
            <w:r>
              <w:rPr>
                <w:rFonts w:ascii="Times New Roman" w:hAnsi="Times New Roman"/>
                <w:color w:val="000000"/>
                <w:sz w:val="24"/>
              </w:rPr>
              <w:t>23</w:t>
            </w:r>
          </w:p>
        </w:tc>
        <w:tc>
          <w:tcPr>
            <w:tcW w:w="3726" w:type="dxa"/>
            <w:tcMar>
              <w:top w:w="50" w:type="dxa"/>
              <w:left w:w="100" w:type="dxa"/>
            </w:tcMar>
            <w:vAlign w:val="center"/>
          </w:tcPr>
          <w:p w14:paraId="3F351DF8" w14:textId="77777777" w:rsidR="00AB143D" w:rsidRDefault="00AB143D" w:rsidP="004020C2">
            <w:pPr>
              <w:spacing w:after="0"/>
              <w:ind w:left="135"/>
            </w:pPr>
            <w:r w:rsidRPr="0097702E">
              <w:rPr>
                <w:rFonts w:ascii="Times New Roman" w:hAnsi="Times New Roman"/>
                <w:color w:val="000000"/>
                <w:sz w:val="24"/>
                <w:lang w:val="ru-RU"/>
              </w:rPr>
              <w:t xml:space="preserve">Сила тяжести на других планетах.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w:t>
            </w:r>
            <w:proofErr w:type="spellEnd"/>
          </w:p>
        </w:tc>
        <w:tc>
          <w:tcPr>
            <w:tcW w:w="1559" w:type="dxa"/>
          </w:tcPr>
          <w:p w14:paraId="73CB9698" w14:textId="77777777" w:rsidR="00AB143D" w:rsidRDefault="00AB143D"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t>§29 упр17</w:t>
            </w:r>
          </w:p>
        </w:tc>
        <w:tc>
          <w:tcPr>
            <w:tcW w:w="850" w:type="dxa"/>
            <w:tcMar>
              <w:top w:w="50" w:type="dxa"/>
              <w:left w:w="100" w:type="dxa"/>
            </w:tcMar>
            <w:vAlign w:val="center"/>
          </w:tcPr>
          <w:p w14:paraId="645D4DD0" w14:textId="77777777" w:rsidR="00AB143D" w:rsidRDefault="00AB143D"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A7F037F" w14:textId="77777777" w:rsidR="00AB143D" w:rsidRDefault="00AB143D" w:rsidP="004020C2">
            <w:pPr>
              <w:spacing w:after="0"/>
              <w:ind w:left="135"/>
              <w:jc w:val="center"/>
            </w:pPr>
          </w:p>
        </w:tc>
        <w:tc>
          <w:tcPr>
            <w:tcW w:w="1583" w:type="dxa"/>
            <w:tcMar>
              <w:top w:w="50" w:type="dxa"/>
              <w:left w:w="100" w:type="dxa"/>
            </w:tcMar>
            <w:vAlign w:val="center"/>
          </w:tcPr>
          <w:p w14:paraId="25B5FE4C" w14:textId="77777777" w:rsidR="00AB143D" w:rsidRDefault="00AB143D" w:rsidP="004020C2">
            <w:pPr>
              <w:spacing w:after="0"/>
              <w:ind w:left="135"/>
              <w:jc w:val="center"/>
            </w:pPr>
          </w:p>
        </w:tc>
        <w:tc>
          <w:tcPr>
            <w:tcW w:w="1347" w:type="dxa"/>
            <w:tcMar>
              <w:top w:w="50" w:type="dxa"/>
              <w:left w:w="100" w:type="dxa"/>
            </w:tcMar>
            <w:vAlign w:val="center"/>
          </w:tcPr>
          <w:p w14:paraId="51E9774F" w14:textId="53DF19B3" w:rsidR="00AB143D" w:rsidRPr="00B0463B" w:rsidRDefault="00AB143D"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275237">
              <w:rPr>
                <w:rFonts w:ascii="Times New Roman" w:hAnsi="Times New Roman" w:cs="Times New Roman"/>
                <w:sz w:val="24"/>
                <w:szCs w:val="24"/>
                <w:lang w:val="ru-RU"/>
              </w:rPr>
              <w:t>8</w:t>
            </w:r>
            <w:r>
              <w:rPr>
                <w:rFonts w:ascii="Times New Roman" w:hAnsi="Times New Roman" w:cs="Times New Roman"/>
                <w:sz w:val="24"/>
                <w:szCs w:val="24"/>
                <w:lang w:val="ru-RU"/>
              </w:rPr>
              <w:t>.11</w:t>
            </w:r>
          </w:p>
        </w:tc>
        <w:tc>
          <w:tcPr>
            <w:tcW w:w="2788" w:type="dxa"/>
            <w:tcMar>
              <w:top w:w="50" w:type="dxa"/>
              <w:left w:w="100" w:type="dxa"/>
            </w:tcMar>
            <w:vAlign w:val="center"/>
          </w:tcPr>
          <w:p w14:paraId="0492F967"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1502</w:t>
              </w:r>
            </w:hyperlink>
          </w:p>
        </w:tc>
      </w:tr>
      <w:tr w:rsidR="00AB143D" w:rsidRPr="00E82FF7" w14:paraId="0D1DD70F" w14:textId="77777777" w:rsidTr="004020C2">
        <w:trPr>
          <w:trHeight w:val="144"/>
          <w:tblCellSpacing w:w="20" w:type="nil"/>
        </w:trPr>
        <w:tc>
          <w:tcPr>
            <w:tcW w:w="769" w:type="dxa"/>
            <w:tcMar>
              <w:top w:w="50" w:type="dxa"/>
              <w:left w:w="100" w:type="dxa"/>
            </w:tcMar>
            <w:vAlign w:val="center"/>
          </w:tcPr>
          <w:p w14:paraId="03ECE401" w14:textId="77777777" w:rsidR="00AB143D" w:rsidRDefault="00AB143D" w:rsidP="004020C2">
            <w:pPr>
              <w:spacing w:after="0"/>
            </w:pPr>
            <w:r>
              <w:rPr>
                <w:rFonts w:ascii="Times New Roman" w:hAnsi="Times New Roman"/>
                <w:color w:val="000000"/>
                <w:sz w:val="24"/>
              </w:rPr>
              <w:t>24</w:t>
            </w:r>
          </w:p>
        </w:tc>
        <w:tc>
          <w:tcPr>
            <w:tcW w:w="3726" w:type="dxa"/>
            <w:tcMar>
              <w:top w:w="50" w:type="dxa"/>
              <w:left w:w="100" w:type="dxa"/>
            </w:tcMar>
            <w:vAlign w:val="center"/>
          </w:tcPr>
          <w:p w14:paraId="31F39ACF" w14:textId="77777777" w:rsidR="00AB143D" w:rsidRDefault="00AB143D" w:rsidP="004020C2">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r>
              <w:rPr>
                <w:rFonts w:ascii="Times New Roman" w:hAnsi="Times New Roman"/>
                <w:color w:val="000000"/>
                <w:sz w:val="24"/>
              </w:rPr>
              <w:t xml:space="preserve">. </w:t>
            </w:r>
            <w:proofErr w:type="spellStart"/>
            <w:r>
              <w:rPr>
                <w:rFonts w:ascii="Times New Roman" w:hAnsi="Times New Roman"/>
                <w:color w:val="000000"/>
                <w:sz w:val="24"/>
              </w:rPr>
              <w:t>Динамометр</w:t>
            </w:r>
            <w:proofErr w:type="spellEnd"/>
          </w:p>
        </w:tc>
        <w:tc>
          <w:tcPr>
            <w:tcW w:w="1559" w:type="dxa"/>
          </w:tcPr>
          <w:p w14:paraId="6986C3A0" w14:textId="77777777" w:rsidR="00AB143D" w:rsidRDefault="00AB143D"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t>§30 упр18</w:t>
            </w:r>
          </w:p>
        </w:tc>
        <w:tc>
          <w:tcPr>
            <w:tcW w:w="850" w:type="dxa"/>
            <w:tcMar>
              <w:top w:w="50" w:type="dxa"/>
              <w:left w:w="100" w:type="dxa"/>
            </w:tcMar>
            <w:vAlign w:val="center"/>
          </w:tcPr>
          <w:p w14:paraId="720BB574" w14:textId="77777777" w:rsidR="00AB143D" w:rsidRDefault="00AB143D"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63D054C" w14:textId="77777777" w:rsidR="00AB143D" w:rsidRDefault="00AB143D" w:rsidP="004020C2">
            <w:pPr>
              <w:spacing w:after="0"/>
              <w:ind w:left="135"/>
              <w:jc w:val="center"/>
            </w:pPr>
          </w:p>
        </w:tc>
        <w:tc>
          <w:tcPr>
            <w:tcW w:w="1583" w:type="dxa"/>
            <w:tcMar>
              <w:top w:w="50" w:type="dxa"/>
              <w:left w:w="100" w:type="dxa"/>
            </w:tcMar>
            <w:vAlign w:val="center"/>
          </w:tcPr>
          <w:p w14:paraId="2E010CA7" w14:textId="77777777" w:rsidR="00AB143D" w:rsidRDefault="00AB143D" w:rsidP="004020C2">
            <w:pPr>
              <w:spacing w:after="0"/>
              <w:ind w:left="135"/>
              <w:jc w:val="center"/>
            </w:pPr>
          </w:p>
        </w:tc>
        <w:tc>
          <w:tcPr>
            <w:tcW w:w="1347" w:type="dxa"/>
            <w:tcMar>
              <w:top w:w="50" w:type="dxa"/>
              <w:left w:w="100" w:type="dxa"/>
            </w:tcMar>
            <w:vAlign w:val="center"/>
          </w:tcPr>
          <w:p w14:paraId="794F268D" w14:textId="1160341A" w:rsidR="00AB143D"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w:t>
            </w:r>
            <w:r w:rsidR="00AB143D">
              <w:rPr>
                <w:rFonts w:ascii="Times New Roman" w:hAnsi="Times New Roman" w:cs="Times New Roman"/>
                <w:sz w:val="24"/>
                <w:szCs w:val="24"/>
                <w:lang w:val="ru-RU"/>
              </w:rPr>
              <w:t>.1</w:t>
            </w:r>
            <w:r>
              <w:rPr>
                <w:rFonts w:ascii="Times New Roman" w:hAnsi="Times New Roman" w:cs="Times New Roman"/>
                <w:sz w:val="24"/>
                <w:szCs w:val="24"/>
                <w:lang w:val="ru-RU"/>
              </w:rPr>
              <w:t>2</w:t>
            </w:r>
          </w:p>
        </w:tc>
        <w:tc>
          <w:tcPr>
            <w:tcW w:w="2788" w:type="dxa"/>
            <w:tcMar>
              <w:top w:w="50" w:type="dxa"/>
              <w:left w:w="100" w:type="dxa"/>
            </w:tcMar>
            <w:vAlign w:val="center"/>
          </w:tcPr>
          <w:p w14:paraId="6C86DECA"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18</w:t>
              </w:r>
              <w:r>
                <w:rPr>
                  <w:rFonts w:ascii="Times New Roman" w:hAnsi="Times New Roman"/>
                  <w:color w:val="0000FF"/>
                  <w:u w:val="single"/>
                </w:rPr>
                <w:t>cc</w:t>
              </w:r>
            </w:hyperlink>
          </w:p>
        </w:tc>
      </w:tr>
      <w:tr w:rsidR="00AB143D" w:rsidRPr="00E82FF7" w14:paraId="46A97874" w14:textId="77777777" w:rsidTr="004020C2">
        <w:trPr>
          <w:trHeight w:val="144"/>
          <w:tblCellSpacing w:w="20" w:type="nil"/>
        </w:trPr>
        <w:tc>
          <w:tcPr>
            <w:tcW w:w="769" w:type="dxa"/>
            <w:tcMar>
              <w:top w:w="50" w:type="dxa"/>
              <w:left w:w="100" w:type="dxa"/>
            </w:tcMar>
            <w:vAlign w:val="center"/>
          </w:tcPr>
          <w:p w14:paraId="4CD00EAC" w14:textId="77777777" w:rsidR="00AB143D" w:rsidRDefault="00AB143D" w:rsidP="004020C2">
            <w:pPr>
              <w:spacing w:after="0"/>
            </w:pPr>
            <w:r>
              <w:rPr>
                <w:rFonts w:ascii="Times New Roman" w:hAnsi="Times New Roman"/>
                <w:color w:val="000000"/>
                <w:sz w:val="24"/>
              </w:rPr>
              <w:t>25</w:t>
            </w:r>
          </w:p>
        </w:tc>
        <w:tc>
          <w:tcPr>
            <w:tcW w:w="3726" w:type="dxa"/>
            <w:tcMar>
              <w:top w:w="50" w:type="dxa"/>
              <w:left w:w="100" w:type="dxa"/>
            </w:tcMar>
            <w:vAlign w:val="center"/>
          </w:tcPr>
          <w:p w14:paraId="64CFCD79" w14:textId="77777777" w:rsidR="00AB143D" w:rsidRDefault="00AB143D" w:rsidP="004020C2">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Невесомость</w:t>
            </w:r>
            <w:proofErr w:type="spellEnd"/>
          </w:p>
        </w:tc>
        <w:tc>
          <w:tcPr>
            <w:tcW w:w="1559" w:type="dxa"/>
          </w:tcPr>
          <w:p w14:paraId="130A97DE" w14:textId="77777777" w:rsidR="00AB143D" w:rsidRPr="00980B7C" w:rsidRDefault="00AB143D"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Упр16(5,6)</w:t>
            </w:r>
          </w:p>
        </w:tc>
        <w:tc>
          <w:tcPr>
            <w:tcW w:w="850" w:type="dxa"/>
            <w:tcMar>
              <w:top w:w="50" w:type="dxa"/>
              <w:left w:w="100" w:type="dxa"/>
            </w:tcMar>
            <w:vAlign w:val="center"/>
          </w:tcPr>
          <w:p w14:paraId="1870CB42" w14:textId="77777777" w:rsidR="00AB143D" w:rsidRDefault="00AB143D"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A3271E0" w14:textId="77777777" w:rsidR="00AB143D" w:rsidRDefault="00AB143D" w:rsidP="004020C2">
            <w:pPr>
              <w:spacing w:after="0"/>
              <w:ind w:left="135"/>
              <w:jc w:val="center"/>
            </w:pPr>
          </w:p>
        </w:tc>
        <w:tc>
          <w:tcPr>
            <w:tcW w:w="1583" w:type="dxa"/>
            <w:tcMar>
              <w:top w:w="50" w:type="dxa"/>
              <w:left w:w="100" w:type="dxa"/>
            </w:tcMar>
            <w:vAlign w:val="center"/>
          </w:tcPr>
          <w:p w14:paraId="3C47827B" w14:textId="77777777" w:rsidR="00AB143D" w:rsidRDefault="00AB143D" w:rsidP="004020C2">
            <w:pPr>
              <w:spacing w:after="0"/>
              <w:ind w:left="135"/>
              <w:jc w:val="center"/>
            </w:pPr>
          </w:p>
        </w:tc>
        <w:tc>
          <w:tcPr>
            <w:tcW w:w="1347" w:type="dxa"/>
            <w:tcMar>
              <w:top w:w="50" w:type="dxa"/>
              <w:left w:w="100" w:type="dxa"/>
            </w:tcMar>
            <w:vAlign w:val="center"/>
          </w:tcPr>
          <w:p w14:paraId="1E6575F0" w14:textId="79F604D7" w:rsidR="00AB143D" w:rsidRPr="00B0463B" w:rsidRDefault="00AB143D"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w:t>
            </w:r>
            <w:r w:rsidR="00275237">
              <w:rPr>
                <w:rFonts w:ascii="Times New Roman" w:hAnsi="Times New Roman" w:cs="Times New Roman"/>
                <w:sz w:val="24"/>
                <w:szCs w:val="24"/>
                <w:lang w:val="ru-RU"/>
              </w:rPr>
              <w:t>5</w:t>
            </w:r>
            <w:r>
              <w:rPr>
                <w:rFonts w:ascii="Times New Roman" w:hAnsi="Times New Roman" w:cs="Times New Roman"/>
                <w:sz w:val="24"/>
                <w:szCs w:val="24"/>
                <w:lang w:val="ru-RU"/>
              </w:rPr>
              <w:t>.12</w:t>
            </w:r>
          </w:p>
        </w:tc>
        <w:tc>
          <w:tcPr>
            <w:tcW w:w="2788" w:type="dxa"/>
            <w:tcMar>
              <w:top w:w="50" w:type="dxa"/>
              <w:left w:w="100" w:type="dxa"/>
            </w:tcMar>
            <w:vAlign w:val="center"/>
          </w:tcPr>
          <w:p w14:paraId="356A3614"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1778</w:t>
              </w:r>
            </w:hyperlink>
          </w:p>
        </w:tc>
      </w:tr>
      <w:tr w:rsidR="00AB143D" w:rsidRPr="00E82FF7" w14:paraId="46D3F5C6" w14:textId="77777777" w:rsidTr="004020C2">
        <w:trPr>
          <w:trHeight w:val="144"/>
          <w:tblCellSpacing w:w="20" w:type="nil"/>
        </w:trPr>
        <w:tc>
          <w:tcPr>
            <w:tcW w:w="769" w:type="dxa"/>
            <w:tcMar>
              <w:top w:w="50" w:type="dxa"/>
              <w:left w:w="100" w:type="dxa"/>
            </w:tcMar>
            <w:vAlign w:val="center"/>
          </w:tcPr>
          <w:p w14:paraId="6E7ED626" w14:textId="77777777" w:rsidR="00AB143D" w:rsidRDefault="00AB143D" w:rsidP="004020C2">
            <w:pPr>
              <w:spacing w:after="0"/>
            </w:pPr>
            <w:r>
              <w:rPr>
                <w:rFonts w:ascii="Times New Roman" w:hAnsi="Times New Roman"/>
                <w:color w:val="000000"/>
                <w:sz w:val="24"/>
              </w:rPr>
              <w:t>26</w:t>
            </w:r>
          </w:p>
        </w:tc>
        <w:tc>
          <w:tcPr>
            <w:tcW w:w="3726" w:type="dxa"/>
            <w:tcMar>
              <w:top w:w="50" w:type="dxa"/>
              <w:left w:w="100" w:type="dxa"/>
            </w:tcMar>
            <w:vAlign w:val="center"/>
          </w:tcPr>
          <w:p w14:paraId="12EA721C" w14:textId="77777777" w:rsidR="00AB143D" w:rsidRDefault="00AB143D" w:rsidP="004020C2">
            <w:pPr>
              <w:spacing w:after="0"/>
              <w:ind w:left="135"/>
            </w:pPr>
            <w:r w:rsidRPr="0097702E">
              <w:rPr>
                <w:rFonts w:ascii="Times New Roman" w:hAnsi="Times New Roman"/>
                <w:color w:val="000000"/>
                <w:sz w:val="24"/>
                <w:lang w:val="ru-RU"/>
              </w:rPr>
              <w:t xml:space="preserve">Сложение двух сил, направленных по одной прямой. </w:t>
            </w:r>
            <w:proofErr w:type="spellStart"/>
            <w:r>
              <w:rPr>
                <w:rFonts w:ascii="Times New Roman" w:hAnsi="Times New Roman"/>
                <w:color w:val="000000"/>
                <w:sz w:val="24"/>
              </w:rPr>
              <w:t>Равнодействующая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1559" w:type="dxa"/>
          </w:tcPr>
          <w:p w14:paraId="47284ADA" w14:textId="77777777" w:rsidR="00AB143D" w:rsidRDefault="00AB143D"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t>§31</w:t>
            </w:r>
          </w:p>
        </w:tc>
        <w:tc>
          <w:tcPr>
            <w:tcW w:w="850" w:type="dxa"/>
            <w:tcMar>
              <w:top w:w="50" w:type="dxa"/>
              <w:left w:w="100" w:type="dxa"/>
            </w:tcMar>
            <w:vAlign w:val="center"/>
          </w:tcPr>
          <w:p w14:paraId="6FCC6D40" w14:textId="77777777" w:rsidR="00AB143D" w:rsidRDefault="00AB143D"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0882B36" w14:textId="77777777" w:rsidR="00AB143D" w:rsidRDefault="00AB143D" w:rsidP="004020C2">
            <w:pPr>
              <w:spacing w:after="0"/>
              <w:ind w:left="135"/>
              <w:jc w:val="center"/>
            </w:pPr>
          </w:p>
        </w:tc>
        <w:tc>
          <w:tcPr>
            <w:tcW w:w="1583" w:type="dxa"/>
            <w:tcMar>
              <w:top w:w="50" w:type="dxa"/>
              <w:left w:w="100" w:type="dxa"/>
            </w:tcMar>
            <w:vAlign w:val="center"/>
          </w:tcPr>
          <w:p w14:paraId="52EE6CF0" w14:textId="77777777" w:rsidR="00AB143D" w:rsidRDefault="00AB143D" w:rsidP="004020C2">
            <w:pPr>
              <w:spacing w:after="0"/>
              <w:ind w:left="135"/>
              <w:jc w:val="center"/>
            </w:pPr>
          </w:p>
        </w:tc>
        <w:tc>
          <w:tcPr>
            <w:tcW w:w="1347" w:type="dxa"/>
            <w:tcMar>
              <w:top w:w="50" w:type="dxa"/>
              <w:left w:w="100" w:type="dxa"/>
            </w:tcMar>
            <w:vAlign w:val="center"/>
          </w:tcPr>
          <w:p w14:paraId="1FD6277A" w14:textId="6BD4AE33" w:rsidR="00AB143D"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00AB143D">
              <w:rPr>
                <w:rFonts w:ascii="Times New Roman" w:hAnsi="Times New Roman" w:cs="Times New Roman"/>
                <w:sz w:val="24"/>
                <w:szCs w:val="24"/>
                <w:lang w:val="ru-RU"/>
              </w:rPr>
              <w:t>.12</w:t>
            </w:r>
          </w:p>
        </w:tc>
        <w:tc>
          <w:tcPr>
            <w:tcW w:w="2788" w:type="dxa"/>
            <w:tcMar>
              <w:top w:w="50" w:type="dxa"/>
              <w:left w:w="100" w:type="dxa"/>
            </w:tcMar>
            <w:vAlign w:val="center"/>
          </w:tcPr>
          <w:p w14:paraId="75B5498F"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1</w:t>
              </w:r>
              <w:r>
                <w:rPr>
                  <w:rFonts w:ascii="Times New Roman" w:hAnsi="Times New Roman"/>
                  <w:color w:val="0000FF"/>
                  <w:u w:val="single"/>
                </w:rPr>
                <w:t>a</w:t>
              </w:r>
              <w:r w:rsidRPr="0097702E">
                <w:rPr>
                  <w:rFonts w:ascii="Times New Roman" w:hAnsi="Times New Roman"/>
                  <w:color w:val="0000FF"/>
                  <w:u w:val="single"/>
                  <w:lang w:val="ru-RU"/>
                </w:rPr>
                <w:t>70</w:t>
              </w:r>
            </w:hyperlink>
          </w:p>
        </w:tc>
      </w:tr>
      <w:tr w:rsidR="00AB143D" w14:paraId="32AEF6F4" w14:textId="77777777" w:rsidTr="004020C2">
        <w:trPr>
          <w:trHeight w:val="144"/>
          <w:tblCellSpacing w:w="20" w:type="nil"/>
        </w:trPr>
        <w:tc>
          <w:tcPr>
            <w:tcW w:w="769" w:type="dxa"/>
            <w:tcMar>
              <w:top w:w="50" w:type="dxa"/>
              <w:left w:w="100" w:type="dxa"/>
            </w:tcMar>
            <w:vAlign w:val="center"/>
          </w:tcPr>
          <w:p w14:paraId="4C888C76" w14:textId="77777777" w:rsidR="00AB143D" w:rsidRDefault="00AB143D" w:rsidP="004020C2">
            <w:pPr>
              <w:spacing w:after="0"/>
            </w:pPr>
            <w:r>
              <w:rPr>
                <w:rFonts w:ascii="Times New Roman" w:hAnsi="Times New Roman"/>
                <w:color w:val="000000"/>
                <w:sz w:val="24"/>
              </w:rPr>
              <w:t>27</w:t>
            </w:r>
          </w:p>
        </w:tc>
        <w:tc>
          <w:tcPr>
            <w:tcW w:w="3726" w:type="dxa"/>
            <w:tcMar>
              <w:top w:w="50" w:type="dxa"/>
              <w:left w:w="100" w:type="dxa"/>
            </w:tcMar>
            <w:vAlign w:val="center"/>
          </w:tcPr>
          <w:p w14:paraId="2D817B69"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Решение задач по теме "Равнодействующая сил"</w:t>
            </w:r>
          </w:p>
        </w:tc>
        <w:tc>
          <w:tcPr>
            <w:tcW w:w="1559" w:type="dxa"/>
          </w:tcPr>
          <w:p w14:paraId="5B683E3D" w14:textId="77777777" w:rsidR="00AB143D" w:rsidRPr="0097702E" w:rsidRDefault="00AB143D"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Упр19</w:t>
            </w:r>
          </w:p>
        </w:tc>
        <w:tc>
          <w:tcPr>
            <w:tcW w:w="850" w:type="dxa"/>
            <w:tcMar>
              <w:top w:w="50" w:type="dxa"/>
              <w:left w:w="100" w:type="dxa"/>
            </w:tcMar>
            <w:vAlign w:val="center"/>
          </w:tcPr>
          <w:p w14:paraId="492894DC" w14:textId="77777777" w:rsidR="00AB143D" w:rsidRDefault="00AB143D"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4E38893" w14:textId="77777777" w:rsidR="00AB143D" w:rsidRDefault="00AB143D" w:rsidP="004020C2">
            <w:pPr>
              <w:spacing w:after="0"/>
              <w:ind w:left="135"/>
              <w:jc w:val="center"/>
            </w:pPr>
          </w:p>
        </w:tc>
        <w:tc>
          <w:tcPr>
            <w:tcW w:w="1583" w:type="dxa"/>
            <w:tcMar>
              <w:top w:w="50" w:type="dxa"/>
              <w:left w:w="100" w:type="dxa"/>
            </w:tcMar>
            <w:vAlign w:val="center"/>
          </w:tcPr>
          <w:p w14:paraId="17FB4247" w14:textId="77777777" w:rsidR="00AB143D" w:rsidRDefault="00AB143D" w:rsidP="004020C2">
            <w:pPr>
              <w:spacing w:after="0"/>
              <w:ind w:left="135"/>
              <w:jc w:val="center"/>
            </w:pPr>
          </w:p>
        </w:tc>
        <w:tc>
          <w:tcPr>
            <w:tcW w:w="1347" w:type="dxa"/>
            <w:tcMar>
              <w:top w:w="50" w:type="dxa"/>
              <w:left w:w="100" w:type="dxa"/>
            </w:tcMar>
            <w:vAlign w:val="center"/>
          </w:tcPr>
          <w:p w14:paraId="1D2A4D3A" w14:textId="7DF53D68" w:rsidR="00AB143D" w:rsidRPr="00B0463B" w:rsidRDefault="00AB143D"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00275237">
              <w:rPr>
                <w:rFonts w:ascii="Times New Roman" w:hAnsi="Times New Roman" w:cs="Times New Roman"/>
                <w:sz w:val="24"/>
                <w:szCs w:val="24"/>
                <w:lang w:val="ru-RU"/>
              </w:rPr>
              <w:t>2</w:t>
            </w:r>
            <w:r>
              <w:rPr>
                <w:rFonts w:ascii="Times New Roman" w:hAnsi="Times New Roman" w:cs="Times New Roman"/>
                <w:sz w:val="24"/>
                <w:szCs w:val="24"/>
                <w:lang w:val="ru-RU"/>
              </w:rPr>
              <w:t>.12</w:t>
            </w:r>
          </w:p>
        </w:tc>
        <w:tc>
          <w:tcPr>
            <w:tcW w:w="2788" w:type="dxa"/>
            <w:tcMar>
              <w:top w:w="50" w:type="dxa"/>
              <w:left w:w="100" w:type="dxa"/>
            </w:tcMar>
            <w:vAlign w:val="center"/>
          </w:tcPr>
          <w:p w14:paraId="7AE15CB8" w14:textId="77777777" w:rsidR="00AB143D" w:rsidRDefault="00AB143D" w:rsidP="004020C2">
            <w:pPr>
              <w:spacing w:after="0"/>
              <w:ind w:left="135"/>
            </w:pPr>
          </w:p>
        </w:tc>
      </w:tr>
      <w:tr w:rsidR="00AB143D" w:rsidRPr="00E82FF7" w14:paraId="2D50204D" w14:textId="77777777" w:rsidTr="004020C2">
        <w:trPr>
          <w:trHeight w:val="144"/>
          <w:tblCellSpacing w:w="20" w:type="nil"/>
        </w:trPr>
        <w:tc>
          <w:tcPr>
            <w:tcW w:w="769" w:type="dxa"/>
            <w:tcMar>
              <w:top w:w="50" w:type="dxa"/>
              <w:left w:w="100" w:type="dxa"/>
            </w:tcMar>
            <w:vAlign w:val="center"/>
          </w:tcPr>
          <w:p w14:paraId="7D44CF12" w14:textId="77777777" w:rsidR="00AB143D" w:rsidRDefault="00AB143D" w:rsidP="004020C2">
            <w:pPr>
              <w:spacing w:after="0"/>
            </w:pPr>
            <w:r>
              <w:rPr>
                <w:rFonts w:ascii="Times New Roman" w:hAnsi="Times New Roman"/>
                <w:color w:val="000000"/>
                <w:sz w:val="24"/>
              </w:rPr>
              <w:lastRenderedPageBreak/>
              <w:t>28</w:t>
            </w:r>
          </w:p>
        </w:tc>
        <w:tc>
          <w:tcPr>
            <w:tcW w:w="3726" w:type="dxa"/>
            <w:tcMar>
              <w:top w:w="50" w:type="dxa"/>
              <w:left w:w="100" w:type="dxa"/>
            </w:tcMar>
            <w:vAlign w:val="center"/>
          </w:tcPr>
          <w:p w14:paraId="53C8DCF9"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Сила трения и её виды. Трение в природе и технике</w:t>
            </w:r>
          </w:p>
        </w:tc>
        <w:tc>
          <w:tcPr>
            <w:tcW w:w="1559" w:type="dxa"/>
          </w:tcPr>
          <w:p w14:paraId="5BD22AFA" w14:textId="77777777" w:rsidR="00AB143D" w:rsidRPr="0097702E" w:rsidRDefault="00AB143D"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§32-34</w:t>
            </w:r>
          </w:p>
        </w:tc>
        <w:tc>
          <w:tcPr>
            <w:tcW w:w="850" w:type="dxa"/>
            <w:tcMar>
              <w:top w:w="50" w:type="dxa"/>
              <w:left w:w="100" w:type="dxa"/>
            </w:tcMar>
            <w:vAlign w:val="center"/>
          </w:tcPr>
          <w:p w14:paraId="28C78F97" w14:textId="77777777" w:rsidR="00AB143D" w:rsidRDefault="00AB143D"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ADC545F" w14:textId="77777777" w:rsidR="00AB143D" w:rsidRDefault="00AB143D" w:rsidP="004020C2">
            <w:pPr>
              <w:spacing w:after="0"/>
              <w:ind w:left="135"/>
              <w:jc w:val="center"/>
            </w:pPr>
          </w:p>
        </w:tc>
        <w:tc>
          <w:tcPr>
            <w:tcW w:w="1583" w:type="dxa"/>
            <w:tcMar>
              <w:top w:w="50" w:type="dxa"/>
              <w:left w:w="100" w:type="dxa"/>
            </w:tcMar>
            <w:vAlign w:val="center"/>
          </w:tcPr>
          <w:p w14:paraId="419D830C" w14:textId="77777777" w:rsidR="00AB143D" w:rsidRDefault="00AB143D" w:rsidP="004020C2">
            <w:pPr>
              <w:spacing w:after="0"/>
              <w:ind w:left="135"/>
              <w:jc w:val="center"/>
            </w:pPr>
          </w:p>
        </w:tc>
        <w:tc>
          <w:tcPr>
            <w:tcW w:w="1347" w:type="dxa"/>
            <w:tcMar>
              <w:top w:w="50" w:type="dxa"/>
              <w:left w:w="100" w:type="dxa"/>
            </w:tcMar>
            <w:vAlign w:val="center"/>
          </w:tcPr>
          <w:p w14:paraId="52B94896" w14:textId="2A14B230" w:rsidR="00AB143D" w:rsidRPr="00B0463B" w:rsidRDefault="00AB143D"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00275237">
              <w:rPr>
                <w:rFonts w:ascii="Times New Roman" w:hAnsi="Times New Roman" w:cs="Times New Roman"/>
                <w:sz w:val="24"/>
                <w:szCs w:val="24"/>
                <w:lang w:val="ru-RU"/>
              </w:rPr>
              <w:t>8</w:t>
            </w:r>
            <w:r>
              <w:rPr>
                <w:rFonts w:ascii="Times New Roman" w:hAnsi="Times New Roman" w:cs="Times New Roman"/>
                <w:sz w:val="24"/>
                <w:szCs w:val="24"/>
                <w:lang w:val="ru-RU"/>
              </w:rPr>
              <w:t>.12</w:t>
            </w:r>
          </w:p>
        </w:tc>
        <w:tc>
          <w:tcPr>
            <w:tcW w:w="2788" w:type="dxa"/>
            <w:tcMar>
              <w:top w:w="50" w:type="dxa"/>
              <w:left w:w="100" w:type="dxa"/>
            </w:tcMar>
            <w:vAlign w:val="center"/>
          </w:tcPr>
          <w:p w14:paraId="29228B8B"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1</w:t>
              </w:r>
              <w:r>
                <w:rPr>
                  <w:rFonts w:ascii="Times New Roman" w:hAnsi="Times New Roman"/>
                  <w:color w:val="0000FF"/>
                  <w:u w:val="single"/>
                </w:rPr>
                <w:t>b</w:t>
              </w:r>
              <w:r w:rsidRPr="0097702E">
                <w:rPr>
                  <w:rFonts w:ascii="Times New Roman" w:hAnsi="Times New Roman"/>
                  <w:color w:val="0000FF"/>
                  <w:u w:val="single"/>
                  <w:lang w:val="ru-RU"/>
                </w:rPr>
                <w:t>9</w:t>
              </w:r>
              <w:r>
                <w:rPr>
                  <w:rFonts w:ascii="Times New Roman" w:hAnsi="Times New Roman"/>
                  <w:color w:val="0000FF"/>
                  <w:u w:val="single"/>
                </w:rPr>
                <w:t>c</w:t>
              </w:r>
            </w:hyperlink>
          </w:p>
        </w:tc>
      </w:tr>
      <w:tr w:rsidR="00AB143D" w:rsidRPr="00E82FF7" w14:paraId="1E114D1A" w14:textId="77777777" w:rsidTr="004020C2">
        <w:trPr>
          <w:trHeight w:val="144"/>
          <w:tblCellSpacing w:w="20" w:type="nil"/>
        </w:trPr>
        <w:tc>
          <w:tcPr>
            <w:tcW w:w="769" w:type="dxa"/>
            <w:tcMar>
              <w:top w:w="50" w:type="dxa"/>
              <w:left w:w="100" w:type="dxa"/>
            </w:tcMar>
            <w:vAlign w:val="center"/>
          </w:tcPr>
          <w:p w14:paraId="75F3E46A" w14:textId="77777777" w:rsidR="00AB143D" w:rsidRDefault="00AB143D" w:rsidP="004020C2">
            <w:pPr>
              <w:spacing w:after="0"/>
            </w:pPr>
            <w:r>
              <w:rPr>
                <w:rFonts w:ascii="Times New Roman" w:hAnsi="Times New Roman"/>
                <w:color w:val="000000"/>
                <w:sz w:val="24"/>
              </w:rPr>
              <w:t>29</w:t>
            </w:r>
          </w:p>
        </w:tc>
        <w:tc>
          <w:tcPr>
            <w:tcW w:w="3726" w:type="dxa"/>
            <w:tcMar>
              <w:top w:w="50" w:type="dxa"/>
              <w:left w:w="100" w:type="dxa"/>
            </w:tcMar>
            <w:vAlign w:val="center"/>
          </w:tcPr>
          <w:p w14:paraId="288EAA6C"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559" w:type="dxa"/>
          </w:tcPr>
          <w:p w14:paraId="042CCB14" w14:textId="77777777" w:rsidR="00AB143D" w:rsidRPr="0097702E" w:rsidRDefault="00AB143D"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Повторение формул</w:t>
            </w:r>
          </w:p>
        </w:tc>
        <w:tc>
          <w:tcPr>
            <w:tcW w:w="850" w:type="dxa"/>
            <w:tcMar>
              <w:top w:w="50" w:type="dxa"/>
              <w:left w:w="100" w:type="dxa"/>
            </w:tcMar>
            <w:vAlign w:val="center"/>
          </w:tcPr>
          <w:p w14:paraId="45776993" w14:textId="77777777" w:rsidR="00AB143D" w:rsidRDefault="00AB143D"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11A05CC" w14:textId="77777777" w:rsidR="00AB143D" w:rsidRDefault="00AB143D" w:rsidP="004020C2">
            <w:pPr>
              <w:spacing w:after="0"/>
              <w:ind w:left="135"/>
              <w:jc w:val="center"/>
            </w:pPr>
          </w:p>
        </w:tc>
        <w:tc>
          <w:tcPr>
            <w:tcW w:w="1583" w:type="dxa"/>
            <w:tcMar>
              <w:top w:w="50" w:type="dxa"/>
              <w:left w:w="100" w:type="dxa"/>
            </w:tcMar>
            <w:vAlign w:val="center"/>
          </w:tcPr>
          <w:p w14:paraId="2E5D0AF9" w14:textId="77777777" w:rsidR="00AB143D" w:rsidRDefault="00AB143D" w:rsidP="00402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27ABE36" w14:textId="0915E8B4" w:rsidR="00AB143D" w:rsidRPr="00B0463B" w:rsidRDefault="00AB143D"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00275237">
              <w:rPr>
                <w:rFonts w:ascii="Times New Roman" w:hAnsi="Times New Roman" w:cs="Times New Roman"/>
                <w:sz w:val="24"/>
                <w:szCs w:val="24"/>
                <w:lang w:val="ru-RU"/>
              </w:rPr>
              <w:t>9</w:t>
            </w:r>
            <w:r>
              <w:rPr>
                <w:rFonts w:ascii="Times New Roman" w:hAnsi="Times New Roman" w:cs="Times New Roman"/>
                <w:sz w:val="24"/>
                <w:szCs w:val="24"/>
                <w:lang w:val="ru-RU"/>
              </w:rPr>
              <w:t>.12</w:t>
            </w:r>
          </w:p>
        </w:tc>
        <w:tc>
          <w:tcPr>
            <w:tcW w:w="2788" w:type="dxa"/>
            <w:tcMar>
              <w:top w:w="50" w:type="dxa"/>
              <w:left w:w="100" w:type="dxa"/>
            </w:tcMar>
            <w:vAlign w:val="center"/>
          </w:tcPr>
          <w:p w14:paraId="79DFE997"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1</w:t>
              </w:r>
              <w:r>
                <w:rPr>
                  <w:rFonts w:ascii="Times New Roman" w:hAnsi="Times New Roman"/>
                  <w:color w:val="0000FF"/>
                  <w:u w:val="single"/>
                </w:rPr>
                <w:t>cc</w:t>
              </w:r>
              <w:r w:rsidRPr="0097702E">
                <w:rPr>
                  <w:rFonts w:ascii="Times New Roman" w:hAnsi="Times New Roman"/>
                  <w:color w:val="0000FF"/>
                  <w:u w:val="single"/>
                  <w:lang w:val="ru-RU"/>
                </w:rPr>
                <w:t>8</w:t>
              </w:r>
            </w:hyperlink>
          </w:p>
        </w:tc>
      </w:tr>
      <w:tr w:rsidR="00AB143D" w14:paraId="28EAE480" w14:textId="77777777" w:rsidTr="004020C2">
        <w:trPr>
          <w:trHeight w:val="144"/>
          <w:tblCellSpacing w:w="20" w:type="nil"/>
        </w:trPr>
        <w:tc>
          <w:tcPr>
            <w:tcW w:w="769" w:type="dxa"/>
            <w:tcMar>
              <w:top w:w="50" w:type="dxa"/>
              <w:left w:w="100" w:type="dxa"/>
            </w:tcMar>
            <w:vAlign w:val="center"/>
          </w:tcPr>
          <w:p w14:paraId="18C7B30B" w14:textId="77777777" w:rsidR="00AB143D" w:rsidRDefault="00AB143D" w:rsidP="004020C2">
            <w:pPr>
              <w:spacing w:after="0"/>
            </w:pPr>
            <w:r>
              <w:rPr>
                <w:rFonts w:ascii="Times New Roman" w:hAnsi="Times New Roman"/>
                <w:color w:val="000000"/>
                <w:sz w:val="24"/>
              </w:rPr>
              <w:t>30</w:t>
            </w:r>
          </w:p>
        </w:tc>
        <w:tc>
          <w:tcPr>
            <w:tcW w:w="3726" w:type="dxa"/>
            <w:tcMar>
              <w:top w:w="50" w:type="dxa"/>
              <w:left w:w="100" w:type="dxa"/>
            </w:tcMar>
            <w:vAlign w:val="center"/>
          </w:tcPr>
          <w:p w14:paraId="402C633F"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Решение задач на определение равнодействующей силы</w:t>
            </w:r>
          </w:p>
        </w:tc>
        <w:tc>
          <w:tcPr>
            <w:tcW w:w="1559" w:type="dxa"/>
          </w:tcPr>
          <w:p w14:paraId="01E82ED9" w14:textId="77777777" w:rsidR="00AB143D" w:rsidRPr="0097702E" w:rsidRDefault="00AB143D"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Задачи на повторение №80-82</w:t>
            </w:r>
          </w:p>
        </w:tc>
        <w:tc>
          <w:tcPr>
            <w:tcW w:w="850" w:type="dxa"/>
            <w:tcMar>
              <w:top w:w="50" w:type="dxa"/>
              <w:left w:w="100" w:type="dxa"/>
            </w:tcMar>
            <w:vAlign w:val="center"/>
          </w:tcPr>
          <w:p w14:paraId="4359EED5" w14:textId="77777777" w:rsidR="00AB143D" w:rsidRDefault="00AB143D"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C2C3D77" w14:textId="77777777" w:rsidR="00AB143D" w:rsidRDefault="00AB143D" w:rsidP="004020C2">
            <w:pPr>
              <w:spacing w:after="0"/>
              <w:ind w:left="135"/>
              <w:jc w:val="center"/>
            </w:pPr>
          </w:p>
        </w:tc>
        <w:tc>
          <w:tcPr>
            <w:tcW w:w="1583" w:type="dxa"/>
            <w:tcMar>
              <w:top w:w="50" w:type="dxa"/>
              <w:left w:w="100" w:type="dxa"/>
            </w:tcMar>
            <w:vAlign w:val="center"/>
          </w:tcPr>
          <w:p w14:paraId="783EF823" w14:textId="77777777" w:rsidR="00AB143D" w:rsidRDefault="00AB143D" w:rsidP="004020C2">
            <w:pPr>
              <w:spacing w:after="0"/>
              <w:ind w:left="135"/>
              <w:jc w:val="center"/>
            </w:pPr>
          </w:p>
        </w:tc>
        <w:tc>
          <w:tcPr>
            <w:tcW w:w="1347" w:type="dxa"/>
            <w:tcMar>
              <w:top w:w="50" w:type="dxa"/>
              <w:left w:w="100" w:type="dxa"/>
            </w:tcMar>
            <w:vAlign w:val="center"/>
          </w:tcPr>
          <w:p w14:paraId="22C244F0" w14:textId="62136221" w:rsidR="00AB143D"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w:t>
            </w:r>
            <w:r w:rsidR="00AB143D">
              <w:rPr>
                <w:rFonts w:ascii="Times New Roman" w:hAnsi="Times New Roman" w:cs="Times New Roman"/>
                <w:sz w:val="24"/>
                <w:szCs w:val="24"/>
                <w:lang w:val="ru-RU"/>
              </w:rPr>
              <w:t>.12</w:t>
            </w:r>
          </w:p>
        </w:tc>
        <w:tc>
          <w:tcPr>
            <w:tcW w:w="2788" w:type="dxa"/>
            <w:tcMar>
              <w:top w:w="50" w:type="dxa"/>
              <w:left w:w="100" w:type="dxa"/>
            </w:tcMar>
            <w:vAlign w:val="center"/>
          </w:tcPr>
          <w:p w14:paraId="11DB6629" w14:textId="77777777" w:rsidR="00AB143D" w:rsidRDefault="00AB143D" w:rsidP="004020C2">
            <w:pPr>
              <w:spacing w:after="0"/>
              <w:ind w:left="135"/>
            </w:pPr>
          </w:p>
        </w:tc>
      </w:tr>
      <w:tr w:rsidR="00AB143D" w:rsidRPr="00E82FF7" w14:paraId="7577412D" w14:textId="77777777" w:rsidTr="004020C2">
        <w:trPr>
          <w:trHeight w:val="144"/>
          <w:tblCellSpacing w:w="20" w:type="nil"/>
        </w:trPr>
        <w:tc>
          <w:tcPr>
            <w:tcW w:w="769" w:type="dxa"/>
            <w:tcMar>
              <w:top w:w="50" w:type="dxa"/>
              <w:left w:w="100" w:type="dxa"/>
            </w:tcMar>
            <w:vAlign w:val="center"/>
          </w:tcPr>
          <w:p w14:paraId="564CBF6A" w14:textId="77777777" w:rsidR="00AB143D" w:rsidRDefault="00AB143D" w:rsidP="004020C2">
            <w:pPr>
              <w:spacing w:after="0"/>
            </w:pPr>
            <w:r>
              <w:rPr>
                <w:rFonts w:ascii="Times New Roman" w:hAnsi="Times New Roman"/>
                <w:color w:val="000000"/>
                <w:sz w:val="24"/>
              </w:rPr>
              <w:t>31</w:t>
            </w:r>
          </w:p>
        </w:tc>
        <w:tc>
          <w:tcPr>
            <w:tcW w:w="3726" w:type="dxa"/>
            <w:tcMar>
              <w:top w:w="50" w:type="dxa"/>
              <w:left w:w="100" w:type="dxa"/>
            </w:tcMar>
            <w:vAlign w:val="center"/>
          </w:tcPr>
          <w:p w14:paraId="59583932"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559" w:type="dxa"/>
          </w:tcPr>
          <w:p w14:paraId="28971E63" w14:textId="77777777" w:rsidR="00AB143D" w:rsidRPr="0097702E" w:rsidRDefault="00AB143D"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Задачи на повторение №66-70</w:t>
            </w:r>
          </w:p>
        </w:tc>
        <w:tc>
          <w:tcPr>
            <w:tcW w:w="850" w:type="dxa"/>
            <w:tcMar>
              <w:top w:w="50" w:type="dxa"/>
              <w:left w:w="100" w:type="dxa"/>
            </w:tcMar>
            <w:vAlign w:val="center"/>
          </w:tcPr>
          <w:p w14:paraId="48759308" w14:textId="77777777" w:rsidR="00AB143D" w:rsidRDefault="00AB143D"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196764B" w14:textId="77777777" w:rsidR="00AB143D" w:rsidRDefault="00AB143D" w:rsidP="004020C2">
            <w:pPr>
              <w:spacing w:after="0"/>
              <w:ind w:left="135"/>
              <w:jc w:val="center"/>
            </w:pPr>
          </w:p>
        </w:tc>
        <w:tc>
          <w:tcPr>
            <w:tcW w:w="1583" w:type="dxa"/>
            <w:tcMar>
              <w:top w:w="50" w:type="dxa"/>
              <w:left w:w="100" w:type="dxa"/>
            </w:tcMar>
            <w:vAlign w:val="center"/>
          </w:tcPr>
          <w:p w14:paraId="6444F3A9" w14:textId="77777777" w:rsidR="00AB143D" w:rsidRDefault="00AB143D" w:rsidP="004020C2">
            <w:pPr>
              <w:spacing w:after="0"/>
              <w:ind w:left="135"/>
              <w:jc w:val="center"/>
            </w:pPr>
          </w:p>
        </w:tc>
        <w:tc>
          <w:tcPr>
            <w:tcW w:w="1347" w:type="dxa"/>
            <w:tcMar>
              <w:top w:w="50" w:type="dxa"/>
              <w:left w:w="100" w:type="dxa"/>
            </w:tcMar>
            <w:vAlign w:val="center"/>
          </w:tcPr>
          <w:p w14:paraId="4444811F" w14:textId="048DB9B9" w:rsidR="00AB143D" w:rsidRPr="00B0463B" w:rsidRDefault="00AB143D"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275237">
              <w:rPr>
                <w:rFonts w:ascii="Times New Roman" w:hAnsi="Times New Roman" w:cs="Times New Roman"/>
                <w:sz w:val="24"/>
                <w:szCs w:val="24"/>
                <w:lang w:val="ru-RU"/>
              </w:rPr>
              <w:t>6</w:t>
            </w:r>
            <w:r>
              <w:rPr>
                <w:rFonts w:ascii="Times New Roman" w:hAnsi="Times New Roman" w:cs="Times New Roman"/>
                <w:sz w:val="24"/>
                <w:szCs w:val="24"/>
                <w:lang w:val="ru-RU"/>
              </w:rPr>
              <w:t>.12</w:t>
            </w:r>
          </w:p>
        </w:tc>
        <w:tc>
          <w:tcPr>
            <w:tcW w:w="2788" w:type="dxa"/>
            <w:tcMar>
              <w:top w:w="50" w:type="dxa"/>
              <w:left w:w="100" w:type="dxa"/>
            </w:tcMar>
            <w:vAlign w:val="center"/>
          </w:tcPr>
          <w:p w14:paraId="131A5D3A"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1</w:t>
              </w:r>
              <w:r>
                <w:rPr>
                  <w:rFonts w:ascii="Times New Roman" w:hAnsi="Times New Roman"/>
                  <w:color w:val="0000FF"/>
                  <w:u w:val="single"/>
                </w:rPr>
                <w:t>de</w:t>
              </w:r>
              <w:r w:rsidRPr="0097702E">
                <w:rPr>
                  <w:rFonts w:ascii="Times New Roman" w:hAnsi="Times New Roman"/>
                  <w:color w:val="0000FF"/>
                  <w:u w:val="single"/>
                  <w:lang w:val="ru-RU"/>
                </w:rPr>
                <w:t>0</w:t>
              </w:r>
            </w:hyperlink>
          </w:p>
        </w:tc>
      </w:tr>
      <w:tr w:rsidR="00AB143D" w14:paraId="4466B6BF" w14:textId="77777777" w:rsidTr="004020C2">
        <w:trPr>
          <w:trHeight w:val="144"/>
          <w:tblCellSpacing w:w="20" w:type="nil"/>
        </w:trPr>
        <w:tc>
          <w:tcPr>
            <w:tcW w:w="769" w:type="dxa"/>
            <w:tcMar>
              <w:top w:w="50" w:type="dxa"/>
              <w:left w:w="100" w:type="dxa"/>
            </w:tcMar>
            <w:vAlign w:val="center"/>
          </w:tcPr>
          <w:p w14:paraId="7B0C43A5" w14:textId="77777777" w:rsidR="00AB143D" w:rsidRDefault="00AB143D" w:rsidP="004020C2">
            <w:pPr>
              <w:spacing w:after="0"/>
            </w:pPr>
            <w:r>
              <w:rPr>
                <w:rFonts w:ascii="Times New Roman" w:hAnsi="Times New Roman"/>
                <w:color w:val="000000"/>
                <w:sz w:val="24"/>
              </w:rPr>
              <w:t>32</w:t>
            </w:r>
          </w:p>
        </w:tc>
        <w:tc>
          <w:tcPr>
            <w:tcW w:w="3726" w:type="dxa"/>
            <w:tcMar>
              <w:top w:w="50" w:type="dxa"/>
              <w:left w:w="100" w:type="dxa"/>
            </w:tcMar>
            <w:vAlign w:val="center"/>
          </w:tcPr>
          <w:p w14:paraId="208C0B27"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559" w:type="dxa"/>
          </w:tcPr>
          <w:p w14:paraId="37949489" w14:textId="77777777" w:rsidR="00AB143D" w:rsidRPr="0097702E" w:rsidRDefault="00AB143D"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Повторение терминов</w:t>
            </w:r>
          </w:p>
        </w:tc>
        <w:tc>
          <w:tcPr>
            <w:tcW w:w="850" w:type="dxa"/>
            <w:tcMar>
              <w:top w:w="50" w:type="dxa"/>
              <w:left w:w="100" w:type="dxa"/>
            </w:tcMar>
            <w:vAlign w:val="center"/>
          </w:tcPr>
          <w:p w14:paraId="5A131C8A" w14:textId="77777777" w:rsidR="00AB143D" w:rsidRDefault="00AB143D"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A3AD2FE" w14:textId="77777777" w:rsidR="00AB143D" w:rsidRDefault="00AB143D" w:rsidP="004020C2">
            <w:pPr>
              <w:spacing w:after="0"/>
              <w:ind w:left="135"/>
              <w:jc w:val="center"/>
            </w:pPr>
            <w:r>
              <w:rPr>
                <w:rFonts w:ascii="Times New Roman" w:hAnsi="Times New Roman"/>
                <w:color w:val="000000"/>
                <w:sz w:val="24"/>
              </w:rPr>
              <w:t xml:space="preserve"> 1 </w:t>
            </w:r>
          </w:p>
        </w:tc>
        <w:tc>
          <w:tcPr>
            <w:tcW w:w="1583" w:type="dxa"/>
            <w:tcMar>
              <w:top w:w="50" w:type="dxa"/>
              <w:left w:w="100" w:type="dxa"/>
            </w:tcMar>
            <w:vAlign w:val="center"/>
          </w:tcPr>
          <w:p w14:paraId="2DBD3397" w14:textId="77777777" w:rsidR="00AB143D" w:rsidRDefault="00AB143D" w:rsidP="004020C2">
            <w:pPr>
              <w:spacing w:after="0"/>
              <w:ind w:left="135"/>
              <w:jc w:val="center"/>
            </w:pPr>
          </w:p>
        </w:tc>
        <w:tc>
          <w:tcPr>
            <w:tcW w:w="1347" w:type="dxa"/>
            <w:tcMar>
              <w:top w:w="50" w:type="dxa"/>
              <w:left w:w="100" w:type="dxa"/>
            </w:tcMar>
            <w:vAlign w:val="center"/>
          </w:tcPr>
          <w:p w14:paraId="4E70EF1D" w14:textId="0FE45542" w:rsidR="00AB143D"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09.01</w:t>
            </w:r>
          </w:p>
        </w:tc>
        <w:tc>
          <w:tcPr>
            <w:tcW w:w="2788" w:type="dxa"/>
            <w:tcMar>
              <w:top w:w="50" w:type="dxa"/>
              <w:left w:w="100" w:type="dxa"/>
            </w:tcMar>
            <w:vAlign w:val="center"/>
          </w:tcPr>
          <w:p w14:paraId="5D91FB68" w14:textId="77777777" w:rsidR="00AB143D" w:rsidRDefault="00AB143D" w:rsidP="004020C2">
            <w:pPr>
              <w:spacing w:after="0"/>
              <w:ind w:left="135"/>
            </w:pPr>
          </w:p>
        </w:tc>
      </w:tr>
      <w:tr w:rsidR="00AB143D" w:rsidRPr="00E82FF7" w14:paraId="5CC0E735" w14:textId="77777777" w:rsidTr="004020C2">
        <w:trPr>
          <w:trHeight w:val="144"/>
          <w:tblCellSpacing w:w="20" w:type="nil"/>
        </w:trPr>
        <w:tc>
          <w:tcPr>
            <w:tcW w:w="769" w:type="dxa"/>
            <w:tcMar>
              <w:top w:w="50" w:type="dxa"/>
              <w:left w:w="100" w:type="dxa"/>
            </w:tcMar>
            <w:vAlign w:val="center"/>
          </w:tcPr>
          <w:p w14:paraId="337DA1CB" w14:textId="77777777" w:rsidR="00AB143D" w:rsidRDefault="00AB143D" w:rsidP="004020C2">
            <w:pPr>
              <w:spacing w:after="0"/>
            </w:pPr>
            <w:r>
              <w:rPr>
                <w:rFonts w:ascii="Times New Roman" w:hAnsi="Times New Roman"/>
                <w:color w:val="000000"/>
                <w:sz w:val="24"/>
              </w:rPr>
              <w:t>33</w:t>
            </w:r>
          </w:p>
        </w:tc>
        <w:tc>
          <w:tcPr>
            <w:tcW w:w="3726" w:type="dxa"/>
            <w:tcMar>
              <w:top w:w="50" w:type="dxa"/>
              <w:left w:w="100" w:type="dxa"/>
            </w:tcMar>
            <w:vAlign w:val="center"/>
          </w:tcPr>
          <w:p w14:paraId="75B4AB81"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Давление. Способы уменьшения и увеличения давления</w:t>
            </w:r>
          </w:p>
        </w:tc>
        <w:tc>
          <w:tcPr>
            <w:tcW w:w="1559" w:type="dxa"/>
          </w:tcPr>
          <w:p w14:paraId="2F246DFF" w14:textId="77777777" w:rsidR="00AB143D" w:rsidRPr="0097702E" w:rsidRDefault="00AB143D"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§35 упр20(1-4)</w:t>
            </w:r>
          </w:p>
        </w:tc>
        <w:tc>
          <w:tcPr>
            <w:tcW w:w="850" w:type="dxa"/>
            <w:tcMar>
              <w:top w:w="50" w:type="dxa"/>
              <w:left w:w="100" w:type="dxa"/>
            </w:tcMar>
            <w:vAlign w:val="center"/>
          </w:tcPr>
          <w:p w14:paraId="239CAC7A" w14:textId="77777777" w:rsidR="00AB143D" w:rsidRDefault="00AB143D"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C9179D2" w14:textId="77777777" w:rsidR="00AB143D" w:rsidRDefault="00AB143D" w:rsidP="004020C2">
            <w:pPr>
              <w:spacing w:after="0"/>
              <w:ind w:left="135"/>
              <w:jc w:val="center"/>
            </w:pPr>
          </w:p>
        </w:tc>
        <w:tc>
          <w:tcPr>
            <w:tcW w:w="1583" w:type="dxa"/>
            <w:tcMar>
              <w:top w:w="50" w:type="dxa"/>
              <w:left w:w="100" w:type="dxa"/>
            </w:tcMar>
            <w:vAlign w:val="center"/>
          </w:tcPr>
          <w:p w14:paraId="03FB3B4B" w14:textId="77777777" w:rsidR="00AB143D" w:rsidRDefault="00AB143D" w:rsidP="004020C2">
            <w:pPr>
              <w:spacing w:after="0"/>
              <w:ind w:left="135"/>
              <w:jc w:val="center"/>
            </w:pPr>
          </w:p>
        </w:tc>
        <w:tc>
          <w:tcPr>
            <w:tcW w:w="1347" w:type="dxa"/>
            <w:tcMar>
              <w:top w:w="50" w:type="dxa"/>
              <w:left w:w="100" w:type="dxa"/>
            </w:tcMar>
            <w:vAlign w:val="center"/>
          </w:tcPr>
          <w:p w14:paraId="581E6318" w14:textId="039BF191" w:rsidR="00AB143D"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w:t>
            </w:r>
            <w:r w:rsidR="00AB143D">
              <w:rPr>
                <w:rFonts w:ascii="Times New Roman" w:hAnsi="Times New Roman" w:cs="Times New Roman"/>
                <w:sz w:val="24"/>
                <w:szCs w:val="24"/>
                <w:lang w:val="ru-RU"/>
              </w:rPr>
              <w:t>.01</w:t>
            </w:r>
          </w:p>
        </w:tc>
        <w:tc>
          <w:tcPr>
            <w:tcW w:w="2788" w:type="dxa"/>
            <w:tcMar>
              <w:top w:w="50" w:type="dxa"/>
              <w:left w:w="100" w:type="dxa"/>
            </w:tcMar>
            <w:vAlign w:val="center"/>
          </w:tcPr>
          <w:p w14:paraId="20CC6810"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20</w:t>
              </w:r>
              <w:r>
                <w:rPr>
                  <w:rFonts w:ascii="Times New Roman" w:hAnsi="Times New Roman"/>
                  <w:color w:val="0000FF"/>
                  <w:u w:val="single"/>
                </w:rPr>
                <w:t>a</w:t>
              </w:r>
              <w:r w:rsidRPr="0097702E">
                <w:rPr>
                  <w:rFonts w:ascii="Times New Roman" w:hAnsi="Times New Roman"/>
                  <w:color w:val="0000FF"/>
                  <w:u w:val="single"/>
                  <w:lang w:val="ru-RU"/>
                </w:rPr>
                <w:t>6</w:t>
              </w:r>
            </w:hyperlink>
          </w:p>
        </w:tc>
      </w:tr>
      <w:tr w:rsidR="00AB143D" w:rsidRPr="00E82FF7" w14:paraId="231C4D5C" w14:textId="77777777" w:rsidTr="004020C2">
        <w:trPr>
          <w:trHeight w:val="144"/>
          <w:tblCellSpacing w:w="20" w:type="nil"/>
        </w:trPr>
        <w:tc>
          <w:tcPr>
            <w:tcW w:w="769" w:type="dxa"/>
            <w:tcMar>
              <w:top w:w="50" w:type="dxa"/>
              <w:left w:w="100" w:type="dxa"/>
            </w:tcMar>
            <w:vAlign w:val="center"/>
          </w:tcPr>
          <w:p w14:paraId="6F72BB56" w14:textId="77777777" w:rsidR="00AB143D" w:rsidRDefault="00AB143D" w:rsidP="004020C2">
            <w:pPr>
              <w:spacing w:after="0"/>
            </w:pPr>
            <w:r>
              <w:rPr>
                <w:rFonts w:ascii="Times New Roman" w:hAnsi="Times New Roman"/>
                <w:color w:val="000000"/>
                <w:sz w:val="24"/>
              </w:rPr>
              <w:t>34</w:t>
            </w:r>
          </w:p>
        </w:tc>
        <w:tc>
          <w:tcPr>
            <w:tcW w:w="3726" w:type="dxa"/>
            <w:tcMar>
              <w:top w:w="50" w:type="dxa"/>
              <w:left w:w="100" w:type="dxa"/>
            </w:tcMar>
            <w:vAlign w:val="center"/>
          </w:tcPr>
          <w:p w14:paraId="1F89BF57"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Давление газа. Зависимость давления газа от объёма, температуры</w:t>
            </w:r>
          </w:p>
        </w:tc>
        <w:tc>
          <w:tcPr>
            <w:tcW w:w="1559" w:type="dxa"/>
          </w:tcPr>
          <w:p w14:paraId="027E3211" w14:textId="77777777" w:rsidR="00AB143D" w:rsidRPr="0097702E" w:rsidRDefault="00AB143D"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§36 задание26</w:t>
            </w:r>
          </w:p>
        </w:tc>
        <w:tc>
          <w:tcPr>
            <w:tcW w:w="850" w:type="dxa"/>
            <w:tcMar>
              <w:top w:w="50" w:type="dxa"/>
              <w:left w:w="100" w:type="dxa"/>
            </w:tcMar>
            <w:vAlign w:val="center"/>
          </w:tcPr>
          <w:p w14:paraId="3E537843" w14:textId="77777777" w:rsidR="00AB143D" w:rsidRDefault="00AB143D"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3398420" w14:textId="77777777" w:rsidR="00AB143D" w:rsidRDefault="00AB143D" w:rsidP="004020C2">
            <w:pPr>
              <w:spacing w:after="0"/>
              <w:ind w:left="135"/>
              <w:jc w:val="center"/>
            </w:pPr>
          </w:p>
        </w:tc>
        <w:tc>
          <w:tcPr>
            <w:tcW w:w="1583" w:type="dxa"/>
            <w:tcMar>
              <w:top w:w="50" w:type="dxa"/>
              <w:left w:w="100" w:type="dxa"/>
            </w:tcMar>
            <w:vAlign w:val="center"/>
          </w:tcPr>
          <w:p w14:paraId="708E8BAD" w14:textId="77777777" w:rsidR="00AB143D" w:rsidRDefault="00AB143D" w:rsidP="004020C2">
            <w:pPr>
              <w:spacing w:after="0"/>
              <w:ind w:left="135"/>
              <w:jc w:val="center"/>
            </w:pPr>
          </w:p>
        </w:tc>
        <w:tc>
          <w:tcPr>
            <w:tcW w:w="1347" w:type="dxa"/>
            <w:tcMar>
              <w:top w:w="50" w:type="dxa"/>
              <w:left w:w="100" w:type="dxa"/>
            </w:tcMar>
            <w:vAlign w:val="center"/>
          </w:tcPr>
          <w:p w14:paraId="279153B3" w14:textId="5837797C" w:rsidR="00AB143D" w:rsidRPr="00B0463B" w:rsidRDefault="00AB143D"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00275237">
              <w:rPr>
                <w:rFonts w:ascii="Times New Roman" w:hAnsi="Times New Roman" w:cs="Times New Roman"/>
                <w:sz w:val="24"/>
                <w:szCs w:val="24"/>
                <w:lang w:val="ru-RU"/>
              </w:rPr>
              <w:t>6</w:t>
            </w:r>
            <w:r>
              <w:rPr>
                <w:rFonts w:ascii="Times New Roman" w:hAnsi="Times New Roman" w:cs="Times New Roman"/>
                <w:sz w:val="24"/>
                <w:szCs w:val="24"/>
                <w:lang w:val="ru-RU"/>
              </w:rPr>
              <w:t>.01</w:t>
            </w:r>
          </w:p>
        </w:tc>
        <w:tc>
          <w:tcPr>
            <w:tcW w:w="2788" w:type="dxa"/>
            <w:tcMar>
              <w:top w:w="50" w:type="dxa"/>
              <w:left w:w="100" w:type="dxa"/>
            </w:tcMar>
            <w:vAlign w:val="center"/>
          </w:tcPr>
          <w:p w14:paraId="0D44CA94"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2376</w:t>
              </w:r>
            </w:hyperlink>
          </w:p>
        </w:tc>
      </w:tr>
      <w:tr w:rsidR="00AB143D" w:rsidRPr="00E82FF7" w14:paraId="27371E56" w14:textId="77777777" w:rsidTr="004020C2">
        <w:trPr>
          <w:trHeight w:val="144"/>
          <w:tblCellSpacing w:w="20" w:type="nil"/>
        </w:trPr>
        <w:tc>
          <w:tcPr>
            <w:tcW w:w="769" w:type="dxa"/>
            <w:tcMar>
              <w:top w:w="50" w:type="dxa"/>
              <w:left w:w="100" w:type="dxa"/>
            </w:tcMar>
            <w:vAlign w:val="center"/>
          </w:tcPr>
          <w:p w14:paraId="0FD081BD" w14:textId="77777777" w:rsidR="00AB143D" w:rsidRDefault="00AB143D" w:rsidP="004020C2">
            <w:pPr>
              <w:spacing w:after="0"/>
            </w:pPr>
            <w:r>
              <w:rPr>
                <w:rFonts w:ascii="Times New Roman" w:hAnsi="Times New Roman"/>
                <w:color w:val="000000"/>
                <w:sz w:val="24"/>
              </w:rPr>
              <w:t>35</w:t>
            </w:r>
          </w:p>
        </w:tc>
        <w:tc>
          <w:tcPr>
            <w:tcW w:w="3726" w:type="dxa"/>
            <w:tcMar>
              <w:top w:w="50" w:type="dxa"/>
              <w:left w:w="100" w:type="dxa"/>
            </w:tcMar>
            <w:vAlign w:val="center"/>
          </w:tcPr>
          <w:p w14:paraId="4D0DF5CB" w14:textId="77777777" w:rsidR="00AB143D" w:rsidRDefault="00AB143D" w:rsidP="004020C2">
            <w:pPr>
              <w:spacing w:after="0"/>
              <w:ind w:left="135"/>
            </w:pPr>
            <w:r w:rsidRPr="0097702E">
              <w:rPr>
                <w:rFonts w:ascii="Times New Roman" w:hAnsi="Times New Roman"/>
                <w:color w:val="000000"/>
                <w:sz w:val="24"/>
                <w:lang w:val="ru-RU"/>
              </w:rPr>
              <w:t xml:space="preserve">Передача давления твёрдыми телами, жидкостями и газами.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p>
        </w:tc>
        <w:tc>
          <w:tcPr>
            <w:tcW w:w="1559" w:type="dxa"/>
          </w:tcPr>
          <w:p w14:paraId="2B9B4730" w14:textId="77777777" w:rsidR="00AB143D" w:rsidRDefault="00AB143D"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t>§37 задание27</w:t>
            </w:r>
          </w:p>
        </w:tc>
        <w:tc>
          <w:tcPr>
            <w:tcW w:w="850" w:type="dxa"/>
            <w:tcMar>
              <w:top w:w="50" w:type="dxa"/>
              <w:left w:w="100" w:type="dxa"/>
            </w:tcMar>
            <w:vAlign w:val="center"/>
          </w:tcPr>
          <w:p w14:paraId="7F06B920" w14:textId="77777777" w:rsidR="00AB143D" w:rsidRDefault="00AB143D"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FF905C6" w14:textId="77777777" w:rsidR="00AB143D" w:rsidRDefault="00AB143D" w:rsidP="004020C2">
            <w:pPr>
              <w:spacing w:after="0"/>
              <w:ind w:left="135"/>
              <w:jc w:val="center"/>
            </w:pPr>
          </w:p>
        </w:tc>
        <w:tc>
          <w:tcPr>
            <w:tcW w:w="1583" w:type="dxa"/>
            <w:tcMar>
              <w:top w:w="50" w:type="dxa"/>
              <w:left w:w="100" w:type="dxa"/>
            </w:tcMar>
            <w:vAlign w:val="center"/>
          </w:tcPr>
          <w:p w14:paraId="4F5F4E3A" w14:textId="77777777" w:rsidR="00AB143D" w:rsidRDefault="00AB143D" w:rsidP="004020C2">
            <w:pPr>
              <w:spacing w:after="0"/>
              <w:ind w:left="135"/>
              <w:jc w:val="center"/>
            </w:pPr>
          </w:p>
        </w:tc>
        <w:tc>
          <w:tcPr>
            <w:tcW w:w="1347" w:type="dxa"/>
            <w:tcMar>
              <w:top w:w="50" w:type="dxa"/>
              <w:left w:w="100" w:type="dxa"/>
            </w:tcMar>
            <w:vAlign w:val="center"/>
          </w:tcPr>
          <w:p w14:paraId="1648E3FC" w14:textId="63ADCD93" w:rsidR="00AB143D"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w:t>
            </w:r>
            <w:r w:rsidR="00AB143D">
              <w:rPr>
                <w:rFonts w:ascii="Times New Roman" w:hAnsi="Times New Roman" w:cs="Times New Roman"/>
                <w:sz w:val="24"/>
                <w:szCs w:val="24"/>
                <w:lang w:val="ru-RU"/>
              </w:rPr>
              <w:t>.01</w:t>
            </w:r>
          </w:p>
        </w:tc>
        <w:tc>
          <w:tcPr>
            <w:tcW w:w="2788" w:type="dxa"/>
            <w:tcMar>
              <w:top w:w="50" w:type="dxa"/>
              <w:left w:w="100" w:type="dxa"/>
            </w:tcMar>
            <w:vAlign w:val="center"/>
          </w:tcPr>
          <w:p w14:paraId="055EF705"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25</w:t>
              </w:r>
              <w:r>
                <w:rPr>
                  <w:rFonts w:ascii="Times New Roman" w:hAnsi="Times New Roman"/>
                  <w:color w:val="0000FF"/>
                  <w:u w:val="single"/>
                </w:rPr>
                <w:t>b</w:t>
              </w:r>
              <w:r w:rsidRPr="0097702E">
                <w:rPr>
                  <w:rFonts w:ascii="Times New Roman" w:hAnsi="Times New Roman"/>
                  <w:color w:val="0000FF"/>
                  <w:u w:val="single"/>
                  <w:lang w:val="ru-RU"/>
                </w:rPr>
                <w:t>0</w:t>
              </w:r>
            </w:hyperlink>
          </w:p>
        </w:tc>
      </w:tr>
      <w:tr w:rsidR="00AB143D" w:rsidRPr="00E82FF7" w14:paraId="2A245609" w14:textId="77777777" w:rsidTr="004020C2">
        <w:trPr>
          <w:trHeight w:val="144"/>
          <w:tblCellSpacing w:w="20" w:type="nil"/>
        </w:trPr>
        <w:tc>
          <w:tcPr>
            <w:tcW w:w="769" w:type="dxa"/>
            <w:tcMar>
              <w:top w:w="50" w:type="dxa"/>
              <w:left w:w="100" w:type="dxa"/>
            </w:tcMar>
            <w:vAlign w:val="center"/>
          </w:tcPr>
          <w:p w14:paraId="08938078" w14:textId="77777777" w:rsidR="00AB143D" w:rsidRDefault="00AB143D" w:rsidP="004020C2">
            <w:pPr>
              <w:spacing w:after="0"/>
            </w:pPr>
            <w:r>
              <w:rPr>
                <w:rFonts w:ascii="Times New Roman" w:hAnsi="Times New Roman"/>
                <w:color w:val="000000"/>
                <w:sz w:val="24"/>
              </w:rPr>
              <w:t>36</w:t>
            </w:r>
          </w:p>
        </w:tc>
        <w:tc>
          <w:tcPr>
            <w:tcW w:w="3726" w:type="dxa"/>
            <w:tcMar>
              <w:top w:w="50" w:type="dxa"/>
              <w:left w:w="100" w:type="dxa"/>
            </w:tcMar>
            <w:vAlign w:val="center"/>
          </w:tcPr>
          <w:p w14:paraId="1DB42A0D"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 xml:space="preserve">Давление в жидкости и газе, </w:t>
            </w:r>
            <w:r w:rsidRPr="0097702E">
              <w:rPr>
                <w:rFonts w:ascii="Times New Roman" w:hAnsi="Times New Roman"/>
                <w:color w:val="000000"/>
                <w:sz w:val="24"/>
                <w:lang w:val="ru-RU"/>
              </w:rPr>
              <w:lastRenderedPageBreak/>
              <w:t>вызванное действием силы тяжести</w:t>
            </w:r>
          </w:p>
        </w:tc>
        <w:tc>
          <w:tcPr>
            <w:tcW w:w="1559" w:type="dxa"/>
          </w:tcPr>
          <w:p w14:paraId="23BDFFE1" w14:textId="77777777" w:rsidR="00AB143D" w:rsidRPr="0097702E" w:rsidRDefault="00AB143D"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lastRenderedPageBreak/>
              <w:t>§38,39</w:t>
            </w:r>
          </w:p>
        </w:tc>
        <w:tc>
          <w:tcPr>
            <w:tcW w:w="850" w:type="dxa"/>
            <w:tcMar>
              <w:top w:w="50" w:type="dxa"/>
              <w:left w:w="100" w:type="dxa"/>
            </w:tcMar>
            <w:vAlign w:val="center"/>
          </w:tcPr>
          <w:p w14:paraId="4B0E1555" w14:textId="77777777" w:rsidR="00AB143D" w:rsidRDefault="00AB143D"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655395D" w14:textId="77777777" w:rsidR="00AB143D" w:rsidRDefault="00AB143D" w:rsidP="004020C2">
            <w:pPr>
              <w:spacing w:after="0"/>
              <w:ind w:left="135"/>
              <w:jc w:val="center"/>
            </w:pPr>
          </w:p>
        </w:tc>
        <w:tc>
          <w:tcPr>
            <w:tcW w:w="1583" w:type="dxa"/>
            <w:tcMar>
              <w:top w:w="50" w:type="dxa"/>
              <w:left w:w="100" w:type="dxa"/>
            </w:tcMar>
            <w:vAlign w:val="center"/>
          </w:tcPr>
          <w:p w14:paraId="3E869CAC" w14:textId="77777777" w:rsidR="00AB143D" w:rsidRDefault="00AB143D" w:rsidP="004020C2">
            <w:pPr>
              <w:spacing w:after="0"/>
              <w:ind w:left="135"/>
              <w:jc w:val="center"/>
            </w:pPr>
          </w:p>
        </w:tc>
        <w:tc>
          <w:tcPr>
            <w:tcW w:w="1347" w:type="dxa"/>
            <w:tcMar>
              <w:top w:w="50" w:type="dxa"/>
              <w:left w:w="100" w:type="dxa"/>
            </w:tcMar>
            <w:vAlign w:val="center"/>
          </w:tcPr>
          <w:p w14:paraId="4D353DF0" w14:textId="305D6FFE" w:rsidR="00AB143D" w:rsidRPr="00B0463B" w:rsidRDefault="00AB143D"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275237">
              <w:rPr>
                <w:rFonts w:ascii="Times New Roman" w:hAnsi="Times New Roman" w:cs="Times New Roman"/>
                <w:sz w:val="24"/>
                <w:szCs w:val="24"/>
                <w:lang w:val="ru-RU"/>
              </w:rPr>
              <w:t>3</w:t>
            </w:r>
            <w:r>
              <w:rPr>
                <w:rFonts w:ascii="Times New Roman" w:hAnsi="Times New Roman" w:cs="Times New Roman"/>
                <w:sz w:val="24"/>
                <w:szCs w:val="24"/>
                <w:lang w:val="ru-RU"/>
              </w:rPr>
              <w:t>.01</w:t>
            </w:r>
          </w:p>
        </w:tc>
        <w:tc>
          <w:tcPr>
            <w:tcW w:w="2788" w:type="dxa"/>
            <w:tcMar>
              <w:top w:w="50" w:type="dxa"/>
              <w:left w:w="100" w:type="dxa"/>
            </w:tcMar>
            <w:vAlign w:val="center"/>
          </w:tcPr>
          <w:p w14:paraId="0E95F6A8"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2718</w:t>
              </w:r>
            </w:hyperlink>
          </w:p>
        </w:tc>
      </w:tr>
      <w:tr w:rsidR="00AB143D" w:rsidRPr="00E82FF7" w14:paraId="459CD76E" w14:textId="77777777" w:rsidTr="004020C2">
        <w:trPr>
          <w:trHeight w:val="144"/>
          <w:tblCellSpacing w:w="20" w:type="nil"/>
        </w:trPr>
        <w:tc>
          <w:tcPr>
            <w:tcW w:w="769" w:type="dxa"/>
            <w:tcMar>
              <w:top w:w="50" w:type="dxa"/>
              <w:left w:w="100" w:type="dxa"/>
            </w:tcMar>
            <w:vAlign w:val="center"/>
          </w:tcPr>
          <w:p w14:paraId="4F056A4A" w14:textId="77777777" w:rsidR="00AB143D" w:rsidRDefault="00AB143D" w:rsidP="004020C2">
            <w:pPr>
              <w:spacing w:after="0"/>
            </w:pPr>
            <w:r>
              <w:rPr>
                <w:rFonts w:ascii="Times New Roman" w:hAnsi="Times New Roman"/>
                <w:color w:val="000000"/>
                <w:sz w:val="24"/>
              </w:rPr>
              <w:t>37</w:t>
            </w:r>
          </w:p>
        </w:tc>
        <w:tc>
          <w:tcPr>
            <w:tcW w:w="3726" w:type="dxa"/>
            <w:tcMar>
              <w:top w:w="50" w:type="dxa"/>
              <w:left w:w="100" w:type="dxa"/>
            </w:tcMar>
            <w:vAlign w:val="center"/>
          </w:tcPr>
          <w:p w14:paraId="1DCB7C9D" w14:textId="77777777" w:rsidR="00AB143D" w:rsidRDefault="00AB143D" w:rsidP="004020C2">
            <w:pPr>
              <w:spacing w:after="0"/>
              <w:ind w:left="135"/>
            </w:pPr>
            <w:r w:rsidRPr="0097702E">
              <w:rPr>
                <w:rFonts w:ascii="Times New Roman" w:hAnsi="Times New Roman"/>
                <w:color w:val="000000"/>
                <w:sz w:val="24"/>
                <w:lang w:val="ru-RU"/>
              </w:rPr>
              <w:t xml:space="preserve">Решение задач по теме «Давление в жидкости и газе.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r>
              <w:rPr>
                <w:rFonts w:ascii="Times New Roman" w:hAnsi="Times New Roman"/>
                <w:color w:val="000000"/>
                <w:sz w:val="24"/>
              </w:rPr>
              <w:t>»</w:t>
            </w:r>
          </w:p>
        </w:tc>
        <w:tc>
          <w:tcPr>
            <w:tcW w:w="1559" w:type="dxa"/>
          </w:tcPr>
          <w:p w14:paraId="227863CF" w14:textId="77777777" w:rsidR="00AB143D" w:rsidRPr="00980B7C" w:rsidRDefault="00AB143D"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Упр21</w:t>
            </w:r>
          </w:p>
        </w:tc>
        <w:tc>
          <w:tcPr>
            <w:tcW w:w="850" w:type="dxa"/>
            <w:tcMar>
              <w:top w:w="50" w:type="dxa"/>
              <w:left w:w="100" w:type="dxa"/>
            </w:tcMar>
            <w:vAlign w:val="center"/>
          </w:tcPr>
          <w:p w14:paraId="7F99CEB1" w14:textId="77777777" w:rsidR="00AB143D" w:rsidRDefault="00AB143D"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A9B5BFA" w14:textId="77777777" w:rsidR="00AB143D" w:rsidRDefault="00AB143D" w:rsidP="004020C2">
            <w:pPr>
              <w:spacing w:after="0"/>
              <w:ind w:left="135"/>
              <w:jc w:val="center"/>
            </w:pPr>
          </w:p>
        </w:tc>
        <w:tc>
          <w:tcPr>
            <w:tcW w:w="1583" w:type="dxa"/>
            <w:tcMar>
              <w:top w:w="50" w:type="dxa"/>
              <w:left w:w="100" w:type="dxa"/>
            </w:tcMar>
            <w:vAlign w:val="center"/>
          </w:tcPr>
          <w:p w14:paraId="45247371" w14:textId="77777777" w:rsidR="00AB143D" w:rsidRDefault="00AB143D" w:rsidP="004020C2">
            <w:pPr>
              <w:spacing w:after="0"/>
              <w:ind w:left="135"/>
              <w:jc w:val="center"/>
            </w:pPr>
          </w:p>
        </w:tc>
        <w:tc>
          <w:tcPr>
            <w:tcW w:w="1347" w:type="dxa"/>
            <w:tcMar>
              <w:top w:w="50" w:type="dxa"/>
              <w:left w:w="100" w:type="dxa"/>
            </w:tcMar>
            <w:vAlign w:val="center"/>
          </w:tcPr>
          <w:p w14:paraId="226D85ED" w14:textId="4CB02057" w:rsidR="00AB143D" w:rsidRPr="00B0463B" w:rsidRDefault="00AB143D"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275237">
              <w:rPr>
                <w:rFonts w:ascii="Times New Roman" w:hAnsi="Times New Roman" w:cs="Times New Roman"/>
                <w:sz w:val="24"/>
                <w:szCs w:val="24"/>
                <w:lang w:val="ru-RU"/>
              </w:rPr>
              <w:t>9</w:t>
            </w:r>
            <w:r>
              <w:rPr>
                <w:rFonts w:ascii="Times New Roman" w:hAnsi="Times New Roman" w:cs="Times New Roman"/>
                <w:sz w:val="24"/>
                <w:szCs w:val="24"/>
                <w:lang w:val="ru-RU"/>
              </w:rPr>
              <w:t>.01</w:t>
            </w:r>
          </w:p>
        </w:tc>
        <w:tc>
          <w:tcPr>
            <w:tcW w:w="2788" w:type="dxa"/>
            <w:tcMar>
              <w:top w:w="50" w:type="dxa"/>
              <w:left w:w="100" w:type="dxa"/>
            </w:tcMar>
            <w:vAlign w:val="center"/>
          </w:tcPr>
          <w:p w14:paraId="5EB7A0B3"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2826</w:t>
              </w:r>
            </w:hyperlink>
          </w:p>
        </w:tc>
      </w:tr>
      <w:tr w:rsidR="00AB143D" w:rsidRPr="00E82FF7" w14:paraId="43F8AE46" w14:textId="77777777" w:rsidTr="004020C2">
        <w:trPr>
          <w:trHeight w:val="144"/>
          <w:tblCellSpacing w:w="20" w:type="nil"/>
        </w:trPr>
        <w:tc>
          <w:tcPr>
            <w:tcW w:w="769" w:type="dxa"/>
            <w:tcMar>
              <w:top w:w="50" w:type="dxa"/>
              <w:left w:w="100" w:type="dxa"/>
            </w:tcMar>
            <w:vAlign w:val="center"/>
          </w:tcPr>
          <w:p w14:paraId="2D018016" w14:textId="77777777" w:rsidR="00AB143D" w:rsidRDefault="00AB143D" w:rsidP="004020C2">
            <w:pPr>
              <w:spacing w:after="0"/>
            </w:pPr>
            <w:r>
              <w:rPr>
                <w:rFonts w:ascii="Times New Roman" w:hAnsi="Times New Roman"/>
                <w:color w:val="000000"/>
                <w:sz w:val="24"/>
              </w:rPr>
              <w:t>38</w:t>
            </w:r>
          </w:p>
        </w:tc>
        <w:tc>
          <w:tcPr>
            <w:tcW w:w="3726" w:type="dxa"/>
            <w:tcMar>
              <w:top w:w="50" w:type="dxa"/>
              <w:left w:w="100" w:type="dxa"/>
            </w:tcMar>
            <w:vAlign w:val="center"/>
          </w:tcPr>
          <w:p w14:paraId="2D9B9FC3" w14:textId="77777777" w:rsidR="00AB143D" w:rsidRDefault="00AB143D" w:rsidP="004020C2">
            <w:pPr>
              <w:spacing w:after="0"/>
              <w:ind w:left="135"/>
            </w:pPr>
            <w:proofErr w:type="spellStart"/>
            <w:r>
              <w:rPr>
                <w:rFonts w:ascii="Times New Roman" w:hAnsi="Times New Roman"/>
                <w:color w:val="000000"/>
                <w:sz w:val="24"/>
              </w:rPr>
              <w:t>Сообщающиеся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сосуды</w:t>
            </w:r>
            <w:proofErr w:type="spellEnd"/>
          </w:p>
        </w:tc>
        <w:tc>
          <w:tcPr>
            <w:tcW w:w="1559" w:type="dxa"/>
          </w:tcPr>
          <w:p w14:paraId="464CD887" w14:textId="77777777" w:rsidR="00AB143D" w:rsidRDefault="00AB143D"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t>§40 задание 23</w:t>
            </w:r>
          </w:p>
        </w:tc>
        <w:tc>
          <w:tcPr>
            <w:tcW w:w="850" w:type="dxa"/>
            <w:tcMar>
              <w:top w:w="50" w:type="dxa"/>
              <w:left w:w="100" w:type="dxa"/>
            </w:tcMar>
            <w:vAlign w:val="center"/>
          </w:tcPr>
          <w:p w14:paraId="0D1B80F9" w14:textId="77777777" w:rsidR="00AB143D" w:rsidRDefault="00AB143D"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32F8055" w14:textId="77777777" w:rsidR="00AB143D" w:rsidRDefault="00AB143D" w:rsidP="004020C2">
            <w:pPr>
              <w:spacing w:after="0"/>
              <w:ind w:left="135"/>
              <w:jc w:val="center"/>
            </w:pPr>
          </w:p>
        </w:tc>
        <w:tc>
          <w:tcPr>
            <w:tcW w:w="1583" w:type="dxa"/>
            <w:tcMar>
              <w:top w:w="50" w:type="dxa"/>
              <w:left w:w="100" w:type="dxa"/>
            </w:tcMar>
            <w:vAlign w:val="center"/>
          </w:tcPr>
          <w:p w14:paraId="005B3FB5" w14:textId="77777777" w:rsidR="00AB143D" w:rsidRDefault="00AB143D" w:rsidP="004020C2">
            <w:pPr>
              <w:spacing w:after="0"/>
              <w:ind w:left="135"/>
              <w:jc w:val="center"/>
            </w:pPr>
          </w:p>
        </w:tc>
        <w:tc>
          <w:tcPr>
            <w:tcW w:w="1347" w:type="dxa"/>
            <w:tcMar>
              <w:top w:w="50" w:type="dxa"/>
              <w:left w:w="100" w:type="dxa"/>
            </w:tcMar>
            <w:vAlign w:val="center"/>
          </w:tcPr>
          <w:p w14:paraId="47A7BBED" w14:textId="07089EA8" w:rsidR="00AB143D"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w:t>
            </w:r>
            <w:r w:rsidR="00AB143D">
              <w:rPr>
                <w:rFonts w:ascii="Times New Roman" w:hAnsi="Times New Roman" w:cs="Times New Roman"/>
                <w:sz w:val="24"/>
                <w:szCs w:val="24"/>
                <w:lang w:val="ru-RU"/>
              </w:rPr>
              <w:t>.01</w:t>
            </w:r>
          </w:p>
        </w:tc>
        <w:tc>
          <w:tcPr>
            <w:tcW w:w="2788" w:type="dxa"/>
            <w:tcMar>
              <w:top w:w="50" w:type="dxa"/>
              <w:left w:w="100" w:type="dxa"/>
            </w:tcMar>
            <w:vAlign w:val="center"/>
          </w:tcPr>
          <w:p w14:paraId="08E13D48"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2970</w:t>
              </w:r>
            </w:hyperlink>
          </w:p>
        </w:tc>
      </w:tr>
      <w:tr w:rsidR="00AB143D" w:rsidRPr="00E82FF7" w14:paraId="7F815A44" w14:textId="77777777" w:rsidTr="004020C2">
        <w:trPr>
          <w:trHeight w:val="144"/>
          <w:tblCellSpacing w:w="20" w:type="nil"/>
        </w:trPr>
        <w:tc>
          <w:tcPr>
            <w:tcW w:w="769" w:type="dxa"/>
            <w:tcMar>
              <w:top w:w="50" w:type="dxa"/>
              <w:left w:w="100" w:type="dxa"/>
            </w:tcMar>
            <w:vAlign w:val="center"/>
          </w:tcPr>
          <w:p w14:paraId="36429955" w14:textId="77777777" w:rsidR="00AB143D" w:rsidRDefault="00AB143D" w:rsidP="004020C2">
            <w:pPr>
              <w:spacing w:after="0"/>
            </w:pPr>
            <w:r>
              <w:rPr>
                <w:rFonts w:ascii="Times New Roman" w:hAnsi="Times New Roman"/>
                <w:color w:val="000000"/>
                <w:sz w:val="24"/>
              </w:rPr>
              <w:t>39</w:t>
            </w:r>
          </w:p>
        </w:tc>
        <w:tc>
          <w:tcPr>
            <w:tcW w:w="3726" w:type="dxa"/>
            <w:tcMar>
              <w:top w:w="50" w:type="dxa"/>
              <w:left w:w="100" w:type="dxa"/>
            </w:tcMar>
            <w:vAlign w:val="center"/>
          </w:tcPr>
          <w:p w14:paraId="34012CEB" w14:textId="77777777" w:rsidR="00AB143D" w:rsidRDefault="00AB143D" w:rsidP="004020C2">
            <w:pPr>
              <w:spacing w:after="0"/>
              <w:ind w:left="135"/>
            </w:pPr>
            <w:proofErr w:type="spellStart"/>
            <w:r>
              <w:rPr>
                <w:rFonts w:ascii="Times New Roman" w:hAnsi="Times New Roman"/>
                <w:color w:val="000000"/>
                <w:sz w:val="24"/>
              </w:rPr>
              <w:t>Гидравлический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w:t>
            </w:r>
            <w:proofErr w:type="spellEnd"/>
          </w:p>
        </w:tc>
        <w:tc>
          <w:tcPr>
            <w:tcW w:w="1559" w:type="dxa"/>
          </w:tcPr>
          <w:p w14:paraId="2C250173" w14:textId="77777777" w:rsidR="00AB143D" w:rsidRDefault="00AB143D"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t>§45 упр28</w:t>
            </w:r>
          </w:p>
        </w:tc>
        <w:tc>
          <w:tcPr>
            <w:tcW w:w="850" w:type="dxa"/>
            <w:tcMar>
              <w:top w:w="50" w:type="dxa"/>
              <w:left w:w="100" w:type="dxa"/>
            </w:tcMar>
            <w:vAlign w:val="center"/>
          </w:tcPr>
          <w:p w14:paraId="22B55698" w14:textId="77777777" w:rsidR="00AB143D" w:rsidRDefault="00AB143D"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1C7D971" w14:textId="77777777" w:rsidR="00AB143D" w:rsidRDefault="00AB143D" w:rsidP="004020C2">
            <w:pPr>
              <w:spacing w:after="0"/>
              <w:ind w:left="135"/>
              <w:jc w:val="center"/>
            </w:pPr>
          </w:p>
        </w:tc>
        <w:tc>
          <w:tcPr>
            <w:tcW w:w="1583" w:type="dxa"/>
            <w:tcMar>
              <w:top w:w="50" w:type="dxa"/>
              <w:left w:w="100" w:type="dxa"/>
            </w:tcMar>
            <w:vAlign w:val="center"/>
          </w:tcPr>
          <w:p w14:paraId="0AED7DD3" w14:textId="77777777" w:rsidR="00AB143D" w:rsidRDefault="00AB143D" w:rsidP="004020C2">
            <w:pPr>
              <w:spacing w:after="0"/>
              <w:ind w:left="135"/>
              <w:jc w:val="center"/>
            </w:pPr>
          </w:p>
        </w:tc>
        <w:tc>
          <w:tcPr>
            <w:tcW w:w="1347" w:type="dxa"/>
            <w:tcMar>
              <w:top w:w="50" w:type="dxa"/>
              <w:left w:w="100" w:type="dxa"/>
            </w:tcMar>
            <w:vAlign w:val="center"/>
          </w:tcPr>
          <w:p w14:paraId="5400BCDA" w14:textId="73A1B453" w:rsidR="00AB143D"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w:t>
            </w:r>
            <w:r w:rsidR="00AB143D">
              <w:rPr>
                <w:rFonts w:ascii="Times New Roman" w:hAnsi="Times New Roman" w:cs="Times New Roman"/>
                <w:sz w:val="24"/>
                <w:szCs w:val="24"/>
                <w:lang w:val="ru-RU"/>
              </w:rPr>
              <w:t>.0</w:t>
            </w:r>
            <w:r>
              <w:rPr>
                <w:rFonts w:ascii="Times New Roman" w:hAnsi="Times New Roman" w:cs="Times New Roman"/>
                <w:sz w:val="24"/>
                <w:szCs w:val="24"/>
                <w:lang w:val="ru-RU"/>
              </w:rPr>
              <w:t>2</w:t>
            </w:r>
          </w:p>
        </w:tc>
        <w:tc>
          <w:tcPr>
            <w:tcW w:w="2788" w:type="dxa"/>
            <w:tcMar>
              <w:top w:w="50" w:type="dxa"/>
              <w:left w:w="100" w:type="dxa"/>
            </w:tcMar>
            <w:vAlign w:val="center"/>
          </w:tcPr>
          <w:p w14:paraId="3B59CFB0"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3136</w:t>
              </w:r>
            </w:hyperlink>
          </w:p>
        </w:tc>
      </w:tr>
      <w:tr w:rsidR="00AB143D" w14:paraId="0BB0FD58" w14:textId="77777777" w:rsidTr="004020C2">
        <w:trPr>
          <w:trHeight w:val="144"/>
          <w:tblCellSpacing w:w="20" w:type="nil"/>
        </w:trPr>
        <w:tc>
          <w:tcPr>
            <w:tcW w:w="769" w:type="dxa"/>
            <w:tcMar>
              <w:top w:w="50" w:type="dxa"/>
              <w:left w:w="100" w:type="dxa"/>
            </w:tcMar>
            <w:vAlign w:val="center"/>
          </w:tcPr>
          <w:p w14:paraId="2070DFE9" w14:textId="77777777" w:rsidR="00AB143D" w:rsidRDefault="00AB143D" w:rsidP="004020C2">
            <w:pPr>
              <w:spacing w:after="0"/>
            </w:pPr>
            <w:r>
              <w:rPr>
                <w:rFonts w:ascii="Times New Roman" w:hAnsi="Times New Roman"/>
                <w:color w:val="000000"/>
                <w:sz w:val="24"/>
              </w:rPr>
              <w:t>40</w:t>
            </w:r>
          </w:p>
        </w:tc>
        <w:tc>
          <w:tcPr>
            <w:tcW w:w="3726" w:type="dxa"/>
            <w:tcMar>
              <w:top w:w="50" w:type="dxa"/>
              <w:left w:w="100" w:type="dxa"/>
            </w:tcMar>
            <w:vAlign w:val="center"/>
          </w:tcPr>
          <w:p w14:paraId="254AB534" w14:textId="77777777" w:rsidR="00AB143D" w:rsidRDefault="00AB143D" w:rsidP="004020C2">
            <w:pPr>
              <w:spacing w:after="0"/>
              <w:ind w:left="135"/>
            </w:pPr>
            <w:proofErr w:type="spellStart"/>
            <w:r>
              <w:rPr>
                <w:rFonts w:ascii="Times New Roman" w:hAnsi="Times New Roman"/>
                <w:color w:val="000000"/>
                <w:sz w:val="24"/>
              </w:rPr>
              <w:t>Манометры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Поршневой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насос</w:t>
            </w:r>
            <w:proofErr w:type="spellEnd"/>
          </w:p>
        </w:tc>
        <w:tc>
          <w:tcPr>
            <w:tcW w:w="1559" w:type="dxa"/>
          </w:tcPr>
          <w:p w14:paraId="3E165146" w14:textId="77777777" w:rsidR="00AB143D" w:rsidRDefault="00AB143D"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t>§44</w:t>
            </w:r>
          </w:p>
        </w:tc>
        <w:tc>
          <w:tcPr>
            <w:tcW w:w="850" w:type="dxa"/>
            <w:tcMar>
              <w:top w:w="50" w:type="dxa"/>
              <w:left w:w="100" w:type="dxa"/>
            </w:tcMar>
            <w:vAlign w:val="center"/>
          </w:tcPr>
          <w:p w14:paraId="7938CBE9" w14:textId="77777777" w:rsidR="00AB143D" w:rsidRDefault="00AB143D"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2F38F8D" w14:textId="77777777" w:rsidR="00AB143D" w:rsidRDefault="00AB143D" w:rsidP="004020C2">
            <w:pPr>
              <w:spacing w:after="0"/>
              <w:ind w:left="135"/>
              <w:jc w:val="center"/>
            </w:pPr>
          </w:p>
        </w:tc>
        <w:tc>
          <w:tcPr>
            <w:tcW w:w="1583" w:type="dxa"/>
            <w:tcMar>
              <w:top w:w="50" w:type="dxa"/>
              <w:left w:w="100" w:type="dxa"/>
            </w:tcMar>
            <w:vAlign w:val="center"/>
          </w:tcPr>
          <w:p w14:paraId="24D6C8E6" w14:textId="77777777" w:rsidR="00AB143D" w:rsidRDefault="00AB143D" w:rsidP="004020C2">
            <w:pPr>
              <w:spacing w:after="0"/>
              <w:ind w:left="135"/>
              <w:jc w:val="center"/>
            </w:pPr>
          </w:p>
        </w:tc>
        <w:tc>
          <w:tcPr>
            <w:tcW w:w="1347" w:type="dxa"/>
            <w:tcMar>
              <w:top w:w="50" w:type="dxa"/>
              <w:left w:w="100" w:type="dxa"/>
            </w:tcMar>
            <w:vAlign w:val="center"/>
          </w:tcPr>
          <w:p w14:paraId="5EE5EDA1" w14:textId="30514A23" w:rsidR="00AB143D" w:rsidRPr="00B0463B" w:rsidRDefault="00AB143D"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w:t>
            </w:r>
            <w:r w:rsidR="00275237">
              <w:rPr>
                <w:rFonts w:ascii="Times New Roman" w:hAnsi="Times New Roman" w:cs="Times New Roman"/>
                <w:sz w:val="24"/>
                <w:szCs w:val="24"/>
                <w:lang w:val="ru-RU"/>
              </w:rPr>
              <w:t>6</w:t>
            </w:r>
            <w:r>
              <w:rPr>
                <w:rFonts w:ascii="Times New Roman" w:hAnsi="Times New Roman" w:cs="Times New Roman"/>
                <w:sz w:val="24"/>
                <w:szCs w:val="24"/>
                <w:lang w:val="ru-RU"/>
              </w:rPr>
              <w:t>.02</w:t>
            </w:r>
          </w:p>
        </w:tc>
        <w:tc>
          <w:tcPr>
            <w:tcW w:w="2788" w:type="dxa"/>
            <w:tcMar>
              <w:top w:w="50" w:type="dxa"/>
              <w:left w:w="100" w:type="dxa"/>
            </w:tcMar>
            <w:vAlign w:val="center"/>
          </w:tcPr>
          <w:p w14:paraId="35DA1DAB" w14:textId="77777777" w:rsidR="00AB143D" w:rsidRDefault="00AB143D" w:rsidP="004020C2">
            <w:pPr>
              <w:spacing w:after="0"/>
              <w:ind w:left="135"/>
            </w:pPr>
          </w:p>
        </w:tc>
      </w:tr>
      <w:tr w:rsidR="00AB143D" w:rsidRPr="00E82FF7" w14:paraId="7788C2EA" w14:textId="77777777" w:rsidTr="004020C2">
        <w:trPr>
          <w:trHeight w:val="144"/>
          <w:tblCellSpacing w:w="20" w:type="nil"/>
        </w:trPr>
        <w:tc>
          <w:tcPr>
            <w:tcW w:w="769" w:type="dxa"/>
            <w:tcMar>
              <w:top w:w="50" w:type="dxa"/>
              <w:left w:w="100" w:type="dxa"/>
            </w:tcMar>
            <w:vAlign w:val="center"/>
          </w:tcPr>
          <w:p w14:paraId="1FF3D2BE" w14:textId="77777777" w:rsidR="00AB143D" w:rsidRDefault="00AB143D" w:rsidP="004020C2">
            <w:pPr>
              <w:spacing w:after="0"/>
            </w:pPr>
            <w:r>
              <w:rPr>
                <w:rFonts w:ascii="Times New Roman" w:hAnsi="Times New Roman"/>
                <w:color w:val="000000"/>
                <w:sz w:val="24"/>
              </w:rPr>
              <w:t>41</w:t>
            </w:r>
          </w:p>
        </w:tc>
        <w:tc>
          <w:tcPr>
            <w:tcW w:w="3726" w:type="dxa"/>
            <w:tcMar>
              <w:top w:w="50" w:type="dxa"/>
              <w:left w:w="100" w:type="dxa"/>
            </w:tcMar>
            <w:vAlign w:val="center"/>
          </w:tcPr>
          <w:p w14:paraId="67E87838"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Атмосфера Земли и причины её существования</w:t>
            </w:r>
          </w:p>
        </w:tc>
        <w:tc>
          <w:tcPr>
            <w:tcW w:w="1559" w:type="dxa"/>
          </w:tcPr>
          <w:p w14:paraId="5C58FB32" w14:textId="77777777" w:rsidR="00AB143D" w:rsidRPr="0097702E" w:rsidRDefault="00AB143D"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Реферат</w:t>
            </w:r>
          </w:p>
        </w:tc>
        <w:tc>
          <w:tcPr>
            <w:tcW w:w="850" w:type="dxa"/>
            <w:tcMar>
              <w:top w:w="50" w:type="dxa"/>
              <w:left w:w="100" w:type="dxa"/>
            </w:tcMar>
            <w:vAlign w:val="center"/>
          </w:tcPr>
          <w:p w14:paraId="5CA99ADC" w14:textId="77777777" w:rsidR="00AB143D" w:rsidRDefault="00AB143D"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1A6C0C3" w14:textId="77777777" w:rsidR="00AB143D" w:rsidRDefault="00AB143D" w:rsidP="004020C2">
            <w:pPr>
              <w:spacing w:after="0"/>
              <w:ind w:left="135"/>
              <w:jc w:val="center"/>
            </w:pPr>
          </w:p>
        </w:tc>
        <w:tc>
          <w:tcPr>
            <w:tcW w:w="1583" w:type="dxa"/>
            <w:tcMar>
              <w:top w:w="50" w:type="dxa"/>
              <w:left w:w="100" w:type="dxa"/>
            </w:tcMar>
            <w:vAlign w:val="center"/>
          </w:tcPr>
          <w:p w14:paraId="253DE6B0" w14:textId="77777777" w:rsidR="00AB143D" w:rsidRDefault="00AB143D" w:rsidP="004020C2">
            <w:pPr>
              <w:spacing w:after="0"/>
              <w:ind w:left="135"/>
              <w:jc w:val="center"/>
            </w:pPr>
          </w:p>
        </w:tc>
        <w:tc>
          <w:tcPr>
            <w:tcW w:w="1347" w:type="dxa"/>
            <w:tcMar>
              <w:top w:w="50" w:type="dxa"/>
              <w:left w:w="100" w:type="dxa"/>
            </w:tcMar>
            <w:vAlign w:val="center"/>
          </w:tcPr>
          <w:p w14:paraId="52C7AC80" w14:textId="6D6A3327" w:rsidR="00AB143D"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00AB143D">
              <w:rPr>
                <w:rFonts w:ascii="Times New Roman" w:hAnsi="Times New Roman" w:cs="Times New Roman"/>
                <w:sz w:val="24"/>
                <w:szCs w:val="24"/>
                <w:lang w:val="ru-RU"/>
              </w:rPr>
              <w:t>.02</w:t>
            </w:r>
          </w:p>
        </w:tc>
        <w:tc>
          <w:tcPr>
            <w:tcW w:w="2788" w:type="dxa"/>
            <w:tcMar>
              <w:top w:w="50" w:type="dxa"/>
              <w:left w:w="100" w:type="dxa"/>
            </w:tcMar>
            <w:vAlign w:val="center"/>
          </w:tcPr>
          <w:p w14:paraId="51319E0A"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2</w:t>
              </w:r>
              <w:r>
                <w:rPr>
                  <w:rFonts w:ascii="Times New Roman" w:hAnsi="Times New Roman"/>
                  <w:color w:val="0000FF"/>
                  <w:u w:val="single"/>
                </w:rPr>
                <w:t>b</w:t>
              </w:r>
              <w:r w:rsidRPr="0097702E">
                <w:rPr>
                  <w:rFonts w:ascii="Times New Roman" w:hAnsi="Times New Roman"/>
                  <w:color w:val="0000FF"/>
                  <w:u w:val="single"/>
                  <w:lang w:val="ru-RU"/>
                </w:rPr>
                <w:t>5</w:t>
              </w:r>
              <w:r>
                <w:rPr>
                  <w:rFonts w:ascii="Times New Roman" w:hAnsi="Times New Roman"/>
                  <w:color w:val="0000FF"/>
                  <w:u w:val="single"/>
                </w:rPr>
                <w:t>a</w:t>
              </w:r>
            </w:hyperlink>
          </w:p>
        </w:tc>
      </w:tr>
      <w:tr w:rsidR="00AB143D" w:rsidRPr="00E82FF7" w14:paraId="750B2871" w14:textId="77777777" w:rsidTr="004020C2">
        <w:trPr>
          <w:trHeight w:val="144"/>
          <w:tblCellSpacing w:w="20" w:type="nil"/>
        </w:trPr>
        <w:tc>
          <w:tcPr>
            <w:tcW w:w="769" w:type="dxa"/>
            <w:tcMar>
              <w:top w:w="50" w:type="dxa"/>
              <w:left w:w="100" w:type="dxa"/>
            </w:tcMar>
            <w:vAlign w:val="center"/>
          </w:tcPr>
          <w:p w14:paraId="54AA90AE" w14:textId="77777777" w:rsidR="00AB143D" w:rsidRDefault="00AB143D" w:rsidP="004020C2">
            <w:pPr>
              <w:spacing w:after="0"/>
            </w:pPr>
            <w:r>
              <w:rPr>
                <w:rFonts w:ascii="Times New Roman" w:hAnsi="Times New Roman"/>
                <w:color w:val="000000"/>
                <w:sz w:val="24"/>
              </w:rPr>
              <w:t>42</w:t>
            </w:r>
          </w:p>
        </w:tc>
        <w:tc>
          <w:tcPr>
            <w:tcW w:w="3726" w:type="dxa"/>
            <w:tcMar>
              <w:top w:w="50" w:type="dxa"/>
              <w:left w:w="100" w:type="dxa"/>
            </w:tcMar>
            <w:vAlign w:val="center"/>
          </w:tcPr>
          <w:p w14:paraId="2E7D3EDA" w14:textId="77777777" w:rsidR="00AB143D" w:rsidRDefault="00AB143D" w:rsidP="004020C2">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1559" w:type="dxa"/>
          </w:tcPr>
          <w:p w14:paraId="15E0EA4B" w14:textId="77777777" w:rsidR="00AB143D" w:rsidRDefault="00AB143D"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t>§41 упр24</w:t>
            </w:r>
          </w:p>
        </w:tc>
        <w:tc>
          <w:tcPr>
            <w:tcW w:w="850" w:type="dxa"/>
            <w:tcMar>
              <w:top w:w="50" w:type="dxa"/>
              <w:left w:w="100" w:type="dxa"/>
            </w:tcMar>
            <w:vAlign w:val="center"/>
          </w:tcPr>
          <w:p w14:paraId="70890274" w14:textId="77777777" w:rsidR="00AB143D" w:rsidRDefault="00AB143D"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33019B8" w14:textId="77777777" w:rsidR="00AB143D" w:rsidRDefault="00AB143D" w:rsidP="004020C2">
            <w:pPr>
              <w:spacing w:after="0"/>
              <w:ind w:left="135"/>
              <w:jc w:val="center"/>
            </w:pPr>
          </w:p>
        </w:tc>
        <w:tc>
          <w:tcPr>
            <w:tcW w:w="1583" w:type="dxa"/>
            <w:tcMar>
              <w:top w:w="50" w:type="dxa"/>
              <w:left w:w="100" w:type="dxa"/>
            </w:tcMar>
            <w:vAlign w:val="center"/>
          </w:tcPr>
          <w:p w14:paraId="7757922A" w14:textId="77777777" w:rsidR="00AB143D" w:rsidRDefault="00AB143D" w:rsidP="004020C2">
            <w:pPr>
              <w:spacing w:after="0"/>
              <w:ind w:left="135"/>
              <w:jc w:val="center"/>
            </w:pPr>
          </w:p>
        </w:tc>
        <w:tc>
          <w:tcPr>
            <w:tcW w:w="1347" w:type="dxa"/>
            <w:tcMar>
              <w:top w:w="50" w:type="dxa"/>
              <w:left w:w="100" w:type="dxa"/>
            </w:tcMar>
            <w:vAlign w:val="center"/>
          </w:tcPr>
          <w:p w14:paraId="758F4BCB" w14:textId="1AA7CA47" w:rsidR="00AB143D" w:rsidRPr="00B0463B" w:rsidRDefault="00AB143D"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00275237">
              <w:rPr>
                <w:rFonts w:ascii="Times New Roman" w:hAnsi="Times New Roman" w:cs="Times New Roman"/>
                <w:sz w:val="24"/>
                <w:szCs w:val="24"/>
                <w:lang w:val="ru-RU"/>
              </w:rPr>
              <w:t>3</w:t>
            </w:r>
            <w:r>
              <w:rPr>
                <w:rFonts w:ascii="Times New Roman" w:hAnsi="Times New Roman" w:cs="Times New Roman"/>
                <w:sz w:val="24"/>
                <w:szCs w:val="24"/>
                <w:lang w:val="ru-RU"/>
              </w:rPr>
              <w:t>.02</w:t>
            </w:r>
          </w:p>
        </w:tc>
        <w:tc>
          <w:tcPr>
            <w:tcW w:w="2788" w:type="dxa"/>
            <w:tcMar>
              <w:top w:w="50" w:type="dxa"/>
              <w:left w:w="100" w:type="dxa"/>
            </w:tcMar>
            <w:vAlign w:val="center"/>
          </w:tcPr>
          <w:p w14:paraId="155B9260"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2</w:t>
              </w:r>
              <w:r>
                <w:rPr>
                  <w:rFonts w:ascii="Times New Roman" w:hAnsi="Times New Roman"/>
                  <w:color w:val="0000FF"/>
                  <w:u w:val="single"/>
                </w:rPr>
                <w:t>b</w:t>
              </w:r>
              <w:r w:rsidRPr="0097702E">
                <w:rPr>
                  <w:rFonts w:ascii="Times New Roman" w:hAnsi="Times New Roman"/>
                  <w:color w:val="0000FF"/>
                  <w:u w:val="single"/>
                  <w:lang w:val="ru-RU"/>
                </w:rPr>
                <w:t>5</w:t>
              </w:r>
              <w:r>
                <w:rPr>
                  <w:rFonts w:ascii="Times New Roman" w:hAnsi="Times New Roman"/>
                  <w:color w:val="0000FF"/>
                  <w:u w:val="single"/>
                </w:rPr>
                <w:t>a</w:t>
              </w:r>
            </w:hyperlink>
          </w:p>
        </w:tc>
      </w:tr>
      <w:tr w:rsidR="00AB143D" w:rsidRPr="00E82FF7" w14:paraId="57FA2DCF" w14:textId="77777777" w:rsidTr="004020C2">
        <w:trPr>
          <w:trHeight w:val="144"/>
          <w:tblCellSpacing w:w="20" w:type="nil"/>
        </w:trPr>
        <w:tc>
          <w:tcPr>
            <w:tcW w:w="769" w:type="dxa"/>
            <w:tcMar>
              <w:top w:w="50" w:type="dxa"/>
              <w:left w:w="100" w:type="dxa"/>
            </w:tcMar>
            <w:vAlign w:val="center"/>
          </w:tcPr>
          <w:p w14:paraId="481B6066" w14:textId="77777777" w:rsidR="00AB143D" w:rsidRDefault="00AB143D" w:rsidP="004020C2">
            <w:pPr>
              <w:spacing w:after="0"/>
            </w:pPr>
            <w:r>
              <w:rPr>
                <w:rFonts w:ascii="Times New Roman" w:hAnsi="Times New Roman"/>
                <w:color w:val="000000"/>
                <w:sz w:val="24"/>
              </w:rPr>
              <w:t>43</w:t>
            </w:r>
          </w:p>
        </w:tc>
        <w:tc>
          <w:tcPr>
            <w:tcW w:w="3726" w:type="dxa"/>
            <w:tcMar>
              <w:top w:w="50" w:type="dxa"/>
              <w:left w:w="100" w:type="dxa"/>
            </w:tcMar>
            <w:vAlign w:val="center"/>
          </w:tcPr>
          <w:p w14:paraId="5D4E11E1"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Измерение атмосферного давления. Опыт Торричелли</w:t>
            </w:r>
          </w:p>
        </w:tc>
        <w:tc>
          <w:tcPr>
            <w:tcW w:w="1559" w:type="dxa"/>
          </w:tcPr>
          <w:p w14:paraId="1710C300" w14:textId="77777777" w:rsidR="00AB143D" w:rsidRPr="0097702E" w:rsidRDefault="00AB143D"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§42 упр25</w:t>
            </w:r>
          </w:p>
        </w:tc>
        <w:tc>
          <w:tcPr>
            <w:tcW w:w="850" w:type="dxa"/>
            <w:tcMar>
              <w:top w:w="50" w:type="dxa"/>
              <w:left w:w="100" w:type="dxa"/>
            </w:tcMar>
            <w:vAlign w:val="center"/>
          </w:tcPr>
          <w:p w14:paraId="79159DCE" w14:textId="77777777" w:rsidR="00AB143D" w:rsidRDefault="00AB143D"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D53DAA0" w14:textId="77777777" w:rsidR="00AB143D" w:rsidRDefault="00AB143D" w:rsidP="004020C2">
            <w:pPr>
              <w:spacing w:after="0"/>
              <w:ind w:left="135"/>
              <w:jc w:val="center"/>
            </w:pPr>
          </w:p>
        </w:tc>
        <w:tc>
          <w:tcPr>
            <w:tcW w:w="1583" w:type="dxa"/>
            <w:tcMar>
              <w:top w:w="50" w:type="dxa"/>
              <w:left w:w="100" w:type="dxa"/>
            </w:tcMar>
            <w:vAlign w:val="center"/>
          </w:tcPr>
          <w:p w14:paraId="24F71075" w14:textId="77777777" w:rsidR="00AB143D" w:rsidRDefault="00AB143D" w:rsidP="004020C2">
            <w:pPr>
              <w:spacing w:after="0"/>
              <w:ind w:left="135"/>
              <w:jc w:val="center"/>
            </w:pPr>
          </w:p>
        </w:tc>
        <w:tc>
          <w:tcPr>
            <w:tcW w:w="1347" w:type="dxa"/>
            <w:tcMar>
              <w:top w:w="50" w:type="dxa"/>
              <w:left w:w="100" w:type="dxa"/>
            </w:tcMar>
            <w:vAlign w:val="center"/>
          </w:tcPr>
          <w:p w14:paraId="353F144C" w14:textId="6F7AA54B" w:rsidR="00AB143D" w:rsidRPr="00B0463B" w:rsidRDefault="00AB143D"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00275237">
              <w:rPr>
                <w:rFonts w:ascii="Times New Roman" w:hAnsi="Times New Roman" w:cs="Times New Roman"/>
                <w:sz w:val="24"/>
                <w:szCs w:val="24"/>
                <w:lang w:val="ru-RU"/>
              </w:rPr>
              <w:t>9</w:t>
            </w:r>
            <w:r>
              <w:rPr>
                <w:rFonts w:ascii="Times New Roman" w:hAnsi="Times New Roman" w:cs="Times New Roman"/>
                <w:sz w:val="24"/>
                <w:szCs w:val="24"/>
                <w:lang w:val="ru-RU"/>
              </w:rPr>
              <w:t>.02</w:t>
            </w:r>
          </w:p>
        </w:tc>
        <w:tc>
          <w:tcPr>
            <w:tcW w:w="2788" w:type="dxa"/>
            <w:tcMar>
              <w:top w:w="50" w:type="dxa"/>
              <w:left w:w="100" w:type="dxa"/>
            </w:tcMar>
            <w:vAlign w:val="center"/>
          </w:tcPr>
          <w:p w14:paraId="4FFA7F80"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2</w:t>
              </w:r>
              <w:r>
                <w:rPr>
                  <w:rFonts w:ascii="Times New Roman" w:hAnsi="Times New Roman"/>
                  <w:color w:val="0000FF"/>
                  <w:u w:val="single"/>
                </w:rPr>
                <w:t>da</w:t>
              </w:r>
              <w:r w:rsidRPr="0097702E">
                <w:rPr>
                  <w:rFonts w:ascii="Times New Roman" w:hAnsi="Times New Roman"/>
                  <w:color w:val="0000FF"/>
                  <w:u w:val="single"/>
                  <w:lang w:val="ru-RU"/>
                </w:rPr>
                <w:t>8</w:t>
              </w:r>
            </w:hyperlink>
          </w:p>
        </w:tc>
      </w:tr>
      <w:tr w:rsidR="00AB143D" w:rsidRPr="00E82FF7" w14:paraId="095381D9" w14:textId="77777777" w:rsidTr="004020C2">
        <w:trPr>
          <w:trHeight w:val="144"/>
          <w:tblCellSpacing w:w="20" w:type="nil"/>
        </w:trPr>
        <w:tc>
          <w:tcPr>
            <w:tcW w:w="769" w:type="dxa"/>
            <w:tcMar>
              <w:top w:w="50" w:type="dxa"/>
              <w:left w:w="100" w:type="dxa"/>
            </w:tcMar>
            <w:vAlign w:val="center"/>
          </w:tcPr>
          <w:p w14:paraId="33BC5603" w14:textId="77777777" w:rsidR="00AB143D" w:rsidRDefault="00AB143D" w:rsidP="004020C2">
            <w:pPr>
              <w:spacing w:after="0"/>
            </w:pPr>
            <w:r>
              <w:rPr>
                <w:rFonts w:ascii="Times New Roman" w:hAnsi="Times New Roman"/>
                <w:color w:val="000000"/>
                <w:sz w:val="24"/>
              </w:rPr>
              <w:t>44</w:t>
            </w:r>
          </w:p>
        </w:tc>
        <w:tc>
          <w:tcPr>
            <w:tcW w:w="3726" w:type="dxa"/>
            <w:tcMar>
              <w:top w:w="50" w:type="dxa"/>
              <w:left w:w="100" w:type="dxa"/>
            </w:tcMar>
            <w:vAlign w:val="center"/>
          </w:tcPr>
          <w:p w14:paraId="5B3C7593"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Зависимость атмосферного давления от высоты над уровнем моря</w:t>
            </w:r>
          </w:p>
        </w:tc>
        <w:tc>
          <w:tcPr>
            <w:tcW w:w="1559" w:type="dxa"/>
          </w:tcPr>
          <w:p w14:paraId="397762FE" w14:textId="77777777" w:rsidR="00AB143D" w:rsidRPr="0097702E" w:rsidRDefault="00AB143D"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Задание в тетради</w:t>
            </w:r>
          </w:p>
        </w:tc>
        <w:tc>
          <w:tcPr>
            <w:tcW w:w="850" w:type="dxa"/>
            <w:tcMar>
              <w:top w:w="50" w:type="dxa"/>
              <w:left w:w="100" w:type="dxa"/>
            </w:tcMar>
            <w:vAlign w:val="center"/>
          </w:tcPr>
          <w:p w14:paraId="341D74E7" w14:textId="77777777" w:rsidR="00AB143D" w:rsidRDefault="00AB143D"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91A9875" w14:textId="77777777" w:rsidR="00AB143D" w:rsidRDefault="00AB143D" w:rsidP="004020C2">
            <w:pPr>
              <w:spacing w:after="0"/>
              <w:ind w:left="135"/>
              <w:jc w:val="center"/>
            </w:pPr>
          </w:p>
        </w:tc>
        <w:tc>
          <w:tcPr>
            <w:tcW w:w="1583" w:type="dxa"/>
            <w:tcMar>
              <w:top w:w="50" w:type="dxa"/>
              <w:left w:w="100" w:type="dxa"/>
            </w:tcMar>
            <w:vAlign w:val="center"/>
          </w:tcPr>
          <w:p w14:paraId="3C57B8D7" w14:textId="77777777" w:rsidR="00AB143D" w:rsidRDefault="00AB143D" w:rsidP="004020C2">
            <w:pPr>
              <w:spacing w:after="0"/>
              <w:ind w:left="135"/>
              <w:jc w:val="center"/>
            </w:pPr>
          </w:p>
        </w:tc>
        <w:tc>
          <w:tcPr>
            <w:tcW w:w="1347" w:type="dxa"/>
            <w:tcMar>
              <w:top w:w="50" w:type="dxa"/>
              <w:left w:w="100" w:type="dxa"/>
            </w:tcMar>
            <w:vAlign w:val="center"/>
          </w:tcPr>
          <w:p w14:paraId="0C5ADF02" w14:textId="1C835EFC" w:rsidR="00AB143D"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AB143D">
              <w:rPr>
                <w:rFonts w:ascii="Times New Roman" w:hAnsi="Times New Roman" w:cs="Times New Roman"/>
                <w:sz w:val="24"/>
                <w:szCs w:val="24"/>
                <w:lang w:val="ru-RU"/>
              </w:rPr>
              <w:t>.02</w:t>
            </w:r>
          </w:p>
        </w:tc>
        <w:tc>
          <w:tcPr>
            <w:tcW w:w="2788" w:type="dxa"/>
            <w:tcMar>
              <w:top w:w="50" w:type="dxa"/>
              <w:left w:w="100" w:type="dxa"/>
            </w:tcMar>
            <w:vAlign w:val="center"/>
          </w:tcPr>
          <w:p w14:paraId="152A0D78"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2</w:t>
              </w:r>
              <w:r>
                <w:rPr>
                  <w:rFonts w:ascii="Times New Roman" w:hAnsi="Times New Roman"/>
                  <w:color w:val="0000FF"/>
                  <w:u w:val="single"/>
                </w:rPr>
                <w:t>fc</w:t>
              </w:r>
              <w:r w:rsidRPr="0097702E">
                <w:rPr>
                  <w:rFonts w:ascii="Times New Roman" w:hAnsi="Times New Roman"/>
                  <w:color w:val="0000FF"/>
                  <w:u w:val="single"/>
                  <w:lang w:val="ru-RU"/>
                </w:rPr>
                <w:t>4</w:t>
              </w:r>
            </w:hyperlink>
          </w:p>
        </w:tc>
      </w:tr>
      <w:tr w:rsidR="00AB143D" w:rsidRPr="00E82FF7" w14:paraId="7FDC3968" w14:textId="77777777" w:rsidTr="004020C2">
        <w:trPr>
          <w:trHeight w:val="144"/>
          <w:tblCellSpacing w:w="20" w:type="nil"/>
        </w:trPr>
        <w:tc>
          <w:tcPr>
            <w:tcW w:w="769" w:type="dxa"/>
            <w:tcMar>
              <w:top w:w="50" w:type="dxa"/>
              <w:left w:w="100" w:type="dxa"/>
            </w:tcMar>
            <w:vAlign w:val="center"/>
          </w:tcPr>
          <w:p w14:paraId="63A91FB9" w14:textId="77777777" w:rsidR="00AB143D" w:rsidRDefault="00AB143D" w:rsidP="004020C2">
            <w:pPr>
              <w:spacing w:after="0"/>
            </w:pPr>
            <w:r>
              <w:rPr>
                <w:rFonts w:ascii="Times New Roman" w:hAnsi="Times New Roman"/>
                <w:color w:val="000000"/>
                <w:sz w:val="24"/>
              </w:rPr>
              <w:t>45</w:t>
            </w:r>
          </w:p>
        </w:tc>
        <w:tc>
          <w:tcPr>
            <w:tcW w:w="3726" w:type="dxa"/>
            <w:tcMar>
              <w:top w:w="50" w:type="dxa"/>
              <w:left w:w="100" w:type="dxa"/>
            </w:tcMar>
            <w:vAlign w:val="center"/>
          </w:tcPr>
          <w:p w14:paraId="6A32D764"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Барометр-анероид. Атмосферное давление на различных высотах</w:t>
            </w:r>
          </w:p>
        </w:tc>
        <w:tc>
          <w:tcPr>
            <w:tcW w:w="1559" w:type="dxa"/>
          </w:tcPr>
          <w:p w14:paraId="3B7E19B4" w14:textId="77777777" w:rsidR="00AB143D" w:rsidRPr="0097702E" w:rsidRDefault="00AB143D"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§43 упр26(1,2)</w:t>
            </w:r>
          </w:p>
        </w:tc>
        <w:tc>
          <w:tcPr>
            <w:tcW w:w="850" w:type="dxa"/>
            <w:tcMar>
              <w:top w:w="50" w:type="dxa"/>
              <w:left w:w="100" w:type="dxa"/>
            </w:tcMar>
            <w:vAlign w:val="center"/>
          </w:tcPr>
          <w:p w14:paraId="6FACEA53" w14:textId="77777777" w:rsidR="00AB143D" w:rsidRDefault="00AB143D"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7A66D7C" w14:textId="77777777" w:rsidR="00AB143D" w:rsidRDefault="00AB143D" w:rsidP="004020C2">
            <w:pPr>
              <w:spacing w:after="0"/>
              <w:ind w:left="135"/>
              <w:jc w:val="center"/>
            </w:pPr>
          </w:p>
        </w:tc>
        <w:tc>
          <w:tcPr>
            <w:tcW w:w="1583" w:type="dxa"/>
            <w:tcMar>
              <w:top w:w="50" w:type="dxa"/>
              <w:left w:w="100" w:type="dxa"/>
            </w:tcMar>
            <w:vAlign w:val="center"/>
          </w:tcPr>
          <w:p w14:paraId="26C3074A" w14:textId="77777777" w:rsidR="00AB143D" w:rsidRDefault="00AB143D" w:rsidP="004020C2">
            <w:pPr>
              <w:spacing w:after="0"/>
              <w:ind w:left="135"/>
              <w:jc w:val="center"/>
            </w:pPr>
          </w:p>
        </w:tc>
        <w:tc>
          <w:tcPr>
            <w:tcW w:w="1347" w:type="dxa"/>
            <w:tcMar>
              <w:top w:w="50" w:type="dxa"/>
              <w:left w:w="100" w:type="dxa"/>
            </w:tcMar>
            <w:vAlign w:val="center"/>
          </w:tcPr>
          <w:p w14:paraId="22FB622C" w14:textId="7E130444" w:rsidR="00AB143D" w:rsidRPr="00B0463B" w:rsidRDefault="00AB143D"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275237">
              <w:rPr>
                <w:rFonts w:ascii="Times New Roman" w:hAnsi="Times New Roman" w:cs="Times New Roman"/>
                <w:sz w:val="24"/>
                <w:szCs w:val="24"/>
                <w:lang w:val="ru-RU"/>
              </w:rPr>
              <w:t>6</w:t>
            </w:r>
            <w:r>
              <w:rPr>
                <w:rFonts w:ascii="Times New Roman" w:hAnsi="Times New Roman" w:cs="Times New Roman"/>
                <w:sz w:val="24"/>
                <w:szCs w:val="24"/>
                <w:lang w:val="ru-RU"/>
              </w:rPr>
              <w:t>.02</w:t>
            </w:r>
          </w:p>
        </w:tc>
        <w:tc>
          <w:tcPr>
            <w:tcW w:w="2788" w:type="dxa"/>
            <w:tcMar>
              <w:top w:w="50" w:type="dxa"/>
              <w:left w:w="100" w:type="dxa"/>
            </w:tcMar>
            <w:vAlign w:val="center"/>
          </w:tcPr>
          <w:p w14:paraId="20F205FB"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2</w:t>
              </w:r>
              <w:r>
                <w:rPr>
                  <w:rFonts w:ascii="Times New Roman" w:hAnsi="Times New Roman"/>
                  <w:color w:val="0000FF"/>
                  <w:u w:val="single"/>
                </w:rPr>
                <w:t>fc</w:t>
              </w:r>
              <w:r w:rsidRPr="0097702E">
                <w:rPr>
                  <w:rFonts w:ascii="Times New Roman" w:hAnsi="Times New Roman"/>
                  <w:color w:val="0000FF"/>
                  <w:u w:val="single"/>
                  <w:lang w:val="ru-RU"/>
                </w:rPr>
                <w:t>4</w:t>
              </w:r>
            </w:hyperlink>
          </w:p>
        </w:tc>
      </w:tr>
      <w:tr w:rsidR="00AB143D" w14:paraId="54D5FBD3" w14:textId="77777777" w:rsidTr="004020C2">
        <w:trPr>
          <w:trHeight w:val="144"/>
          <w:tblCellSpacing w:w="20" w:type="nil"/>
        </w:trPr>
        <w:tc>
          <w:tcPr>
            <w:tcW w:w="769" w:type="dxa"/>
            <w:tcMar>
              <w:top w:w="50" w:type="dxa"/>
              <w:left w:w="100" w:type="dxa"/>
            </w:tcMar>
            <w:vAlign w:val="center"/>
          </w:tcPr>
          <w:p w14:paraId="3E935912" w14:textId="77777777" w:rsidR="00AB143D" w:rsidRDefault="00AB143D" w:rsidP="004020C2">
            <w:pPr>
              <w:spacing w:after="0"/>
            </w:pPr>
            <w:r>
              <w:rPr>
                <w:rFonts w:ascii="Times New Roman" w:hAnsi="Times New Roman"/>
                <w:color w:val="000000"/>
                <w:sz w:val="24"/>
              </w:rPr>
              <w:t>46</w:t>
            </w:r>
          </w:p>
        </w:tc>
        <w:tc>
          <w:tcPr>
            <w:tcW w:w="3726" w:type="dxa"/>
            <w:tcMar>
              <w:top w:w="50" w:type="dxa"/>
              <w:left w:w="100" w:type="dxa"/>
            </w:tcMar>
            <w:vAlign w:val="center"/>
          </w:tcPr>
          <w:p w14:paraId="35CCDEFB"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Решение задач по теме " Атмосферное давление"</w:t>
            </w:r>
          </w:p>
        </w:tc>
        <w:tc>
          <w:tcPr>
            <w:tcW w:w="1559" w:type="dxa"/>
          </w:tcPr>
          <w:p w14:paraId="0F931C0D" w14:textId="77777777" w:rsidR="00AB143D" w:rsidRPr="0097702E" w:rsidRDefault="00AB143D"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Упр26(3-6)</w:t>
            </w:r>
          </w:p>
        </w:tc>
        <w:tc>
          <w:tcPr>
            <w:tcW w:w="850" w:type="dxa"/>
            <w:tcMar>
              <w:top w:w="50" w:type="dxa"/>
              <w:left w:w="100" w:type="dxa"/>
            </w:tcMar>
            <w:vAlign w:val="center"/>
          </w:tcPr>
          <w:p w14:paraId="19A7E289" w14:textId="77777777" w:rsidR="00AB143D" w:rsidRDefault="00AB143D"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8AA6401" w14:textId="77777777" w:rsidR="00AB143D" w:rsidRDefault="00AB143D" w:rsidP="004020C2">
            <w:pPr>
              <w:spacing w:after="0"/>
              <w:ind w:left="135"/>
              <w:jc w:val="center"/>
            </w:pPr>
          </w:p>
        </w:tc>
        <w:tc>
          <w:tcPr>
            <w:tcW w:w="1583" w:type="dxa"/>
            <w:tcMar>
              <w:top w:w="50" w:type="dxa"/>
              <w:left w:w="100" w:type="dxa"/>
            </w:tcMar>
            <w:vAlign w:val="center"/>
          </w:tcPr>
          <w:p w14:paraId="1BCB6A15" w14:textId="77777777" w:rsidR="00AB143D" w:rsidRDefault="00AB143D" w:rsidP="004020C2">
            <w:pPr>
              <w:spacing w:after="0"/>
              <w:ind w:left="135"/>
              <w:jc w:val="center"/>
            </w:pPr>
          </w:p>
        </w:tc>
        <w:tc>
          <w:tcPr>
            <w:tcW w:w="1347" w:type="dxa"/>
            <w:tcMar>
              <w:top w:w="50" w:type="dxa"/>
              <w:left w:w="100" w:type="dxa"/>
            </w:tcMar>
            <w:vAlign w:val="center"/>
          </w:tcPr>
          <w:p w14:paraId="65B17ACC" w14:textId="680E1979" w:rsidR="00AB143D" w:rsidRPr="00B0463B" w:rsidRDefault="00AB143D"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275237">
              <w:rPr>
                <w:rFonts w:ascii="Times New Roman" w:hAnsi="Times New Roman" w:cs="Times New Roman"/>
                <w:sz w:val="24"/>
                <w:szCs w:val="24"/>
                <w:lang w:val="ru-RU"/>
              </w:rPr>
              <w:t>7</w:t>
            </w:r>
            <w:r>
              <w:rPr>
                <w:rFonts w:ascii="Times New Roman" w:hAnsi="Times New Roman" w:cs="Times New Roman"/>
                <w:sz w:val="24"/>
                <w:szCs w:val="24"/>
                <w:lang w:val="ru-RU"/>
              </w:rPr>
              <w:t>.02</w:t>
            </w:r>
          </w:p>
        </w:tc>
        <w:tc>
          <w:tcPr>
            <w:tcW w:w="2788" w:type="dxa"/>
            <w:tcMar>
              <w:top w:w="50" w:type="dxa"/>
              <w:left w:w="100" w:type="dxa"/>
            </w:tcMar>
            <w:vAlign w:val="center"/>
          </w:tcPr>
          <w:p w14:paraId="64C0D5C6" w14:textId="77777777" w:rsidR="00AB143D" w:rsidRDefault="00AB143D" w:rsidP="004020C2">
            <w:pPr>
              <w:spacing w:after="0"/>
              <w:ind w:left="135"/>
            </w:pPr>
          </w:p>
        </w:tc>
      </w:tr>
      <w:tr w:rsidR="00AB143D" w:rsidRPr="00E82FF7" w14:paraId="1B75AF5E" w14:textId="77777777" w:rsidTr="004020C2">
        <w:trPr>
          <w:trHeight w:val="144"/>
          <w:tblCellSpacing w:w="20" w:type="nil"/>
        </w:trPr>
        <w:tc>
          <w:tcPr>
            <w:tcW w:w="769" w:type="dxa"/>
            <w:tcMar>
              <w:top w:w="50" w:type="dxa"/>
              <w:left w:w="100" w:type="dxa"/>
            </w:tcMar>
            <w:vAlign w:val="center"/>
          </w:tcPr>
          <w:p w14:paraId="302AA0E6" w14:textId="77777777" w:rsidR="00AB143D" w:rsidRDefault="00AB143D" w:rsidP="004020C2">
            <w:pPr>
              <w:spacing w:after="0"/>
            </w:pPr>
            <w:r>
              <w:rPr>
                <w:rFonts w:ascii="Times New Roman" w:hAnsi="Times New Roman"/>
                <w:color w:val="000000"/>
                <w:sz w:val="24"/>
              </w:rPr>
              <w:t>47</w:t>
            </w:r>
          </w:p>
        </w:tc>
        <w:tc>
          <w:tcPr>
            <w:tcW w:w="3726" w:type="dxa"/>
            <w:tcMar>
              <w:top w:w="50" w:type="dxa"/>
              <w:left w:w="100" w:type="dxa"/>
            </w:tcMar>
            <w:vAlign w:val="center"/>
          </w:tcPr>
          <w:p w14:paraId="6E6B69D3" w14:textId="77777777" w:rsidR="00AB143D" w:rsidRDefault="00AB143D" w:rsidP="004020C2">
            <w:pPr>
              <w:spacing w:after="0"/>
              <w:ind w:left="135"/>
            </w:pPr>
            <w:r w:rsidRPr="0097702E">
              <w:rPr>
                <w:rFonts w:ascii="Times New Roman" w:hAnsi="Times New Roman"/>
                <w:color w:val="000000"/>
                <w:sz w:val="24"/>
                <w:lang w:val="ru-RU"/>
              </w:rPr>
              <w:t xml:space="preserve">Действие жидкости и газа на погруженное в них тело. </w:t>
            </w:r>
            <w:proofErr w:type="spellStart"/>
            <w:r>
              <w:rPr>
                <w:rFonts w:ascii="Times New Roman" w:hAnsi="Times New Roman"/>
                <w:color w:val="000000"/>
                <w:sz w:val="24"/>
              </w:rPr>
              <w:t>Архимедова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p>
        </w:tc>
        <w:tc>
          <w:tcPr>
            <w:tcW w:w="1559" w:type="dxa"/>
          </w:tcPr>
          <w:p w14:paraId="29C7AE6D" w14:textId="77777777" w:rsidR="00AB143D" w:rsidRDefault="00AB143D"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t>§46,47 задание 33</w:t>
            </w:r>
          </w:p>
        </w:tc>
        <w:tc>
          <w:tcPr>
            <w:tcW w:w="850" w:type="dxa"/>
            <w:tcMar>
              <w:top w:w="50" w:type="dxa"/>
              <w:left w:w="100" w:type="dxa"/>
            </w:tcMar>
            <w:vAlign w:val="center"/>
          </w:tcPr>
          <w:p w14:paraId="6C7B5F4A" w14:textId="77777777" w:rsidR="00AB143D" w:rsidRDefault="00AB143D"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40395F7" w14:textId="77777777" w:rsidR="00AB143D" w:rsidRDefault="00AB143D" w:rsidP="004020C2">
            <w:pPr>
              <w:spacing w:after="0"/>
              <w:ind w:left="135"/>
              <w:jc w:val="center"/>
            </w:pPr>
          </w:p>
        </w:tc>
        <w:tc>
          <w:tcPr>
            <w:tcW w:w="1583" w:type="dxa"/>
            <w:tcMar>
              <w:top w:w="50" w:type="dxa"/>
              <w:left w:w="100" w:type="dxa"/>
            </w:tcMar>
            <w:vAlign w:val="center"/>
          </w:tcPr>
          <w:p w14:paraId="289CF6C7" w14:textId="77777777" w:rsidR="00AB143D" w:rsidRDefault="00AB143D" w:rsidP="004020C2">
            <w:pPr>
              <w:spacing w:after="0"/>
              <w:ind w:left="135"/>
              <w:jc w:val="center"/>
            </w:pPr>
          </w:p>
        </w:tc>
        <w:tc>
          <w:tcPr>
            <w:tcW w:w="1347" w:type="dxa"/>
            <w:tcMar>
              <w:top w:w="50" w:type="dxa"/>
              <w:left w:w="100" w:type="dxa"/>
            </w:tcMar>
            <w:vAlign w:val="center"/>
          </w:tcPr>
          <w:p w14:paraId="28B4062A" w14:textId="167BD2F4" w:rsidR="00AB143D"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w:t>
            </w:r>
            <w:r w:rsidR="00AB143D">
              <w:rPr>
                <w:rFonts w:ascii="Times New Roman" w:hAnsi="Times New Roman" w:cs="Times New Roman"/>
                <w:sz w:val="24"/>
                <w:szCs w:val="24"/>
                <w:lang w:val="ru-RU"/>
              </w:rPr>
              <w:t>.0</w:t>
            </w:r>
            <w:r>
              <w:rPr>
                <w:rFonts w:ascii="Times New Roman" w:hAnsi="Times New Roman" w:cs="Times New Roman"/>
                <w:sz w:val="24"/>
                <w:szCs w:val="24"/>
                <w:lang w:val="ru-RU"/>
              </w:rPr>
              <w:t>3</w:t>
            </w:r>
          </w:p>
        </w:tc>
        <w:tc>
          <w:tcPr>
            <w:tcW w:w="2788" w:type="dxa"/>
            <w:tcMar>
              <w:top w:w="50" w:type="dxa"/>
              <w:left w:w="100" w:type="dxa"/>
            </w:tcMar>
            <w:vAlign w:val="center"/>
          </w:tcPr>
          <w:p w14:paraId="1D5D32E1"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3276</w:t>
              </w:r>
            </w:hyperlink>
          </w:p>
        </w:tc>
      </w:tr>
      <w:tr w:rsidR="00AB143D" w:rsidRPr="00E82FF7" w14:paraId="23CF9D19" w14:textId="77777777" w:rsidTr="004020C2">
        <w:trPr>
          <w:trHeight w:val="144"/>
          <w:tblCellSpacing w:w="20" w:type="nil"/>
        </w:trPr>
        <w:tc>
          <w:tcPr>
            <w:tcW w:w="769" w:type="dxa"/>
            <w:tcMar>
              <w:top w:w="50" w:type="dxa"/>
              <w:left w:w="100" w:type="dxa"/>
            </w:tcMar>
            <w:vAlign w:val="center"/>
          </w:tcPr>
          <w:p w14:paraId="0CD56385" w14:textId="77777777" w:rsidR="00AB143D" w:rsidRDefault="00AB143D" w:rsidP="004020C2">
            <w:pPr>
              <w:spacing w:after="0"/>
            </w:pPr>
            <w:r>
              <w:rPr>
                <w:rFonts w:ascii="Times New Roman" w:hAnsi="Times New Roman"/>
                <w:color w:val="000000"/>
                <w:sz w:val="24"/>
              </w:rPr>
              <w:lastRenderedPageBreak/>
              <w:t>48</w:t>
            </w:r>
          </w:p>
        </w:tc>
        <w:tc>
          <w:tcPr>
            <w:tcW w:w="3726" w:type="dxa"/>
            <w:tcMar>
              <w:top w:w="50" w:type="dxa"/>
              <w:left w:w="100" w:type="dxa"/>
            </w:tcMar>
            <w:vAlign w:val="center"/>
          </w:tcPr>
          <w:p w14:paraId="7157ABE5"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559" w:type="dxa"/>
          </w:tcPr>
          <w:p w14:paraId="4B6A7471" w14:textId="77777777" w:rsidR="00AB143D" w:rsidRPr="0097702E" w:rsidRDefault="00AB143D"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Упр29</w:t>
            </w:r>
          </w:p>
        </w:tc>
        <w:tc>
          <w:tcPr>
            <w:tcW w:w="850" w:type="dxa"/>
            <w:tcMar>
              <w:top w:w="50" w:type="dxa"/>
              <w:left w:w="100" w:type="dxa"/>
            </w:tcMar>
            <w:vAlign w:val="center"/>
          </w:tcPr>
          <w:p w14:paraId="4E01DD74" w14:textId="77777777" w:rsidR="00AB143D" w:rsidRDefault="00AB143D"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8999324" w14:textId="77777777" w:rsidR="00AB143D" w:rsidRDefault="00AB143D" w:rsidP="004020C2">
            <w:pPr>
              <w:spacing w:after="0"/>
              <w:ind w:left="135"/>
              <w:jc w:val="center"/>
            </w:pPr>
          </w:p>
        </w:tc>
        <w:tc>
          <w:tcPr>
            <w:tcW w:w="1583" w:type="dxa"/>
            <w:tcMar>
              <w:top w:w="50" w:type="dxa"/>
              <w:left w:w="100" w:type="dxa"/>
            </w:tcMar>
            <w:vAlign w:val="center"/>
          </w:tcPr>
          <w:p w14:paraId="76AEAA69" w14:textId="77777777" w:rsidR="00AB143D" w:rsidRDefault="00AB143D" w:rsidP="00402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5CC7249" w14:textId="0EB4FF84" w:rsidR="00AB143D" w:rsidRPr="006557E6" w:rsidRDefault="00AB143D"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w:t>
            </w:r>
            <w:r w:rsidR="00275237">
              <w:rPr>
                <w:rFonts w:ascii="Times New Roman" w:hAnsi="Times New Roman" w:cs="Times New Roman"/>
                <w:sz w:val="24"/>
                <w:szCs w:val="24"/>
                <w:lang w:val="ru-RU"/>
              </w:rPr>
              <w:t>5</w:t>
            </w:r>
            <w:r>
              <w:rPr>
                <w:rFonts w:ascii="Times New Roman" w:hAnsi="Times New Roman" w:cs="Times New Roman"/>
                <w:sz w:val="24"/>
                <w:szCs w:val="24"/>
                <w:lang w:val="ru-RU"/>
              </w:rPr>
              <w:t>.03</w:t>
            </w:r>
          </w:p>
        </w:tc>
        <w:tc>
          <w:tcPr>
            <w:tcW w:w="2788" w:type="dxa"/>
            <w:tcMar>
              <w:top w:w="50" w:type="dxa"/>
              <w:left w:w="100" w:type="dxa"/>
            </w:tcMar>
            <w:vAlign w:val="center"/>
          </w:tcPr>
          <w:p w14:paraId="2F4922FA"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33</w:t>
              </w:r>
              <w:r>
                <w:rPr>
                  <w:rFonts w:ascii="Times New Roman" w:hAnsi="Times New Roman"/>
                  <w:color w:val="0000FF"/>
                  <w:u w:val="single"/>
                </w:rPr>
                <w:t>fc</w:t>
              </w:r>
            </w:hyperlink>
          </w:p>
        </w:tc>
      </w:tr>
      <w:tr w:rsidR="00AB143D" w:rsidRPr="00E82FF7" w14:paraId="5ADAB20D" w14:textId="77777777" w:rsidTr="004020C2">
        <w:trPr>
          <w:trHeight w:val="144"/>
          <w:tblCellSpacing w:w="20" w:type="nil"/>
        </w:trPr>
        <w:tc>
          <w:tcPr>
            <w:tcW w:w="769" w:type="dxa"/>
            <w:tcMar>
              <w:top w:w="50" w:type="dxa"/>
              <w:left w:w="100" w:type="dxa"/>
            </w:tcMar>
            <w:vAlign w:val="center"/>
          </w:tcPr>
          <w:p w14:paraId="6ECA9E79" w14:textId="77777777" w:rsidR="00AB143D" w:rsidRDefault="00AB143D" w:rsidP="004020C2">
            <w:pPr>
              <w:spacing w:after="0"/>
            </w:pPr>
            <w:r>
              <w:rPr>
                <w:rFonts w:ascii="Times New Roman" w:hAnsi="Times New Roman"/>
                <w:color w:val="000000"/>
                <w:sz w:val="24"/>
              </w:rPr>
              <w:t>49</w:t>
            </w:r>
          </w:p>
        </w:tc>
        <w:tc>
          <w:tcPr>
            <w:tcW w:w="3726" w:type="dxa"/>
            <w:tcMar>
              <w:top w:w="50" w:type="dxa"/>
              <w:left w:w="100" w:type="dxa"/>
            </w:tcMar>
            <w:vAlign w:val="center"/>
          </w:tcPr>
          <w:p w14:paraId="6E2E725A"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1559" w:type="dxa"/>
          </w:tcPr>
          <w:p w14:paraId="06E5E434" w14:textId="77777777" w:rsidR="00AB143D" w:rsidRPr="0097702E" w:rsidRDefault="00AB143D"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Задание 34</w:t>
            </w:r>
          </w:p>
        </w:tc>
        <w:tc>
          <w:tcPr>
            <w:tcW w:w="850" w:type="dxa"/>
            <w:tcMar>
              <w:top w:w="50" w:type="dxa"/>
              <w:left w:w="100" w:type="dxa"/>
            </w:tcMar>
            <w:vAlign w:val="center"/>
          </w:tcPr>
          <w:p w14:paraId="3C705BF5" w14:textId="77777777" w:rsidR="00AB143D" w:rsidRDefault="00AB143D"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D84A144" w14:textId="77777777" w:rsidR="00AB143D" w:rsidRDefault="00AB143D" w:rsidP="004020C2">
            <w:pPr>
              <w:spacing w:after="0"/>
              <w:ind w:left="135"/>
              <w:jc w:val="center"/>
            </w:pPr>
          </w:p>
        </w:tc>
        <w:tc>
          <w:tcPr>
            <w:tcW w:w="1583" w:type="dxa"/>
            <w:tcMar>
              <w:top w:w="50" w:type="dxa"/>
              <w:left w:w="100" w:type="dxa"/>
            </w:tcMar>
            <w:vAlign w:val="center"/>
          </w:tcPr>
          <w:p w14:paraId="242B90AF" w14:textId="77777777" w:rsidR="00AB143D" w:rsidRDefault="00AB143D" w:rsidP="00402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65A6164" w14:textId="71BC7C85" w:rsidR="00AB143D" w:rsidRPr="006557E6"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00AB143D">
              <w:rPr>
                <w:rFonts w:ascii="Times New Roman" w:hAnsi="Times New Roman" w:cs="Times New Roman"/>
                <w:sz w:val="24"/>
                <w:szCs w:val="24"/>
                <w:lang w:val="ru-RU"/>
              </w:rPr>
              <w:t>.03</w:t>
            </w:r>
          </w:p>
        </w:tc>
        <w:tc>
          <w:tcPr>
            <w:tcW w:w="2788" w:type="dxa"/>
            <w:tcMar>
              <w:top w:w="50" w:type="dxa"/>
              <w:left w:w="100" w:type="dxa"/>
            </w:tcMar>
            <w:vAlign w:val="center"/>
          </w:tcPr>
          <w:p w14:paraId="44570EAC"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3514</w:t>
              </w:r>
            </w:hyperlink>
          </w:p>
        </w:tc>
      </w:tr>
      <w:tr w:rsidR="00AB143D" w:rsidRPr="00E82FF7" w14:paraId="17420A88" w14:textId="77777777" w:rsidTr="004020C2">
        <w:trPr>
          <w:trHeight w:val="144"/>
          <w:tblCellSpacing w:w="20" w:type="nil"/>
        </w:trPr>
        <w:tc>
          <w:tcPr>
            <w:tcW w:w="769" w:type="dxa"/>
            <w:tcMar>
              <w:top w:w="50" w:type="dxa"/>
              <w:left w:w="100" w:type="dxa"/>
            </w:tcMar>
            <w:vAlign w:val="center"/>
          </w:tcPr>
          <w:p w14:paraId="12ED8733" w14:textId="77777777" w:rsidR="00AB143D" w:rsidRDefault="00AB143D" w:rsidP="004020C2">
            <w:pPr>
              <w:spacing w:after="0"/>
            </w:pPr>
            <w:r>
              <w:rPr>
                <w:rFonts w:ascii="Times New Roman" w:hAnsi="Times New Roman"/>
                <w:color w:val="000000"/>
                <w:sz w:val="24"/>
              </w:rPr>
              <w:t>50</w:t>
            </w:r>
          </w:p>
        </w:tc>
        <w:tc>
          <w:tcPr>
            <w:tcW w:w="3726" w:type="dxa"/>
            <w:tcMar>
              <w:top w:w="50" w:type="dxa"/>
              <w:left w:w="100" w:type="dxa"/>
            </w:tcMar>
            <w:vAlign w:val="center"/>
          </w:tcPr>
          <w:p w14:paraId="3D686746" w14:textId="77777777" w:rsidR="00AB143D" w:rsidRDefault="00AB143D" w:rsidP="004020C2">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559" w:type="dxa"/>
          </w:tcPr>
          <w:p w14:paraId="694EC7A9" w14:textId="77777777" w:rsidR="00AB143D" w:rsidRDefault="00AB143D" w:rsidP="004020C2">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§48</w:t>
            </w:r>
          </w:p>
          <w:p w14:paraId="0E4E996E" w14:textId="77777777" w:rsidR="00AB143D" w:rsidRDefault="00AB143D" w:rsidP="004020C2">
            <w:pPr>
              <w:spacing w:after="0"/>
              <w:rPr>
                <w:rFonts w:ascii="Times New Roman" w:hAnsi="Times New Roman"/>
                <w:color w:val="000000"/>
                <w:sz w:val="24"/>
              </w:rPr>
            </w:pPr>
            <w:r>
              <w:rPr>
                <w:rFonts w:ascii="Times New Roman" w:hAnsi="Times New Roman" w:cs="Times New Roman"/>
                <w:color w:val="000000"/>
                <w:sz w:val="24"/>
                <w:lang w:val="ru-RU"/>
              </w:rPr>
              <w:t>упр30(2,3,7)</w:t>
            </w:r>
          </w:p>
        </w:tc>
        <w:tc>
          <w:tcPr>
            <w:tcW w:w="850" w:type="dxa"/>
            <w:tcMar>
              <w:top w:w="50" w:type="dxa"/>
              <w:left w:w="100" w:type="dxa"/>
            </w:tcMar>
            <w:vAlign w:val="center"/>
          </w:tcPr>
          <w:p w14:paraId="7860CE2D" w14:textId="77777777" w:rsidR="00AB143D" w:rsidRDefault="00AB143D"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4D27D8C" w14:textId="77777777" w:rsidR="00AB143D" w:rsidRDefault="00AB143D" w:rsidP="004020C2">
            <w:pPr>
              <w:spacing w:after="0"/>
              <w:ind w:left="135"/>
              <w:jc w:val="center"/>
            </w:pPr>
          </w:p>
        </w:tc>
        <w:tc>
          <w:tcPr>
            <w:tcW w:w="1583" w:type="dxa"/>
            <w:tcMar>
              <w:top w:w="50" w:type="dxa"/>
              <w:left w:w="100" w:type="dxa"/>
            </w:tcMar>
            <w:vAlign w:val="center"/>
          </w:tcPr>
          <w:p w14:paraId="0A273E9A" w14:textId="77777777" w:rsidR="00AB143D" w:rsidRDefault="00AB143D" w:rsidP="004020C2">
            <w:pPr>
              <w:spacing w:after="0"/>
              <w:ind w:left="135"/>
              <w:jc w:val="center"/>
            </w:pPr>
          </w:p>
        </w:tc>
        <w:tc>
          <w:tcPr>
            <w:tcW w:w="1347" w:type="dxa"/>
            <w:tcMar>
              <w:top w:w="50" w:type="dxa"/>
              <w:left w:w="100" w:type="dxa"/>
            </w:tcMar>
            <w:vAlign w:val="center"/>
          </w:tcPr>
          <w:p w14:paraId="1E994C26" w14:textId="518D16B8" w:rsidR="00AB143D" w:rsidRPr="006557E6" w:rsidRDefault="00AB143D"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00275237">
              <w:rPr>
                <w:rFonts w:ascii="Times New Roman" w:hAnsi="Times New Roman" w:cs="Times New Roman"/>
                <w:sz w:val="24"/>
                <w:szCs w:val="24"/>
                <w:lang w:val="ru-RU"/>
              </w:rPr>
              <w:t>2</w:t>
            </w:r>
            <w:r>
              <w:rPr>
                <w:rFonts w:ascii="Times New Roman" w:hAnsi="Times New Roman" w:cs="Times New Roman"/>
                <w:sz w:val="24"/>
                <w:szCs w:val="24"/>
                <w:lang w:val="ru-RU"/>
              </w:rPr>
              <w:t>.03</w:t>
            </w:r>
          </w:p>
        </w:tc>
        <w:tc>
          <w:tcPr>
            <w:tcW w:w="2788" w:type="dxa"/>
            <w:tcMar>
              <w:top w:w="50" w:type="dxa"/>
              <w:left w:w="100" w:type="dxa"/>
            </w:tcMar>
            <w:vAlign w:val="center"/>
          </w:tcPr>
          <w:p w14:paraId="7A0B1C1A"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3</w:t>
              </w:r>
              <w:r>
                <w:rPr>
                  <w:rFonts w:ascii="Times New Roman" w:hAnsi="Times New Roman"/>
                  <w:color w:val="0000FF"/>
                  <w:u w:val="single"/>
                </w:rPr>
                <w:t>a</w:t>
              </w:r>
              <w:r w:rsidRPr="0097702E">
                <w:rPr>
                  <w:rFonts w:ascii="Times New Roman" w:hAnsi="Times New Roman"/>
                  <w:color w:val="0000FF"/>
                  <w:u w:val="single"/>
                  <w:lang w:val="ru-RU"/>
                </w:rPr>
                <w:t>96</w:t>
              </w:r>
            </w:hyperlink>
          </w:p>
        </w:tc>
      </w:tr>
      <w:tr w:rsidR="00AB143D" w14:paraId="5E70CFD0" w14:textId="77777777" w:rsidTr="004020C2">
        <w:trPr>
          <w:trHeight w:val="144"/>
          <w:tblCellSpacing w:w="20" w:type="nil"/>
        </w:trPr>
        <w:tc>
          <w:tcPr>
            <w:tcW w:w="769" w:type="dxa"/>
            <w:tcMar>
              <w:top w:w="50" w:type="dxa"/>
              <w:left w:w="100" w:type="dxa"/>
            </w:tcMar>
            <w:vAlign w:val="center"/>
          </w:tcPr>
          <w:p w14:paraId="5B9ACB43" w14:textId="77777777" w:rsidR="00AB143D" w:rsidRDefault="00AB143D" w:rsidP="004020C2">
            <w:pPr>
              <w:spacing w:after="0"/>
            </w:pPr>
            <w:r>
              <w:rPr>
                <w:rFonts w:ascii="Times New Roman" w:hAnsi="Times New Roman"/>
                <w:color w:val="000000"/>
                <w:sz w:val="24"/>
              </w:rPr>
              <w:t>51</w:t>
            </w:r>
          </w:p>
        </w:tc>
        <w:tc>
          <w:tcPr>
            <w:tcW w:w="3726" w:type="dxa"/>
            <w:tcMar>
              <w:top w:w="50" w:type="dxa"/>
              <w:left w:w="100" w:type="dxa"/>
            </w:tcMar>
            <w:vAlign w:val="center"/>
          </w:tcPr>
          <w:p w14:paraId="5C74AA98"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559" w:type="dxa"/>
          </w:tcPr>
          <w:p w14:paraId="02C18095" w14:textId="77777777" w:rsidR="00AB143D" w:rsidRPr="0097702E" w:rsidRDefault="00AB143D"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Задание 35</w:t>
            </w:r>
          </w:p>
        </w:tc>
        <w:tc>
          <w:tcPr>
            <w:tcW w:w="850" w:type="dxa"/>
            <w:tcMar>
              <w:top w:w="50" w:type="dxa"/>
              <w:left w:w="100" w:type="dxa"/>
            </w:tcMar>
            <w:vAlign w:val="center"/>
          </w:tcPr>
          <w:p w14:paraId="546E952A" w14:textId="77777777" w:rsidR="00AB143D" w:rsidRDefault="00AB143D"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15D5F93" w14:textId="77777777" w:rsidR="00AB143D" w:rsidRDefault="00AB143D" w:rsidP="004020C2">
            <w:pPr>
              <w:spacing w:after="0"/>
              <w:ind w:left="135"/>
              <w:jc w:val="center"/>
            </w:pPr>
          </w:p>
        </w:tc>
        <w:tc>
          <w:tcPr>
            <w:tcW w:w="1583" w:type="dxa"/>
            <w:tcMar>
              <w:top w:w="50" w:type="dxa"/>
              <w:left w:w="100" w:type="dxa"/>
            </w:tcMar>
            <w:vAlign w:val="center"/>
          </w:tcPr>
          <w:p w14:paraId="662869C9" w14:textId="77777777" w:rsidR="00AB143D" w:rsidRDefault="00AB143D" w:rsidP="00402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76F26A0" w14:textId="14192ACB" w:rsidR="00AB143D" w:rsidRPr="006557E6" w:rsidRDefault="00AB143D"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00275237">
              <w:rPr>
                <w:rFonts w:ascii="Times New Roman" w:hAnsi="Times New Roman" w:cs="Times New Roman"/>
                <w:sz w:val="24"/>
                <w:szCs w:val="24"/>
                <w:lang w:val="ru-RU"/>
              </w:rPr>
              <w:t>8</w:t>
            </w:r>
            <w:r>
              <w:rPr>
                <w:rFonts w:ascii="Times New Roman" w:hAnsi="Times New Roman" w:cs="Times New Roman"/>
                <w:sz w:val="24"/>
                <w:szCs w:val="24"/>
                <w:lang w:val="ru-RU"/>
              </w:rPr>
              <w:t>.03</w:t>
            </w:r>
          </w:p>
        </w:tc>
        <w:tc>
          <w:tcPr>
            <w:tcW w:w="2788" w:type="dxa"/>
            <w:tcMar>
              <w:top w:w="50" w:type="dxa"/>
              <w:left w:w="100" w:type="dxa"/>
            </w:tcMar>
            <w:vAlign w:val="center"/>
          </w:tcPr>
          <w:p w14:paraId="3E29A377" w14:textId="77777777" w:rsidR="00AB143D" w:rsidRDefault="00AB143D" w:rsidP="004020C2">
            <w:pPr>
              <w:spacing w:after="0"/>
              <w:ind w:left="135"/>
            </w:pPr>
          </w:p>
        </w:tc>
      </w:tr>
      <w:tr w:rsidR="00AB143D" w:rsidRPr="00E82FF7" w14:paraId="2F6B7279" w14:textId="77777777" w:rsidTr="004020C2">
        <w:trPr>
          <w:trHeight w:val="144"/>
          <w:tblCellSpacing w:w="20" w:type="nil"/>
        </w:trPr>
        <w:tc>
          <w:tcPr>
            <w:tcW w:w="769" w:type="dxa"/>
            <w:tcMar>
              <w:top w:w="50" w:type="dxa"/>
              <w:left w:w="100" w:type="dxa"/>
            </w:tcMar>
            <w:vAlign w:val="center"/>
          </w:tcPr>
          <w:p w14:paraId="28E1589F" w14:textId="77777777" w:rsidR="00AB143D" w:rsidRDefault="00AB143D" w:rsidP="004020C2">
            <w:pPr>
              <w:spacing w:after="0"/>
            </w:pPr>
            <w:r>
              <w:rPr>
                <w:rFonts w:ascii="Times New Roman" w:hAnsi="Times New Roman"/>
                <w:color w:val="000000"/>
                <w:sz w:val="24"/>
              </w:rPr>
              <w:t>52</w:t>
            </w:r>
          </w:p>
        </w:tc>
        <w:tc>
          <w:tcPr>
            <w:tcW w:w="3726" w:type="dxa"/>
            <w:tcMar>
              <w:top w:w="50" w:type="dxa"/>
              <w:left w:w="100" w:type="dxa"/>
            </w:tcMar>
            <w:vAlign w:val="center"/>
          </w:tcPr>
          <w:p w14:paraId="6811A17A"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559" w:type="dxa"/>
          </w:tcPr>
          <w:p w14:paraId="076CBDBC" w14:textId="77777777" w:rsidR="00AB143D" w:rsidRPr="0097702E" w:rsidRDefault="00AB143D"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Упр31</w:t>
            </w:r>
          </w:p>
        </w:tc>
        <w:tc>
          <w:tcPr>
            <w:tcW w:w="850" w:type="dxa"/>
            <w:tcMar>
              <w:top w:w="50" w:type="dxa"/>
              <w:left w:w="100" w:type="dxa"/>
            </w:tcMar>
            <w:vAlign w:val="center"/>
          </w:tcPr>
          <w:p w14:paraId="71B784CC" w14:textId="77777777" w:rsidR="00AB143D" w:rsidRDefault="00AB143D"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86E8C75" w14:textId="77777777" w:rsidR="00AB143D" w:rsidRDefault="00AB143D" w:rsidP="004020C2">
            <w:pPr>
              <w:spacing w:after="0"/>
              <w:ind w:left="135"/>
              <w:jc w:val="center"/>
            </w:pPr>
          </w:p>
        </w:tc>
        <w:tc>
          <w:tcPr>
            <w:tcW w:w="1583" w:type="dxa"/>
            <w:tcMar>
              <w:top w:w="50" w:type="dxa"/>
              <w:left w:w="100" w:type="dxa"/>
            </w:tcMar>
            <w:vAlign w:val="center"/>
          </w:tcPr>
          <w:p w14:paraId="340F3235" w14:textId="77777777" w:rsidR="00AB143D" w:rsidRDefault="00AB143D" w:rsidP="004020C2">
            <w:pPr>
              <w:spacing w:after="0"/>
              <w:ind w:left="135"/>
              <w:jc w:val="center"/>
            </w:pPr>
          </w:p>
        </w:tc>
        <w:tc>
          <w:tcPr>
            <w:tcW w:w="1347" w:type="dxa"/>
            <w:tcMar>
              <w:top w:w="50" w:type="dxa"/>
              <w:left w:w="100" w:type="dxa"/>
            </w:tcMar>
            <w:vAlign w:val="center"/>
          </w:tcPr>
          <w:p w14:paraId="4605DC97" w14:textId="11CFFCE0" w:rsidR="00AB143D" w:rsidRPr="006557E6" w:rsidRDefault="00AB143D"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00275237">
              <w:rPr>
                <w:rFonts w:ascii="Times New Roman" w:hAnsi="Times New Roman" w:cs="Times New Roman"/>
                <w:sz w:val="24"/>
                <w:szCs w:val="24"/>
                <w:lang w:val="ru-RU"/>
              </w:rPr>
              <w:t>9</w:t>
            </w:r>
            <w:r>
              <w:rPr>
                <w:rFonts w:ascii="Times New Roman" w:hAnsi="Times New Roman" w:cs="Times New Roman"/>
                <w:sz w:val="24"/>
                <w:szCs w:val="24"/>
                <w:lang w:val="ru-RU"/>
              </w:rPr>
              <w:t>.03</w:t>
            </w:r>
          </w:p>
        </w:tc>
        <w:tc>
          <w:tcPr>
            <w:tcW w:w="2788" w:type="dxa"/>
            <w:tcMar>
              <w:top w:w="50" w:type="dxa"/>
              <w:left w:w="100" w:type="dxa"/>
            </w:tcMar>
            <w:vAlign w:val="center"/>
          </w:tcPr>
          <w:p w14:paraId="69EC75AE"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3654</w:t>
              </w:r>
            </w:hyperlink>
          </w:p>
        </w:tc>
      </w:tr>
      <w:tr w:rsidR="00AB143D" w14:paraId="0BE4C8F2" w14:textId="77777777" w:rsidTr="004020C2">
        <w:trPr>
          <w:trHeight w:val="144"/>
          <w:tblCellSpacing w:w="20" w:type="nil"/>
        </w:trPr>
        <w:tc>
          <w:tcPr>
            <w:tcW w:w="769" w:type="dxa"/>
            <w:tcMar>
              <w:top w:w="50" w:type="dxa"/>
              <w:left w:w="100" w:type="dxa"/>
            </w:tcMar>
            <w:vAlign w:val="center"/>
          </w:tcPr>
          <w:p w14:paraId="481352C4" w14:textId="77777777" w:rsidR="00AB143D" w:rsidRDefault="00AB143D" w:rsidP="004020C2">
            <w:pPr>
              <w:spacing w:after="0"/>
            </w:pPr>
            <w:r>
              <w:rPr>
                <w:rFonts w:ascii="Times New Roman" w:hAnsi="Times New Roman"/>
                <w:color w:val="000000"/>
                <w:sz w:val="24"/>
              </w:rPr>
              <w:t>53</w:t>
            </w:r>
          </w:p>
        </w:tc>
        <w:tc>
          <w:tcPr>
            <w:tcW w:w="3726" w:type="dxa"/>
            <w:tcMar>
              <w:top w:w="50" w:type="dxa"/>
              <w:left w:w="100" w:type="dxa"/>
            </w:tcMar>
            <w:vAlign w:val="center"/>
          </w:tcPr>
          <w:p w14:paraId="285AF5A2"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Контрольная работа по теме «Давление твердых тел, жидкостей и газов»</w:t>
            </w:r>
          </w:p>
        </w:tc>
        <w:tc>
          <w:tcPr>
            <w:tcW w:w="1559" w:type="dxa"/>
          </w:tcPr>
          <w:p w14:paraId="448E05D1" w14:textId="77777777" w:rsidR="00AB143D" w:rsidRPr="0097702E" w:rsidRDefault="00AB143D"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Повторение терминов</w:t>
            </w:r>
          </w:p>
        </w:tc>
        <w:tc>
          <w:tcPr>
            <w:tcW w:w="850" w:type="dxa"/>
            <w:tcMar>
              <w:top w:w="50" w:type="dxa"/>
              <w:left w:w="100" w:type="dxa"/>
            </w:tcMar>
            <w:vAlign w:val="center"/>
          </w:tcPr>
          <w:p w14:paraId="17820516" w14:textId="77777777" w:rsidR="00AB143D" w:rsidRDefault="00AB143D"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209CE84" w14:textId="77777777" w:rsidR="00AB143D" w:rsidRDefault="00AB143D" w:rsidP="004020C2">
            <w:pPr>
              <w:spacing w:after="0"/>
              <w:ind w:left="135"/>
              <w:jc w:val="center"/>
            </w:pPr>
            <w:r>
              <w:rPr>
                <w:rFonts w:ascii="Times New Roman" w:hAnsi="Times New Roman"/>
                <w:color w:val="000000"/>
                <w:sz w:val="24"/>
              </w:rPr>
              <w:t xml:space="preserve"> 1 </w:t>
            </w:r>
          </w:p>
        </w:tc>
        <w:tc>
          <w:tcPr>
            <w:tcW w:w="1583" w:type="dxa"/>
            <w:tcMar>
              <w:top w:w="50" w:type="dxa"/>
              <w:left w:w="100" w:type="dxa"/>
            </w:tcMar>
            <w:vAlign w:val="center"/>
          </w:tcPr>
          <w:p w14:paraId="7D44A0A0" w14:textId="77777777" w:rsidR="00AB143D" w:rsidRDefault="00AB143D" w:rsidP="004020C2">
            <w:pPr>
              <w:spacing w:after="0"/>
              <w:ind w:left="135"/>
              <w:jc w:val="center"/>
            </w:pPr>
          </w:p>
        </w:tc>
        <w:tc>
          <w:tcPr>
            <w:tcW w:w="1347" w:type="dxa"/>
            <w:tcMar>
              <w:top w:w="50" w:type="dxa"/>
              <w:left w:w="100" w:type="dxa"/>
            </w:tcMar>
            <w:vAlign w:val="center"/>
          </w:tcPr>
          <w:p w14:paraId="4CD311EF" w14:textId="7F97C177" w:rsidR="00AB143D" w:rsidRPr="006557E6"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w:t>
            </w:r>
            <w:r w:rsidR="00AB143D">
              <w:rPr>
                <w:rFonts w:ascii="Times New Roman" w:hAnsi="Times New Roman" w:cs="Times New Roman"/>
                <w:sz w:val="24"/>
                <w:szCs w:val="24"/>
                <w:lang w:val="ru-RU"/>
              </w:rPr>
              <w:t>.0</w:t>
            </w:r>
            <w:r>
              <w:rPr>
                <w:rFonts w:ascii="Times New Roman" w:hAnsi="Times New Roman" w:cs="Times New Roman"/>
                <w:sz w:val="24"/>
                <w:szCs w:val="24"/>
                <w:lang w:val="ru-RU"/>
              </w:rPr>
              <w:t>4</w:t>
            </w:r>
          </w:p>
        </w:tc>
        <w:tc>
          <w:tcPr>
            <w:tcW w:w="2788" w:type="dxa"/>
            <w:tcMar>
              <w:top w:w="50" w:type="dxa"/>
              <w:left w:w="100" w:type="dxa"/>
            </w:tcMar>
            <w:vAlign w:val="center"/>
          </w:tcPr>
          <w:p w14:paraId="5863E8BF" w14:textId="77777777" w:rsidR="00AB143D" w:rsidRDefault="00AB143D" w:rsidP="004020C2">
            <w:pPr>
              <w:spacing w:after="0"/>
              <w:ind w:left="135"/>
            </w:pPr>
          </w:p>
        </w:tc>
      </w:tr>
      <w:tr w:rsidR="00AB143D" w:rsidRPr="00E82FF7" w14:paraId="5FF862F6" w14:textId="77777777" w:rsidTr="004020C2">
        <w:trPr>
          <w:trHeight w:val="144"/>
          <w:tblCellSpacing w:w="20" w:type="nil"/>
        </w:trPr>
        <w:tc>
          <w:tcPr>
            <w:tcW w:w="769" w:type="dxa"/>
            <w:tcMar>
              <w:top w:w="50" w:type="dxa"/>
              <w:left w:w="100" w:type="dxa"/>
            </w:tcMar>
            <w:vAlign w:val="center"/>
          </w:tcPr>
          <w:p w14:paraId="62FDB26B" w14:textId="77777777" w:rsidR="00AB143D" w:rsidRDefault="00AB143D" w:rsidP="004020C2">
            <w:pPr>
              <w:spacing w:after="0"/>
            </w:pPr>
            <w:r>
              <w:rPr>
                <w:rFonts w:ascii="Times New Roman" w:hAnsi="Times New Roman"/>
                <w:color w:val="000000"/>
                <w:sz w:val="24"/>
              </w:rPr>
              <w:t>54</w:t>
            </w:r>
          </w:p>
        </w:tc>
        <w:tc>
          <w:tcPr>
            <w:tcW w:w="3726" w:type="dxa"/>
            <w:tcMar>
              <w:top w:w="50" w:type="dxa"/>
              <w:left w:w="100" w:type="dxa"/>
            </w:tcMar>
            <w:vAlign w:val="center"/>
          </w:tcPr>
          <w:p w14:paraId="39B2B027" w14:textId="77777777" w:rsidR="00AB143D" w:rsidRDefault="00AB143D" w:rsidP="004020C2">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559" w:type="dxa"/>
          </w:tcPr>
          <w:p w14:paraId="171C969F" w14:textId="77777777" w:rsidR="00AB143D" w:rsidRDefault="00AB143D"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t>§50 упр32</w:t>
            </w:r>
          </w:p>
        </w:tc>
        <w:tc>
          <w:tcPr>
            <w:tcW w:w="850" w:type="dxa"/>
            <w:tcMar>
              <w:top w:w="50" w:type="dxa"/>
              <w:left w:w="100" w:type="dxa"/>
            </w:tcMar>
            <w:vAlign w:val="center"/>
          </w:tcPr>
          <w:p w14:paraId="3ECB0C0E" w14:textId="77777777" w:rsidR="00AB143D" w:rsidRDefault="00AB143D"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E9A5B11" w14:textId="77777777" w:rsidR="00AB143D" w:rsidRDefault="00AB143D" w:rsidP="004020C2">
            <w:pPr>
              <w:spacing w:after="0"/>
              <w:ind w:left="135"/>
              <w:jc w:val="center"/>
            </w:pPr>
          </w:p>
        </w:tc>
        <w:tc>
          <w:tcPr>
            <w:tcW w:w="1583" w:type="dxa"/>
            <w:tcMar>
              <w:top w:w="50" w:type="dxa"/>
              <w:left w:w="100" w:type="dxa"/>
            </w:tcMar>
            <w:vAlign w:val="center"/>
          </w:tcPr>
          <w:p w14:paraId="52A456D1" w14:textId="77777777" w:rsidR="00AB143D" w:rsidRDefault="00AB143D" w:rsidP="004020C2">
            <w:pPr>
              <w:spacing w:after="0"/>
              <w:ind w:left="135"/>
              <w:jc w:val="center"/>
            </w:pPr>
          </w:p>
        </w:tc>
        <w:tc>
          <w:tcPr>
            <w:tcW w:w="1347" w:type="dxa"/>
            <w:tcMar>
              <w:top w:w="50" w:type="dxa"/>
              <w:left w:w="100" w:type="dxa"/>
            </w:tcMar>
            <w:vAlign w:val="center"/>
          </w:tcPr>
          <w:p w14:paraId="05A3803F" w14:textId="3FB7BC51" w:rsidR="00AB143D" w:rsidRPr="006557E6" w:rsidRDefault="00AB143D"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w:t>
            </w:r>
            <w:r w:rsidR="00275237">
              <w:rPr>
                <w:rFonts w:ascii="Times New Roman" w:hAnsi="Times New Roman" w:cs="Times New Roman"/>
                <w:sz w:val="24"/>
                <w:szCs w:val="24"/>
                <w:lang w:val="ru-RU"/>
              </w:rPr>
              <w:t>2</w:t>
            </w:r>
            <w:r>
              <w:rPr>
                <w:rFonts w:ascii="Times New Roman" w:hAnsi="Times New Roman" w:cs="Times New Roman"/>
                <w:sz w:val="24"/>
                <w:szCs w:val="24"/>
                <w:lang w:val="ru-RU"/>
              </w:rPr>
              <w:t>.04</w:t>
            </w:r>
          </w:p>
        </w:tc>
        <w:tc>
          <w:tcPr>
            <w:tcW w:w="2788" w:type="dxa"/>
            <w:tcMar>
              <w:top w:w="50" w:type="dxa"/>
              <w:left w:w="100" w:type="dxa"/>
            </w:tcMar>
            <w:vAlign w:val="center"/>
          </w:tcPr>
          <w:p w14:paraId="6C7BAF13"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3</w:t>
              </w:r>
              <w:r>
                <w:rPr>
                  <w:rFonts w:ascii="Times New Roman" w:hAnsi="Times New Roman"/>
                  <w:color w:val="0000FF"/>
                  <w:u w:val="single"/>
                </w:rPr>
                <w:t>f</w:t>
              </w:r>
              <w:r w:rsidRPr="0097702E">
                <w:rPr>
                  <w:rFonts w:ascii="Times New Roman" w:hAnsi="Times New Roman"/>
                  <w:color w:val="0000FF"/>
                  <w:u w:val="single"/>
                  <w:lang w:val="ru-RU"/>
                </w:rPr>
                <w:t>82</w:t>
              </w:r>
            </w:hyperlink>
          </w:p>
        </w:tc>
      </w:tr>
      <w:tr w:rsidR="00AB143D" w:rsidRPr="00E82FF7" w14:paraId="4A5AD5D8" w14:textId="77777777" w:rsidTr="004020C2">
        <w:trPr>
          <w:trHeight w:val="144"/>
          <w:tblCellSpacing w:w="20" w:type="nil"/>
        </w:trPr>
        <w:tc>
          <w:tcPr>
            <w:tcW w:w="769" w:type="dxa"/>
            <w:tcMar>
              <w:top w:w="50" w:type="dxa"/>
              <w:left w:w="100" w:type="dxa"/>
            </w:tcMar>
            <w:vAlign w:val="center"/>
          </w:tcPr>
          <w:p w14:paraId="56F96955" w14:textId="77777777" w:rsidR="00AB143D" w:rsidRDefault="00AB143D" w:rsidP="004020C2">
            <w:pPr>
              <w:spacing w:after="0"/>
            </w:pPr>
            <w:r>
              <w:rPr>
                <w:rFonts w:ascii="Times New Roman" w:hAnsi="Times New Roman"/>
                <w:color w:val="000000"/>
                <w:sz w:val="24"/>
              </w:rPr>
              <w:t>55</w:t>
            </w:r>
          </w:p>
        </w:tc>
        <w:tc>
          <w:tcPr>
            <w:tcW w:w="3726" w:type="dxa"/>
            <w:tcMar>
              <w:top w:w="50" w:type="dxa"/>
              <w:left w:w="100" w:type="dxa"/>
            </w:tcMar>
            <w:vAlign w:val="center"/>
          </w:tcPr>
          <w:p w14:paraId="394AC649" w14:textId="77777777" w:rsidR="00AB143D" w:rsidRDefault="00AB143D" w:rsidP="004020C2">
            <w:pPr>
              <w:spacing w:after="0"/>
              <w:ind w:left="135"/>
            </w:pP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мощности</w:t>
            </w:r>
            <w:proofErr w:type="spellEnd"/>
          </w:p>
        </w:tc>
        <w:tc>
          <w:tcPr>
            <w:tcW w:w="1559" w:type="dxa"/>
          </w:tcPr>
          <w:p w14:paraId="04A5A149" w14:textId="77777777" w:rsidR="00AB143D" w:rsidRDefault="00AB143D"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t>§51 упр33(1-4)</w:t>
            </w:r>
          </w:p>
        </w:tc>
        <w:tc>
          <w:tcPr>
            <w:tcW w:w="850" w:type="dxa"/>
            <w:tcMar>
              <w:top w:w="50" w:type="dxa"/>
              <w:left w:w="100" w:type="dxa"/>
            </w:tcMar>
            <w:vAlign w:val="center"/>
          </w:tcPr>
          <w:p w14:paraId="61291AED" w14:textId="77777777" w:rsidR="00AB143D" w:rsidRDefault="00AB143D"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0FAD2CA" w14:textId="77777777" w:rsidR="00AB143D" w:rsidRDefault="00AB143D" w:rsidP="004020C2">
            <w:pPr>
              <w:spacing w:after="0"/>
              <w:ind w:left="135"/>
              <w:jc w:val="center"/>
            </w:pPr>
          </w:p>
        </w:tc>
        <w:tc>
          <w:tcPr>
            <w:tcW w:w="1583" w:type="dxa"/>
            <w:tcMar>
              <w:top w:w="50" w:type="dxa"/>
              <w:left w:w="100" w:type="dxa"/>
            </w:tcMar>
            <w:vAlign w:val="center"/>
          </w:tcPr>
          <w:p w14:paraId="317536F2" w14:textId="77777777" w:rsidR="00AB143D" w:rsidRDefault="00AB143D" w:rsidP="004020C2">
            <w:pPr>
              <w:spacing w:after="0"/>
              <w:ind w:left="135"/>
              <w:jc w:val="center"/>
            </w:pPr>
          </w:p>
        </w:tc>
        <w:tc>
          <w:tcPr>
            <w:tcW w:w="1347" w:type="dxa"/>
            <w:tcMar>
              <w:top w:w="50" w:type="dxa"/>
              <w:left w:w="100" w:type="dxa"/>
            </w:tcMar>
            <w:vAlign w:val="center"/>
          </w:tcPr>
          <w:p w14:paraId="78C9B828" w14:textId="1771A247" w:rsidR="00AB143D" w:rsidRPr="006557E6" w:rsidRDefault="00AB143D"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w:t>
            </w:r>
            <w:r w:rsidR="00275237">
              <w:rPr>
                <w:rFonts w:ascii="Times New Roman" w:hAnsi="Times New Roman" w:cs="Times New Roman"/>
                <w:sz w:val="24"/>
                <w:szCs w:val="24"/>
                <w:lang w:val="ru-RU"/>
              </w:rPr>
              <w:t>8</w:t>
            </w:r>
            <w:r>
              <w:rPr>
                <w:rFonts w:ascii="Times New Roman" w:hAnsi="Times New Roman" w:cs="Times New Roman"/>
                <w:sz w:val="24"/>
                <w:szCs w:val="24"/>
                <w:lang w:val="ru-RU"/>
              </w:rPr>
              <w:t>.04</w:t>
            </w:r>
          </w:p>
        </w:tc>
        <w:tc>
          <w:tcPr>
            <w:tcW w:w="2788" w:type="dxa"/>
            <w:tcMar>
              <w:top w:w="50" w:type="dxa"/>
              <w:left w:w="100" w:type="dxa"/>
            </w:tcMar>
            <w:vAlign w:val="center"/>
          </w:tcPr>
          <w:p w14:paraId="6DAABE7E"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3</w:t>
              </w:r>
              <w:r>
                <w:rPr>
                  <w:rFonts w:ascii="Times New Roman" w:hAnsi="Times New Roman"/>
                  <w:color w:val="0000FF"/>
                  <w:u w:val="single"/>
                </w:rPr>
                <w:t>f</w:t>
              </w:r>
              <w:r w:rsidRPr="0097702E">
                <w:rPr>
                  <w:rFonts w:ascii="Times New Roman" w:hAnsi="Times New Roman"/>
                  <w:color w:val="0000FF"/>
                  <w:u w:val="single"/>
                  <w:lang w:val="ru-RU"/>
                </w:rPr>
                <w:t>82</w:t>
              </w:r>
            </w:hyperlink>
          </w:p>
        </w:tc>
      </w:tr>
      <w:tr w:rsidR="00AB143D" w14:paraId="4614845E" w14:textId="77777777" w:rsidTr="004020C2">
        <w:trPr>
          <w:trHeight w:val="144"/>
          <w:tblCellSpacing w:w="20" w:type="nil"/>
        </w:trPr>
        <w:tc>
          <w:tcPr>
            <w:tcW w:w="769" w:type="dxa"/>
            <w:tcMar>
              <w:top w:w="50" w:type="dxa"/>
              <w:left w:w="100" w:type="dxa"/>
            </w:tcMar>
            <w:vAlign w:val="center"/>
          </w:tcPr>
          <w:p w14:paraId="19CA92DE" w14:textId="77777777" w:rsidR="00AB143D" w:rsidRDefault="00AB143D" w:rsidP="004020C2">
            <w:pPr>
              <w:spacing w:after="0"/>
            </w:pPr>
            <w:r>
              <w:rPr>
                <w:rFonts w:ascii="Times New Roman" w:hAnsi="Times New Roman"/>
                <w:color w:val="000000"/>
                <w:sz w:val="24"/>
              </w:rPr>
              <w:t>56</w:t>
            </w:r>
          </w:p>
        </w:tc>
        <w:tc>
          <w:tcPr>
            <w:tcW w:w="3726" w:type="dxa"/>
            <w:tcMar>
              <w:top w:w="50" w:type="dxa"/>
              <w:left w:w="100" w:type="dxa"/>
            </w:tcMar>
            <w:vAlign w:val="center"/>
          </w:tcPr>
          <w:p w14:paraId="0B71087F"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 xml:space="preserve">Урок-исследование "Расчёт мощности, развиваемой при </w:t>
            </w:r>
            <w:r w:rsidRPr="0097702E">
              <w:rPr>
                <w:rFonts w:ascii="Times New Roman" w:hAnsi="Times New Roman"/>
                <w:color w:val="000000"/>
                <w:sz w:val="24"/>
                <w:lang w:val="ru-RU"/>
              </w:rPr>
              <w:lastRenderedPageBreak/>
              <w:t>подъёме по лестнице"</w:t>
            </w:r>
          </w:p>
        </w:tc>
        <w:tc>
          <w:tcPr>
            <w:tcW w:w="1559" w:type="dxa"/>
          </w:tcPr>
          <w:p w14:paraId="0A5FAC4F" w14:textId="77777777" w:rsidR="00AB143D" w:rsidRPr="0097702E" w:rsidRDefault="00AB143D"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Упр33(5,6)</w:t>
            </w:r>
          </w:p>
        </w:tc>
        <w:tc>
          <w:tcPr>
            <w:tcW w:w="850" w:type="dxa"/>
            <w:tcMar>
              <w:top w:w="50" w:type="dxa"/>
              <w:left w:w="100" w:type="dxa"/>
            </w:tcMar>
            <w:vAlign w:val="center"/>
          </w:tcPr>
          <w:p w14:paraId="136200B5" w14:textId="77777777" w:rsidR="00AB143D" w:rsidRDefault="00AB143D"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1C1E776" w14:textId="77777777" w:rsidR="00AB143D" w:rsidRDefault="00AB143D" w:rsidP="004020C2">
            <w:pPr>
              <w:spacing w:after="0"/>
              <w:ind w:left="135"/>
              <w:jc w:val="center"/>
            </w:pPr>
          </w:p>
        </w:tc>
        <w:tc>
          <w:tcPr>
            <w:tcW w:w="1583" w:type="dxa"/>
            <w:tcMar>
              <w:top w:w="50" w:type="dxa"/>
              <w:left w:w="100" w:type="dxa"/>
            </w:tcMar>
            <w:vAlign w:val="center"/>
          </w:tcPr>
          <w:p w14:paraId="76D96D2F" w14:textId="77777777" w:rsidR="00AB143D" w:rsidRDefault="00AB143D" w:rsidP="00402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E3EA3AE" w14:textId="16369FC1" w:rsidR="00AB143D" w:rsidRPr="006557E6" w:rsidRDefault="00AB143D"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w:t>
            </w:r>
            <w:r w:rsidR="00275237">
              <w:rPr>
                <w:rFonts w:ascii="Times New Roman" w:hAnsi="Times New Roman" w:cs="Times New Roman"/>
                <w:sz w:val="24"/>
                <w:szCs w:val="24"/>
                <w:lang w:val="ru-RU"/>
              </w:rPr>
              <w:t>9</w:t>
            </w:r>
            <w:r>
              <w:rPr>
                <w:rFonts w:ascii="Times New Roman" w:hAnsi="Times New Roman" w:cs="Times New Roman"/>
                <w:sz w:val="24"/>
                <w:szCs w:val="24"/>
                <w:lang w:val="ru-RU"/>
              </w:rPr>
              <w:t>.04</w:t>
            </w:r>
          </w:p>
        </w:tc>
        <w:tc>
          <w:tcPr>
            <w:tcW w:w="2788" w:type="dxa"/>
            <w:tcMar>
              <w:top w:w="50" w:type="dxa"/>
              <w:left w:w="100" w:type="dxa"/>
            </w:tcMar>
            <w:vAlign w:val="center"/>
          </w:tcPr>
          <w:p w14:paraId="141A0A94" w14:textId="77777777" w:rsidR="00AB143D" w:rsidRDefault="00AB143D" w:rsidP="004020C2">
            <w:pPr>
              <w:spacing w:after="0"/>
              <w:ind w:left="135"/>
            </w:pPr>
          </w:p>
        </w:tc>
      </w:tr>
      <w:tr w:rsidR="00AB143D" w14:paraId="74FF6DDD" w14:textId="77777777" w:rsidTr="004020C2">
        <w:trPr>
          <w:trHeight w:val="144"/>
          <w:tblCellSpacing w:w="20" w:type="nil"/>
        </w:trPr>
        <w:tc>
          <w:tcPr>
            <w:tcW w:w="769" w:type="dxa"/>
            <w:tcMar>
              <w:top w:w="50" w:type="dxa"/>
              <w:left w:w="100" w:type="dxa"/>
            </w:tcMar>
            <w:vAlign w:val="center"/>
          </w:tcPr>
          <w:p w14:paraId="1C26D142" w14:textId="77777777" w:rsidR="00AB143D" w:rsidRDefault="00AB143D" w:rsidP="004020C2">
            <w:pPr>
              <w:spacing w:after="0"/>
            </w:pPr>
            <w:r>
              <w:rPr>
                <w:rFonts w:ascii="Times New Roman" w:hAnsi="Times New Roman"/>
                <w:color w:val="000000"/>
                <w:sz w:val="24"/>
              </w:rPr>
              <w:t>57</w:t>
            </w:r>
          </w:p>
        </w:tc>
        <w:tc>
          <w:tcPr>
            <w:tcW w:w="3726" w:type="dxa"/>
            <w:tcMar>
              <w:top w:w="50" w:type="dxa"/>
              <w:left w:w="100" w:type="dxa"/>
            </w:tcMar>
            <w:vAlign w:val="center"/>
          </w:tcPr>
          <w:p w14:paraId="183692EB"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Простые механизмы. Рычаг. Равновесие сил на рычаге</w:t>
            </w:r>
          </w:p>
        </w:tc>
        <w:tc>
          <w:tcPr>
            <w:tcW w:w="1559" w:type="dxa"/>
          </w:tcPr>
          <w:p w14:paraId="00AEEEDB" w14:textId="77777777" w:rsidR="00AB143D" w:rsidRPr="0097702E" w:rsidRDefault="00AB143D"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§52,53</w:t>
            </w:r>
          </w:p>
        </w:tc>
        <w:tc>
          <w:tcPr>
            <w:tcW w:w="850" w:type="dxa"/>
            <w:tcMar>
              <w:top w:w="50" w:type="dxa"/>
              <w:left w:w="100" w:type="dxa"/>
            </w:tcMar>
            <w:vAlign w:val="center"/>
          </w:tcPr>
          <w:p w14:paraId="520E04D9" w14:textId="77777777" w:rsidR="00AB143D" w:rsidRDefault="00AB143D"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EDCE8FF" w14:textId="77777777" w:rsidR="00AB143D" w:rsidRDefault="00AB143D" w:rsidP="004020C2">
            <w:pPr>
              <w:spacing w:after="0"/>
              <w:ind w:left="135"/>
              <w:jc w:val="center"/>
            </w:pPr>
          </w:p>
        </w:tc>
        <w:tc>
          <w:tcPr>
            <w:tcW w:w="1583" w:type="dxa"/>
            <w:tcMar>
              <w:top w:w="50" w:type="dxa"/>
              <w:left w:w="100" w:type="dxa"/>
            </w:tcMar>
            <w:vAlign w:val="center"/>
          </w:tcPr>
          <w:p w14:paraId="7BE38714" w14:textId="77777777" w:rsidR="00AB143D" w:rsidRDefault="00AB143D" w:rsidP="004020C2">
            <w:pPr>
              <w:spacing w:after="0"/>
              <w:ind w:left="135"/>
              <w:jc w:val="center"/>
            </w:pPr>
          </w:p>
        </w:tc>
        <w:tc>
          <w:tcPr>
            <w:tcW w:w="1347" w:type="dxa"/>
            <w:tcMar>
              <w:top w:w="50" w:type="dxa"/>
              <w:left w:w="100" w:type="dxa"/>
            </w:tcMar>
            <w:vAlign w:val="center"/>
          </w:tcPr>
          <w:p w14:paraId="62C201A0" w14:textId="4795ABFA" w:rsidR="00AB143D" w:rsidRPr="006557E6"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w:t>
            </w:r>
            <w:r w:rsidR="00AB143D">
              <w:rPr>
                <w:rFonts w:ascii="Times New Roman" w:hAnsi="Times New Roman" w:cs="Times New Roman"/>
                <w:sz w:val="24"/>
                <w:szCs w:val="24"/>
                <w:lang w:val="ru-RU"/>
              </w:rPr>
              <w:t>.04</w:t>
            </w:r>
          </w:p>
        </w:tc>
        <w:tc>
          <w:tcPr>
            <w:tcW w:w="2788" w:type="dxa"/>
            <w:tcMar>
              <w:top w:w="50" w:type="dxa"/>
              <w:left w:w="100" w:type="dxa"/>
            </w:tcMar>
            <w:vAlign w:val="center"/>
          </w:tcPr>
          <w:p w14:paraId="47C53E9A" w14:textId="77777777" w:rsidR="00AB143D" w:rsidRDefault="00AB143D" w:rsidP="004020C2">
            <w:pPr>
              <w:spacing w:after="0"/>
              <w:ind w:left="135"/>
            </w:pPr>
          </w:p>
        </w:tc>
      </w:tr>
      <w:tr w:rsidR="00AB143D" w:rsidRPr="00E82FF7" w14:paraId="4737C943" w14:textId="77777777" w:rsidTr="004020C2">
        <w:trPr>
          <w:trHeight w:val="144"/>
          <w:tblCellSpacing w:w="20" w:type="nil"/>
        </w:trPr>
        <w:tc>
          <w:tcPr>
            <w:tcW w:w="769" w:type="dxa"/>
            <w:tcMar>
              <w:top w:w="50" w:type="dxa"/>
              <w:left w:w="100" w:type="dxa"/>
            </w:tcMar>
            <w:vAlign w:val="center"/>
          </w:tcPr>
          <w:p w14:paraId="0626A1E9" w14:textId="77777777" w:rsidR="00AB143D" w:rsidRDefault="00AB143D" w:rsidP="004020C2">
            <w:pPr>
              <w:spacing w:after="0"/>
            </w:pPr>
            <w:r>
              <w:rPr>
                <w:rFonts w:ascii="Times New Roman" w:hAnsi="Times New Roman"/>
                <w:color w:val="000000"/>
                <w:sz w:val="24"/>
              </w:rPr>
              <w:t>58</w:t>
            </w:r>
          </w:p>
        </w:tc>
        <w:tc>
          <w:tcPr>
            <w:tcW w:w="3726" w:type="dxa"/>
            <w:tcMar>
              <w:top w:w="50" w:type="dxa"/>
              <w:left w:w="100" w:type="dxa"/>
            </w:tcMar>
            <w:vAlign w:val="center"/>
          </w:tcPr>
          <w:p w14:paraId="131E2D68"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559" w:type="dxa"/>
          </w:tcPr>
          <w:p w14:paraId="07C0A662" w14:textId="77777777" w:rsidR="00AB143D" w:rsidRPr="0097702E" w:rsidRDefault="00AB143D"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§55</w:t>
            </w:r>
          </w:p>
        </w:tc>
        <w:tc>
          <w:tcPr>
            <w:tcW w:w="850" w:type="dxa"/>
            <w:tcMar>
              <w:top w:w="50" w:type="dxa"/>
              <w:left w:w="100" w:type="dxa"/>
            </w:tcMar>
            <w:vAlign w:val="center"/>
          </w:tcPr>
          <w:p w14:paraId="04BBA88A" w14:textId="77777777" w:rsidR="00AB143D" w:rsidRDefault="00AB143D"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E3D6CAF" w14:textId="77777777" w:rsidR="00AB143D" w:rsidRDefault="00AB143D" w:rsidP="004020C2">
            <w:pPr>
              <w:spacing w:after="0"/>
              <w:ind w:left="135"/>
              <w:jc w:val="center"/>
            </w:pPr>
          </w:p>
        </w:tc>
        <w:tc>
          <w:tcPr>
            <w:tcW w:w="1583" w:type="dxa"/>
            <w:tcMar>
              <w:top w:w="50" w:type="dxa"/>
              <w:left w:w="100" w:type="dxa"/>
            </w:tcMar>
            <w:vAlign w:val="center"/>
          </w:tcPr>
          <w:p w14:paraId="057F320C" w14:textId="77777777" w:rsidR="00AB143D" w:rsidRDefault="00AB143D" w:rsidP="004020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BAF99DF" w14:textId="3FD857FE" w:rsidR="00AB143D" w:rsidRPr="006557E6" w:rsidRDefault="00AB143D"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00275237">
              <w:rPr>
                <w:rFonts w:ascii="Times New Roman" w:hAnsi="Times New Roman" w:cs="Times New Roman"/>
                <w:sz w:val="24"/>
                <w:szCs w:val="24"/>
                <w:lang w:val="ru-RU"/>
              </w:rPr>
              <w:t>6</w:t>
            </w:r>
            <w:r>
              <w:rPr>
                <w:rFonts w:ascii="Times New Roman" w:hAnsi="Times New Roman" w:cs="Times New Roman"/>
                <w:sz w:val="24"/>
                <w:szCs w:val="24"/>
                <w:lang w:val="ru-RU"/>
              </w:rPr>
              <w:t>.04</w:t>
            </w:r>
          </w:p>
        </w:tc>
        <w:tc>
          <w:tcPr>
            <w:tcW w:w="2788" w:type="dxa"/>
            <w:tcMar>
              <w:top w:w="50" w:type="dxa"/>
              <w:left w:w="100" w:type="dxa"/>
            </w:tcMar>
            <w:vAlign w:val="center"/>
          </w:tcPr>
          <w:p w14:paraId="1AAF03F7"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478</w:t>
              </w:r>
              <w:r>
                <w:rPr>
                  <w:rFonts w:ascii="Times New Roman" w:hAnsi="Times New Roman"/>
                  <w:color w:val="0000FF"/>
                  <w:u w:val="single"/>
                </w:rPr>
                <w:t>e</w:t>
              </w:r>
            </w:hyperlink>
          </w:p>
        </w:tc>
      </w:tr>
      <w:tr w:rsidR="00AB143D" w:rsidRPr="00E82FF7" w14:paraId="2FCA9C8C" w14:textId="77777777" w:rsidTr="004020C2">
        <w:trPr>
          <w:trHeight w:val="144"/>
          <w:tblCellSpacing w:w="20" w:type="nil"/>
        </w:trPr>
        <w:tc>
          <w:tcPr>
            <w:tcW w:w="769" w:type="dxa"/>
            <w:tcMar>
              <w:top w:w="50" w:type="dxa"/>
              <w:left w:w="100" w:type="dxa"/>
            </w:tcMar>
            <w:vAlign w:val="center"/>
          </w:tcPr>
          <w:p w14:paraId="4230E176" w14:textId="77777777" w:rsidR="00AB143D" w:rsidRDefault="00AB143D" w:rsidP="004020C2">
            <w:pPr>
              <w:spacing w:after="0"/>
            </w:pPr>
            <w:r>
              <w:rPr>
                <w:rFonts w:ascii="Times New Roman" w:hAnsi="Times New Roman"/>
                <w:color w:val="000000"/>
                <w:sz w:val="24"/>
              </w:rPr>
              <w:t>59</w:t>
            </w:r>
          </w:p>
        </w:tc>
        <w:tc>
          <w:tcPr>
            <w:tcW w:w="3726" w:type="dxa"/>
            <w:tcMar>
              <w:top w:w="50" w:type="dxa"/>
              <w:left w:w="100" w:type="dxa"/>
            </w:tcMar>
            <w:vAlign w:val="center"/>
          </w:tcPr>
          <w:p w14:paraId="684648B4"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Решение задач по теме «Условия равновесия рычага»</w:t>
            </w:r>
          </w:p>
        </w:tc>
        <w:tc>
          <w:tcPr>
            <w:tcW w:w="1559" w:type="dxa"/>
          </w:tcPr>
          <w:p w14:paraId="6B5FFD40" w14:textId="77777777" w:rsidR="00AB143D" w:rsidRPr="0097702E" w:rsidRDefault="00AB143D"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Упр34</w:t>
            </w:r>
          </w:p>
        </w:tc>
        <w:tc>
          <w:tcPr>
            <w:tcW w:w="850" w:type="dxa"/>
            <w:tcMar>
              <w:top w:w="50" w:type="dxa"/>
              <w:left w:w="100" w:type="dxa"/>
            </w:tcMar>
            <w:vAlign w:val="center"/>
          </w:tcPr>
          <w:p w14:paraId="5C83749D" w14:textId="77777777" w:rsidR="00AB143D" w:rsidRDefault="00AB143D"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A1D8852" w14:textId="77777777" w:rsidR="00AB143D" w:rsidRDefault="00AB143D" w:rsidP="004020C2">
            <w:pPr>
              <w:spacing w:after="0"/>
              <w:ind w:left="135"/>
              <w:jc w:val="center"/>
            </w:pPr>
          </w:p>
        </w:tc>
        <w:tc>
          <w:tcPr>
            <w:tcW w:w="1583" w:type="dxa"/>
            <w:tcMar>
              <w:top w:w="50" w:type="dxa"/>
              <w:left w:w="100" w:type="dxa"/>
            </w:tcMar>
            <w:vAlign w:val="center"/>
          </w:tcPr>
          <w:p w14:paraId="1A03911A" w14:textId="77777777" w:rsidR="00AB143D" w:rsidRDefault="00AB143D" w:rsidP="004020C2">
            <w:pPr>
              <w:spacing w:after="0"/>
              <w:ind w:left="135"/>
              <w:jc w:val="center"/>
            </w:pPr>
          </w:p>
        </w:tc>
        <w:tc>
          <w:tcPr>
            <w:tcW w:w="1347" w:type="dxa"/>
            <w:tcMar>
              <w:top w:w="50" w:type="dxa"/>
              <w:left w:w="100" w:type="dxa"/>
            </w:tcMar>
            <w:vAlign w:val="center"/>
          </w:tcPr>
          <w:p w14:paraId="15E247B9" w14:textId="4CA94142" w:rsidR="00AB143D" w:rsidRPr="006557E6"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w:t>
            </w:r>
            <w:r w:rsidR="00AB143D">
              <w:rPr>
                <w:rFonts w:ascii="Times New Roman" w:hAnsi="Times New Roman" w:cs="Times New Roman"/>
                <w:sz w:val="24"/>
                <w:szCs w:val="24"/>
                <w:lang w:val="ru-RU"/>
              </w:rPr>
              <w:t>.04</w:t>
            </w:r>
          </w:p>
        </w:tc>
        <w:tc>
          <w:tcPr>
            <w:tcW w:w="2788" w:type="dxa"/>
            <w:tcMar>
              <w:top w:w="50" w:type="dxa"/>
              <w:left w:w="100" w:type="dxa"/>
            </w:tcMar>
            <w:vAlign w:val="center"/>
          </w:tcPr>
          <w:p w14:paraId="24E63D4E"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48</w:t>
              </w:r>
              <w:r>
                <w:rPr>
                  <w:rFonts w:ascii="Times New Roman" w:hAnsi="Times New Roman"/>
                  <w:color w:val="0000FF"/>
                  <w:u w:val="single"/>
                </w:rPr>
                <w:t>a</w:t>
              </w:r>
              <w:r w:rsidRPr="0097702E">
                <w:rPr>
                  <w:rFonts w:ascii="Times New Roman" w:hAnsi="Times New Roman"/>
                  <w:color w:val="0000FF"/>
                  <w:u w:val="single"/>
                  <w:lang w:val="ru-RU"/>
                </w:rPr>
                <w:t>6</w:t>
              </w:r>
            </w:hyperlink>
          </w:p>
        </w:tc>
      </w:tr>
      <w:tr w:rsidR="00AB143D" w14:paraId="3BAAD7E3" w14:textId="77777777" w:rsidTr="004020C2">
        <w:trPr>
          <w:trHeight w:val="144"/>
          <w:tblCellSpacing w:w="20" w:type="nil"/>
        </w:trPr>
        <w:tc>
          <w:tcPr>
            <w:tcW w:w="769" w:type="dxa"/>
            <w:tcMar>
              <w:top w:w="50" w:type="dxa"/>
              <w:left w:w="100" w:type="dxa"/>
            </w:tcMar>
            <w:vAlign w:val="center"/>
          </w:tcPr>
          <w:p w14:paraId="0AE47E14" w14:textId="77777777" w:rsidR="00AB143D" w:rsidRDefault="00AB143D" w:rsidP="004020C2">
            <w:pPr>
              <w:spacing w:after="0"/>
            </w:pPr>
            <w:r>
              <w:rPr>
                <w:rFonts w:ascii="Times New Roman" w:hAnsi="Times New Roman"/>
                <w:color w:val="000000"/>
                <w:sz w:val="24"/>
              </w:rPr>
              <w:t>60</w:t>
            </w:r>
          </w:p>
        </w:tc>
        <w:tc>
          <w:tcPr>
            <w:tcW w:w="3726" w:type="dxa"/>
            <w:tcMar>
              <w:top w:w="50" w:type="dxa"/>
              <w:left w:w="100" w:type="dxa"/>
            </w:tcMar>
            <w:vAlign w:val="center"/>
          </w:tcPr>
          <w:p w14:paraId="7AC58939"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559" w:type="dxa"/>
          </w:tcPr>
          <w:p w14:paraId="072E463F" w14:textId="77777777" w:rsidR="00AB143D" w:rsidRPr="0097702E" w:rsidRDefault="00AB143D"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§58</w:t>
            </w:r>
          </w:p>
        </w:tc>
        <w:tc>
          <w:tcPr>
            <w:tcW w:w="850" w:type="dxa"/>
            <w:tcMar>
              <w:top w:w="50" w:type="dxa"/>
              <w:left w:w="100" w:type="dxa"/>
            </w:tcMar>
            <w:vAlign w:val="center"/>
          </w:tcPr>
          <w:p w14:paraId="1549A027" w14:textId="77777777" w:rsidR="00AB143D" w:rsidRDefault="00AB143D"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491B3A9" w14:textId="77777777" w:rsidR="00AB143D" w:rsidRDefault="00AB143D" w:rsidP="004020C2">
            <w:pPr>
              <w:spacing w:after="0"/>
              <w:ind w:left="135"/>
              <w:jc w:val="center"/>
            </w:pPr>
          </w:p>
        </w:tc>
        <w:tc>
          <w:tcPr>
            <w:tcW w:w="1583" w:type="dxa"/>
            <w:tcMar>
              <w:top w:w="50" w:type="dxa"/>
              <w:left w:w="100" w:type="dxa"/>
            </w:tcMar>
            <w:vAlign w:val="center"/>
          </w:tcPr>
          <w:p w14:paraId="24A63CC7" w14:textId="77777777" w:rsidR="00AB143D" w:rsidRDefault="00AB143D" w:rsidP="004020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87664BA" w14:textId="790D0232" w:rsidR="00AB143D" w:rsidRPr="006557E6" w:rsidRDefault="00AB143D"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275237">
              <w:rPr>
                <w:rFonts w:ascii="Times New Roman" w:hAnsi="Times New Roman" w:cs="Times New Roman"/>
                <w:sz w:val="24"/>
                <w:szCs w:val="24"/>
                <w:lang w:val="ru-RU"/>
              </w:rPr>
              <w:t>3</w:t>
            </w:r>
            <w:r>
              <w:rPr>
                <w:rFonts w:ascii="Times New Roman" w:hAnsi="Times New Roman" w:cs="Times New Roman"/>
                <w:sz w:val="24"/>
                <w:szCs w:val="24"/>
                <w:lang w:val="ru-RU"/>
              </w:rPr>
              <w:t>.04</w:t>
            </w:r>
          </w:p>
        </w:tc>
        <w:tc>
          <w:tcPr>
            <w:tcW w:w="2788" w:type="dxa"/>
            <w:tcMar>
              <w:top w:w="50" w:type="dxa"/>
              <w:left w:w="100" w:type="dxa"/>
            </w:tcMar>
            <w:vAlign w:val="center"/>
          </w:tcPr>
          <w:p w14:paraId="11030386" w14:textId="77777777" w:rsidR="00AB143D" w:rsidRDefault="00AB143D" w:rsidP="004020C2">
            <w:pPr>
              <w:spacing w:after="0"/>
              <w:ind w:left="135"/>
            </w:pPr>
          </w:p>
        </w:tc>
      </w:tr>
      <w:tr w:rsidR="00AB143D" w:rsidRPr="00E82FF7" w14:paraId="0B7CA817" w14:textId="77777777" w:rsidTr="004020C2">
        <w:trPr>
          <w:trHeight w:val="144"/>
          <w:tblCellSpacing w:w="20" w:type="nil"/>
        </w:trPr>
        <w:tc>
          <w:tcPr>
            <w:tcW w:w="769" w:type="dxa"/>
            <w:tcMar>
              <w:top w:w="50" w:type="dxa"/>
              <w:left w:w="100" w:type="dxa"/>
            </w:tcMar>
            <w:vAlign w:val="center"/>
          </w:tcPr>
          <w:p w14:paraId="2428FFC0" w14:textId="77777777" w:rsidR="00AB143D" w:rsidRDefault="00AB143D" w:rsidP="004020C2">
            <w:pPr>
              <w:spacing w:after="0"/>
            </w:pPr>
            <w:r>
              <w:rPr>
                <w:rFonts w:ascii="Times New Roman" w:hAnsi="Times New Roman"/>
                <w:color w:val="000000"/>
                <w:sz w:val="24"/>
              </w:rPr>
              <w:t>61</w:t>
            </w:r>
          </w:p>
        </w:tc>
        <w:tc>
          <w:tcPr>
            <w:tcW w:w="3726" w:type="dxa"/>
            <w:tcMar>
              <w:top w:w="50" w:type="dxa"/>
              <w:left w:w="100" w:type="dxa"/>
            </w:tcMar>
            <w:vAlign w:val="center"/>
          </w:tcPr>
          <w:p w14:paraId="53E82BE3"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Решение задач по теме "Работа, мощность, КПД"</w:t>
            </w:r>
          </w:p>
        </w:tc>
        <w:tc>
          <w:tcPr>
            <w:tcW w:w="1559" w:type="dxa"/>
          </w:tcPr>
          <w:p w14:paraId="0CE873B7" w14:textId="77777777" w:rsidR="00AB143D" w:rsidRPr="0097702E" w:rsidRDefault="00AB143D"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Упр37</w:t>
            </w:r>
          </w:p>
        </w:tc>
        <w:tc>
          <w:tcPr>
            <w:tcW w:w="850" w:type="dxa"/>
            <w:tcMar>
              <w:top w:w="50" w:type="dxa"/>
              <w:left w:w="100" w:type="dxa"/>
            </w:tcMar>
            <w:vAlign w:val="center"/>
          </w:tcPr>
          <w:p w14:paraId="4CABFB90" w14:textId="77777777" w:rsidR="00AB143D" w:rsidRDefault="00AB143D"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CDE931C" w14:textId="77777777" w:rsidR="00AB143D" w:rsidRDefault="00AB143D" w:rsidP="004020C2">
            <w:pPr>
              <w:spacing w:after="0"/>
              <w:ind w:left="135"/>
              <w:jc w:val="center"/>
            </w:pPr>
          </w:p>
        </w:tc>
        <w:tc>
          <w:tcPr>
            <w:tcW w:w="1583" w:type="dxa"/>
            <w:tcMar>
              <w:top w:w="50" w:type="dxa"/>
              <w:left w:w="100" w:type="dxa"/>
            </w:tcMar>
            <w:vAlign w:val="center"/>
          </w:tcPr>
          <w:p w14:paraId="01BE842C" w14:textId="77777777" w:rsidR="00AB143D" w:rsidRDefault="00AB143D" w:rsidP="004020C2">
            <w:pPr>
              <w:spacing w:after="0"/>
              <w:ind w:left="135"/>
              <w:jc w:val="center"/>
            </w:pPr>
          </w:p>
        </w:tc>
        <w:tc>
          <w:tcPr>
            <w:tcW w:w="1347" w:type="dxa"/>
            <w:tcMar>
              <w:top w:w="50" w:type="dxa"/>
              <w:left w:w="100" w:type="dxa"/>
            </w:tcMar>
            <w:vAlign w:val="center"/>
          </w:tcPr>
          <w:p w14:paraId="04E14E26" w14:textId="7AFAFB8C" w:rsidR="00AB143D" w:rsidRPr="006557E6" w:rsidRDefault="00A647FB"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w:t>
            </w:r>
            <w:r w:rsidR="00AB143D">
              <w:rPr>
                <w:rFonts w:ascii="Times New Roman" w:hAnsi="Times New Roman" w:cs="Times New Roman"/>
                <w:sz w:val="24"/>
                <w:szCs w:val="24"/>
                <w:lang w:val="ru-RU"/>
              </w:rPr>
              <w:t>.0</w:t>
            </w:r>
            <w:r>
              <w:rPr>
                <w:rFonts w:ascii="Times New Roman" w:hAnsi="Times New Roman" w:cs="Times New Roman"/>
                <w:sz w:val="24"/>
                <w:szCs w:val="24"/>
                <w:lang w:val="ru-RU"/>
              </w:rPr>
              <w:t>4</w:t>
            </w:r>
          </w:p>
        </w:tc>
        <w:tc>
          <w:tcPr>
            <w:tcW w:w="2788" w:type="dxa"/>
            <w:tcMar>
              <w:top w:w="50" w:type="dxa"/>
              <w:left w:w="100" w:type="dxa"/>
            </w:tcMar>
            <w:vAlign w:val="center"/>
          </w:tcPr>
          <w:p w14:paraId="527FCA31"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4</w:t>
              </w:r>
              <w:r>
                <w:rPr>
                  <w:rFonts w:ascii="Times New Roman" w:hAnsi="Times New Roman"/>
                  <w:color w:val="0000FF"/>
                  <w:u w:val="single"/>
                </w:rPr>
                <w:t>c</w:t>
              </w:r>
              <w:r w:rsidRPr="0097702E">
                <w:rPr>
                  <w:rFonts w:ascii="Times New Roman" w:hAnsi="Times New Roman"/>
                  <w:color w:val="0000FF"/>
                  <w:u w:val="single"/>
                  <w:lang w:val="ru-RU"/>
                </w:rPr>
                <w:t>48</w:t>
              </w:r>
            </w:hyperlink>
          </w:p>
        </w:tc>
      </w:tr>
      <w:tr w:rsidR="00AB143D" w:rsidRPr="00E82FF7" w14:paraId="386E89CF" w14:textId="77777777" w:rsidTr="004020C2">
        <w:trPr>
          <w:trHeight w:val="144"/>
          <w:tblCellSpacing w:w="20" w:type="nil"/>
        </w:trPr>
        <w:tc>
          <w:tcPr>
            <w:tcW w:w="769" w:type="dxa"/>
            <w:tcMar>
              <w:top w:w="50" w:type="dxa"/>
              <w:left w:w="100" w:type="dxa"/>
            </w:tcMar>
            <w:vAlign w:val="center"/>
          </w:tcPr>
          <w:p w14:paraId="48492CEF" w14:textId="77777777" w:rsidR="00AB143D" w:rsidRDefault="00AB143D" w:rsidP="004020C2">
            <w:pPr>
              <w:spacing w:after="0"/>
            </w:pPr>
            <w:r>
              <w:rPr>
                <w:rFonts w:ascii="Times New Roman" w:hAnsi="Times New Roman"/>
                <w:color w:val="000000"/>
                <w:sz w:val="24"/>
              </w:rPr>
              <w:t>62</w:t>
            </w:r>
          </w:p>
        </w:tc>
        <w:tc>
          <w:tcPr>
            <w:tcW w:w="3726" w:type="dxa"/>
            <w:tcMar>
              <w:top w:w="50" w:type="dxa"/>
              <w:left w:w="100" w:type="dxa"/>
            </w:tcMar>
            <w:vAlign w:val="center"/>
          </w:tcPr>
          <w:p w14:paraId="3A4D979A"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Механическая энергия. Кинетическая и потенциальная энергия</w:t>
            </w:r>
          </w:p>
        </w:tc>
        <w:tc>
          <w:tcPr>
            <w:tcW w:w="1559" w:type="dxa"/>
          </w:tcPr>
          <w:p w14:paraId="4DBDD36C" w14:textId="77777777" w:rsidR="00AB143D" w:rsidRPr="0097702E" w:rsidRDefault="00AB143D"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§59 упр38(1-3)</w:t>
            </w:r>
          </w:p>
        </w:tc>
        <w:tc>
          <w:tcPr>
            <w:tcW w:w="850" w:type="dxa"/>
            <w:tcMar>
              <w:top w:w="50" w:type="dxa"/>
              <w:left w:w="100" w:type="dxa"/>
            </w:tcMar>
            <w:vAlign w:val="center"/>
          </w:tcPr>
          <w:p w14:paraId="0664C655" w14:textId="77777777" w:rsidR="00AB143D" w:rsidRDefault="00AB143D"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319542A" w14:textId="77777777" w:rsidR="00AB143D" w:rsidRDefault="00AB143D" w:rsidP="004020C2">
            <w:pPr>
              <w:spacing w:after="0"/>
              <w:ind w:left="135"/>
              <w:jc w:val="center"/>
            </w:pPr>
          </w:p>
        </w:tc>
        <w:tc>
          <w:tcPr>
            <w:tcW w:w="1583" w:type="dxa"/>
            <w:tcMar>
              <w:top w:w="50" w:type="dxa"/>
              <w:left w:w="100" w:type="dxa"/>
            </w:tcMar>
            <w:vAlign w:val="center"/>
          </w:tcPr>
          <w:p w14:paraId="5DBEAC51" w14:textId="77777777" w:rsidR="00AB143D" w:rsidRDefault="00AB143D" w:rsidP="004020C2">
            <w:pPr>
              <w:spacing w:after="0"/>
              <w:ind w:left="135"/>
              <w:jc w:val="center"/>
            </w:pPr>
          </w:p>
        </w:tc>
        <w:tc>
          <w:tcPr>
            <w:tcW w:w="1347" w:type="dxa"/>
            <w:tcMar>
              <w:top w:w="50" w:type="dxa"/>
              <w:left w:w="100" w:type="dxa"/>
            </w:tcMar>
            <w:vAlign w:val="center"/>
          </w:tcPr>
          <w:p w14:paraId="76E59031" w14:textId="226629C9" w:rsidR="00AB143D" w:rsidRPr="006557E6" w:rsidRDefault="00AB143D"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w:t>
            </w:r>
            <w:r w:rsidR="00A647FB">
              <w:rPr>
                <w:rFonts w:ascii="Times New Roman" w:hAnsi="Times New Roman" w:cs="Times New Roman"/>
                <w:sz w:val="24"/>
                <w:szCs w:val="24"/>
                <w:lang w:val="ru-RU"/>
              </w:rPr>
              <w:t>6</w:t>
            </w:r>
            <w:r>
              <w:rPr>
                <w:rFonts w:ascii="Times New Roman" w:hAnsi="Times New Roman" w:cs="Times New Roman"/>
                <w:sz w:val="24"/>
                <w:szCs w:val="24"/>
                <w:lang w:val="ru-RU"/>
              </w:rPr>
              <w:t>.05</w:t>
            </w:r>
          </w:p>
        </w:tc>
        <w:tc>
          <w:tcPr>
            <w:tcW w:w="2788" w:type="dxa"/>
            <w:tcMar>
              <w:top w:w="50" w:type="dxa"/>
              <w:left w:w="100" w:type="dxa"/>
            </w:tcMar>
            <w:vAlign w:val="center"/>
          </w:tcPr>
          <w:p w14:paraId="5FD98FCD"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4252</w:t>
              </w:r>
            </w:hyperlink>
          </w:p>
        </w:tc>
      </w:tr>
      <w:tr w:rsidR="00AB143D" w:rsidRPr="00E82FF7" w14:paraId="4930D943" w14:textId="77777777" w:rsidTr="004020C2">
        <w:trPr>
          <w:trHeight w:val="144"/>
          <w:tblCellSpacing w:w="20" w:type="nil"/>
        </w:trPr>
        <w:tc>
          <w:tcPr>
            <w:tcW w:w="769" w:type="dxa"/>
            <w:tcMar>
              <w:top w:w="50" w:type="dxa"/>
              <w:left w:w="100" w:type="dxa"/>
            </w:tcMar>
            <w:vAlign w:val="center"/>
          </w:tcPr>
          <w:p w14:paraId="03A997FB" w14:textId="77777777" w:rsidR="00AB143D" w:rsidRDefault="00AB143D" w:rsidP="004020C2">
            <w:pPr>
              <w:spacing w:after="0"/>
            </w:pPr>
            <w:r>
              <w:rPr>
                <w:rFonts w:ascii="Times New Roman" w:hAnsi="Times New Roman"/>
                <w:color w:val="000000"/>
                <w:sz w:val="24"/>
              </w:rPr>
              <w:t>63</w:t>
            </w:r>
          </w:p>
        </w:tc>
        <w:tc>
          <w:tcPr>
            <w:tcW w:w="3726" w:type="dxa"/>
            <w:tcMar>
              <w:top w:w="50" w:type="dxa"/>
              <w:left w:w="100" w:type="dxa"/>
            </w:tcMar>
            <w:vAlign w:val="center"/>
          </w:tcPr>
          <w:p w14:paraId="1C381A21" w14:textId="77777777" w:rsidR="00AB143D" w:rsidRDefault="00AB143D" w:rsidP="004020C2">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559" w:type="dxa"/>
          </w:tcPr>
          <w:p w14:paraId="2F4F2254" w14:textId="77777777" w:rsidR="00AB143D" w:rsidRDefault="00AB143D"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t>§60 упр38(5-7)</w:t>
            </w:r>
          </w:p>
        </w:tc>
        <w:tc>
          <w:tcPr>
            <w:tcW w:w="850" w:type="dxa"/>
            <w:tcMar>
              <w:top w:w="50" w:type="dxa"/>
              <w:left w:w="100" w:type="dxa"/>
            </w:tcMar>
            <w:vAlign w:val="center"/>
          </w:tcPr>
          <w:p w14:paraId="09E4CF27" w14:textId="77777777" w:rsidR="00AB143D" w:rsidRDefault="00AB143D"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9EBCE75" w14:textId="77777777" w:rsidR="00AB143D" w:rsidRDefault="00AB143D" w:rsidP="004020C2">
            <w:pPr>
              <w:spacing w:after="0"/>
              <w:ind w:left="135"/>
              <w:jc w:val="center"/>
            </w:pPr>
          </w:p>
        </w:tc>
        <w:tc>
          <w:tcPr>
            <w:tcW w:w="1583" w:type="dxa"/>
            <w:tcMar>
              <w:top w:w="50" w:type="dxa"/>
              <w:left w:w="100" w:type="dxa"/>
            </w:tcMar>
            <w:vAlign w:val="center"/>
          </w:tcPr>
          <w:p w14:paraId="565C1653" w14:textId="77777777" w:rsidR="00AB143D" w:rsidRDefault="00AB143D" w:rsidP="004020C2">
            <w:pPr>
              <w:spacing w:after="0"/>
              <w:ind w:left="135"/>
              <w:jc w:val="center"/>
            </w:pPr>
          </w:p>
        </w:tc>
        <w:tc>
          <w:tcPr>
            <w:tcW w:w="1347" w:type="dxa"/>
            <w:tcMar>
              <w:top w:w="50" w:type="dxa"/>
              <w:left w:w="100" w:type="dxa"/>
            </w:tcMar>
            <w:vAlign w:val="center"/>
          </w:tcPr>
          <w:p w14:paraId="25D1545B" w14:textId="01E05FC7" w:rsidR="00AB143D" w:rsidRPr="006557E6" w:rsidRDefault="00A647FB"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w:t>
            </w:r>
            <w:r w:rsidR="00AB143D">
              <w:rPr>
                <w:rFonts w:ascii="Times New Roman" w:hAnsi="Times New Roman" w:cs="Times New Roman"/>
                <w:sz w:val="24"/>
                <w:szCs w:val="24"/>
                <w:lang w:val="ru-RU"/>
              </w:rPr>
              <w:t>.05</w:t>
            </w:r>
          </w:p>
        </w:tc>
        <w:tc>
          <w:tcPr>
            <w:tcW w:w="2788" w:type="dxa"/>
            <w:tcMar>
              <w:top w:w="50" w:type="dxa"/>
              <w:left w:w="100" w:type="dxa"/>
            </w:tcMar>
            <w:vAlign w:val="center"/>
          </w:tcPr>
          <w:p w14:paraId="6A9DF79B"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4360</w:t>
              </w:r>
            </w:hyperlink>
          </w:p>
        </w:tc>
      </w:tr>
      <w:tr w:rsidR="00AB143D" w14:paraId="07FCDE6A" w14:textId="77777777" w:rsidTr="004020C2">
        <w:trPr>
          <w:trHeight w:val="144"/>
          <w:tblCellSpacing w:w="20" w:type="nil"/>
        </w:trPr>
        <w:tc>
          <w:tcPr>
            <w:tcW w:w="769" w:type="dxa"/>
            <w:tcMar>
              <w:top w:w="50" w:type="dxa"/>
              <w:left w:w="100" w:type="dxa"/>
            </w:tcMar>
            <w:vAlign w:val="center"/>
          </w:tcPr>
          <w:p w14:paraId="720BC504" w14:textId="77777777" w:rsidR="00AB143D" w:rsidRDefault="00AB143D" w:rsidP="004020C2">
            <w:pPr>
              <w:spacing w:after="0"/>
            </w:pPr>
            <w:r>
              <w:rPr>
                <w:rFonts w:ascii="Times New Roman" w:hAnsi="Times New Roman"/>
                <w:color w:val="000000"/>
                <w:sz w:val="24"/>
              </w:rPr>
              <w:t>64</w:t>
            </w:r>
          </w:p>
        </w:tc>
        <w:tc>
          <w:tcPr>
            <w:tcW w:w="3726" w:type="dxa"/>
            <w:tcMar>
              <w:top w:w="50" w:type="dxa"/>
              <w:left w:w="100" w:type="dxa"/>
            </w:tcMar>
            <w:vAlign w:val="center"/>
          </w:tcPr>
          <w:p w14:paraId="489216F3"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559" w:type="dxa"/>
          </w:tcPr>
          <w:p w14:paraId="278742B8" w14:textId="77777777" w:rsidR="00AB143D" w:rsidRPr="0097702E" w:rsidRDefault="00AB143D"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Задачи на повторение №114-117</w:t>
            </w:r>
          </w:p>
        </w:tc>
        <w:tc>
          <w:tcPr>
            <w:tcW w:w="850" w:type="dxa"/>
            <w:tcMar>
              <w:top w:w="50" w:type="dxa"/>
              <w:left w:w="100" w:type="dxa"/>
            </w:tcMar>
            <w:vAlign w:val="center"/>
          </w:tcPr>
          <w:p w14:paraId="0B17498A" w14:textId="77777777" w:rsidR="00AB143D" w:rsidRDefault="00AB143D"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76CEB8E" w14:textId="77777777" w:rsidR="00AB143D" w:rsidRDefault="00AB143D" w:rsidP="004020C2">
            <w:pPr>
              <w:spacing w:after="0"/>
              <w:ind w:left="135"/>
              <w:jc w:val="center"/>
            </w:pPr>
          </w:p>
        </w:tc>
        <w:tc>
          <w:tcPr>
            <w:tcW w:w="1583" w:type="dxa"/>
            <w:tcMar>
              <w:top w:w="50" w:type="dxa"/>
              <w:left w:w="100" w:type="dxa"/>
            </w:tcMar>
            <w:vAlign w:val="center"/>
          </w:tcPr>
          <w:p w14:paraId="489577CF" w14:textId="77777777" w:rsidR="00AB143D" w:rsidRDefault="00AB143D" w:rsidP="00402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9221625" w14:textId="4760B97E" w:rsidR="00AB143D" w:rsidRPr="006557E6" w:rsidRDefault="00AB143D"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00A647FB">
              <w:rPr>
                <w:rFonts w:ascii="Times New Roman" w:hAnsi="Times New Roman" w:cs="Times New Roman"/>
                <w:sz w:val="24"/>
                <w:szCs w:val="24"/>
                <w:lang w:val="ru-RU"/>
              </w:rPr>
              <w:t>3</w:t>
            </w:r>
            <w:r>
              <w:rPr>
                <w:rFonts w:ascii="Times New Roman" w:hAnsi="Times New Roman" w:cs="Times New Roman"/>
                <w:sz w:val="24"/>
                <w:szCs w:val="24"/>
                <w:lang w:val="ru-RU"/>
              </w:rPr>
              <w:t>.05</w:t>
            </w:r>
          </w:p>
        </w:tc>
        <w:tc>
          <w:tcPr>
            <w:tcW w:w="2788" w:type="dxa"/>
            <w:tcMar>
              <w:top w:w="50" w:type="dxa"/>
              <w:left w:w="100" w:type="dxa"/>
            </w:tcMar>
            <w:vAlign w:val="center"/>
          </w:tcPr>
          <w:p w14:paraId="1BB84A08" w14:textId="77777777" w:rsidR="00AB143D" w:rsidRDefault="00AB143D" w:rsidP="004020C2">
            <w:pPr>
              <w:spacing w:after="0"/>
              <w:ind w:left="135"/>
            </w:pPr>
          </w:p>
        </w:tc>
      </w:tr>
      <w:tr w:rsidR="00AB143D" w14:paraId="11A9304D" w14:textId="77777777" w:rsidTr="004020C2">
        <w:trPr>
          <w:trHeight w:val="144"/>
          <w:tblCellSpacing w:w="20" w:type="nil"/>
        </w:trPr>
        <w:tc>
          <w:tcPr>
            <w:tcW w:w="769" w:type="dxa"/>
            <w:tcMar>
              <w:top w:w="50" w:type="dxa"/>
              <w:left w:w="100" w:type="dxa"/>
            </w:tcMar>
            <w:vAlign w:val="center"/>
          </w:tcPr>
          <w:p w14:paraId="0AED4341" w14:textId="77777777" w:rsidR="00AB143D" w:rsidRDefault="00AB143D" w:rsidP="004020C2">
            <w:pPr>
              <w:spacing w:after="0"/>
            </w:pPr>
            <w:r>
              <w:rPr>
                <w:rFonts w:ascii="Times New Roman" w:hAnsi="Times New Roman"/>
                <w:color w:val="000000"/>
                <w:sz w:val="24"/>
              </w:rPr>
              <w:t>65</w:t>
            </w:r>
          </w:p>
        </w:tc>
        <w:tc>
          <w:tcPr>
            <w:tcW w:w="3726" w:type="dxa"/>
            <w:tcMar>
              <w:top w:w="50" w:type="dxa"/>
              <w:left w:w="100" w:type="dxa"/>
            </w:tcMar>
            <w:vAlign w:val="center"/>
          </w:tcPr>
          <w:p w14:paraId="4B39D7AC" w14:textId="77777777" w:rsidR="00AB143D" w:rsidRDefault="00AB143D" w:rsidP="004020C2">
            <w:pPr>
              <w:spacing w:after="0"/>
              <w:ind w:left="135"/>
            </w:pPr>
            <w:r w:rsidRPr="0097702E">
              <w:rPr>
                <w:rFonts w:ascii="Times New Roman" w:hAnsi="Times New Roman"/>
                <w:color w:val="000000"/>
                <w:sz w:val="24"/>
                <w:lang w:val="ru-RU"/>
              </w:rPr>
              <w:t xml:space="preserve">Контрольная работа по теме </w:t>
            </w:r>
            <w:r w:rsidRPr="0097702E">
              <w:rPr>
                <w:rFonts w:ascii="Times New Roman" w:hAnsi="Times New Roman"/>
                <w:color w:val="000000"/>
                <w:sz w:val="24"/>
                <w:lang w:val="ru-RU"/>
              </w:rPr>
              <w:lastRenderedPageBreak/>
              <w:t xml:space="preserve">«Работа и мощность.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1559" w:type="dxa"/>
          </w:tcPr>
          <w:p w14:paraId="0513D122" w14:textId="77777777" w:rsidR="00AB143D" w:rsidRPr="00823DCA" w:rsidRDefault="00AB143D"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Повторени</w:t>
            </w:r>
            <w:r>
              <w:rPr>
                <w:rFonts w:ascii="Times New Roman" w:hAnsi="Times New Roman"/>
                <w:color w:val="000000"/>
                <w:sz w:val="24"/>
                <w:lang w:val="ru-RU"/>
              </w:rPr>
              <w:lastRenderedPageBreak/>
              <w:t>е терминов</w:t>
            </w:r>
          </w:p>
        </w:tc>
        <w:tc>
          <w:tcPr>
            <w:tcW w:w="850" w:type="dxa"/>
            <w:tcMar>
              <w:top w:w="50" w:type="dxa"/>
              <w:left w:w="100" w:type="dxa"/>
            </w:tcMar>
            <w:vAlign w:val="center"/>
          </w:tcPr>
          <w:p w14:paraId="644AAB30" w14:textId="77777777" w:rsidR="00AB143D" w:rsidRDefault="00AB143D" w:rsidP="004020C2">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14:paraId="1F96463A" w14:textId="77777777" w:rsidR="00AB143D" w:rsidRDefault="00AB143D" w:rsidP="004020C2">
            <w:pPr>
              <w:spacing w:after="0"/>
              <w:ind w:left="135"/>
              <w:jc w:val="center"/>
            </w:pPr>
            <w:r>
              <w:rPr>
                <w:rFonts w:ascii="Times New Roman" w:hAnsi="Times New Roman"/>
                <w:color w:val="000000"/>
                <w:sz w:val="24"/>
              </w:rPr>
              <w:t xml:space="preserve"> 1 </w:t>
            </w:r>
          </w:p>
        </w:tc>
        <w:tc>
          <w:tcPr>
            <w:tcW w:w="1583" w:type="dxa"/>
            <w:tcMar>
              <w:top w:w="50" w:type="dxa"/>
              <w:left w:w="100" w:type="dxa"/>
            </w:tcMar>
            <w:vAlign w:val="center"/>
          </w:tcPr>
          <w:p w14:paraId="6310E739" w14:textId="77777777" w:rsidR="00AB143D" w:rsidRDefault="00AB143D" w:rsidP="004020C2">
            <w:pPr>
              <w:spacing w:after="0"/>
              <w:ind w:left="135"/>
              <w:jc w:val="center"/>
            </w:pPr>
          </w:p>
        </w:tc>
        <w:tc>
          <w:tcPr>
            <w:tcW w:w="1347" w:type="dxa"/>
            <w:tcMar>
              <w:top w:w="50" w:type="dxa"/>
              <w:left w:w="100" w:type="dxa"/>
            </w:tcMar>
            <w:vAlign w:val="center"/>
          </w:tcPr>
          <w:p w14:paraId="1A8372D7" w14:textId="5D3ACFD3" w:rsidR="00AB143D" w:rsidRPr="006557E6" w:rsidRDefault="00A647FB"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00AB143D">
              <w:rPr>
                <w:rFonts w:ascii="Times New Roman" w:hAnsi="Times New Roman" w:cs="Times New Roman"/>
                <w:sz w:val="24"/>
                <w:szCs w:val="24"/>
                <w:lang w:val="ru-RU"/>
              </w:rPr>
              <w:t>.05</w:t>
            </w:r>
          </w:p>
        </w:tc>
        <w:tc>
          <w:tcPr>
            <w:tcW w:w="2788" w:type="dxa"/>
            <w:tcMar>
              <w:top w:w="50" w:type="dxa"/>
              <w:left w:w="100" w:type="dxa"/>
            </w:tcMar>
            <w:vAlign w:val="center"/>
          </w:tcPr>
          <w:p w14:paraId="3FD9629E" w14:textId="77777777" w:rsidR="00AB143D" w:rsidRDefault="00AB143D" w:rsidP="004020C2">
            <w:pPr>
              <w:spacing w:after="0"/>
              <w:ind w:left="135"/>
            </w:pPr>
          </w:p>
        </w:tc>
      </w:tr>
      <w:tr w:rsidR="00AB143D" w:rsidRPr="00E82FF7" w14:paraId="51625305" w14:textId="77777777" w:rsidTr="004020C2">
        <w:trPr>
          <w:trHeight w:val="144"/>
          <w:tblCellSpacing w:w="20" w:type="nil"/>
        </w:trPr>
        <w:tc>
          <w:tcPr>
            <w:tcW w:w="769" w:type="dxa"/>
            <w:tcMar>
              <w:top w:w="50" w:type="dxa"/>
              <w:left w:w="100" w:type="dxa"/>
            </w:tcMar>
            <w:vAlign w:val="center"/>
          </w:tcPr>
          <w:p w14:paraId="22AEB8D7" w14:textId="77777777" w:rsidR="00AB143D" w:rsidRDefault="00AB143D" w:rsidP="004020C2">
            <w:pPr>
              <w:spacing w:after="0"/>
            </w:pPr>
            <w:r>
              <w:rPr>
                <w:rFonts w:ascii="Times New Roman" w:hAnsi="Times New Roman"/>
                <w:color w:val="000000"/>
                <w:sz w:val="24"/>
              </w:rPr>
              <w:t>66</w:t>
            </w:r>
          </w:p>
        </w:tc>
        <w:tc>
          <w:tcPr>
            <w:tcW w:w="3726" w:type="dxa"/>
            <w:tcMar>
              <w:top w:w="50" w:type="dxa"/>
              <w:left w:w="100" w:type="dxa"/>
            </w:tcMar>
            <w:vAlign w:val="center"/>
          </w:tcPr>
          <w:p w14:paraId="23F5D2CB" w14:textId="6170739B" w:rsidR="00AB143D" w:rsidRPr="0097702E" w:rsidRDefault="00AB143D" w:rsidP="004020C2">
            <w:pPr>
              <w:spacing w:after="0"/>
              <w:ind w:left="135"/>
              <w:rPr>
                <w:lang w:val="ru-RU"/>
              </w:rPr>
            </w:pPr>
            <w:r w:rsidRPr="0097702E">
              <w:rPr>
                <w:rFonts w:ascii="Times New Roman" w:hAnsi="Times New Roman"/>
                <w:color w:val="000000"/>
                <w:sz w:val="24"/>
                <w:lang w:val="ru-RU"/>
              </w:rPr>
              <w:t>Работа с текстами по теме "Механическое движение"</w:t>
            </w:r>
          </w:p>
        </w:tc>
        <w:tc>
          <w:tcPr>
            <w:tcW w:w="1559" w:type="dxa"/>
          </w:tcPr>
          <w:p w14:paraId="28A4828D" w14:textId="77777777" w:rsidR="00AB143D" w:rsidRPr="0097702E" w:rsidRDefault="00AB143D"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Задание в тетради</w:t>
            </w:r>
          </w:p>
        </w:tc>
        <w:tc>
          <w:tcPr>
            <w:tcW w:w="850" w:type="dxa"/>
            <w:tcMar>
              <w:top w:w="50" w:type="dxa"/>
              <w:left w:w="100" w:type="dxa"/>
            </w:tcMar>
            <w:vAlign w:val="center"/>
          </w:tcPr>
          <w:p w14:paraId="4A3115AB" w14:textId="77777777" w:rsidR="00AB143D" w:rsidRDefault="00AB143D"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8190EAC" w14:textId="77777777" w:rsidR="00AB143D" w:rsidRDefault="00AB143D" w:rsidP="004020C2">
            <w:pPr>
              <w:spacing w:after="0"/>
              <w:ind w:left="135"/>
              <w:jc w:val="center"/>
            </w:pPr>
          </w:p>
        </w:tc>
        <w:tc>
          <w:tcPr>
            <w:tcW w:w="1583" w:type="dxa"/>
            <w:tcMar>
              <w:top w:w="50" w:type="dxa"/>
              <w:left w:w="100" w:type="dxa"/>
            </w:tcMar>
            <w:vAlign w:val="center"/>
          </w:tcPr>
          <w:p w14:paraId="5454B63F" w14:textId="77777777" w:rsidR="00AB143D" w:rsidRDefault="00AB143D" w:rsidP="004020C2">
            <w:pPr>
              <w:spacing w:after="0"/>
              <w:ind w:left="135"/>
              <w:jc w:val="center"/>
            </w:pPr>
          </w:p>
        </w:tc>
        <w:tc>
          <w:tcPr>
            <w:tcW w:w="1347" w:type="dxa"/>
            <w:tcMar>
              <w:top w:w="50" w:type="dxa"/>
              <w:left w:w="100" w:type="dxa"/>
            </w:tcMar>
            <w:vAlign w:val="center"/>
          </w:tcPr>
          <w:p w14:paraId="50E07FF4" w14:textId="267DD6BA" w:rsidR="00AB143D" w:rsidRPr="006557E6" w:rsidRDefault="00AB143D"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A647FB">
              <w:rPr>
                <w:rFonts w:ascii="Times New Roman" w:hAnsi="Times New Roman" w:cs="Times New Roman"/>
                <w:sz w:val="24"/>
                <w:szCs w:val="24"/>
                <w:lang w:val="ru-RU"/>
              </w:rPr>
              <w:t>0</w:t>
            </w:r>
            <w:r>
              <w:rPr>
                <w:rFonts w:ascii="Times New Roman" w:hAnsi="Times New Roman" w:cs="Times New Roman"/>
                <w:sz w:val="24"/>
                <w:szCs w:val="24"/>
                <w:lang w:val="ru-RU"/>
              </w:rPr>
              <w:t>.05</w:t>
            </w:r>
          </w:p>
        </w:tc>
        <w:tc>
          <w:tcPr>
            <w:tcW w:w="2788" w:type="dxa"/>
            <w:tcMar>
              <w:top w:w="50" w:type="dxa"/>
              <w:left w:w="100" w:type="dxa"/>
            </w:tcMar>
            <w:vAlign w:val="center"/>
          </w:tcPr>
          <w:p w14:paraId="4F999127"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4</w:t>
              </w:r>
              <w:proofErr w:type="spellStart"/>
              <w:r>
                <w:rPr>
                  <w:rFonts w:ascii="Times New Roman" w:hAnsi="Times New Roman"/>
                  <w:color w:val="0000FF"/>
                  <w:u w:val="single"/>
                </w:rPr>
                <w:t>ee</w:t>
              </w:r>
              <w:proofErr w:type="spellEnd"/>
              <w:r w:rsidRPr="0097702E">
                <w:rPr>
                  <w:rFonts w:ascii="Times New Roman" w:hAnsi="Times New Roman"/>
                  <w:color w:val="0000FF"/>
                  <w:u w:val="single"/>
                  <w:lang w:val="ru-RU"/>
                </w:rPr>
                <w:t>6</w:t>
              </w:r>
            </w:hyperlink>
          </w:p>
        </w:tc>
      </w:tr>
      <w:tr w:rsidR="00AB143D" w:rsidRPr="00E82FF7" w14:paraId="32C61C96" w14:textId="77777777" w:rsidTr="004020C2">
        <w:trPr>
          <w:trHeight w:val="144"/>
          <w:tblCellSpacing w:w="20" w:type="nil"/>
        </w:trPr>
        <w:tc>
          <w:tcPr>
            <w:tcW w:w="769" w:type="dxa"/>
            <w:tcMar>
              <w:top w:w="50" w:type="dxa"/>
              <w:left w:w="100" w:type="dxa"/>
            </w:tcMar>
            <w:vAlign w:val="center"/>
          </w:tcPr>
          <w:p w14:paraId="4417B617" w14:textId="77777777" w:rsidR="00AB143D" w:rsidRDefault="00AB143D" w:rsidP="004020C2">
            <w:pPr>
              <w:spacing w:after="0"/>
            </w:pPr>
            <w:r>
              <w:rPr>
                <w:rFonts w:ascii="Times New Roman" w:hAnsi="Times New Roman"/>
                <w:color w:val="000000"/>
                <w:sz w:val="24"/>
              </w:rPr>
              <w:t>67</w:t>
            </w:r>
          </w:p>
        </w:tc>
        <w:tc>
          <w:tcPr>
            <w:tcW w:w="3726" w:type="dxa"/>
            <w:tcMar>
              <w:top w:w="50" w:type="dxa"/>
              <w:left w:w="100" w:type="dxa"/>
            </w:tcMar>
            <w:vAlign w:val="center"/>
          </w:tcPr>
          <w:p w14:paraId="5CB170F0" w14:textId="4D0FA9A7" w:rsidR="00AB143D" w:rsidRPr="0097702E" w:rsidRDefault="00AB143D" w:rsidP="004020C2">
            <w:pPr>
              <w:spacing w:after="0"/>
              <w:ind w:left="135"/>
              <w:rPr>
                <w:lang w:val="ru-RU"/>
              </w:rPr>
            </w:pPr>
            <w:r w:rsidRPr="0097702E">
              <w:rPr>
                <w:rFonts w:ascii="Times New Roman" w:hAnsi="Times New Roman"/>
                <w:color w:val="000000"/>
                <w:sz w:val="24"/>
                <w:lang w:val="ru-RU"/>
              </w:rPr>
              <w:t xml:space="preserve"> Работа с текстами по теме "Давление твёрдых тел, жидкостей и газов"</w:t>
            </w:r>
          </w:p>
        </w:tc>
        <w:tc>
          <w:tcPr>
            <w:tcW w:w="1559" w:type="dxa"/>
          </w:tcPr>
          <w:p w14:paraId="1E468633" w14:textId="77777777" w:rsidR="00AB143D" w:rsidRPr="0097702E" w:rsidRDefault="00AB143D"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Задание в тетради</w:t>
            </w:r>
          </w:p>
        </w:tc>
        <w:tc>
          <w:tcPr>
            <w:tcW w:w="850" w:type="dxa"/>
            <w:tcMar>
              <w:top w:w="50" w:type="dxa"/>
              <w:left w:w="100" w:type="dxa"/>
            </w:tcMar>
            <w:vAlign w:val="center"/>
          </w:tcPr>
          <w:p w14:paraId="1297124B" w14:textId="77777777" w:rsidR="00AB143D" w:rsidRDefault="00AB143D"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8A590D3" w14:textId="77777777" w:rsidR="00AB143D" w:rsidRDefault="00AB143D" w:rsidP="004020C2">
            <w:pPr>
              <w:spacing w:after="0"/>
              <w:ind w:left="135"/>
              <w:jc w:val="center"/>
            </w:pPr>
          </w:p>
        </w:tc>
        <w:tc>
          <w:tcPr>
            <w:tcW w:w="1583" w:type="dxa"/>
            <w:tcMar>
              <w:top w:w="50" w:type="dxa"/>
              <w:left w:w="100" w:type="dxa"/>
            </w:tcMar>
            <w:vAlign w:val="center"/>
          </w:tcPr>
          <w:p w14:paraId="12B1D6BB" w14:textId="77777777" w:rsidR="00AB143D" w:rsidRDefault="00AB143D" w:rsidP="004020C2">
            <w:pPr>
              <w:spacing w:after="0"/>
              <w:ind w:left="135"/>
              <w:jc w:val="center"/>
            </w:pPr>
          </w:p>
        </w:tc>
        <w:tc>
          <w:tcPr>
            <w:tcW w:w="1347" w:type="dxa"/>
            <w:tcMar>
              <w:top w:w="50" w:type="dxa"/>
              <w:left w:w="100" w:type="dxa"/>
            </w:tcMar>
            <w:vAlign w:val="center"/>
          </w:tcPr>
          <w:p w14:paraId="4B8782DF" w14:textId="34E8930A" w:rsidR="00AB143D" w:rsidRPr="006557E6" w:rsidRDefault="00A647FB" w:rsidP="00275237">
            <w:pPr>
              <w:spacing w:after="0"/>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2788" w:type="dxa"/>
            <w:tcMar>
              <w:top w:w="50" w:type="dxa"/>
              <w:left w:w="100" w:type="dxa"/>
            </w:tcMar>
            <w:vAlign w:val="center"/>
          </w:tcPr>
          <w:p w14:paraId="28B49508"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4</w:t>
              </w:r>
              <w:proofErr w:type="spellStart"/>
              <w:r>
                <w:rPr>
                  <w:rFonts w:ascii="Times New Roman" w:hAnsi="Times New Roman"/>
                  <w:color w:val="0000FF"/>
                  <w:u w:val="single"/>
                </w:rPr>
                <w:t>ffe</w:t>
              </w:r>
              <w:proofErr w:type="spellEnd"/>
            </w:hyperlink>
          </w:p>
        </w:tc>
      </w:tr>
      <w:tr w:rsidR="00AB143D" w14:paraId="1B17CCA4" w14:textId="77777777" w:rsidTr="004020C2">
        <w:trPr>
          <w:trHeight w:val="144"/>
          <w:tblCellSpacing w:w="20" w:type="nil"/>
        </w:trPr>
        <w:tc>
          <w:tcPr>
            <w:tcW w:w="4495" w:type="dxa"/>
            <w:gridSpan w:val="2"/>
            <w:tcMar>
              <w:top w:w="50" w:type="dxa"/>
              <w:left w:w="100" w:type="dxa"/>
            </w:tcMar>
            <w:vAlign w:val="center"/>
          </w:tcPr>
          <w:p w14:paraId="6ED77C82" w14:textId="77777777" w:rsidR="00AB143D" w:rsidRPr="0097702E" w:rsidRDefault="00AB143D" w:rsidP="004020C2">
            <w:pPr>
              <w:spacing w:after="0"/>
              <w:ind w:left="135"/>
              <w:rPr>
                <w:lang w:val="ru-RU"/>
              </w:rPr>
            </w:pPr>
            <w:r w:rsidRPr="0097702E">
              <w:rPr>
                <w:rFonts w:ascii="Times New Roman" w:hAnsi="Times New Roman"/>
                <w:color w:val="000000"/>
                <w:sz w:val="24"/>
                <w:lang w:val="ru-RU"/>
              </w:rPr>
              <w:t>ОБЩЕЕ КОЛИЧЕСТВО ЧАСОВ ПО ПРОГРАММЕ</w:t>
            </w:r>
          </w:p>
        </w:tc>
        <w:tc>
          <w:tcPr>
            <w:tcW w:w="1559" w:type="dxa"/>
          </w:tcPr>
          <w:p w14:paraId="5BD08315" w14:textId="77777777" w:rsidR="00AB143D" w:rsidRPr="0097702E" w:rsidRDefault="00AB143D" w:rsidP="004020C2">
            <w:pPr>
              <w:spacing w:after="0"/>
              <w:ind w:left="135"/>
              <w:jc w:val="center"/>
              <w:rPr>
                <w:rFonts w:ascii="Times New Roman" w:hAnsi="Times New Roman"/>
                <w:color w:val="000000"/>
                <w:sz w:val="24"/>
                <w:lang w:val="ru-RU"/>
              </w:rPr>
            </w:pPr>
          </w:p>
        </w:tc>
        <w:tc>
          <w:tcPr>
            <w:tcW w:w="850" w:type="dxa"/>
            <w:tcMar>
              <w:top w:w="50" w:type="dxa"/>
              <w:left w:w="100" w:type="dxa"/>
            </w:tcMar>
            <w:vAlign w:val="center"/>
          </w:tcPr>
          <w:p w14:paraId="6941A035" w14:textId="786C44A4" w:rsidR="00AB143D" w:rsidRDefault="00AB143D"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6</w:t>
            </w:r>
            <w:r w:rsidR="00A647FB">
              <w:rPr>
                <w:rFonts w:ascii="Times New Roman" w:hAnsi="Times New Roman"/>
                <w:color w:val="000000"/>
                <w:sz w:val="24"/>
                <w:lang w:val="ru-RU"/>
              </w:rPr>
              <w:t>7</w:t>
            </w:r>
            <w:r>
              <w:rPr>
                <w:rFonts w:ascii="Times New Roman" w:hAnsi="Times New Roman"/>
                <w:color w:val="000000"/>
                <w:sz w:val="24"/>
              </w:rPr>
              <w:t xml:space="preserve"> </w:t>
            </w:r>
          </w:p>
        </w:tc>
        <w:tc>
          <w:tcPr>
            <w:tcW w:w="1418" w:type="dxa"/>
            <w:tcMar>
              <w:top w:w="50" w:type="dxa"/>
              <w:left w:w="100" w:type="dxa"/>
            </w:tcMar>
            <w:vAlign w:val="center"/>
          </w:tcPr>
          <w:p w14:paraId="15ABFA75" w14:textId="77777777" w:rsidR="00AB143D" w:rsidRDefault="00AB143D" w:rsidP="004020C2">
            <w:pPr>
              <w:spacing w:after="0"/>
              <w:ind w:left="135"/>
              <w:jc w:val="center"/>
            </w:pPr>
            <w:r>
              <w:rPr>
                <w:rFonts w:ascii="Times New Roman" w:hAnsi="Times New Roman"/>
                <w:color w:val="000000"/>
                <w:sz w:val="24"/>
              </w:rPr>
              <w:t xml:space="preserve"> 3 </w:t>
            </w:r>
          </w:p>
        </w:tc>
        <w:tc>
          <w:tcPr>
            <w:tcW w:w="1583" w:type="dxa"/>
            <w:tcMar>
              <w:top w:w="50" w:type="dxa"/>
              <w:left w:w="100" w:type="dxa"/>
            </w:tcMar>
            <w:vAlign w:val="center"/>
          </w:tcPr>
          <w:p w14:paraId="01B40EE2" w14:textId="77777777" w:rsidR="00AB143D" w:rsidRDefault="00AB143D" w:rsidP="004020C2">
            <w:pPr>
              <w:spacing w:after="0"/>
              <w:ind w:left="135"/>
              <w:jc w:val="center"/>
            </w:pPr>
            <w:r>
              <w:rPr>
                <w:rFonts w:ascii="Times New Roman" w:hAnsi="Times New Roman"/>
                <w:color w:val="000000"/>
                <w:sz w:val="24"/>
              </w:rPr>
              <w:t xml:space="preserve"> 12 </w:t>
            </w:r>
          </w:p>
        </w:tc>
        <w:tc>
          <w:tcPr>
            <w:tcW w:w="4135" w:type="dxa"/>
            <w:gridSpan w:val="2"/>
            <w:tcMar>
              <w:top w:w="50" w:type="dxa"/>
              <w:left w:w="100" w:type="dxa"/>
            </w:tcMar>
            <w:vAlign w:val="center"/>
          </w:tcPr>
          <w:p w14:paraId="73ABA64D" w14:textId="77777777" w:rsidR="00AB143D" w:rsidRPr="005C2E52" w:rsidRDefault="00AB143D" w:rsidP="004020C2">
            <w:pPr>
              <w:rPr>
                <w:rFonts w:ascii="Times New Roman" w:hAnsi="Times New Roman" w:cs="Times New Roman"/>
                <w:sz w:val="24"/>
                <w:szCs w:val="24"/>
              </w:rPr>
            </w:pPr>
          </w:p>
        </w:tc>
      </w:tr>
    </w:tbl>
    <w:p w14:paraId="742DF001" w14:textId="77777777" w:rsidR="00FC5015" w:rsidRDefault="00FC5015" w:rsidP="00FC5015">
      <w:pPr>
        <w:spacing w:after="0"/>
        <w:rPr>
          <w:rFonts w:ascii="Times New Roman" w:hAnsi="Times New Roman"/>
          <w:b/>
          <w:color w:val="000000"/>
          <w:sz w:val="28"/>
          <w:lang w:val="ru-RU"/>
        </w:rPr>
      </w:pPr>
    </w:p>
    <w:p w14:paraId="1323C238" w14:textId="6EECF028" w:rsidR="00FC5015" w:rsidRDefault="00FC5015" w:rsidP="00FC5015">
      <w:pPr>
        <w:spacing w:after="0"/>
        <w:rPr>
          <w:rFonts w:ascii="Times New Roman" w:hAnsi="Times New Roman"/>
          <w:b/>
          <w:color w:val="000000"/>
          <w:sz w:val="28"/>
          <w:lang w:val="ru-RU"/>
        </w:rPr>
      </w:pPr>
      <w:r>
        <w:rPr>
          <w:rFonts w:ascii="Times New Roman" w:hAnsi="Times New Roman"/>
          <w:b/>
          <w:color w:val="000000"/>
          <w:sz w:val="28"/>
          <w:lang w:val="ru-RU"/>
        </w:rPr>
        <w:t>7 «Г»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69"/>
        <w:gridCol w:w="3726"/>
        <w:gridCol w:w="1559"/>
        <w:gridCol w:w="850"/>
        <w:gridCol w:w="1418"/>
        <w:gridCol w:w="1583"/>
        <w:gridCol w:w="1347"/>
        <w:gridCol w:w="2788"/>
      </w:tblGrid>
      <w:tr w:rsidR="00275237" w14:paraId="0A0DAFC1" w14:textId="77777777" w:rsidTr="004020C2">
        <w:trPr>
          <w:trHeight w:val="144"/>
          <w:tblCellSpacing w:w="20" w:type="nil"/>
        </w:trPr>
        <w:tc>
          <w:tcPr>
            <w:tcW w:w="769" w:type="dxa"/>
            <w:vMerge w:val="restart"/>
            <w:tcMar>
              <w:top w:w="50" w:type="dxa"/>
              <w:left w:w="100" w:type="dxa"/>
            </w:tcMar>
            <w:vAlign w:val="center"/>
          </w:tcPr>
          <w:p w14:paraId="24CF54C2" w14:textId="77777777" w:rsidR="00275237" w:rsidRDefault="00275237" w:rsidP="004020C2">
            <w:pPr>
              <w:spacing w:after="0"/>
              <w:ind w:left="135"/>
            </w:pPr>
            <w:r>
              <w:rPr>
                <w:rFonts w:ascii="Times New Roman" w:hAnsi="Times New Roman"/>
                <w:b/>
                <w:color w:val="000000"/>
                <w:sz w:val="24"/>
              </w:rPr>
              <w:t xml:space="preserve">№ п/п </w:t>
            </w:r>
          </w:p>
          <w:p w14:paraId="40F34BAD" w14:textId="77777777" w:rsidR="00275237" w:rsidRDefault="00275237" w:rsidP="004020C2">
            <w:pPr>
              <w:spacing w:after="0"/>
              <w:ind w:left="135"/>
            </w:pPr>
          </w:p>
        </w:tc>
        <w:tc>
          <w:tcPr>
            <w:tcW w:w="3726" w:type="dxa"/>
            <w:vMerge w:val="restart"/>
            <w:tcMar>
              <w:top w:w="50" w:type="dxa"/>
              <w:left w:w="100" w:type="dxa"/>
            </w:tcMar>
            <w:vAlign w:val="center"/>
          </w:tcPr>
          <w:p w14:paraId="50AB0456" w14:textId="77777777" w:rsidR="00275237" w:rsidRDefault="00275237" w:rsidP="004020C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BD244F0" w14:textId="77777777" w:rsidR="00275237" w:rsidRDefault="00275237" w:rsidP="004020C2">
            <w:pPr>
              <w:spacing w:after="0"/>
              <w:ind w:left="135"/>
            </w:pPr>
          </w:p>
        </w:tc>
        <w:tc>
          <w:tcPr>
            <w:tcW w:w="1559" w:type="dxa"/>
            <w:vMerge w:val="restart"/>
          </w:tcPr>
          <w:p w14:paraId="5CAB8207" w14:textId="77777777" w:rsidR="00275237" w:rsidRPr="008E0EA0" w:rsidRDefault="00275237" w:rsidP="004020C2">
            <w:pPr>
              <w:spacing w:after="0"/>
              <w:rPr>
                <w:rFonts w:ascii="Times New Roman" w:hAnsi="Times New Roman"/>
                <w:b/>
                <w:color w:val="000000"/>
                <w:sz w:val="24"/>
                <w:lang w:val="ru-RU"/>
              </w:rPr>
            </w:pPr>
            <w:r>
              <w:rPr>
                <w:rFonts w:ascii="Times New Roman" w:hAnsi="Times New Roman"/>
                <w:b/>
                <w:color w:val="000000"/>
                <w:sz w:val="24"/>
                <w:lang w:val="ru-RU"/>
              </w:rPr>
              <w:t>Домашнее задание</w:t>
            </w:r>
          </w:p>
        </w:tc>
        <w:tc>
          <w:tcPr>
            <w:tcW w:w="3851" w:type="dxa"/>
            <w:gridSpan w:val="3"/>
            <w:tcMar>
              <w:top w:w="50" w:type="dxa"/>
              <w:left w:w="100" w:type="dxa"/>
            </w:tcMar>
            <w:vAlign w:val="center"/>
          </w:tcPr>
          <w:p w14:paraId="3AA83463" w14:textId="77777777" w:rsidR="00275237" w:rsidRDefault="00275237" w:rsidP="004020C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61EE9EBE" w14:textId="77777777" w:rsidR="00275237" w:rsidRPr="005C2E52" w:rsidRDefault="00275237" w:rsidP="004020C2">
            <w:pPr>
              <w:spacing w:after="0"/>
              <w:ind w:left="135"/>
              <w:rPr>
                <w:rFonts w:ascii="Times New Roman" w:hAnsi="Times New Roman" w:cs="Times New Roman"/>
                <w:sz w:val="24"/>
                <w:szCs w:val="24"/>
              </w:rPr>
            </w:pPr>
            <w:proofErr w:type="spellStart"/>
            <w:r w:rsidRPr="005C2E52">
              <w:rPr>
                <w:rFonts w:ascii="Times New Roman" w:hAnsi="Times New Roman" w:cs="Times New Roman"/>
                <w:b/>
                <w:color w:val="000000"/>
                <w:sz w:val="24"/>
                <w:szCs w:val="24"/>
              </w:rPr>
              <w:t>Дата</w:t>
            </w:r>
            <w:proofErr w:type="spellEnd"/>
            <w:r w:rsidRPr="005C2E52">
              <w:rPr>
                <w:rFonts w:ascii="Times New Roman" w:hAnsi="Times New Roman" w:cs="Times New Roman"/>
                <w:b/>
                <w:color w:val="000000"/>
                <w:sz w:val="24"/>
                <w:szCs w:val="24"/>
              </w:rPr>
              <w:t xml:space="preserve"> </w:t>
            </w:r>
            <w:proofErr w:type="spellStart"/>
            <w:r w:rsidRPr="005C2E52">
              <w:rPr>
                <w:rFonts w:ascii="Times New Roman" w:hAnsi="Times New Roman" w:cs="Times New Roman"/>
                <w:b/>
                <w:color w:val="000000"/>
                <w:sz w:val="24"/>
                <w:szCs w:val="24"/>
              </w:rPr>
              <w:t>изучения</w:t>
            </w:r>
            <w:proofErr w:type="spellEnd"/>
            <w:r w:rsidRPr="005C2E52">
              <w:rPr>
                <w:rFonts w:ascii="Times New Roman" w:hAnsi="Times New Roman" w:cs="Times New Roman"/>
                <w:b/>
                <w:color w:val="000000"/>
                <w:sz w:val="24"/>
                <w:szCs w:val="24"/>
              </w:rPr>
              <w:t xml:space="preserve"> </w:t>
            </w:r>
          </w:p>
          <w:p w14:paraId="1A4CC4A1" w14:textId="77777777" w:rsidR="00275237" w:rsidRPr="005C2E52" w:rsidRDefault="00275237" w:rsidP="004020C2">
            <w:pPr>
              <w:spacing w:after="0"/>
              <w:ind w:left="135"/>
              <w:rPr>
                <w:rFonts w:ascii="Times New Roman" w:hAnsi="Times New Roman" w:cs="Times New Roman"/>
                <w:sz w:val="24"/>
                <w:szCs w:val="24"/>
              </w:rPr>
            </w:pPr>
          </w:p>
        </w:tc>
        <w:tc>
          <w:tcPr>
            <w:tcW w:w="2788" w:type="dxa"/>
            <w:vMerge w:val="restart"/>
            <w:tcMar>
              <w:top w:w="50" w:type="dxa"/>
              <w:left w:w="100" w:type="dxa"/>
            </w:tcMar>
            <w:vAlign w:val="center"/>
          </w:tcPr>
          <w:p w14:paraId="0E2013A8" w14:textId="77777777" w:rsidR="00275237" w:rsidRDefault="00275237" w:rsidP="004020C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F9ECC39" w14:textId="77777777" w:rsidR="00275237" w:rsidRDefault="00275237" w:rsidP="004020C2">
            <w:pPr>
              <w:spacing w:after="0"/>
              <w:ind w:left="135"/>
            </w:pPr>
          </w:p>
        </w:tc>
      </w:tr>
      <w:tr w:rsidR="00275237" w14:paraId="3BCE9E58" w14:textId="77777777" w:rsidTr="004020C2">
        <w:trPr>
          <w:trHeight w:val="144"/>
          <w:tblCellSpacing w:w="20" w:type="nil"/>
        </w:trPr>
        <w:tc>
          <w:tcPr>
            <w:tcW w:w="769" w:type="dxa"/>
            <w:vMerge/>
            <w:tcBorders>
              <w:top w:val="nil"/>
            </w:tcBorders>
            <w:tcMar>
              <w:top w:w="50" w:type="dxa"/>
              <w:left w:w="100" w:type="dxa"/>
            </w:tcMar>
          </w:tcPr>
          <w:p w14:paraId="4A1C3B21" w14:textId="77777777" w:rsidR="00275237" w:rsidRDefault="00275237" w:rsidP="004020C2"/>
        </w:tc>
        <w:tc>
          <w:tcPr>
            <w:tcW w:w="3726" w:type="dxa"/>
            <w:vMerge/>
            <w:tcBorders>
              <w:top w:val="nil"/>
            </w:tcBorders>
            <w:tcMar>
              <w:top w:w="50" w:type="dxa"/>
              <w:left w:w="100" w:type="dxa"/>
            </w:tcMar>
          </w:tcPr>
          <w:p w14:paraId="38154DC9" w14:textId="77777777" w:rsidR="00275237" w:rsidRDefault="00275237" w:rsidP="004020C2"/>
        </w:tc>
        <w:tc>
          <w:tcPr>
            <w:tcW w:w="1559" w:type="dxa"/>
            <w:vMerge/>
          </w:tcPr>
          <w:p w14:paraId="2455E7F8" w14:textId="77777777" w:rsidR="00275237" w:rsidRDefault="00275237" w:rsidP="004020C2">
            <w:pPr>
              <w:spacing w:after="0"/>
              <w:ind w:left="135"/>
              <w:rPr>
                <w:rFonts w:ascii="Times New Roman" w:hAnsi="Times New Roman"/>
                <w:b/>
                <w:color w:val="000000"/>
                <w:sz w:val="24"/>
              </w:rPr>
            </w:pPr>
          </w:p>
        </w:tc>
        <w:tc>
          <w:tcPr>
            <w:tcW w:w="850" w:type="dxa"/>
            <w:tcMar>
              <w:top w:w="50" w:type="dxa"/>
              <w:left w:w="100" w:type="dxa"/>
            </w:tcMar>
            <w:vAlign w:val="center"/>
          </w:tcPr>
          <w:p w14:paraId="0EB0E7AB" w14:textId="77777777" w:rsidR="00275237" w:rsidRDefault="00275237" w:rsidP="004020C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3B4450B" w14:textId="77777777" w:rsidR="00275237" w:rsidRDefault="00275237" w:rsidP="004020C2">
            <w:pPr>
              <w:spacing w:after="0"/>
              <w:ind w:left="135"/>
            </w:pPr>
          </w:p>
        </w:tc>
        <w:tc>
          <w:tcPr>
            <w:tcW w:w="1418" w:type="dxa"/>
            <w:tcMar>
              <w:top w:w="50" w:type="dxa"/>
              <w:left w:w="100" w:type="dxa"/>
            </w:tcMar>
            <w:vAlign w:val="center"/>
          </w:tcPr>
          <w:p w14:paraId="25C97A22" w14:textId="77777777" w:rsidR="00275237" w:rsidRDefault="00275237" w:rsidP="004020C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D5F3A9A" w14:textId="77777777" w:rsidR="00275237" w:rsidRDefault="00275237" w:rsidP="004020C2">
            <w:pPr>
              <w:spacing w:after="0"/>
              <w:ind w:left="135"/>
            </w:pPr>
          </w:p>
        </w:tc>
        <w:tc>
          <w:tcPr>
            <w:tcW w:w="1583" w:type="dxa"/>
            <w:tcMar>
              <w:top w:w="50" w:type="dxa"/>
              <w:left w:w="100" w:type="dxa"/>
            </w:tcMar>
            <w:vAlign w:val="center"/>
          </w:tcPr>
          <w:p w14:paraId="0957EE08" w14:textId="77777777" w:rsidR="00275237" w:rsidRDefault="00275237" w:rsidP="004020C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D535258" w14:textId="77777777" w:rsidR="00275237" w:rsidRDefault="00275237" w:rsidP="004020C2">
            <w:pPr>
              <w:spacing w:after="0"/>
              <w:ind w:left="135"/>
            </w:pPr>
          </w:p>
        </w:tc>
        <w:tc>
          <w:tcPr>
            <w:tcW w:w="1347" w:type="dxa"/>
            <w:vMerge/>
            <w:tcBorders>
              <w:top w:val="nil"/>
            </w:tcBorders>
            <w:tcMar>
              <w:top w:w="50" w:type="dxa"/>
              <w:left w:w="100" w:type="dxa"/>
            </w:tcMar>
          </w:tcPr>
          <w:p w14:paraId="508ABE9A" w14:textId="77777777" w:rsidR="00275237" w:rsidRPr="005C2E52" w:rsidRDefault="00275237" w:rsidP="004020C2">
            <w:pPr>
              <w:rPr>
                <w:rFonts w:ascii="Times New Roman" w:hAnsi="Times New Roman" w:cs="Times New Roman"/>
                <w:sz w:val="24"/>
                <w:szCs w:val="24"/>
              </w:rPr>
            </w:pPr>
          </w:p>
        </w:tc>
        <w:tc>
          <w:tcPr>
            <w:tcW w:w="2788" w:type="dxa"/>
            <w:vMerge/>
            <w:tcBorders>
              <w:top w:val="nil"/>
            </w:tcBorders>
            <w:tcMar>
              <w:top w:w="50" w:type="dxa"/>
              <w:left w:w="100" w:type="dxa"/>
            </w:tcMar>
          </w:tcPr>
          <w:p w14:paraId="75BF0278" w14:textId="77777777" w:rsidR="00275237" w:rsidRDefault="00275237" w:rsidP="004020C2"/>
        </w:tc>
      </w:tr>
      <w:tr w:rsidR="00275237" w14:paraId="6006206C" w14:textId="77777777" w:rsidTr="004020C2">
        <w:trPr>
          <w:trHeight w:val="144"/>
          <w:tblCellSpacing w:w="20" w:type="nil"/>
        </w:trPr>
        <w:tc>
          <w:tcPr>
            <w:tcW w:w="769" w:type="dxa"/>
            <w:tcMar>
              <w:top w:w="50" w:type="dxa"/>
              <w:left w:w="100" w:type="dxa"/>
            </w:tcMar>
            <w:vAlign w:val="center"/>
          </w:tcPr>
          <w:p w14:paraId="009D6D6A" w14:textId="77777777" w:rsidR="00275237" w:rsidRDefault="00275237" w:rsidP="004020C2">
            <w:pPr>
              <w:spacing w:after="0"/>
            </w:pPr>
            <w:r>
              <w:rPr>
                <w:rFonts w:ascii="Times New Roman" w:hAnsi="Times New Roman"/>
                <w:color w:val="000000"/>
                <w:sz w:val="24"/>
              </w:rPr>
              <w:t>1</w:t>
            </w:r>
          </w:p>
        </w:tc>
        <w:tc>
          <w:tcPr>
            <w:tcW w:w="3726" w:type="dxa"/>
            <w:tcMar>
              <w:top w:w="50" w:type="dxa"/>
              <w:left w:w="100" w:type="dxa"/>
            </w:tcMar>
            <w:vAlign w:val="center"/>
          </w:tcPr>
          <w:p w14:paraId="327B2E03"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Физика — наука о природе. Явления природы</w:t>
            </w:r>
          </w:p>
        </w:tc>
        <w:tc>
          <w:tcPr>
            <w:tcW w:w="1559" w:type="dxa"/>
          </w:tcPr>
          <w:p w14:paraId="3AA0ECE7" w14:textId="77777777" w:rsidR="00275237" w:rsidRPr="0097702E" w:rsidRDefault="00275237"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w:t>
            </w:r>
            <w:r>
              <w:rPr>
                <w:rFonts w:ascii="Times New Roman" w:hAnsi="Times New Roman"/>
                <w:color w:val="000000"/>
                <w:sz w:val="24"/>
                <w:lang w:val="ru-RU"/>
              </w:rPr>
              <w:t>1, задание1</w:t>
            </w:r>
          </w:p>
        </w:tc>
        <w:tc>
          <w:tcPr>
            <w:tcW w:w="850" w:type="dxa"/>
            <w:tcMar>
              <w:top w:w="50" w:type="dxa"/>
              <w:left w:w="100" w:type="dxa"/>
            </w:tcMar>
            <w:vAlign w:val="center"/>
          </w:tcPr>
          <w:p w14:paraId="4AAD27A8" w14:textId="77777777" w:rsidR="00275237" w:rsidRDefault="00275237"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FD72FFF" w14:textId="77777777" w:rsidR="00275237" w:rsidRDefault="00275237" w:rsidP="004020C2">
            <w:pPr>
              <w:spacing w:after="0"/>
              <w:ind w:left="135"/>
              <w:jc w:val="center"/>
            </w:pPr>
          </w:p>
        </w:tc>
        <w:tc>
          <w:tcPr>
            <w:tcW w:w="1583" w:type="dxa"/>
            <w:tcMar>
              <w:top w:w="50" w:type="dxa"/>
              <w:left w:w="100" w:type="dxa"/>
            </w:tcMar>
            <w:vAlign w:val="center"/>
          </w:tcPr>
          <w:p w14:paraId="2D592CEB" w14:textId="77777777" w:rsidR="00275237" w:rsidRDefault="00275237" w:rsidP="004020C2">
            <w:pPr>
              <w:spacing w:after="0"/>
              <w:ind w:left="135"/>
              <w:jc w:val="center"/>
            </w:pPr>
          </w:p>
        </w:tc>
        <w:tc>
          <w:tcPr>
            <w:tcW w:w="1347" w:type="dxa"/>
            <w:tcMar>
              <w:top w:w="50" w:type="dxa"/>
              <w:left w:w="100" w:type="dxa"/>
            </w:tcMar>
            <w:vAlign w:val="center"/>
          </w:tcPr>
          <w:p w14:paraId="511D00C5" w14:textId="77777777" w:rsidR="00275237" w:rsidRPr="005C2E52" w:rsidRDefault="00275237" w:rsidP="004020C2">
            <w:pPr>
              <w:spacing w:after="0"/>
              <w:ind w:left="135"/>
              <w:rPr>
                <w:rFonts w:ascii="Times New Roman" w:hAnsi="Times New Roman" w:cs="Times New Roman"/>
                <w:sz w:val="24"/>
                <w:szCs w:val="24"/>
                <w:lang w:val="ru-RU"/>
              </w:rPr>
            </w:pPr>
            <w:r w:rsidRPr="005C2E52">
              <w:rPr>
                <w:rFonts w:ascii="Times New Roman" w:hAnsi="Times New Roman" w:cs="Times New Roman"/>
                <w:sz w:val="24"/>
                <w:szCs w:val="24"/>
                <w:lang w:val="ru-RU"/>
              </w:rPr>
              <w:t>04.09</w:t>
            </w:r>
          </w:p>
        </w:tc>
        <w:tc>
          <w:tcPr>
            <w:tcW w:w="2788" w:type="dxa"/>
            <w:tcMar>
              <w:top w:w="50" w:type="dxa"/>
              <w:left w:w="100" w:type="dxa"/>
            </w:tcMar>
            <w:vAlign w:val="center"/>
          </w:tcPr>
          <w:p w14:paraId="60B377C1" w14:textId="77777777" w:rsidR="00275237" w:rsidRDefault="00275237" w:rsidP="004020C2">
            <w:pPr>
              <w:spacing w:after="0"/>
              <w:ind w:left="135"/>
            </w:pPr>
          </w:p>
        </w:tc>
      </w:tr>
      <w:tr w:rsidR="00275237" w14:paraId="0BB5237E" w14:textId="77777777" w:rsidTr="004020C2">
        <w:trPr>
          <w:trHeight w:val="144"/>
          <w:tblCellSpacing w:w="20" w:type="nil"/>
        </w:trPr>
        <w:tc>
          <w:tcPr>
            <w:tcW w:w="769" w:type="dxa"/>
            <w:tcMar>
              <w:top w:w="50" w:type="dxa"/>
              <w:left w:w="100" w:type="dxa"/>
            </w:tcMar>
            <w:vAlign w:val="center"/>
          </w:tcPr>
          <w:p w14:paraId="6616ABFE" w14:textId="77777777" w:rsidR="00275237" w:rsidRDefault="00275237" w:rsidP="004020C2">
            <w:pPr>
              <w:spacing w:after="0"/>
            </w:pPr>
            <w:r>
              <w:rPr>
                <w:rFonts w:ascii="Times New Roman" w:hAnsi="Times New Roman"/>
                <w:color w:val="000000"/>
                <w:sz w:val="24"/>
              </w:rPr>
              <w:t>2</w:t>
            </w:r>
          </w:p>
        </w:tc>
        <w:tc>
          <w:tcPr>
            <w:tcW w:w="3726" w:type="dxa"/>
            <w:tcMar>
              <w:top w:w="50" w:type="dxa"/>
              <w:left w:w="100" w:type="dxa"/>
            </w:tcMar>
            <w:vAlign w:val="center"/>
          </w:tcPr>
          <w:p w14:paraId="0ED12A89" w14:textId="77777777" w:rsidR="00275237" w:rsidRDefault="00275237" w:rsidP="004020C2">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1559" w:type="dxa"/>
          </w:tcPr>
          <w:p w14:paraId="09597588" w14:textId="77777777" w:rsidR="00275237" w:rsidRPr="00A27E0D" w:rsidRDefault="00275237"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rPr>
              <w:t>§</w:t>
            </w:r>
            <w:r>
              <w:rPr>
                <w:rFonts w:ascii="Times New Roman" w:hAnsi="Times New Roman"/>
                <w:color w:val="000000"/>
                <w:sz w:val="24"/>
                <w:lang w:val="ru-RU"/>
              </w:rPr>
              <w:t>2,3 задание2</w:t>
            </w:r>
          </w:p>
        </w:tc>
        <w:tc>
          <w:tcPr>
            <w:tcW w:w="850" w:type="dxa"/>
            <w:tcMar>
              <w:top w:w="50" w:type="dxa"/>
              <w:left w:w="100" w:type="dxa"/>
            </w:tcMar>
            <w:vAlign w:val="center"/>
          </w:tcPr>
          <w:p w14:paraId="47FE98E1" w14:textId="77777777" w:rsidR="00275237" w:rsidRDefault="00275237"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D3BCB9B" w14:textId="77777777" w:rsidR="00275237" w:rsidRDefault="00275237" w:rsidP="004020C2">
            <w:pPr>
              <w:spacing w:after="0"/>
              <w:ind w:left="135"/>
              <w:jc w:val="center"/>
            </w:pPr>
          </w:p>
        </w:tc>
        <w:tc>
          <w:tcPr>
            <w:tcW w:w="1583" w:type="dxa"/>
            <w:tcMar>
              <w:top w:w="50" w:type="dxa"/>
              <w:left w:w="100" w:type="dxa"/>
            </w:tcMar>
            <w:vAlign w:val="center"/>
          </w:tcPr>
          <w:p w14:paraId="49FEA0F2" w14:textId="77777777" w:rsidR="00275237" w:rsidRDefault="00275237" w:rsidP="004020C2">
            <w:pPr>
              <w:spacing w:after="0"/>
              <w:ind w:left="135"/>
              <w:jc w:val="center"/>
            </w:pPr>
          </w:p>
        </w:tc>
        <w:tc>
          <w:tcPr>
            <w:tcW w:w="1347" w:type="dxa"/>
            <w:tcMar>
              <w:top w:w="50" w:type="dxa"/>
              <w:left w:w="100" w:type="dxa"/>
            </w:tcMar>
            <w:vAlign w:val="center"/>
          </w:tcPr>
          <w:p w14:paraId="48714120" w14:textId="77777777" w:rsidR="00275237" w:rsidRPr="005C2E52"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06.09</w:t>
            </w:r>
          </w:p>
        </w:tc>
        <w:tc>
          <w:tcPr>
            <w:tcW w:w="2788" w:type="dxa"/>
            <w:tcMar>
              <w:top w:w="50" w:type="dxa"/>
              <w:left w:w="100" w:type="dxa"/>
            </w:tcMar>
            <w:vAlign w:val="center"/>
          </w:tcPr>
          <w:p w14:paraId="3BDC40F7" w14:textId="77777777" w:rsidR="00275237" w:rsidRDefault="00275237" w:rsidP="004020C2">
            <w:pPr>
              <w:spacing w:after="0"/>
              <w:ind w:left="135"/>
            </w:pPr>
          </w:p>
        </w:tc>
      </w:tr>
      <w:tr w:rsidR="00275237" w14:paraId="1A867935" w14:textId="77777777" w:rsidTr="004020C2">
        <w:trPr>
          <w:trHeight w:val="144"/>
          <w:tblCellSpacing w:w="20" w:type="nil"/>
        </w:trPr>
        <w:tc>
          <w:tcPr>
            <w:tcW w:w="769" w:type="dxa"/>
            <w:tcMar>
              <w:top w:w="50" w:type="dxa"/>
              <w:left w:w="100" w:type="dxa"/>
            </w:tcMar>
            <w:vAlign w:val="center"/>
          </w:tcPr>
          <w:p w14:paraId="3F1F517F" w14:textId="77777777" w:rsidR="00275237" w:rsidRDefault="00275237" w:rsidP="004020C2">
            <w:pPr>
              <w:spacing w:after="0"/>
            </w:pPr>
            <w:r>
              <w:rPr>
                <w:rFonts w:ascii="Times New Roman" w:hAnsi="Times New Roman"/>
                <w:color w:val="000000"/>
                <w:sz w:val="24"/>
              </w:rPr>
              <w:t>3</w:t>
            </w:r>
          </w:p>
        </w:tc>
        <w:tc>
          <w:tcPr>
            <w:tcW w:w="3726" w:type="dxa"/>
            <w:tcMar>
              <w:top w:w="50" w:type="dxa"/>
              <w:left w:w="100" w:type="dxa"/>
            </w:tcMar>
            <w:vAlign w:val="center"/>
          </w:tcPr>
          <w:p w14:paraId="2F863BDF"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Физические величины и их измерение</w:t>
            </w:r>
          </w:p>
        </w:tc>
        <w:tc>
          <w:tcPr>
            <w:tcW w:w="1559" w:type="dxa"/>
          </w:tcPr>
          <w:p w14:paraId="4BB39F78" w14:textId="77777777" w:rsidR="00275237" w:rsidRDefault="00275237"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§4 упр1</w:t>
            </w:r>
          </w:p>
          <w:p w14:paraId="44F9A70B" w14:textId="77777777" w:rsidR="00275237" w:rsidRPr="0097702E" w:rsidRDefault="00275237" w:rsidP="004020C2">
            <w:pPr>
              <w:spacing w:after="0"/>
              <w:ind w:left="135"/>
              <w:jc w:val="center"/>
              <w:rPr>
                <w:rFonts w:ascii="Times New Roman" w:hAnsi="Times New Roman"/>
                <w:color w:val="000000"/>
                <w:sz w:val="24"/>
                <w:lang w:val="ru-RU"/>
              </w:rPr>
            </w:pPr>
          </w:p>
        </w:tc>
        <w:tc>
          <w:tcPr>
            <w:tcW w:w="850" w:type="dxa"/>
            <w:tcMar>
              <w:top w:w="50" w:type="dxa"/>
              <w:left w:w="100" w:type="dxa"/>
            </w:tcMar>
            <w:vAlign w:val="center"/>
          </w:tcPr>
          <w:p w14:paraId="388A32C7" w14:textId="77777777" w:rsidR="00275237" w:rsidRDefault="00275237"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8CAD7B5" w14:textId="77777777" w:rsidR="00275237" w:rsidRDefault="00275237" w:rsidP="004020C2">
            <w:pPr>
              <w:spacing w:after="0"/>
              <w:ind w:left="135"/>
              <w:jc w:val="center"/>
            </w:pPr>
          </w:p>
        </w:tc>
        <w:tc>
          <w:tcPr>
            <w:tcW w:w="1583" w:type="dxa"/>
            <w:tcMar>
              <w:top w:w="50" w:type="dxa"/>
              <w:left w:w="100" w:type="dxa"/>
            </w:tcMar>
            <w:vAlign w:val="center"/>
          </w:tcPr>
          <w:p w14:paraId="08C20550" w14:textId="77777777" w:rsidR="00275237" w:rsidRDefault="00275237" w:rsidP="004020C2">
            <w:pPr>
              <w:spacing w:after="0"/>
              <w:ind w:left="135"/>
              <w:jc w:val="center"/>
            </w:pPr>
          </w:p>
        </w:tc>
        <w:tc>
          <w:tcPr>
            <w:tcW w:w="1347" w:type="dxa"/>
            <w:tcMar>
              <w:top w:w="50" w:type="dxa"/>
              <w:left w:w="100" w:type="dxa"/>
            </w:tcMar>
            <w:vAlign w:val="center"/>
          </w:tcPr>
          <w:p w14:paraId="16527747" w14:textId="77777777" w:rsidR="00275237"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2788" w:type="dxa"/>
            <w:tcMar>
              <w:top w:w="50" w:type="dxa"/>
              <w:left w:w="100" w:type="dxa"/>
            </w:tcMar>
            <w:vAlign w:val="center"/>
          </w:tcPr>
          <w:p w14:paraId="74B68E85" w14:textId="77777777" w:rsidR="00275237" w:rsidRDefault="00275237" w:rsidP="004020C2">
            <w:pPr>
              <w:spacing w:after="0"/>
              <w:ind w:left="135"/>
            </w:pPr>
          </w:p>
        </w:tc>
      </w:tr>
      <w:tr w:rsidR="00275237" w14:paraId="0C4D65D5" w14:textId="77777777" w:rsidTr="004020C2">
        <w:trPr>
          <w:trHeight w:val="144"/>
          <w:tblCellSpacing w:w="20" w:type="nil"/>
        </w:trPr>
        <w:tc>
          <w:tcPr>
            <w:tcW w:w="769" w:type="dxa"/>
            <w:tcMar>
              <w:top w:w="50" w:type="dxa"/>
              <w:left w:w="100" w:type="dxa"/>
            </w:tcMar>
            <w:vAlign w:val="center"/>
          </w:tcPr>
          <w:p w14:paraId="33E4A784" w14:textId="77777777" w:rsidR="00275237" w:rsidRDefault="00275237" w:rsidP="004020C2">
            <w:pPr>
              <w:spacing w:after="0"/>
            </w:pPr>
            <w:r>
              <w:rPr>
                <w:rFonts w:ascii="Times New Roman" w:hAnsi="Times New Roman"/>
                <w:color w:val="000000"/>
                <w:sz w:val="24"/>
              </w:rPr>
              <w:t>4</w:t>
            </w:r>
          </w:p>
        </w:tc>
        <w:tc>
          <w:tcPr>
            <w:tcW w:w="3726" w:type="dxa"/>
            <w:tcMar>
              <w:top w:w="50" w:type="dxa"/>
              <w:left w:w="100" w:type="dxa"/>
            </w:tcMar>
            <w:vAlign w:val="center"/>
          </w:tcPr>
          <w:p w14:paraId="65FB54CF"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559" w:type="dxa"/>
          </w:tcPr>
          <w:p w14:paraId="75F16B94" w14:textId="77777777" w:rsidR="00275237" w:rsidRPr="0097702E" w:rsidRDefault="00275237"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Задани3</w:t>
            </w:r>
          </w:p>
        </w:tc>
        <w:tc>
          <w:tcPr>
            <w:tcW w:w="850" w:type="dxa"/>
            <w:tcMar>
              <w:top w:w="50" w:type="dxa"/>
              <w:left w:w="100" w:type="dxa"/>
            </w:tcMar>
            <w:vAlign w:val="center"/>
          </w:tcPr>
          <w:p w14:paraId="49B8F990" w14:textId="77777777" w:rsidR="00275237" w:rsidRDefault="00275237"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84AD943" w14:textId="77777777" w:rsidR="00275237" w:rsidRDefault="00275237" w:rsidP="004020C2">
            <w:pPr>
              <w:spacing w:after="0"/>
              <w:ind w:left="135"/>
              <w:jc w:val="center"/>
            </w:pPr>
          </w:p>
        </w:tc>
        <w:tc>
          <w:tcPr>
            <w:tcW w:w="1583" w:type="dxa"/>
            <w:tcMar>
              <w:top w:w="50" w:type="dxa"/>
              <w:left w:w="100" w:type="dxa"/>
            </w:tcMar>
            <w:vAlign w:val="center"/>
          </w:tcPr>
          <w:p w14:paraId="4A7DB1E9" w14:textId="77777777" w:rsidR="00275237" w:rsidRDefault="00275237" w:rsidP="00402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31F17ED" w14:textId="77777777" w:rsidR="00275237"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2788" w:type="dxa"/>
            <w:tcMar>
              <w:top w:w="50" w:type="dxa"/>
              <w:left w:w="100" w:type="dxa"/>
            </w:tcMar>
            <w:vAlign w:val="center"/>
          </w:tcPr>
          <w:p w14:paraId="6AE5C898" w14:textId="77777777" w:rsidR="00275237" w:rsidRDefault="00275237" w:rsidP="004020C2">
            <w:pPr>
              <w:spacing w:after="0"/>
              <w:ind w:left="135"/>
            </w:pPr>
          </w:p>
        </w:tc>
      </w:tr>
      <w:tr w:rsidR="00275237" w:rsidRPr="00E82FF7" w14:paraId="3B33653A" w14:textId="77777777" w:rsidTr="004020C2">
        <w:trPr>
          <w:trHeight w:val="144"/>
          <w:tblCellSpacing w:w="20" w:type="nil"/>
        </w:trPr>
        <w:tc>
          <w:tcPr>
            <w:tcW w:w="769" w:type="dxa"/>
            <w:tcMar>
              <w:top w:w="50" w:type="dxa"/>
              <w:left w:w="100" w:type="dxa"/>
            </w:tcMar>
            <w:vAlign w:val="center"/>
          </w:tcPr>
          <w:p w14:paraId="1048648A" w14:textId="77777777" w:rsidR="00275237" w:rsidRDefault="00275237" w:rsidP="004020C2">
            <w:pPr>
              <w:spacing w:after="0"/>
            </w:pPr>
            <w:r>
              <w:rPr>
                <w:rFonts w:ascii="Times New Roman" w:hAnsi="Times New Roman"/>
                <w:color w:val="000000"/>
                <w:sz w:val="24"/>
              </w:rPr>
              <w:t>5</w:t>
            </w:r>
          </w:p>
        </w:tc>
        <w:tc>
          <w:tcPr>
            <w:tcW w:w="3726" w:type="dxa"/>
            <w:tcMar>
              <w:top w:w="50" w:type="dxa"/>
              <w:left w:w="100" w:type="dxa"/>
            </w:tcMar>
            <w:vAlign w:val="center"/>
          </w:tcPr>
          <w:p w14:paraId="4445B289"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Методы научного познания. Описание физических явлений с помощью моделей</w:t>
            </w:r>
          </w:p>
        </w:tc>
        <w:tc>
          <w:tcPr>
            <w:tcW w:w="1559" w:type="dxa"/>
          </w:tcPr>
          <w:p w14:paraId="40DF18A5" w14:textId="77777777" w:rsidR="00275237" w:rsidRPr="0097702E" w:rsidRDefault="00275237"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§5 задание 4</w:t>
            </w:r>
          </w:p>
        </w:tc>
        <w:tc>
          <w:tcPr>
            <w:tcW w:w="850" w:type="dxa"/>
            <w:tcMar>
              <w:top w:w="50" w:type="dxa"/>
              <w:left w:w="100" w:type="dxa"/>
            </w:tcMar>
            <w:vAlign w:val="center"/>
          </w:tcPr>
          <w:p w14:paraId="49C15AD7" w14:textId="77777777" w:rsidR="00275237" w:rsidRDefault="00275237"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9C6CF56" w14:textId="77777777" w:rsidR="00275237" w:rsidRDefault="00275237" w:rsidP="004020C2">
            <w:pPr>
              <w:spacing w:after="0"/>
              <w:ind w:left="135"/>
              <w:jc w:val="center"/>
            </w:pPr>
          </w:p>
        </w:tc>
        <w:tc>
          <w:tcPr>
            <w:tcW w:w="1583" w:type="dxa"/>
            <w:tcMar>
              <w:top w:w="50" w:type="dxa"/>
              <w:left w:w="100" w:type="dxa"/>
            </w:tcMar>
            <w:vAlign w:val="center"/>
          </w:tcPr>
          <w:p w14:paraId="7B0CD8ED" w14:textId="77777777" w:rsidR="00275237" w:rsidRDefault="00275237" w:rsidP="004020C2">
            <w:pPr>
              <w:spacing w:after="0"/>
              <w:ind w:left="135"/>
              <w:jc w:val="center"/>
            </w:pPr>
          </w:p>
        </w:tc>
        <w:tc>
          <w:tcPr>
            <w:tcW w:w="1347" w:type="dxa"/>
            <w:tcMar>
              <w:top w:w="50" w:type="dxa"/>
              <w:left w:w="100" w:type="dxa"/>
            </w:tcMar>
            <w:vAlign w:val="center"/>
          </w:tcPr>
          <w:p w14:paraId="36EAEF43" w14:textId="77777777" w:rsidR="00275237"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2788" w:type="dxa"/>
            <w:tcMar>
              <w:top w:w="50" w:type="dxa"/>
              <w:left w:w="100" w:type="dxa"/>
            </w:tcMar>
            <w:vAlign w:val="center"/>
          </w:tcPr>
          <w:p w14:paraId="6DE9BE38"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09</w:t>
              </w:r>
              <w:r>
                <w:rPr>
                  <w:rFonts w:ascii="Times New Roman" w:hAnsi="Times New Roman"/>
                  <w:color w:val="0000FF"/>
                  <w:u w:val="single"/>
                </w:rPr>
                <w:t>f</w:t>
              </w:r>
              <w:r w:rsidRPr="0097702E">
                <w:rPr>
                  <w:rFonts w:ascii="Times New Roman" w:hAnsi="Times New Roman"/>
                  <w:color w:val="0000FF"/>
                  <w:u w:val="single"/>
                  <w:lang w:val="ru-RU"/>
                </w:rPr>
                <w:t>72</w:t>
              </w:r>
              <w:r>
                <w:rPr>
                  <w:rFonts w:ascii="Times New Roman" w:hAnsi="Times New Roman"/>
                  <w:color w:val="0000FF"/>
                  <w:u w:val="single"/>
                </w:rPr>
                <w:t>a</w:t>
              </w:r>
            </w:hyperlink>
          </w:p>
        </w:tc>
      </w:tr>
      <w:tr w:rsidR="00275237" w14:paraId="1CF6C802" w14:textId="77777777" w:rsidTr="004020C2">
        <w:trPr>
          <w:trHeight w:val="144"/>
          <w:tblCellSpacing w:w="20" w:type="nil"/>
        </w:trPr>
        <w:tc>
          <w:tcPr>
            <w:tcW w:w="769" w:type="dxa"/>
            <w:tcMar>
              <w:top w:w="50" w:type="dxa"/>
              <w:left w:w="100" w:type="dxa"/>
            </w:tcMar>
            <w:vAlign w:val="center"/>
          </w:tcPr>
          <w:p w14:paraId="3DBF37B7" w14:textId="77777777" w:rsidR="00275237" w:rsidRDefault="00275237" w:rsidP="004020C2">
            <w:pPr>
              <w:spacing w:after="0"/>
            </w:pPr>
            <w:r>
              <w:rPr>
                <w:rFonts w:ascii="Times New Roman" w:hAnsi="Times New Roman"/>
                <w:color w:val="000000"/>
                <w:sz w:val="24"/>
              </w:rPr>
              <w:lastRenderedPageBreak/>
              <w:t>6</w:t>
            </w:r>
          </w:p>
        </w:tc>
        <w:tc>
          <w:tcPr>
            <w:tcW w:w="3726" w:type="dxa"/>
            <w:tcMar>
              <w:top w:w="50" w:type="dxa"/>
              <w:left w:w="100" w:type="dxa"/>
            </w:tcMar>
            <w:vAlign w:val="center"/>
          </w:tcPr>
          <w:p w14:paraId="6BC9328E"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559" w:type="dxa"/>
          </w:tcPr>
          <w:p w14:paraId="20A571F1" w14:textId="77777777" w:rsidR="00275237" w:rsidRPr="0097702E" w:rsidRDefault="00275237"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Задание 5</w:t>
            </w:r>
          </w:p>
        </w:tc>
        <w:tc>
          <w:tcPr>
            <w:tcW w:w="850" w:type="dxa"/>
            <w:tcMar>
              <w:top w:w="50" w:type="dxa"/>
              <w:left w:w="100" w:type="dxa"/>
            </w:tcMar>
            <w:vAlign w:val="center"/>
          </w:tcPr>
          <w:p w14:paraId="0610E3E0" w14:textId="77777777" w:rsidR="00275237" w:rsidRDefault="00275237"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102BA20" w14:textId="77777777" w:rsidR="00275237" w:rsidRDefault="00275237" w:rsidP="004020C2">
            <w:pPr>
              <w:spacing w:after="0"/>
              <w:ind w:left="135"/>
              <w:jc w:val="center"/>
            </w:pPr>
          </w:p>
        </w:tc>
        <w:tc>
          <w:tcPr>
            <w:tcW w:w="1583" w:type="dxa"/>
            <w:tcMar>
              <w:top w:w="50" w:type="dxa"/>
              <w:left w:w="100" w:type="dxa"/>
            </w:tcMar>
            <w:vAlign w:val="center"/>
          </w:tcPr>
          <w:p w14:paraId="70AB4ED7" w14:textId="77777777" w:rsidR="00275237" w:rsidRDefault="00275237" w:rsidP="00402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6FC798D" w14:textId="77777777" w:rsidR="00275237"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2788" w:type="dxa"/>
            <w:tcMar>
              <w:top w:w="50" w:type="dxa"/>
              <w:left w:w="100" w:type="dxa"/>
            </w:tcMar>
            <w:vAlign w:val="center"/>
          </w:tcPr>
          <w:p w14:paraId="4ED00258" w14:textId="77777777" w:rsidR="00275237" w:rsidRDefault="00275237" w:rsidP="004020C2">
            <w:pPr>
              <w:spacing w:after="0"/>
              <w:ind w:left="135"/>
            </w:pPr>
          </w:p>
        </w:tc>
      </w:tr>
      <w:tr w:rsidR="00275237" w:rsidRPr="00E82FF7" w14:paraId="0454BA4F" w14:textId="77777777" w:rsidTr="004020C2">
        <w:trPr>
          <w:trHeight w:val="144"/>
          <w:tblCellSpacing w:w="20" w:type="nil"/>
        </w:trPr>
        <w:tc>
          <w:tcPr>
            <w:tcW w:w="769" w:type="dxa"/>
            <w:tcMar>
              <w:top w:w="50" w:type="dxa"/>
              <w:left w:w="100" w:type="dxa"/>
            </w:tcMar>
            <w:vAlign w:val="center"/>
          </w:tcPr>
          <w:p w14:paraId="4263A6A1" w14:textId="77777777" w:rsidR="00275237" w:rsidRDefault="00275237" w:rsidP="004020C2">
            <w:pPr>
              <w:spacing w:after="0"/>
            </w:pPr>
            <w:r>
              <w:rPr>
                <w:rFonts w:ascii="Times New Roman" w:hAnsi="Times New Roman"/>
                <w:color w:val="000000"/>
                <w:sz w:val="24"/>
              </w:rPr>
              <w:t>7</w:t>
            </w:r>
          </w:p>
        </w:tc>
        <w:tc>
          <w:tcPr>
            <w:tcW w:w="3726" w:type="dxa"/>
            <w:tcMar>
              <w:top w:w="50" w:type="dxa"/>
              <w:left w:w="100" w:type="dxa"/>
            </w:tcMar>
            <w:vAlign w:val="center"/>
          </w:tcPr>
          <w:p w14:paraId="03FC4748"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Строение вещества. Опыты, доказывающие дискретное строение вещества</w:t>
            </w:r>
          </w:p>
        </w:tc>
        <w:tc>
          <w:tcPr>
            <w:tcW w:w="1559" w:type="dxa"/>
          </w:tcPr>
          <w:p w14:paraId="00475201" w14:textId="77777777" w:rsidR="00275237" w:rsidRPr="0097702E" w:rsidRDefault="00275237"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§7-8 упр2</w:t>
            </w:r>
          </w:p>
        </w:tc>
        <w:tc>
          <w:tcPr>
            <w:tcW w:w="850" w:type="dxa"/>
            <w:tcMar>
              <w:top w:w="50" w:type="dxa"/>
              <w:left w:w="100" w:type="dxa"/>
            </w:tcMar>
            <w:vAlign w:val="center"/>
          </w:tcPr>
          <w:p w14:paraId="4B21905B" w14:textId="77777777" w:rsidR="00275237" w:rsidRDefault="00275237"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1ABE267" w14:textId="77777777" w:rsidR="00275237" w:rsidRDefault="00275237" w:rsidP="004020C2">
            <w:pPr>
              <w:spacing w:after="0"/>
              <w:ind w:left="135"/>
              <w:jc w:val="center"/>
            </w:pPr>
          </w:p>
        </w:tc>
        <w:tc>
          <w:tcPr>
            <w:tcW w:w="1583" w:type="dxa"/>
            <w:tcMar>
              <w:top w:w="50" w:type="dxa"/>
              <w:left w:w="100" w:type="dxa"/>
            </w:tcMar>
            <w:vAlign w:val="center"/>
          </w:tcPr>
          <w:p w14:paraId="1A196E80" w14:textId="77777777" w:rsidR="00275237" w:rsidRDefault="00275237" w:rsidP="004020C2">
            <w:pPr>
              <w:spacing w:after="0"/>
              <w:ind w:left="135"/>
              <w:jc w:val="center"/>
            </w:pPr>
          </w:p>
        </w:tc>
        <w:tc>
          <w:tcPr>
            <w:tcW w:w="1347" w:type="dxa"/>
            <w:tcMar>
              <w:top w:w="50" w:type="dxa"/>
              <w:left w:w="100" w:type="dxa"/>
            </w:tcMar>
            <w:vAlign w:val="center"/>
          </w:tcPr>
          <w:p w14:paraId="5CB0D940" w14:textId="77777777" w:rsidR="00275237"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2788" w:type="dxa"/>
            <w:tcMar>
              <w:top w:w="50" w:type="dxa"/>
              <w:left w:w="100" w:type="dxa"/>
            </w:tcMar>
            <w:vAlign w:val="center"/>
          </w:tcPr>
          <w:p w14:paraId="078B414C"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09</w:t>
              </w:r>
              <w:proofErr w:type="spellStart"/>
              <w:r>
                <w:rPr>
                  <w:rFonts w:ascii="Times New Roman" w:hAnsi="Times New Roman"/>
                  <w:color w:val="0000FF"/>
                  <w:u w:val="single"/>
                </w:rPr>
                <w:t>fe</w:t>
              </w:r>
              <w:proofErr w:type="spellEnd"/>
              <w:r w:rsidRPr="0097702E">
                <w:rPr>
                  <w:rFonts w:ascii="Times New Roman" w:hAnsi="Times New Roman"/>
                  <w:color w:val="0000FF"/>
                  <w:u w:val="single"/>
                  <w:lang w:val="ru-RU"/>
                </w:rPr>
                <w:t>0</w:t>
              </w:r>
              <w:r>
                <w:rPr>
                  <w:rFonts w:ascii="Times New Roman" w:hAnsi="Times New Roman"/>
                  <w:color w:val="0000FF"/>
                  <w:u w:val="single"/>
                </w:rPr>
                <w:t>a</w:t>
              </w:r>
            </w:hyperlink>
          </w:p>
        </w:tc>
      </w:tr>
      <w:tr w:rsidR="00275237" w:rsidRPr="00E82FF7" w14:paraId="1AC3BA20" w14:textId="77777777" w:rsidTr="004020C2">
        <w:trPr>
          <w:trHeight w:val="144"/>
          <w:tblCellSpacing w:w="20" w:type="nil"/>
        </w:trPr>
        <w:tc>
          <w:tcPr>
            <w:tcW w:w="769" w:type="dxa"/>
            <w:tcMar>
              <w:top w:w="50" w:type="dxa"/>
              <w:left w:w="100" w:type="dxa"/>
            </w:tcMar>
            <w:vAlign w:val="center"/>
          </w:tcPr>
          <w:p w14:paraId="417C16EE" w14:textId="77777777" w:rsidR="00275237" w:rsidRDefault="00275237" w:rsidP="004020C2">
            <w:pPr>
              <w:spacing w:after="0"/>
            </w:pPr>
            <w:r>
              <w:rPr>
                <w:rFonts w:ascii="Times New Roman" w:hAnsi="Times New Roman"/>
                <w:color w:val="000000"/>
                <w:sz w:val="24"/>
              </w:rPr>
              <w:t>8</w:t>
            </w:r>
          </w:p>
        </w:tc>
        <w:tc>
          <w:tcPr>
            <w:tcW w:w="3726" w:type="dxa"/>
            <w:tcMar>
              <w:top w:w="50" w:type="dxa"/>
              <w:left w:w="100" w:type="dxa"/>
            </w:tcMar>
            <w:vAlign w:val="center"/>
          </w:tcPr>
          <w:p w14:paraId="50888512" w14:textId="77777777" w:rsidR="00275237" w:rsidRDefault="00275237" w:rsidP="004020C2">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559" w:type="dxa"/>
          </w:tcPr>
          <w:p w14:paraId="2065F0DD" w14:textId="77777777" w:rsidR="00275237" w:rsidRDefault="00275237"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t>§9-10 задание 8</w:t>
            </w:r>
          </w:p>
        </w:tc>
        <w:tc>
          <w:tcPr>
            <w:tcW w:w="850" w:type="dxa"/>
            <w:tcMar>
              <w:top w:w="50" w:type="dxa"/>
              <w:left w:w="100" w:type="dxa"/>
            </w:tcMar>
            <w:vAlign w:val="center"/>
          </w:tcPr>
          <w:p w14:paraId="01D6024A" w14:textId="77777777" w:rsidR="00275237" w:rsidRDefault="00275237"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A22869C" w14:textId="77777777" w:rsidR="00275237" w:rsidRDefault="00275237" w:rsidP="004020C2">
            <w:pPr>
              <w:spacing w:after="0"/>
              <w:ind w:left="135"/>
              <w:jc w:val="center"/>
            </w:pPr>
          </w:p>
        </w:tc>
        <w:tc>
          <w:tcPr>
            <w:tcW w:w="1583" w:type="dxa"/>
            <w:tcMar>
              <w:top w:w="50" w:type="dxa"/>
              <w:left w:w="100" w:type="dxa"/>
            </w:tcMar>
            <w:vAlign w:val="center"/>
          </w:tcPr>
          <w:p w14:paraId="6992CB37" w14:textId="77777777" w:rsidR="00275237" w:rsidRDefault="00275237" w:rsidP="004020C2">
            <w:pPr>
              <w:spacing w:after="0"/>
              <w:ind w:left="135"/>
              <w:jc w:val="center"/>
            </w:pPr>
          </w:p>
        </w:tc>
        <w:tc>
          <w:tcPr>
            <w:tcW w:w="1347" w:type="dxa"/>
            <w:tcMar>
              <w:top w:w="50" w:type="dxa"/>
              <w:left w:w="100" w:type="dxa"/>
            </w:tcMar>
            <w:vAlign w:val="center"/>
          </w:tcPr>
          <w:p w14:paraId="3F8AE4D2" w14:textId="77777777" w:rsidR="00275237"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2788" w:type="dxa"/>
            <w:tcMar>
              <w:top w:w="50" w:type="dxa"/>
              <w:left w:w="100" w:type="dxa"/>
            </w:tcMar>
            <w:vAlign w:val="center"/>
          </w:tcPr>
          <w:p w14:paraId="4E7933C4"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013</w:t>
              </w:r>
              <w:r>
                <w:rPr>
                  <w:rFonts w:ascii="Times New Roman" w:hAnsi="Times New Roman"/>
                  <w:color w:val="0000FF"/>
                  <w:u w:val="single"/>
                </w:rPr>
                <w:t>e</w:t>
              </w:r>
            </w:hyperlink>
          </w:p>
        </w:tc>
      </w:tr>
      <w:tr w:rsidR="00275237" w14:paraId="249E887E" w14:textId="77777777" w:rsidTr="004020C2">
        <w:trPr>
          <w:trHeight w:val="144"/>
          <w:tblCellSpacing w:w="20" w:type="nil"/>
        </w:trPr>
        <w:tc>
          <w:tcPr>
            <w:tcW w:w="769" w:type="dxa"/>
            <w:tcMar>
              <w:top w:w="50" w:type="dxa"/>
              <w:left w:w="100" w:type="dxa"/>
            </w:tcMar>
            <w:vAlign w:val="center"/>
          </w:tcPr>
          <w:p w14:paraId="61C821E2" w14:textId="77777777" w:rsidR="00275237" w:rsidRDefault="00275237" w:rsidP="004020C2">
            <w:pPr>
              <w:spacing w:after="0"/>
            </w:pPr>
            <w:r>
              <w:rPr>
                <w:rFonts w:ascii="Times New Roman" w:hAnsi="Times New Roman"/>
                <w:color w:val="000000"/>
                <w:sz w:val="24"/>
              </w:rPr>
              <w:t>9</w:t>
            </w:r>
          </w:p>
        </w:tc>
        <w:tc>
          <w:tcPr>
            <w:tcW w:w="3726" w:type="dxa"/>
            <w:tcMar>
              <w:top w:w="50" w:type="dxa"/>
              <w:left w:w="100" w:type="dxa"/>
            </w:tcMar>
            <w:vAlign w:val="center"/>
          </w:tcPr>
          <w:p w14:paraId="55C8C726"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Урок-исследование «Опыты по наблюдению теплового расширения газов»</w:t>
            </w:r>
          </w:p>
        </w:tc>
        <w:tc>
          <w:tcPr>
            <w:tcW w:w="1559" w:type="dxa"/>
          </w:tcPr>
          <w:p w14:paraId="128CD3CD" w14:textId="77777777" w:rsidR="00275237" w:rsidRPr="0097702E" w:rsidRDefault="00275237"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§11 упр4</w:t>
            </w:r>
          </w:p>
        </w:tc>
        <w:tc>
          <w:tcPr>
            <w:tcW w:w="850" w:type="dxa"/>
            <w:tcMar>
              <w:top w:w="50" w:type="dxa"/>
              <w:left w:w="100" w:type="dxa"/>
            </w:tcMar>
            <w:vAlign w:val="center"/>
          </w:tcPr>
          <w:p w14:paraId="3FA60E87" w14:textId="77777777" w:rsidR="00275237" w:rsidRDefault="00275237"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0882D94" w14:textId="77777777" w:rsidR="00275237" w:rsidRDefault="00275237" w:rsidP="004020C2">
            <w:pPr>
              <w:spacing w:after="0"/>
              <w:ind w:left="135"/>
              <w:jc w:val="center"/>
            </w:pPr>
          </w:p>
        </w:tc>
        <w:tc>
          <w:tcPr>
            <w:tcW w:w="1583" w:type="dxa"/>
            <w:tcMar>
              <w:top w:w="50" w:type="dxa"/>
              <w:left w:w="100" w:type="dxa"/>
            </w:tcMar>
            <w:vAlign w:val="center"/>
          </w:tcPr>
          <w:p w14:paraId="63496D1E" w14:textId="77777777" w:rsidR="00275237" w:rsidRDefault="00275237" w:rsidP="00402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2EBF663" w14:textId="77777777" w:rsidR="00275237"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02.10</w:t>
            </w:r>
          </w:p>
        </w:tc>
        <w:tc>
          <w:tcPr>
            <w:tcW w:w="2788" w:type="dxa"/>
            <w:tcMar>
              <w:top w:w="50" w:type="dxa"/>
              <w:left w:w="100" w:type="dxa"/>
            </w:tcMar>
            <w:vAlign w:val="center"/>
          </w:tcPr>
          <w:p w14:paraId="0157E951" w14:textId="77777777" w:rsidR="00275237" w:rsidRDefault="00275237" w:rsidP="004020C2">
            <w:pPr>
              <w:spacing w:after="0"/>
              <w:ind w:left="135"/>
            </w:pPr>
          </w:p>
        </w:tc>
      </w:tr>
      <w:tr w:rsidR="00275237" w14:paraId="5B055C36" w14:textId="77777777" w:rsidTr="004020C2">
        <w:trPr>
          <w:trHeight w:val="144"/>
          <w:tblCellSpacing w:w="20" w:type="nil"/>
        </w:trPr>
        <w:tc>
          <w:tcPr>
            <w:tcW w:w="769" w:type="dxa"/>
            <w:tcMar>
              <w:top w:w="50" w:type="dxa"/>
              <w:left w:w="100" w:type="dxa"/>
            </w:tcMar>
            <w:vAlign w:val="center"/>
          </w:tcPr>
          <w:p w14:paraId="70E708DD" w14:textId="77777777" w:rsidR="00275237" w:rsidRDefault="00275237" w:rsidP="004020C2">
            <w:pPr>
              <w:spacing w:after="0"/>
            </w:pPr>
            <w:r>
              <w:rPr>
                <w:rFonts w:ascii="Times New Roman" w:hAnsi="Times New Roman"/>
                <w:color w:val="000000"/>
                <w:sz w:val="24"/>
              </w:rPr>
              <w:t>10</w:t>
            </w:r>
          </w:p>
        </w:tc>
        <w:tc>
          <w:tcPr>
            <w:tcW w:w="3726" w:type="dxa"/>
            <w:tcMar>
              <w:top w:w="50" w:type="dxa"/>
              <w:left w:w="100" w:type="dxa"/>
            </w:tcMar>
            <w:vAlign w:val="center"/>
          </w:tcPr>
          <w:p w14:paraId="6A4BE960" w14:textId="77777777" w:rsidR="00275237" w:rsidRDefault="00275237" w:rsidP="004020C2">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559" w:type="dxa"/>
          </w:tcPr>
          <w:p w14:paraId="7D44FD6F" w14:textId="77777777" w:rsidR="00275237" w:rsidRDefault="00275237"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t>§12 задание10</w:t>
            </w:r>
          </w:p>
        </w:tc>
        <w:tc>
          <w:tcPr>
            <w:tcW w:w="850" w:type="dxa"/>
            <w:tcMar>
              <w:top w:w="50" w:type="dxa"/>
              <w:left w:w="100" w:type="dxa"/>
            </w:tcMar>
            <w:vAlign w:val="center"/>
          </w:tcPr>
          <w:p w14:paraId="5ABB8B4D" w14:textId="77777777" w:rsidR="00275237" w:rsidRDefault="00275237"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7DBEC1A" w14:textId="77777777" w:rsidR="00275237" w:rsidRDefault="00275237" w:rsidP="004020C2">
            <w:pPr>
              <w:spacing w:after="0"/>
              <w:ind w:left="135"/>
              <w:jc w:val="center"/>
            </w:pPr>
          </w:p>
        </w:tc>
        <w:tc>
          <w:tcPr>
            <w:tcW w:w="1583" w:type="dxa"/>
            <w:tcMar>
              <w:top w:w="50" w:type="dxa"/>
              <w:left w:w="100" w:type="dxa"/>
            </w:tcMar>
            <w:vAlign w:val="center"/>
          </w:tcPr>
          <w:p w14:paraId="7AFD8732" w14:textId="77777777" w:rsidR="00275237" w:rsidRDefault="00275237" w:rsidP="004020C2">
            <w:pPr>
              <w:spacing w:after="0"/>
              <w:ind w:left="135"/>
              <w:jc w:val="center"/>
            </w:pPr>
          </w:p>
        </w:tc>
        <w:tc>
          <w:tcPr>
            <w:tcW w:w="1347" w:type="dxa"/>
            <w:tcMar>
              <w:top w:w="50" w:type="dxa"/>
              <w:left w:w="100" w:type="dxa"/>
            </w:tcMar>
            <w:vAlign w:val="center"/>
          </w:tcPr>
          <w:p w14:paraId="6B387CA0" w14:textId="77777777" w:rsidR="00275237"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04.10</w:t>
            </w:r>
          </w:p>
        </w:tc>
        <w:tc>
          <w:tcPr>
            <w:tcW w:w="2788" w:type="dxa"/>
            <w:tcMar>
              <w:top w:w="50" w:type="dxa"/>
              <w:left w:w="100" w:type="dxa"/>
            </w:tcMar>
            <w:vAlign w:val="center"/>
          </w:tcPr>
          <w:p w14:paraId="711202E1" w14:textId="77777777" w:rsidR="00275237" w:rsidRDefault="00275237" w:rsidP="004020C2">
            <w:pPr>
              <w:spacing w:after="0"/>
              <w:ind w:left="135"/>
            </w:pPr>
          </w:p>
        </w:tc>
      </w:tr>
      <w:tr w:rsidR="00275237" w:rsidRPr="00E82FF7" w14:paraId="5B34A37B" w14:textId="77777777" w:rsidTr="004020C2">
        <w:trPr>
          <w:trHeight w:val="144"/>
          <w:tblCellSpacing w:w="20" w:type="nil"/>
        </w:trPr>
        <w:tc>
          <w:tcPr>
            <w:tcW w:w="769" w:type="dxa"/>
            <w:tcMar>
              <w:top w:w="50" w:type="dxa"/>
              <w:left w:w="100" w:type="dxa"/>
            </w:tcMar>
            <w:vAlign w:val="center"/>
          </w:tcPr>
          <w:p w14:paraId="77AF61CD" w14:textId="77777777" w:rsidR="00275237" w:rsidRDefault="00275237" w:rsidP="004020C2">
            <w:pPr>
              <w:spacing w:after="0"/>
            </w:pPr>
            <w:r>
              <w:rPr>
                <w:rFonts w:ascii="Times New Roman" w:hAnsi="Times New Roman"/>
                <w:color w:val="000000"/>
                <w:sz w:val="24"/>
              </w:rPr>
              <w:t>11</w:t>
            </w:r>
          </w:p>
        </w:tc>
        <w:tc>
          <w:tcPr>
            <w:tcW w:w="3726" w:type="dxa"/>
            <w:tcMar>
              <w:top w:w="50" w:type="dxa"/>
              <w:left w:w="100" w:type="dxa"/>
            </w:tcMar>
            <w:vAlign w:val="center"/>
          </w:tcPr>
          <w:p w14:paraId="1E47DBAD"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1559" w:type="dxa"/>
          </w:tcPr>
          <w:p w14:paraId="45C34C65" w14:textId="77777777" w:rsidR="00275237" w:rsidRPr="0097702E" w:rsidRDefault="00275237"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§13 упр5</w:t>
            </w:r>
          </w:p>
        </w:tc>
        <w:tc>
          <w:tcPr>
            <w:tcW w:w="850" w:type="dxa"/>
            <w:tcMar>
              <w:top w:w="50" w:type="dxa"/>
              <w:left w:w="100" w:type="dxa"/>
            </w:tcMar>
            <w:vAlign w:val="center"/>
          </w:tcPr>
          <w:p w14:paraId="7056A2A5" w14:textId="77777777" w:rsidR="00275237" w:rsidRDefault="00275237"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6AA799E" w14:textId="77777777" w:rsidR="00275237" w:rsidRDefault="00275237" w:rsidP="004020C2">
            <w:pPr>
              <w:spacing w:after="0"/>
              <w:ind w:left="135"/>
              <w:jc w:val="center"/>
            </w:pPr>
          </w:p>
        </w:tc>
        <w:tc>
          <w:tcPr>
            <w:tcW w:w="1583" w:type="dxa"/>
            <w:tcMar>
              <w:top w:w="50" w:type="dxa"/>
              <w:left w:w="100" w:type="dxa"/>
            </w:tcMar>
            <w:vAlign w:val="center"/>
          </w:tcPr>
          <w:p w14:paraId="15088EF9" w14:textId="77777777" w:rsidR="00275237" w:rsidRDefault="00275237" w:rsidP="004020C2">
            <w:pPr>
              <w:spacing w:after="0"/>
              <w:ind w:left="135"/>
              <w:jc w:val="center"/>
            </w:pPr>
          </w:p>
        </w:tc>
        <w:tc>
          <w:tcPr>
            <w:tcW w:w="1347" w:type="dxa"/>
            <w:tcMar>
              <w:top w:w="50" w:type="dxa"/>
              <w:left w:w="100" w:type="dxa"/>
            </w:tcMar>
            <w:vAlign w:val="center"/>
          </w:tcPr>
          <w:p w14:paraId="0461A181" w14:textId="77777777" w:rsidR="00275237"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09.10</w:t>
            </w:r>
          </w:p>
        </w:tc>
        <w:tc>
          <w:tcPr>
            <w:tcW w:w="2788" w:type="dxa"/>
            <w:tcMar>
              <w:top w:w="50" w:type="dxa"/>
              <w:left w:w="100" w:type="dxa"/>
            </w:tcMar>
            <w:vAlign w:val="center"/>
          </w:tcPr>
          <w:p w14:paraId="307D8A6F"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0378</w:t>
              </w:r>
            </w:hyperlink>
          </w:p>
        </w:tc>
      </w:tr>
      <w:tr w:rsidR="00275237" w:rsidRPr="00E82FF7" w14:paraId="393DE3AD" w14:textId="77777777" w:rsidTr="004020C2">
        <w:trPr>
          <w:trHeight w:val="144"/>
          <w:tblCellSpacing w:w="20" w:type="nil"/>
        </w:trPr>
        <w:tc>
          <w:tcPr>
            <w:tcW w:w="769" w:type="dxa"/>
            <w:tcMar>
              <w:top w:w="50" w:type="dxa"/>
              <w:left w:w="100" w:type="dxa"/>
            </w:tcMar>
            <w:vAlign w:val="center"/>
          </w:tcPr>
          <w:p w14:paraId="0D7099C0" w14:textId="77777777" w:rsidR="00275237" w:rsidRDefault="00275237" w:rsidP="004020C2">
            <w:pPr>
              <w:spacing w:after="0"/>
            </w:pPr>
            <w:r>
              <w:rPr>
                <w:rFonts w:ascii="Times New Roman" w:hAnsi="Times New Roman"/>
                <w:color w:val="000000"/>
                <w:sz w:val="24"/>
              </w:rPr>
              <w:t>12</w:t>
            </w:r>
          </w:p>
        </w:tc>
        <w:tc>
          <w:tcPr>
            <w:tcW w:w="3726" w:type="dxa"/>
            <w:tcMar>
              <w:top w:w="50" w:type="dxa"/>
              <w:left w:w="100" w:type="dxa"/>
            </w:tcMar>
            <w:vAlign w:val="center"/>
          </w:tcPr>
          <w:p w14:paraId="33C71C17"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Механическое движение. Равномерное и неравномерное движение</w:t>
            </w:r>
          </w:p>
        </w:tc>
        <w:tc>
          <w:tcPr>
            <w:tcW w:w="1559" w:type="dxa"/>
          </w:tcPr>
          <w:p w14:paraId="788D60D0" w14:textId="77777777" w:rsidR="00275237" w:rsidRPr="0097702E" w:rsidRDefault="00275237"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§14,15 упр6</w:t>
            </w:r>
          </w:p>
        </w:tc>
        <w:tc>
          <w:tcPr>
            <w:tcW w:w="850" w:type="dxa"/>
            <w:tcMar>
              <w:top w:w="50" w:type="dxa"/>
              <w:left w:w="100" w:type="dxa"/>
            </w:tcMar>
            <w:vAlign w:val="center"/>
          </w:tcPr>
          <w:p w14:paraId="62C8102F" w14:textId="77777777" w:rsidR="00275237" w:rsidRDefault="00275237"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021C865" w14:textId="77777777" w:rsidR="00275237" w:rsidRDefault="00275237" w:rsidP="004020C2">
            <w:pPr>
              <w:spacing w:after="0"/>
              <w:ind w:left="135"/>
              <w:jc w:val="center"/>
            </w:pPr>
          </w:p>
        </w:tc>
        <w:tc>
          <w:tcPr>
            <w:tcW w:w="1583" w:type="dxa"/>
            <w:tcMar>
              <w:top w:w="50" w:type="dxa"/>
              <w:left w:w="100" w:type="dxa"/>
            </w:tcMar>
            <w:vAlign w:val="center"/>
          </w:tcPr>
          <w:p w14:paraId="1B11A50F" w14:textId="77777777" w:rsidR="00275237" w:rsidRDefault="00275237" w:rsidP="004020C2">
            <w:pPr>
              <w:spacing w:after="0"/>
              <w:ind w:left="135"/>
              <w:jc w:val="center"/>
            </w:pPr>
          </w:p>
        </w:tc>
        <w:tc>
          <w:tcPr>
            <w:tcW w:w="1347" w:type="dxa"/>
            <w:tcMar>
              <w:top w:w="50" w:type="dxa"/>
              <w:left w:w="100" w:type="dxa"/>
            </w:tcMar>
            <w:vAlign w:val="center"/>
          </w:tcPr>
          <w:p w14:paraId="0EF5E62D" w14:textId="77777777" w:rsidR="00275237"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2788" w:type="dxa"/>
            <w:tcMar>
              <w:top w:w="50" w:type="dxa"/>
              <w:left w:w="100" w:type="dxa"/>
            </w:tcMar>
            <w:vAlign w:val="center"/>
          </w:tcPr>
          <w:p w14:paraId="0A8C08E5"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05</w:t>
              </w:r>
              <w:r>
                <w:rPr>
                  <w:rFonts w:ascii="Times New Roman" w:hAnsi="Times New Roman"/>
                  <w:color w:val="0000FF"/>
                  <w:u w:val="single"/>
                </w:rPr>
                <w:t>c</w:t>
              </w:r>
              <w:r w:rsidRPr="0097702E">
                <w:rPr>
                  <w:rFonts w:ascii="Times New Roman" w:hAnsi="Times New Roman"/>
                  <w:color w:val="0000FF"/>
                  <w:u w:val="single"/>
                  <w:lang w:val="ru-RU"/>
                </w:rPr>
                <w:t>6</w:t>
              </w:r>
            </w:hyperlink>
          </w:p>
        </w:tc>
      </w:tr>
      <w:tr w:rsidR="00275237" w:rsidRPr="00E82FF7" w14:paraId="5571931F" w14:textId="77777777" w:rsidTr="004020C2">
        <w:trPr>
          <w:trHeight w:val="144"/>
          <w:tblCellSpacing w:w="20" w:type="nil"/>
        </w:trPr>
        <w:tc>
          <w:tcPr>
            <w:tcW w:w="769" w:type="dxa"/>
            <w:tcMar>
              <w:top w:w="50" w:type="dxa"/>
              <w:left w:w="100" w:type="dxa"/>
            </w:tcMar>
            <w:vAlign w:val="center"/>
          </w:tcPr>
          <w:p w14:paraId="16543D51" w14:textId="77777777" w:rsidR="00275237" w:rsidRDefault="00275237" w:rsidP="004020C2">
            <w:pPr>
              <w:spacing w:after="0"/>
            </w:pPr>
            <w:r>
              <w:rPr>
                <w:rFonts w:ascii="Times New Roman" w:hAnsi="Times New Roman"/>
                <w:color w:val="000000"/>
                <w:sz w:val="24"/>
              </w:rPr>
              <w:t>13</w:t>
            </w:r>
          </w:p>
        </w:tc>
        <w:tc>
          <w:tcPr>
            <w:tcW w:w="3726" w:type="dxa"/>
            <w:tcMar>
              <w:top w:w="50" w:type="dxa"/>
              <w:left w:w="100" w:type="dxa"/>
            </w:tcMar>
            <w:vAlign w:val="center"/>
          </w:tcPr>
          <w:p w14:paraId="38C0FB42" w14:textId="77777777" w:rsidR="00275237" w:rsidRDefault="00275237" w:rsidP="004020C2">
            <w:pPr>
              <w:spacing w:after="0"/>
              <w:ind w:left="135"/>
            </w:pP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1559" w:type="dxa"/>
          </w:tcPr>
          <w:p w14:paraId="5E73DA9B" w14:textId="77777777" w:rsidR="00275237" w:rsidRDefault="00275237"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t>§16 упр7</w:t>
            </w:r>
          </w:p>
        </w:tc>
        <w:tc>
          <w:tcPr>
            <w:tcW w:w="850" w:type="dxa"/>
            <w:tcMar>
              <w:top w:w="50" w:type="dxa"/>
              <w:left w:w="100" w:type="dxa"/>
            </w:tcMar>
            <w:vAlign w:val="center"/>
          </w:tcPr>
          <w:p w14:paraId="1D965F07" w14:textId="77777777" w:rsidR="00275237" w:rsidRDefault="00275237"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CC8468B" w14:textId="77777777" w:rsidR="00275237" w:rsidRDefault="00275237" w:rsidP="004020C2">
            <w:pPr>
              <w:spacing w:after="0"/>
              <w:ind w:left="135"/>
              <w:jc w:val="center"/>
            </w:pPr>
          </w:p>
        </w:tc>
        <w:tc>
          <w:tcPr>
            <w:tcW w:w="1583" w:type="dxa"/>
            <w:tcMar>
              <w:top w:w="50" w:type="dxa"/>
              <w:left w:w="100" w:type="dxa"/>
            </w:tcMar>
            <w:vAlign w:val="center"/>
          </w:tcPr>
          <w:p w14:paraId="1A47026A" w14:textId="77777777" w:rsidR="00275237" w:rsidRDefault="00275237" w:rsidP="004020C2">
            <w:pPr>
              <w:spacing w:after="0"/>
              <w:ind w:left="135"/>
              <w:jc w:val="center"/>
            </w:pPr>
          </w:p>
        </w:tc>
        <w:tc>
          <w:tcPr>
            <w:tcW w:w="1347" w:type="dxa"/>
            <w:tcMar>
              <w:top w:w="50" w:type="dxa"/>
              <w:left w:w="100" w:type="dxa"/>
            </w:tcMar>
            <w:vAlign w:val="center"/>
          </w:tcPr>
          <w:p w14:paraId="31344DA9" w14:textId="77777777" w:rsidR="00275237"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2788" w:type="dxa"/>
            <w:tcMar>
              <w:top w:w="50" w:type="dxa"/>
              <w:left w:w="100" w:type="dxa"/>
            </w:tcMar>
            <w:vAlign w:val="center"/>
          </w:tcPr>
          <w:p w14:paraId="3E942C3A"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079</w:t>
              </w:r>
              <w:r>
                <w:rPr>
                  <w:rFonts w:ascii="Times New Roman" w:hAnsi="Times New Roman"/>
                  <w:color w:val="0000FF"/>
                  <w:u w:val="single"/>
                </w:rPr>
                <w:t>c</w:t>
              </w:r>
            </w:hyperlink>
          </w:p>
        </w:tc>
      </w:tr>
      <w:tr w:rsidR="00275237" w:rsidRPr="00E82FF7" w14:paraId="767D05F4" w14:textId="77777777" w:rsidTr="004020C2">
        <w:trPr>
          <w:trHeight w:val="144"/>
          <w:tblCellSpacing w:w="20" w:type="nil"/>
        </w:trPr>
        <w:tc>
          <w:tcPr>
            <w:tcW w:w="769" w:type="dxa"/>
            <w:tcMar>
              <w:top w:w="50" w:type="dxa"/>
              <w:left w:w="100" w:type="dxa"/>
            </w:tcMar>
            <w:vAlign w:val="center"/>
          </w:tcPr>
          <w:p w14:paraId="0125F53E" w14:textId="77777777" w:rsidR="00275237" w:rsidRDefault="00275237" w:rsidP="004020C2">
            <w:pPr>
              <w:spacing w:after="0"/>
            </w:pPr>
            <w:r>
              <w:rPr>
                <w:rFonts w:ascii="Times New Roman" w:hAnsi="Times New Roman"/>
                <w:color w:val="000000"/>
                <w:sz w:val="24"/>
              </w:rPr>
              <w:t>14</w:t>
            </w:r>
          </w:p>
        </w:tc>
        <w:tc>
          <w:tcPr>
            <w:tcW w:w="3726" w:type="dxa"/>
            <w:tcMar>
              <w:top w:w="50" w:type="dxa"/>
              <w:left w:w="100" w:type="dxa"/>
            </w:tcMar>
            <w:vAlign w:val="center"/>
          </w:tcPr>
          <w:p w14:paraId="283DEAFF"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Расчет пути и времени движения</w:t>
            </w:r>
          </w:p>
        </w:tc>
        <w:tc>
          <w:tcPr>
            <w:tcW w:w="1559" w:type="dxa"/>
          </w:tcPr>
          <w:p w14:paraId="6A6CF733" w14:textId="77777777" w:rsidR="00275237" w:rsidRDefault="00275237" w:rsidP="004020C2">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§17</w:t>
            </w:r>
          </w:p>
          <w:p w14:paraId="71545E91" w14:textId="77777777" w:rsidR="00275237" w:rsidRPr="0097702E" w:rsidRDefault="00275237"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упр8(1-5)</w:t>
            </w:r>
          </w:p>
        </w:tc>
        <w:tc>
          <w:tcPr>
            <w:tcW w:w="850" w:type="dxa"/>
            <w:tcMar>
              <w:top w:w="50" w:type="dxa"/>
              <w:left w:w="100" w:type="dxa"/>
            </w:tcMar>
            <w:vAlign w:val="center"/>
          </w:tcPr>
          <w:p w14:paraId="4CBCCC92" w14:textId="77777777" w:rsidR="00275237" w:rsidRDefault="00275237"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200EC76" w14:textId="77777777" w:rsidR="00275237" w:rsidRDefault="00275237" w:rsidP="004020C2">
            <w:pPr>
              <w:spacing w:after="0"/>
              <w:ind w:left="135"/>
              <w:jc w:val="center"/>
            </w:pPr>
          </w:p>
        </w:tc>
        <w:tc>
          <w:tcPr>
            <w:tcW w:w="1583" w:type="dxa"/>
            <w:tcMar>
              <w:top w:w="50" w:type="dxa"/>
              <w:left w:w="100" w:type="dxa"/>
            </w:tcMar>
            <w:vAlign w:val="center"/>
          </w:tcPr>
          <w:p w14:paraId="787C2229" w14:textId="77777777" w:rsidR="00275237" w:rsidRDefault="00275237" w:rsidP="004020C2">
            <w:pPr>
              <w:spacing w:after="0"/>
              <w:ind w:left="135"/>
              <w:jc w:val="center"/>
            </w:pPr>
          </w:p>
        </w:tc>
        <w:tc>
          <w:tcPr>
            <w:tcW w:w="1347" w:type="dxa"/>
            <w:tcMar>
              <w:top w:w="50" w:type="dxa"/>
              <w:left w:w="100" w:type="dxa"/>
            </w:tcMar>
            <w:vAlign w:val="center"/>
          </w:tcPr>
          <w:p w14:paraId="4D37810C" w14:textId="77777777" w:rsidR="00275237"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2788" w:type="dxa"/>
            <w:tcMar>
              <w:top w:w="50" w:type="dxa"/>
              <w:left w:w="100" w:type="dxa"/>
            </w:tcMar>
            <w:vAlign w:val="center"/>
          </w:tcPr>
          <w:p w14:paraId="655E8764"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0</w:t>
              </w:r>
              <w:r>
                <w:rPr>
                  <w:rFonts w:ascii="Times New Roman" w:hAnsi="Times New Roman"/>
                  <w:color w:val="0000FF"/>
                  <w:u w:val="single"/>
                </w:rPr>
                <w:t>ae</w:t>
              </w:r>
              <w:r w:rsidRPr="0097702E">
                <w:rPr>
                  <w:rFonts w:ascii="Times New Roman" w:hAnsi="Times New Roman"/>
                  <w:color w:val="0000FF"/>
                  <w:u w:val="single"/>
                  <w:lang w:val="ru-RU"/>
                </w:rPr>
                <w:t>4</w:t>
              </w:r>
            </w:hyperlink>
          </w:p>
        </w:tc>
      </w:tr>
      <w:tr w:rsidR="00275237" w:rsidRPr="00E82FF7" w14:paraId="1EF4A575" w14:textId="77777777" w:rsidTr="004020C2">
        <w:trPr>
          <w:trHeight w:val="144"/>
          <w:tblCellSpacing w:w="20" w:type="nil"/>
        </w:trPr>
        <w:tc>
          <w:tcPr>
            <w:tcW w:w="769" w:type="dxa"/>
            <w:tcMar>
              <w:top w:w="50" w:type="dxa"/>
              <w:left w:w="100" w:type="dxa"/>
            </w:tcMar>
            <w:vAlign w:val="center"/>
          </w:tcPr>
          <w:p w14:paraId="355A60CB" w14:textId="77777777" w:rsidR="00275237" w:rsidRDefault="00275237" w:rsidP="004020C2">
            <w:pPr>
              <w:spacing w:after="0"/>
            </w:pPr>
            <w:r>
              <w:rPr>
                <w:rFonts w:ascii="Times New Roman" w:hAnsi="Times New Roman"/>
                <w:color w:val="000000"/>
                <w:sz w:val="24"/>
              </w:rPr>
              <w:t>15</w:t>
            </w:r>
          </w:p>
        </w:tc>
        <w:tc>
          <w:tcPr>
            <w:tcW w:w="3726" w:type="dxa"/>
            <w:tcMar>
              <w:top w:w="50" w:type="dxa"/>
              <w:left w:w="100" w:type="dxa"/>
            </w:tcMar>
            <w:vAlign w:val="center"/>
          </w:tcPr>
          <w:p w14:paraId="67402F06"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Инерция. Масса — мера инертности тел</w:t>
            </w:r>
          </w:p>
        </w:tc>
        <w:tc>
          <w:tcPr>
            <w:tcW w:w="1559" w:type="dxa"/>
          </w:tcPr>
          <w:p w14:paraId="2458ECDF" w14:textId="77777777" w:rsidR="00275237" w:rsidRPr="0097702E" w:rsidRDefault="00275237"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§19,21 упр11</w:t>
            </w:r>
          </w:p>
        </w:tc>
        <w:tc>
          <w:tcPr>
            <w:tcW w:w="850" w:type="dxa"/>
            <w:tcMar>
              <w:top w:w="50" w:type="dxa"/>
              <w:left w:w="100" w:type="dxa"/>
            </w:tcMar>
            <w:vAlign w:val="center"/>
          </w:tcPr>
          <w:p w14:paraId="0283EBE0" w14:textId="77777777" w:rsidR="00275237" w:rsidRDefault="00275237"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9FCA115" w14:textId="77777777" w:rsidR="00275237" w:rsidRDefault="00275237" w:rsidP="004020C2">
            <w:pPr>
              <w:spacing w:after="0"/>
              <w:ind w:left="135"/>
              <w:jc w:val="center"/>
            </w:pPr>
          </w:p>
        </w:tc>
        <w:tc>
          <w:tcPr>
            <w:tcW w:w="1583" w:type="dxa"/>
            <w:tcMar>
              <w:top w:w="50" w:type="dxa"/>
              <w:left w:w="100" w:type="dxa"/>
            </w:tcMar>
            <w:vAlign w:val="center"/>
          </w:tcPr>
          <w:p w14:paraId="0BBC58A8" w14:textId="77777777" w:rsidR="00275237" w:rsidRDefault="00275237" w:rsidP="004020C2">
            <w:pPr>
              <w:spacing w:after="0"/>
              <w:ind w:left="135"/>
              <w:jc w:val="center"/>
            </w:pPr>
          </w:p>
        </w:tc>
        <w:tc>
          <w:tcPr>
            <w:tcW w:w="1347" w:type="dxa"/>
            <w:tcMar>
              <w:top w:w="50" w:type="dxa"/>
              <w:left w:w="100" w:type="dxa"/>
            </w:tcMar>
            <w:vAlign w:val="center"/>
          </w:tcPr>
          <w:p w14:paraId="53A1EE16" w14:textId="77777777" w:rsidR="00275237"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2788" w:type="dxa"/>
            <w:tcMar>
              <w:top w:w="50" w:type="dxa"/>
              <w:left w:w="100" w:type="dxa"/>
            </w:tcMar>
            <w:vAlign w:val="center"/>
          </w:tcPr>
          <w:p w14:paraId="06379FA8"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0</w:t>
              </w:r>
              <w:r>
                <w:rPr>
                  <w:rFonts w:ascii="Times New Roman" w:hAnsi="Times New Roman"/>
                  <w:color w:val="0000FF"/>
                  <w:u w:val="single"/>
                </w:rPr>
                <w:t>c</w:t>
              </w:r>
              <w:r w:rsidRPr="0097702E">
                <w:rPr>
                  <w:rFonts w:ascii="Times New Roman" w:hAnsi="Times New Roman"/>
                  <w:color w:val="0000FF"/>
                  <w:u w:val="single"/>
                  <w:lang w:val="ru-RU"/>
                </w:rPr>
                <w:t>10</w:t>
              </w:r>
            </w:hyperlink>
          </w:p>
        </w:tc>
      </w:tr>
      <w:tr w:rsidR="00275237" w:rsidRPr="00E82FF7" w14:paraId="5BDCA553" w14:textId="77777777" w:rsidTr="004020C2">
        <w:trPr>
          <w:trHeight w:val="144"/>
          <w:tblCellSpacing w:w="20" w:type="nil"/>
        </w:trPr>
        <w:tc>
          <w:tcPr>
            <w:tcW w:w="769" w:type="dxa"/>
            <w:tcMar>
              <w:top w:w="50" w:type="dxa"/>
              <w:left w:w="100" w:type="dxa"/>
            </w:tcMar>
            <w:vAlign w:val="center"/>
          </w:tcPr>
          <w:p w14:paraId="2A7C408A" w14:textId="77777777" w:rsidR="00275237" w:rsidRDefault="00275237" w:rsidP="004020C2">
            <w:pPr>
              <w:spacing w:after="0"/>
            </w:pPr>
            <w:r>
              <w:rPr>
                <w:rFonts w:ascii="Times New Roman" w:hAnsi="Times New Roman"/>
                <w:color w:val="000000"/>
                <w:sz w:val="24"/>
              </w:rPr>
              <w:lastRenderedPageBreak/>
              <w:t>16</w:t>
            </w:r>
          </w:p>
        </w:tc>
        <w:tc>
          <w:tcPr>
            <w:tcW w:w="3726" w:type="dxa"/>
            <w:tcMar>
              <w:top w:w="50" w:type="dxa"/>
              <w:left w:w="100" w:type="dxa"/>
            </w:tcMar>
            <w:vAlign w:val="center"/>
          </w:tcPr>
          <w:p w14:paraId="7BC4A919"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Плотность вещества. Расчет массы и объема тела по его плотности</w:t>
            </w:r>
          </w:p>
        </w:tc>
        <w:tc>
          <w:tcPr>
            <w:tcW w:w="1559" w:type="dxa"/>
          </w:tcPr>
          <w:p w14:paraId="42982269" w14:textId="77777777" w:rsidR="00275237" w:rsidRPr="0097702E" w:rsidRDefault="00275237"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§23,24</w:t>
            </w:r>
          </w:p>
        </w:tc>
        <w:tc>
          <w:tcPr>
            <w:tcW w:w="850" w:type="dxa"/>
            <w:tcMar>
              <w:top w:w="50" w:type="dxa"/>
              <w:left w:w="100" w:type="dxa"/>
            </w:tcMar>
            <w:vAlign w:val="center"/>
          </w:tcPr>
          <w:p w14:paraId="616CF993" w14:textId="77777777" w:rsidR="00275237" w:rsidRDefault="00275237"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CAF57AB" w14:textId="77777777" w:rsidR="00275237" w:rsidRDefault="00275237" w:rsidP="004020C2">
            <w:pPr>
              <w:spacing w:after="0"/>
              <w:ind w:left="135"/>
              <w:jc w:val="center"/>
            </w:pPr>
          </w:p>
        </w:tc>
        <w:tc>
          <w:tcPr>
            <w:tcW w:w="1583" w:type="dxa"/>
            <w:tcMar>
              <w:top w:w="50" w:type="dxa"/>
              <w:left w:w="100" w:type="dxa"/>
            </w:tcMar>
            <w:vAlign w:val="center"/>
          </w:tcPr>
          <w:p w14:paraId="5DC2F7BD" w14:textId="77777777" w:rsidR="00275237" w:rsidRDefault="00275237" w:rsidP="004020C2">
            <w:pPr>
              <w:spacing w:after="0"/>
              <w:ind w:left="135"/>
              <w:jc w:val="center"/>
            </w:pPr>
          </w:p>
        </w:tc>
        <w:tc>
          <w:tcPr>
            <w:tcW w:w="1347" w:type="dxa"/>
            <w:tcMar>
              <w:top w:w="50" w:type="dxa"/>
              <w:left w:w="100" w:type="dxa"/>
            </w:tcMar>
            <w:vAlign w:val="center"/>
          </w:tcPr>
          <w:p w14:paraId="1BA6E57B" w14:textId="77777777" w:rsidR="00275237"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2788" w:type="dxa"/>
            <w:tcMar>
              <w:top w:w="50" w:type="dxa"/>
              <w:left w:w="100" w:type="dxa"/>
            </w:tcMar>
            <w:vAlign w:val="center"/>
          </w:tcPr>
          <w:p w14:paraId="6CBE4EA9"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0</w:t>
              </w:r>
              <w:r>
                <w:rPr>
                  <w:rFonts w:ascii="Times New Roman" w:hAnsi="Times New Roman"/>
                  <w:color w:val="0000FF"/>
                  <w:u w:val="single"/>
                </w:rPr>
                <w:t>fee</w:t>
              </w:r>
            </w:hyperlink>
          </w:p>
        </w:tc>
      </w:tr>
      <w:tr w:rsidR="00275237" w14:paraId="531EB92D" w14:textId="77777777" w:rsidTr="004020C2">
        <w:trPr>
          <w:trHeight w:val="144"/>
          <w:tblCellSpacing w:w="20" w:type="nil"/>
        </w:trPr>
        <w:tc>
          <w:tcPr>
            <w:tcW w:w="769" w:type="dxa"/>
            <w:tcMar>
              <w:top w:w="50" w:type="dxa"/>
              <w:left w:w="100" w:type="dxa"/>
            </w:tcMar>
            <w:vAlign w:val="center"/>
          </w:tcPr>
          <w:p w14:paraId="3ABF4BC7" w14:textId="77777777" w:rsidR="00275237" w:rsidRDefault="00275237" w:rsidP="004020C2">
            <w:pPr>
              <w:spacing w:after="0"/>
            </w:pPr>
            <w:r>
              <w:rPr>
                <w:rFonts w:ascii="Times New Roman" w:hAnsi="Times New Roman"/>
                <w:color w:val="000000"/>
                <w:sz w:val="24"/>
              </w:rPr>
              <w:t>17</w:t>
            </w:r>
          </w:p>
        </w:tc>
        <w:tc>
          <w:tcPr>
            <w:tcW w:w="3726" w:type="dxa"/>
            <w:tcMar>
              <w:top w:w="50" w:type="dxa"/>
              <w:left w:w="100" w:type="dxa"/>
            </w:tcMar>
            <w:vAlign w:val="center"/>
          </w:tcPr>
          <w:p w14:paraId="57CAD6FA"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Лабораторная работа «Определение плотности твёрдого тела»</w:t>
            </w:r>
          </w:p>
        </w:tc>
        <w:tc>
          <w:tcPr>
            <w:tcW w:w="1559" w:type="dxa"/>
          </w:tcPr>
          <w:p w14:paraId="1BA60BD1" w14:textId="77777777" w:rsidR="00275237" w:rsidRPr="0097702E" w:rsidRDefault="00275237"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Упр13(1-3)</w:t>
            </w:r>
          </w:p>
        </w:tc>
        <w:tc>
          <w:tcPr>
            <w:tcW w:w="850" w:type="dxa"/>
            <w:tcMar>
              <w:top w:w="50" w:type="dxa"/>
              <w:left w:w="100" w:type="dxa"/>
            </w:tcMar>
            <w:vAlign w:val="center"/>
          </w:tcPr>
          <w:p w14:paraId="4C1FFFFB" w14:textId="77777777" w:rsidR="00275237" w:rsidRDefault="00275237"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2AC1CB9" w14:textId="77777777" w:rsidR="00275237" w:rsidRDefault="00275237" w:rsidP="004020C2">
            <w:pPr>
              <w:spacing w:after="0"/>
              <w:ind w:left="135"/>
              <w:jc w:val="center"/>
            </w:pPr>
          </w:p>
        </w:tc>
        <w:tc>
          <w:tcPr>
            <w:tcW w:w="1583" w:type="dxa"/>
            <w:tcMar>
              <w:top w:w="50" w:type="dxa"/>
              <w:left w:w="100" w:type="dxa"/>
            </w:tcMar>
            <w:vAlign w:val="center"/>
          </w:tcPr>
          <w:p w14:paraId="1FD6A533" w14:textId="77777777" w:rsidR="00275237" w:rsidRDefault="00275237" w:rsidP="00402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88C4DA8" w14:textId="77777777" w:rsidR="00275237"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08.11</w:t>
            </w:r>
          </w:p>
        </w:tc>
        <w:tc>
          <w:tcPr>
            <w:tcW w:w="2788" w:type="dxa"/>
            <w:tcMar>
              <w:top w:w="50" w:type="dxa"/>
              <w:left w:w="100" w:type="dxa"/>
            </w:tcMar>
            <w:vAlign w:val="center"/>
          </w:tcPr>
          <w:p w14:paraId="098BCC06" w14:textId="77777777" w:rsidR="00275237" w:rsidRDefault="00275237" w:rsidP="004020C2">
            <w:pPr>
              <w:spacing w:after="0"/>
              <w:ind w:left="135"/>
            </w:pPr>
          </w:p>
        </w:tc>
      </w:tr>
      <w:tr w:rsidR="00275237" w:rsidRPr="00E82FF7" w14:paraId="098B520E" w14:textId="77777777" w:rsidTr="004020C2">
        <w:trPr>
          <w:trHeight w:val="144"/>
          <w:tblCellSpacing w:w="20" w:type="nil"/>
        </w:trPr>
        <w:tc>
          <w:tcPr>
            <w:tcW w:w="769" w:type="dxa"/>
            <w:tcMar>
              <w:top w:w="50" w:type="dxa"/>
              <w:left w:w="100" w:type="dxa"/>
            </w:tcMar>
            <w:vAlign w:val="center"/>
          </w:tcPr>
          <w:p w14:paraId="5CB2D9A0" w14:textId="77777777" w:rsidR="00275237" w:rsidRDefault="00275237" w:rsidP="004020C2">
            <w:pPr>
              <w:spacing w:after="0"/>
            </w:pPr>
            <w:r>
              <w:rPr>
                <w:rFonts w:ascii="Times New Roman" w:hAnsi="Times New Roman"/>
                <w:color w:val="000000"/>
                <w:sz w:val="24"/>
              </w:rPr>
              <w:t>18</w:t>
            </w:r>
          </w:p>
        </w:tc>
        <w:tc>
          <w:tcPr>
            <w:tcW w:w="3726" w:type="dxa"/>
            <w:tcMar>
              <w:top w:w="50" w:type="dxa"/>
              <w:left w:w="100" w:type="dxa"/>
            </w:tcMar>
            <w:vAlign w:val="center"/>
          </w:tcPr>
          <w:p w14:paraId="5453A6A4"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Решение задач по теме "Плотность вещества"</w:t>
            </w:r>
          </w:p>
        </w:tc>
        <w:tc>
          <w:tcPr>
            <w:tcW w:w="1559" w:type="dxa"/>
          </w:tcPr>
          <w:p w14:paraId="282CC16A" w14:textId="77777777" w:rsidR="00275237" w:rsidRPr="0097702E" w:rsidRDefault="00275237"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Упр13(4-6)</w:t>
            </w:r>
          </w:p>
        </w:tc>
        <w:tc>
          <w:tcPr>
            <w:tcW w:w="850" w:type="dxa"/>
            <w:tcMar>
              <w:top w:w="50" w:type="dxa"/>
              <w:left w:w="100" w:type="dxa"/>
            </w:tcMar>
            <w:vAlign w:val="center"/>
          </w:tcPr>
          <w:p w14:paraId="5804BF32" w14:textId="77777777" w:rsidR="00275237" w:rsidRDefault="00275237"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927CA23" w14:textId="77777777" w:rsidR="00275237" w:rsidRDefault="00275237" w:rsidP="004020C2">
            <w:pPr>
              <w:spacing w:after="0"/>
              <w:ind w:left="135"/>
              <w:jc w:val="center"/>
            </w:pPr>
          </w:p>
        </w:tc>
        <w:tc>
          <w:tcPr>
            <w:tcW w:w="1583" w:type="dxa"/>
            <w:tcMar>
              <w:top w:w="50" w:type="dxa"/>
              <w:left w:w="100" w:type="dxa"/>
            </w:tcMar>
            <w:vAlign w:val="center"/>
          </w:tcPr>
          <w:p w14:paraId="16828CEA" w14:textId="77777777" w:rsidR="00275237" w:rsidRDefault="00275237" w:rsidP="004020C2">
            <w:pPr>
              <w:spacing w:after="0"/>
              <w:ind w:left="135"/>
              <w:jc w:val="center"/>
            </w:pPr>
          </w:p>
        </w:tc>
        <w:tc>
          <w:tcPr>
            <w:tcW w:w="1347" w:type="dxa"/>
            <w:tcMar>
              <w:top w:w="50" w:type="dxa"/>
              <w:left w:w="100" w:type="dxa"/>
            </w:tcMar>
            <w:vAlign w:val="center"/>
          </w:tcPr>
          <w:p w14:paraId="2964AB93" w14:textId="77777777" w:rsidR="00275237"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2788" w:type="dxa"/>
            <w:tcMar>
              <w:top w:w="50" w:type="dxa"/>
              <w:left w:w="100" w:type="dxa"/>
            </w:tcMar>
            <w:vAlign w:val="center"/>
          </w:tcPr>
          <w:p w14:paraId="1616F395"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123</w:t>
              </w:r>
              <w:r>
                <w:rPr>
                  <w:rFonts w:ascii="Times New Roman" w:hAnsi="Times New Roman"/>
                  <w:color w:val="0000FF"/>
                  <w:u w:val="single"/>
                </w:rPr>
                <w:t>c</w:t>
              </w:r>
            </w:hyperlink>
          </w:p>
        </w:tc>
      </w:tr>
      <w:tr w:rsidR="00275237" w14:paraId="4FD36B40" w14:textId="77777777" w:rsidTr="004020C2">
        <w:trPr>
          <w:trHeight w:val="144"/>
          <w:tblCellSpacing w:w="20" w:type="nil"/>
        </w:trPr>
        <w:tc>
          <w:tcPr>
            <w:tcW w:w="769" w:type="dxa"/>
            <w:tcMar>
              <w:top w:w="50" w:type="dxa"/>
              <w:left w:w="100" w:type="dxa"/>
            </w:tcMar>
            <w:vAlign w:val="center"/>
          </w:tcPr>
          <w:p w14:paraId="40D79C08" w14:textId="77777777" w:rsidR="00275237" w:rsidRDefault="00275237" w:rsidP="004020C2">
            <w:pPr>
              <w:spacing w:after="0"/>
            </w:pPr>
            <w:r>
              <w:rPr>
                <w:rFonts w:ascii="Times New Roman" w:hAnsi="Times New Roman"/>
                <w:color w:val="000000"/>
                <w:sz w:val="24"/>
              </w:rPr>
              <w:t>19</w:t>
            </w:r>
          </w:p>
        </w:tc>
        <w:tc>
          <w:tcPr>
            <w:tcW w:w="3726" w:type="dxa"/>
            <w:tcMar>
              <w:top w:w="50" w:type="dxa"/>
              <w:left w:w="100" w:type="dxa"/>
            </w:tcMar>
            <w:vAlign w:val="center"/>
          </w:tcPr>
          <w:p w14:paraId="2A89BA8C" w14:textId="77777777" w:rsidR="00275237" w:rsidRDefault="00275237" w:rsidP="004020C2">
            <w:pPr>
              <w:spacing w:after="0"/>
              <w:ind w:left="135"/>
            </w:pPr>
            <w:r w:rsidRPr="0097702E">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 xml:space="preserve">Сила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1559" w:type="dxa"/>
          </w:tcPr>
          <w:p w14:paraId="00C645F5" w14:textId="77777777" w:rsidR="00275237" w:rsidRDefault="00275237"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t>§25,27</w:t>
            </w:r>
          </w:p>
        </w:tc>
        <w:tc>
          <w:tcPr>
            <w:tcW w:w="850" w:type="dxa"/>
            <w:tcMar>
              <w:top w:w="50" w:type="dxa"/>
              <w:left w:w="100" w:type="dxa"/>
            </w:tcMar>
            <w:vAlign w:val="center"/>
          </w:tcPr>
          <w:p w14:paraId="51768B37" w14:textId="77777777" w:rsidR="00275237" w:rsidRDefault="00275237"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BC79433" w14:textId="77777777" w:rsidR="00275237" w:rsidRDefault="00275237" w:rsidP="004020C2">
            <w:pPr>
              <w:spacing w:after="0"/>
              <w:ind w:left="135"/>
              <w:jc w:val="center"/>
            </w:pPr>
          </w:p>
        </w:tc>
        <w:tc>
          <w:tcPr>
            <w:tcW w:w="1583" w:type="dxa"/>
            <w:tcMar>
              <w:top w:w="50" w:type="dxa"/>
              <w:left w:w="100" w:type="dxa"/>
            </w:tcMar>
            <w:vAlign w:val="center"/>
          </w:tcPr>
          <w:p w14:paraId="428D37F4" w14:textId="77777777" w:rsidR="00275237" w:rsidRDefault="00275237" w:rsidP="004020C2">
            <w:pPr>
              <w:spacing w:after="0"/>
              <w:ind w:left="135"/>
              <w:jc w:val="center"/>
            </w:pPr>
          </w:p>
        </w:tc>
        <w:tc>
          <w:tcPr>
            <w:tcW w:w="1347" w:type="dxa"/>
            <w:tcMar>
              <w:top w:w="50" w:type="dxa"/>
              <w:left w:w="100" w:type="dxa"/>
            </w:tcMar>
            <w:vAlign w:val="center"/>
          </w:tcPr>
          <w:p w14:paraId="3EA853CC" w14:textId="77777777" w:rsidR="00275237"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2788" w:type="dxa"/>
            <w:tcMar>
              <w:top w:w="50" w:type="dxa"/>
              <w:left w:w="100" w:type="dxa"/>
            </w:tcMar>
            <w:vAlign w:val="center"/>
          </w:tcPr>
          <w:p w14:paraId="5AA38FE0" w14:textId="77777777" w:rsidR="00275237" w:rsidRDefault="00275237" w:rsidP="004020C2">
            <w:pPr>
              <w:spacing w:after="0"/>
              <w:ind w:left="135"/>
            </w:pPr>
          </w:p>
        </w:tc>
      </w:tr>
      <w:tr w:rsidR="00275237" w14:paraId="7096DF56" w14:textId="77777777" w:rsidTr="004020C2">
        <w:trPr>
          <w:trHeight w:val="144"/>
          <w:tblCellSpacing w:w="20" w:type="nil"/>
        </w:trPr>
        <w:tc>
          <w:tcPr>
            <w:tcW w:w="769" w:type="dxa"/>
            <w:tcMar>
              <w:top w:w="50" w:type="dxa"/>
              <w:left w:w="100" w:type="dxa"/>
            </w:tcMar>
            <w:vAlign w:val="center"/>
          </w:tcPr>
          <w:p w14:paraId="7CC65F25" w14:textId="77777777" w:rsidR="00275237" w:rsidRDefault="00275237" w:rsidP="004020C2">
            <w:pPr>
              <w:spacing w:after="0"/>
            </w:pPr>
            <w:r>
              <w:rPr>
                <w:rFonts w:ascii="Times New Roman" w:hAnsi="Times New Roman"/>
                <w:color w:val="000000"/>
                <w:sz w:val="24"/>
              </w:rPr>
              <w:t>20</w:t>
            </w:r>
          </w:p>
        </w:tc>
        <w:tc>
          <w:tcPr>
            <w:tcW w:w="3726" w:type="dxa"/>
            <w:tcMar>
              <w:top w:w="50" w:type="dxa"/>
              <w:left w:w="100" w:type="dxa"/>
            </w:tcMar>
            <w:vAlign w:val="center"/>
          </w:tcPr>
          <w:p w14:paraId="613D1A08"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559" w:type="dxa"/>
          </w:tcPr>
          <w:p w14:paraId="001C8E09" w14:textId="77777777" w:rsidR="00275237" w:rsidRPr="0097702E" w:rsidRDefault="00275237"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Упр15</w:t>
            </w:r>
          </w:p>
        </w:tc>
        <w:tc>
          <w:tcPr>
            <w:tcW w:w="850" w:type="dxa"/>
            <w:tcMar>
              <w:top w:w="50" w:type="dxa"/>
              <w:left w:w="100" w:type="dxa"/>
            </w:tcMar>
            <w:vAlign w:val="center"/>
          </w:tcPr>
          <w:p w14:paraId="62819CAD" w14:textId="77777777" w:rsidR="00275237" w:rsidRDefault="00275237"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164758A" w14:textId="77777777" w:rsidR="00275237" w:rsidRDefault="00275237" w:rsidP="004020C2">
            <w:pPr>
              <w:spacing w:after="0"/>
              <w:ind w:left="135"/>
              <w:jc w:val="center"/>
            </w:pPr>
          </w:p>
        </w:tc>
        <w:tc>
          <w:tcPr>
            <w:tcW w:w="1583" w:type="dxa"/>
            <w:tcMar>
              <w:top w:w="50" w:type="dxa"/>
              <w:left w:w="100" w:type="dxa"/>
            </w:tcMar>
            <w:vAlign w:val="center"/>
          </w:tcPr>
          <w:p w14:paraId="25FDE515" w14:textId="77777777" w:rsidR="00275237" w:rsidRDefault="00275237" w:rsidP="00402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84A2814" w14:textId="77777777" w:rsidR="00275237"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2788" w:type="dxa"/>
            <w:tcMar>
              <w:top w:w="50" w:type="dxa"/>
              <w:left w:w="100" w:type="dxa"/>
            </w:tcMar>
            <w:vAlign w:val="center"/>
          </w:tcPr>
          <w:p w14:paraId="6FF04BBF" w14:textId="77777777" w:rsidR="00275237" w:rsidRDefault="00275237" w:rsidP="004020C2">
            <w:pPr>
              <w:spacing w:after="0"/>
              <w:ind w:left="135"/>
            </w:pPr>
          </w:p>
        </w:tc>
      </w:tr>
      <w:tr w:rsidR="00275237" w14:paraId="1F4E2AE8" w14:textId="77777777" w:rsidTr="004020C2">
        <w:trPr>
          <w:trHeight w:val="144"/>
          <w:tblCellSpacing w:w="20" w:type="nil"/>
        </w:trPr>
        <w:tc>
          <w:tcPr>
            <w:tcW w:w="769" w:type="dxa"/>
            <w:tcMar>
              <w:top w:w="50" w:type="dxa"/>
              <w:left w:w="100" w:type="dxa"/>
            </w:tcMar>
            <w:vAlign w:val="center"/>
          </w:tcPr>
          <w:p w14:paraId="6702D74F" w14:textId="77777777" w:rsidR="00275237" w:rsidRPr="00B0463B" w:rsidRDefault="00275237" w:rsidP="004020C2">
            <w:pPr>
              <w:spacing w:after="0"/>
              <w:rPr>
                <w:lang w:val="ru-RU"/>
              </w:rPr>
            </w:pPr>
            <w:r>
              <w:rPr>
                <w:rFonts w:ascii="Times New Roman" w:hAnsi="Times New Roman"/>
                <w:color w:val="000000"/>
                <w:sz w:val="24"/>
              </w:rPr>
              <w:t>21</w:t>
            </w:r>
          </w:p>
        </w:tc>
        <w:tc>
          <w:tcPr>
            <w:tcW w:w="3726" w:type="dxa"/>
            <w:tcMar>
              <w:top w:w="50" w:type="dxa"/>
              <w:left w:w="100" w:type="dxa"/>
            </w:tcMar>
            <w:vAlign w:val="center"/>
          </w:tcPr>
          <w:p w14:paraId="730ACF48" w14:textId="77777777" w:rsidR="00275237" w:rsidRDefault="00275237" w:rsidP="004020C2">
            <w:pPr>
              <w:spacing w:after="0"/>
              <w:ind w:left="135"/>
            </w:pPr>
            <w:proofErr w:type="spellStart"/>
            <w:r>
              <w:rPr>
                <w:rFonts w:ascii="Times New Roman" w:hAnsi="Times New Roman"/>
                <w:color w:val="000000"/>
                <w:sz w:val="24"/>
              </w:rPr>
              <w:t>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тяготения</w:t>
            </w:r>
            <w:proofErr w:type="spellEnd"/>
            <w:r>
              <w:rPr>
                <w:rFonts w:ascii="Times New Roman" w:hAnsi="Times New Roman"/>
                <w:color w:val="000000"/>
                <w:sz w:val="24"/>
              </w:rPr>
              <w:t xml:space="preserve">. Сила </w:t>
            </w:r>
            <w:proofErr w:type="spellStart"/>
            <w:r>
              <w:rPr>
                <w:rFonts w:ascii="Times New Roman" w:hAnsi="Times New Roman"/>
                <w:color w:val="000000"/>
                <w:sz w:val="24"/>
              </w:rPr>
              <w:t>тяжести</w:t>
            </w:r>
            <w:proofErr w:type="spellEnd"/>
          </w:p>
        </w:tc>
        <w:tc>
          <w:tcPr>
            <w:tcW w:w="1559" w:type="dxa"/>
          </w:tcPr>
          <w:p w14:paraId="00BEF858" w14:textId="77777777" w:rsidR="00275237" w:rsidRDefault="00275237"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t>§26</w:t>
            </w:r>
          </w:p>
        </w:tc>
        <w:tc>
          <w:tcPr>
            <w:tcW w:w="850" w:type="dxa"/>
            <w:tcMar>
              <w:top w:w="50" w:type="dxa"/>
              <w:left w:w="100" w:type="dxa"/>
            </w:tcMar>
            <w:vAlign w:val="center"/>
          </w:tcPr>
          <w:p w14:paraId="3949ECC2" w14:textId="77777777" w:rsidR="00275237" w:rsidRDefault="00275237"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40CAF6F" w14:textId="77777777" w:rsidR="00275237" w:rsidRDefault="00275237" w:rsidP="004020C2">
            <w:pPr>
              <w:spacing w:after="0"/>
              <w:ind w:left="135"/>
              <w:jc w:val="center"/>
            </w:pPr>
          </w:p>
        </w:tc>
        <w:tc>
          <w:tcPr>
            <w:tcW w:w="1583" w:type="dxa"/>
            <w:tcMar>
              <w:top w:w="50" w:type="dxa"/>
              <w:left w:w="100" w:type="dxa"/>
            </w:tcMar>
            <w:vAlign w:val="center"/>
          </w:tcPr>
          <w:p w14:paraId="55B31C46" w14:textId="77777777" w:rsidR="00275237" w:rsidRDefault="00275237" w:rsidP="004020C2">
            <w:pPr>
              <w:spacing w:after="0"/>
              <w:ind w:left="135"/>
              <w:jc w:val="center"/>
            </w:pPr>
          </w:p>
        </w:tc>
        <w:tc>
          <w:tcPr>
            <w:tcW w:w="1347" w:type="dxa"/>
            <w:tcMar>
              <w:top w:w="50" w:type="dxa"/>
              <w:left w:w="100" w:type="dxa"/>
            </w:tcMar>
            <w:vAlign w:val="center"/>
          </w:tcPr>
          <w:p w14:paraId="5350994C" w14:textId="77777777" w:rsidR="00275237"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22.11</w:t>
            </w:r>
          </w:p>
        </w:tc>
        <w:tc>
          <w:tcPr>
            <w:tcW w:w="2788" w:type="dxa"/>
            <w:tcMar>
              <w:top w:w="50" w:type="dxa"/>
              <w:left w:w="100" w:type="dxa"/>
            </w:tcMar>
            <w:vAlign w:val="center"/>
          </w:tcPr>
          <w:p w14:paraId="5615D9B7" w14:textId="77777777" w:rsidR="00275237" w:rsidRDefault="00275237" w:rsidP="004020C2">
            <w:pPr>
              <w:spacing w:after="0"/>
              <w:ind w:left="135"/>
            </w:pPr>
          </w:p>
        </w:tc>
      </w:tr>
      <w:tr w:rsidR="00275237" w:rsidRPr="00E82FF7" w14:paraId="5A9AACD9" w14:textId="77777777" w:rsidTr="004020C2">
        <w:trPr>
          <w:trHeight w:val="144"/>
          <w:tblCellSpacing w:w="20" w:type="nil"/>
        </w:trPr>
        <w:tc>
          <w:tcPr>
            <w:tcW w:w="769" w:type="dxa"/>
            <w:tcMar>
              <w:top w:w="50" w:type="dxa"/>
              <w:left w:w="100" w:type="dxa"/>
            </w:tcMar>
            <w:vAlign w:val="center"/>
          </w:tcPr>
          <w:p w14:paraId="14D0CF90" w14:textId="77777777" w:rsidR="00275237" w:rsidRDefault="00275237" w:rsidP="004020C2">
            <w:pPr>
              <w:spacing w:after="0"/>
            </w:pPr>
            <w:r>
              <w:rPr>
                <w:rFonts w:ascii="Times New Roman" w:hAnsi="Times New Roman"/>
                <w:color w:val="000000"/>
                <w:sz w:val="24"/>
              </w:rPr>
              <w:t>22</w:t>
            </w:r>
          </w:p>
        </w:tc>
        <w:tc>
          <w:tcPr>
            <w:tcW w:w="3726" w:type="dxa"/>
            <w:tcMar>
              <w:top w:w="50" w:type="dxa"/>
              <w:left w:w="100" w:type="dxa"/>
            </w:tcMar>
            <w:vAlign w:val="center"/>
          </w:tcPr>
          <w:p w14:paraId="29B79384"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559" w:type="dxa"/>
          </w:tcPr>
          <w:p w14:paraId="02A2FE62" w14:textId="77777777" w:rsidR="00275237" w:rsidRPr="0097702E" w:rsidRDefault="00275237"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§28 упр16(1-5)</w:t>
            </w:r>
          </w:p>
        </w:tc>
        <w:tc>
          <w:tcPr>
            <w:tcW w:w="850" w:type="dxa"/>
            <w:tcMar>
              <w:top w:w="50" w:type="dxa"/>
              <w:left w:w="100" w:type="dxa"/>
            </w:tcMar>
            <w:vAlign w:val="center"/>
          </w:tcPr>
          <w:p w14:paraId="42059765" w14:textId="77777777" w:rsidR="00275237" w:rsidRDefault="00275237"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B8DD475" w14:textId="77777777" w:rsidR="00275237" w:rsidRDefault="00275237" w:rsidP="004020C2">
            <w:pPr>
              <w:spacing w:after="0"/>
              <w:ind w:left="135"/>
              <w:jc w:val="center"/>
            </w:pPr>
          </w:p>
        </w:tc>
        <w:tc>
          <w:tcPr>
            <w:tcW w:w="1583" w:type="dxa"/>
            <w:tcMar>
              <w:top w:w="50" w:type="dxa"/>
              <w:left w:w="100" w:type="dxa"/>
            </w:tcMar>
            <w:vAlign w:val="center"/>
          </w:tcPr>
          <w:p w14:paraId="3B1C8A62" w14:textId="77777777" w:rsidR="00275237" w:rsidRDefault="00275237" w:rsidP="004020C2">
            <w:pPr>
              <w:spacing w:after="0"/>
              <w:ind w:left="135"/>
              <w:jc w:val="center"/>
            </w:pPr>
          </w:p>
        </w:tc>
        <w:tc>
          <w:tcPr>
            <w:tcW w:w="1347" w:type="dxa"/>
            <w:tcMar>
              <w:top w:w="50" w:type="dxa"/>
              <w:left w:w="100" w:type="dxa"/>
            </w:tcMar>
            <w:vAlign w:val="center"/>
          </w:tcPr>
          <w:p w14:paraId="50F5B16F" w14:textId="77777777" w:rsidR="00275237"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27.10</w:t>
            </w:r>
          </w:p>
        </w:tc>
        <w:tc>
          <w:tcPr>
            <w:tcW w:w="2788" w:type="dxa"/>
            <w:tcMar>
              <w:top w:w="50" w:type="dxa"/>
              <w:left w:w="100" w:type="dxa"/>
            </w:tcMar>
            <w:vAlign w:val="center"/>
          </w:tcPr>
          <w:p w14:paraId="7CA4D560"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1778</w:t>
              </w:r>
            </w:hyperlink>
          </w:p>
        </w:tc>
      </w:tr>
      <w:tr w:rsidR="00275237" w:rsidRPr="00E82FF7" w14:paraId="64C72BE2" w14:textId="77777777" w:rsidTr="004020C2">
        <w:trPr>
          <w:trHeight w:val="144"/>
          <w:tblCellSpacing w:w="20" w:type="nil"/>
        </w:trPr>
        <w:tc>
          <w:tcPr>
            <w:tcW w:w="769" w:type="dxa"/>
            <w:tcMar>
              <w:top w:w="50" w:type="dxa"/>
              <w:left w:w="100" w:type="dxa"/>
            </w:tcMar>
            <w:vAlign w:val="center"/>
          </w:tcPr>
          <w:p w14:paraId="7AE5ED1A" w14:textId="77777777" w:rsidR="00275237" w:rsidRDefault="00275237" w:rsidP="004020C2">
            <w:pPr>
              <w:spacing w:after="0"/>
            </w:pPr>
            <w:r>
              <w:rPr>
                <w:rFonts w:ascii="Times New Roman" w:hAnsi="Times New Roman"/>
                <w:color w:val="000000"/>
                <w:sz w:val="24"/>
              </w:rPr>
              <w:t>23</w:t>
            </w:r>
          </w:p>
        </w:tc>
        <w:tc>
          <w:tcPr>
            <w:tcW w:w="3726" w:type="dxa"/>
            <w:tcMar>
              <w:top w:w="50" w:type="dxa"/>
              <w:left w:w="100" w:type="dxa"/>
            </w:tcMar>
            <w:vAlign w:val="center"/>
          </w:tcPr>
          <w:p w14:paraId="61C5EA57" w14:textId="77777777" w:rsidR="00275237" w:rsidRDefault="00275237" w:rsidP="004020C2">
            <w:pPr>
              <w:spacing w:after="0"/>
              <w:ind w:left="135"/>
            </w:pPr>
            <w:r w:rsidRPr="0097702E">
              <w:rPr>
                <w:rFonts w:ascii="Times New Roman" w:hAnsi="Times New Roman"/>
                <w:color w:val="000000"/>
                <w:sz w:val="24"/>
                <w:lang w:val="ru-RU"/>
              </w:rPr>
              <w:t xml:space="preserve">Сила тяжести на других планетах.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w:t>
            </w:r>
            <w:proofErr w:type="spellEnd"/>
          </w:p>
        </w:tc>
        <w:tc>
          <w:tcPr>
            <w:tcW w:w="1559" w:type="dxa"/>
          </w:tcPr>
          <w:p w14:paraId="00BBFB07" w14:textId="77777777" w:rsidR="00275237" w:rsidRDefault="00275237"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t>§29 упр17</w:t>
            </w:r>
          </w:p>
        </w:tc>
        <w:tc>
          <w:tcPr>
            <w:tcW w:w="850" w:type="dxa"/>
            <w:tcMar>
              <w:top w:w="50" w:type="dxa"/>
              <w:left w:w="100" w:type="dxa"/>
            </w:tcMar>
            <w:vAlign w:val="center"/>
          </w:tcPr>
          <w:p w14:paraId="4699F2D7" w14:textId="77777777" w:rsidR="00275237" w:rsidRDefault="00275237"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B05FDE5" w14:textId="77777777" w:rsidR="00275237" w:rsidRDefault="00275237" w:rsidP="004020C2">
            <w:pPr>
              <w:spacing w:after="0"/>
              <w:ind w:left="135"/>
              <w:jc w:val="center"/>
            </w:pPr>
          </w:p>
        </w:tc>
        <w:tc>
          <w:tcPr>
            <w:tcW w:w="1583" w:type="dxa"/>
            <w:tcMar>
              <w:top w:w="50" w:type="dxa"/>
              <w:left w:w="100" w:type="dxa"/>
            </w:tcMar>
            <w:vAlign w:val="center"/>
          </w:tcPr>
          <w:p w14:paraId="4FEA0CB0" w14:textId="77777777" w:rsidR="00275237" w:rsidRDefault="00275237" w:rsidP="004020C2">
            <w:pPr>
              <w:spacing w:after="0"/>
              <w:ind w:left="135"/>
              <w:jc w:val="center"/>
            </w:pPr>
          </w:p>
        </w:tc>
        <w:tc>
          <w:tcPr>
            <w:tcW w:w="1347" w:type="dxa"/>
            <w:tcMar>
              <w:top w:w="50" w:type="dxa"/>
              <w:left w:w="100" w:type="dxa"/>
            </w:tcMar>
            <w:vAlign w:val="center"/>
          </w:tcPr>
          <w:p w14:paraId="60F59540" w14:textId="77777777" w:rsidR="00275237"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2788" w:type="dxa"/>
            <w:tcMar>
              <w:top w:w="50" w:type="dxa"/>
              <w:left w:w="100" w:type="dxa"/>
            </w:tcMar>
            <w:vAlign w:val="center"/>
          </w:tcPr>
          <w:p w14:paraId="486BA5DF"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1502</w:t>
              </w:r>
            </w:hyperlink>
          </w:p>
        </w:tc>
      </w:tr>
      <w:tr w:rsidR="00275237" w:rsidRPr="00E82FF7" w14:paraId="4809D50B" w14:textId="77777777" w:rsidTr="004020C2">
        <w:trPr>
          <w:trHeight w:val="144"/>
          <w:tblCellSpacing w:w="20" w:type="nil"/>
        </w:trPr>
        <w:tc>
          <w:tcPr>
            <w:tcW w:w="769" w:type="dxa"/>
            <w:tcMar>
              <w:top w:w="50" w:type="dxa"/>
              <w:left w:w="100" w:type="dxa"/>
            </w:tcMar>
            <w:vAlign w:val="center"/>
          </w:tcPr>
          <w:p w14:paraId="47EB6F11" w14:textId="77777777" w:rsidR="00275237" w:rsidRDefault="00275237" w:rsidP="004020C2">
            <w:pPr>
              <w:spacing w:after="0"/>
            </w:pPr>
            <w:r>
              <w:rPr>
                <w:rFonts w:ascii="Times New Roman" w:hAnsi="Times New Roman"/>
                <w:color w:val="000000"/>
                <w:sz w:val="24"/>
              </w:rPr>
              <w:t>24</w:t>
            </w:r>
          </w:p>
        </w:tc>
        <w:tc>
          <w:tcPr>
            <w:tcW w:w="3726" w:type="dxa"/>
            <w:tcMar>
              <w:top w:w="50" w:type="dxa"/>
              <w:left w:w="100" w:type="dxa"/>
            </w:tcMar>
            <w:vAlign w:val="center"/>
          </w:tcPr>
          <w:p w14:paraId="2E10C395" w14:textId="77777777" w:rsidR="00275237" w:rsidRDefault="00275237" w:rsidP="004020C2">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r>
              <w:rPr>
                <w:rFonts w:ascii="Times New Roman" w:hAnsi="Times New Roman"/>
                <w:color w:val="000000"/>
                <w:sz w:val="24"/>
              </w:rPr>
              <w:t xml:space="preserve">. </w:t>
            </w:r>
            <w:proofErr w:type="spellStart"/>
            <w:r>
              <w:rPr>
                <w:rFonts w:ascii="Times New Roman" w:hAnsi="Times New Roman"/>
                <w:color w:val="000000"/>
                <w:sz w:val="24"/>
              </w:rPr>
              <w:t>Динамометр</w:t>
            </w:r>
            <w:proofErr w:type="spellEnd"/>
          </w:p>
        </w:tc>
        <w:tc>
          <w:tcPr>
            <w:tcW w:w="1559" w:type="dxa"/>
          </w:tcPr>
          <w:p w14:paraId="542BEDE4" w14:textId="77777777" w:rsidR="00275237" w:rsidRDefault="00275237"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t>§30 упр18</w:t>
            </w:r>
          </w:p>
        </w:tc>
        <w:tc>
          <w:tcPr>
            <w:tcW w:w="850" w:type="dxa"/>
            <w:tcMar>
              <w:top w:w="50" w:type="dxa"/>
              <w:left w:w="100" w:type="dxa"/>
            </w:tcMar>
            <w:vAlign w:val="center"/>
          </w:tcPr>
          <w:p w14:paraId="34521799" w14:textId="77777777" w:rsidR="00275237" w:rsidRDefault="00275237"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C602545" w14:textId="77777777" w:rsidR="00275237" w:rsidRDefault="00275237" w:rsidP="004020C2">
            <w:pPr>
              <w:spacing w:after="0"/>
              <w:ind w:left="135"/>
              <w:jc w:val="center"/>
            </w:pPr>
          </w:p>
        </w:tc>
        <w:tc>
          <w:tcPr>
            <w:tcW w:w="1583" w:type="dxa"/>
            <w:tcMar>
              <w:top w:w="50" w:type="dxa"/>
              <w:left w:w="100" w:type="dxa"/>
            </w:tcMar>
            <w:vAlign w:val="center"/>
          </w:tcPr>
          <w:p w14:paraId="1F8295FE" w14:textId="77777777" w:rsidR="00275237" w:rsidRDefault="00275237" w:rsidP="004020C2">
            <w:pPr>
              <w:spacing w:after="0"/>
              <w:ind w:left="135"/>
              <w:jc w:val="center"/>
            </w:pPr>
          </w:p>
        </w:tc>
        <w:tc>
          <w:tcPr>
            <w:tcW w:w="1347" w:type="dxa"/>
            <w:tcMar>
              <w:top w:w="50" w:type="dxa"/>
              <w:left w:w="100" w:type="dxa"/>
            </w:tcMar>
            <w:vAlign w:val="center"/>
          </w:tcPr>
          <w:p w14:paraId="6FC10783" w14:textId="77777777" w:rsidR="00275237"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04.12</w:t>
            </w:r>
          </w:p>
        </w:tc>
        <w:tc>
          <w:tcPr>
            <w:tcW w:w="2788" w:type="dxa"/>
            <w:tcMar>
              <w:top w:w="50" w:type="dxa"/>
              <w:left w:w="100" w:type="dxa"/>
            </w:tcMar>
            <w:vAlign w:val="center"/>
          </w:tcPr>
          <w:p w14:paraId="5B4A2F6A"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18</w:t>
              </w:r>
              <w:r>
                <w:rPr>
                  <w:rFonts w:ascii="Times New Roman" w:hAnsi="Times New Roman"/>
                  <w:color w:val="0000FF"/>
                  <w:u w:val="single"/>
                </w:rPr>
                <w:t>cc</w:t>
              </w:r>
            </w:hyperlink>
          </w:p>
        </w:tc>
      </w:tr>
      <w:tr w:rsidR="00275237" w:rsidRPr="00E82FF7" w14:paraId="1679F6A3" w14:textId="77777777" w:rsidTr="004020C2">
        <w:trPr>
          <w:trHeight w:val="144"/>
          <w:tblCellSpacing w:w="20" w:type="nil"/>
        </w:trPr>
        <w:tc>
          <w:tcPr>
            <w:tcW w:w="769" w:type="dxa"/>
            <w:tcMar>
              <w:top w:w="50" w:type="dxa"/>
              <w:left w:w="100" w:type="dxa"/>
            </w:tcMar>
            <w:vAlign w:val="center"/>
          </w:tcPr>
          <w:p w14:paraId="3C3ED12D" w14:textId="77777777" w:rsidR="00275237" w:rsidRDefault="00275237" w:rsidP="004020C2">
            <w:pPr>
              <w:spacing w:after="0"/>
            </w:pPr>
            <w:r>
              <w:rPr>
                <w:rFonts w:ascii="Times New Roman" w:hAnsi="Times New Roman"/>
                <w:color w:val="000000"/>
                <w:sz w:val="24"/>
              </w:rPr>
              <w:t>25</w:t>
            </w:r>
          </w:p>
        </w:tc>
        <w:tc>
          <w:tcPr>
            <w:tcW w:w="3726" w:type="dxa"/>
            <w:tcMar>
              <w:top w:w="50" w:type="dxa"/>
              <w:left w:w="100" w:type="dxa"/>
            </w:tcMar>
            <w:vAlign w:val="center"/>
          </w:tcPr>
          <w:p w14:paraId="50EB7E71" w14:textId="77777777" w:rsidR="00275237" w:rsidRDefault="00275237" w:rsidP="004020C2">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Невесомость</w:t>
            </w:r>
            <w:proofErr w:type="spellEnd"/>
          </w:p>
        </w:tc>
        <w:tc>
          <w:tcPr>
            <w:tcW w:w="1559" w:type="dxa"/>
          </w:tcPr>
          <w:p w14:paraId="755E9FBF" w14:textId="77777777" w:rsidR="00275237" w:rsidRPr="00980B7C" w:rsidRDefault="00275237"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Упр16(5,6)</w:t>
            </w:r>
          </w:p>
        </w:tc>
        <w:tc>
          <w:tcPr>
            <w:tcW w:w="850" w:type="dxa"/>
            <w:tcMar>
              <w:top w:w="50" w:type="dxa"/>
              <w:left w:w="100" w:type="dxa"/>
            </w:tcMar>
            <w:vAlign w:val="center"/>
          </w:tcPr>
          <w:p w14:paraId="4A235567" w14:textId="77777777" w:rsidR="00275237" w:rsidRDefault="00275237"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890235D" w14:textId="77777777" w:rsidR="00275237" w:rsidRDefault="00275237" w:rsidP="004020C2">
            <w:pPr>
              <w:spacing w:after="0"/>
              <w:ind w:left="135"/>
              <w:jc w:val="center"/>
            </w:pPr>
          </w:p>
        </w:tc>
        <w:tc>
          <w:tcPr>
            <w:tcW w:w="1583" w:type="dxa"/>
            <w:tcMar>
              <w:top w:w="50" w:type="dxa"/>
              <w:left w:w="100" w:type="dxa"/>
            </w:tcMar>
            <w:vAlign w:val="center"/>
          </w:tcPr>
          <w:p w14:paraId="5CA9838C" w14:textId="77777777" w:rsidR="00275237" w:rsidRDefault="00275237" w:rsidP="004020C2">
            <w:pPr>
              <w:spacing w:after="0"/>
              <w:ind w:left="135"/>
              <w:jc w:val="center"/>
            </w:pPr>
          </w:p>
        </w:tc>
        <w:tc>
          <w:tcPr>
            <w:tcW w:w="1347" w:type="dxa"/>
            <w:tcMar>
              <w:top w:w="50" w:type="dxa"/>
              <w:left w:w="100" w:type="dxa"/>
            </w:tcMar>
            <w:vAlign w:val="center"/>
          </w:tcPr>
          <w:p w14:paraId="6E2866C0" w14:textId="77777777" w:rsidR="00275237"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06.12</w:t>
            </w:r>
          </w:p>
        </w:tc>
        <w:tc>
          <w:tcPr>
            <w:tcW w:w="2788" w:type="dxa"/>
            <w:tcMar>
              <w:top w:w="50" w:type="dxa"/>
              <w:left w:w="100" w:type="dxa"/>
            </w:tcMar>
            <w:vAlign w:val="center"/>
          </w:tcPr>
          <w:p w14:paraId="1EFACC3D"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1778</w:t>
              </w:r>
            </w:hyperlink>
          </w:p>
        </w:tc>
      </w:tr>
      <w:tr w:rsidR="00275237" w:rsidRPr="00E82FF7" w14:paraId="27EC065C" w14:textId="77777777" w:rsidTr="004020C2">
        <w:trPr>
          <w:trHeight w:val="144"/>
          <w:tblCellSpacing w:w="20" w:type="nil"/>
        </w:trPr>
        <w:tc>
          <w:tcPr>
            <w:tcW w:w="769" w:type="dxa"/>
            <w:tcMar>
              <w:top w:w="50" w:type="dxa"/>
              <w:left w:w="100" w:type="dxa"/>
            </w:tcMar>
            <w:vAlign w:val="center"/>
          </w:tcPr>
          <w:p w14:paraId="5FF780B6" w14:textId="77777777" w:rsidR="00275237" w:rsidRDefault="00275237" w:rsidP="004020C2">
            <w:pPr>
              <w:spacing w:after="0"/>
            </w:pPr>
            <w:r>
              <w:rPr>
                <w:rFonts w:ascii="Times New Roman" w:hAnsi="Times New Roman"/>
                <w:color w:val="000000"/>
                <w:sz w:val="24"/>
              </w:rPr>
              <w:t>26</w:t>
            </w:r>
          </w:p>
        </w:tc>
        <w:tc>
          <w:tcPr>
            <w:tcW w:w="3726" w:type="dxa"/>
            <w:tcMar>
              <w:top w:w="50" w:type="dxa"/>
              <w:left w:w="100" w:type="dxa"/>
            </w:tcMar>
            <w:vAlign w:val="center"/>
          </w:tcPr>
          <w:p w14:paraId="3511BA7B" w14:textId="77777777" w:rsidR="00275237" w:rsidRDefault="00275237" w:rsidP="004020C2">
            <w:pPr>
              <w:spacing w:after="0"/>
              <w:ind w:left="135"/>
            </w:pPr>
            <w:r w:rsidRPr="0097702E">
              <w:rPr>
                <w:rFonts w:ascii="Times New Roman" w:hAnsi="Times New Roman"/>
                <w:color w:val="000000"/>
                <w:sz w:val="24"/>
                <w:lang w:val="ru-RU"/>
              </w:rPr>
              <w:t xml:space="preserve">Сложение двух сил, </w:t>
            </w:r>
            <w:r w:rsidRPr="0097702E">
              <w:rPr>
                <w:rFonts w:ascii="Times New Roman" w:hAnsi="Times New Roman"/>
                <w:color w:val="000000"/>
                <w:sz w:val="24"/>
                <w:lang w:val="ru-RU"/>
              </w:rPr>
              <w:lastRenderedPageBreak/>
              <w:t xml:space="preserve">направленных по одной прямой. </w:t>
            </w:r>
            <w:proofErr w:type="spellStart"/>
            <w:r>
              <w:rPr>
                <w:rFonts w:ascii="Times New Roman" w:hAnsi="Times New Roman"/>
                <w:color w:val="000000"/>
                <w:sz w:val="24"/>
              </w:rPr>
              <w:t>Равнодействующая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1559" w:type="dxa"/>
          </w:tcPr>
          <w:p w14:paraId="042BDDE6" w14:textId="77777777" w:rsidR="00275237" w:rsidRDefault="00275237"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lastRenderedPageBreak/>
              <w:t>§31</w:t>
            </w:r>
          </w:p>
        </w:tc>
        <w:tc>
          <w:tcPr>
            <w:tcW w:w="850" w:type="dxa"/>
            <w:tcMar>
              <w:top w:w="50" w:type="dxa"/>
              <w:left w:w="100" w:type="dxa"/>
            </w:tcMar>
            <w:vAlign w:val="center"/>
          </w:tcPr>
          <w:p w14:paraId="21EC7289" w14:textId="77777777" w:rsidR="00275237" w:rsidRDefault="00275237"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6F2AB2B" w14:textId="77777777" w:rsidR="00275237" w:rsidRDefault="00275237" w:rsidP="004020C2">
            <w:pPr>
              <w:spacing w:after="0"/>
              <w:ind w:left="135"/>
              <w:jc w:val="center"/>
            </w:pPr>
          </w:p>
        </w:tc>
        <w:tc>
          <w:tcPr>
            <w:tcW w:w="1583" w:type="dxa"/>
            <w:tcMar>
              <w:top w:w="50" w:type="dxa"/>
              <w:left w:w="100" w:type="dxa"/>
            </w:tcMar>
            <w:vAlign w:val="center"/>
          </w:tcPr>
          <w:p w14:paraId="269D4958" w14:textId="77777777" w:rsidR="00275237" w:rsidRDefault="00275237" w:rsidP="004020C2">
            <w:pPr>
              <w:spacing w:after="0"/>
              <w:ind w:left="135"/>
              <w:jc w:val="center"/>
            </w:pPr>
          </w:p>
        </w:tc>
        <w:tc>
          <w:tcPr>
            <w:tcW w:w="1347" w:type="dxa"/>
            <w:tcMar>
              <w:top w:w="50" w:type="dxa"/>
              <w:left w:w="100" w:type="dxa"/>
            </w:tcMar>
            <w:vAlign w:val="center"/>
          </w:tcPr>
          <w:p w14:paraId="7B137BB3" w14:textId="77777777" w:rsidR="00275237"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2788" w:type="dxa"/>
            <w:tcMar>
              <w:top w:w="50" w:type="dxa"/>
              <w:left w:w="100" w:type="dxa"/>
            </w:tcMar>
            <w:vAlign w:val="center"/>
          </w:tcPr>
          <w:p w14:paraId="357D6DDA"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1</w:t>
              </w:r>
              <w:r>
                <w:rPr>
                  <w:rFonts w:ascii="Times New Roman" w:hAnsi="Times New Roman"/>
                  <w:color w:val="0000FF"/>
                  <w:u w:val="single"/>
                </w:rPr>
                <w:t>a</w:t>
              </w:r>
              <w:r w:rsidRPr="0097702E">
                <w:rPr>
                  <w:rFonts w:ascii="Times New Roman" w:hAnsi="Times New Roman"/>
                  <w:color w:val="0000FF"/>
                  <w:u w:val="single"/>
                  <w:lang w:val="ru-RU"/>
                </w:rPr>
                <w:t>70</w:t>
              </w:r>
            </w:hyperlink>
          </w:p>
        </w:tc>
      </w:tr>
      <w:tr w:rsidR="00275237" w14:paraId="6D10F0D7" w14:textId="77777777" w:rsidTr="004020C2">
        <w:trPr>
          <w:trHeight w:val="144"/>
          <w:tblCellSpacing w:w="20" w:type="nil"/>
        </w:trPr>
        <w:tc>
          <w:tcPr>
            <w:tcW w:w="769" w:type="dxa"/>
            <w:tcMar>
              <w:top w:w="50" w:type="dxa"/>
              <w:left w:w="100" w:type="dxa"/>
            </w:tcMar>
            <w:vAlign w:val="center"/>
          </w:tcPr>
          <w:p w14:paraId="24BCB9CF" w14:textId="77777777" w:rsidR="00275237" w:rsidRDefault="00275237" w:rsidP="004020C2">
            <w:pPr>
              <w:spacing w:after="0"/>
            </w:pPr>
            <w:r>
              <w:rPr>
                <w:rFonts w:ascii="Times New Roman" w:hAnsi="Times New Roman"/>
                <w:color w:val="000000"/>
                <w:sz w:val="24"/>
              </w:rPr>
              <w:lastRenderedPageBreak/>
              <w:t>27</w:t>
            </w:r>
          </w:p>
        </w:tc>
        <w:tc>
          <w:tcPr>
            <w:tcW w:w="3726" w:type="dxa"/>
            <w:tcMar>
              <w:top w:w="50" w:type="dxa"/>
              <w:left w:w="100" w:type="dxa"/>
            </w:tcMar>
            <w:vAlign w:val="center"/>
          </w:tcPr>
          <w:p w14:paraId="7731117D"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Решение задач по теме "Равнодействующая сил"</w:t>
            </w:r>
          </w:p>
        </w:tc>
        <w:tc>
          <w:tcPr>
            <w:tcW w:w="1559" w:type="dxa"/>
          </w:tcPr>
          <w:p w14:paraId="3078D9B4" w14:textId="77777777" w:rsidR="00275237" w:rsidRPr="0097702E" w:rsidRDefault="00275237"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Упр19</w:t>
            </w:r>
          </w:p>
        </w:tc>
        <w:tc>
          <w:tcPr>
            <w:tcW w:w="850" w:type="dxa"/>
            <w:tcMar>
              <w:top w:w="50" w:type="dxa"/>
              <w:left w:w="100" w:type="dxa"/>
            </w:tcMar>
            <w:vAlign w:val="center"/>
          </w:tcPr>
          <w:p w14:paraId="27449A72" w14:textId="77777777" w:rsidR="00275237" w:rsidRDefault="00275237"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DE5C8E8" w14:textId="77777777" w:rsidR="00275237" w:rsidRDefault="00275237" w:rsidP="004020C2">
            <w:pPr>
              <w:spacing w:after="0"/>
              <w:ind w:left="135"/>
              <w:jc w:val="center"/>
            </w:pPr>
          </w:p>
        </w:tc>
        <w:tc>
          <w:tcPr>
            <w:tcW w:w="1583" w:type="dxa"/>
            <w:tcMar>
              <w:top w:w="50" w:type="dxa"/>
              <w:left w:w="100" w:type="dxa"/>
            </w:tcMar>
            <w:vAlign w:val="center"/>
          </w:tcPr>
          <w:p w14:paraId="43591651" w14:textId="77777777" w:rsidR="00275237" w:rsidRDefault="00275237" w:rsidP="004020C2">
            <w:pPr>
              <w:spacing w:after="0"/>
              <w:ind w:left="135"/>
              <w:jc w:val="center"/>
            </w:pPr>
          </w:p>
        </w:tc>
        <w:tc>
          <w:tcPr>
            <w:tcW w:w="1347" w:type="dxa"/>
            <w:tcMar>
              <w:top w:w="50" w:type="dxa"/>
              <w:left w:w="100" w:type="dxa"/>
            </w:tcMar>
            <w:vAlign w:val="center"/>
          </w:tcPr>
          <w:p w14:paraId="4BB9F771" w14:textId="77777777" w:rsidR="00275237"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2788" w:type="dxa"/>
            <w:tcMar>
              <w:top w:w="50" w:type="dxa"/>
              <w:left w:w="100" w:type="dxa"/>
            </w:tcMar>
            <w:vAlign w:val="center"/>
          </w:tcPr>
          <w:p w14:paraId="385697F9" w14:textId="77777777" w:rsidR="00275237" w:rsidRDefault="00275237" w:rsidP="004020C2">
            <w:pPr>
              <w:spacing w:after="0"/>
              <w:ind w:left="135"/>
            </w:pPr>
          </w:p>
        </w:tc>
      </w:tr>
      <w:tr w:rsidR="00275237" w:rsidRPr="00E82FF7" w14:paraId="3781A9EC" w14:textId="77777777" w:rsidTr="004020C2">
        <w:trPr>
          <w:trHeight w:val="144"/>
          <w:tblCellSpacing w:w="20" w:type="nil"/>
        </w:trPr>
        <w:tc>
          <w:tcPr>
            <w:tcW w:w="769" w:type="dxa"/>
            <w:tcMar>
              <w:top w:w="50" w:type="dxa"/>
              <w:left w:w="100" w:type="dxa"/>
            </w:tcMar>
            <w:vAlign w:val="center"/>
          </w:tcPr>
          <w:p w14:paraId="3DF44996" w14:textId="77777777" w:rsidR="00275237" w:rsidRDefault="00275237" w:rsidP="004020C2">
            <w:pPr>
              <w:spacing w:after="0"/>
            </w:pPr>
            <w:r>
              <w:rPr>
                <w:rFonts w:ascii="Times New Roman" w:hAnsi="Times New Roman"/>
                <w:color w:val="000000"/>
                <w:sz w:val="24"/>
              </w:rPr>
              <w:t>28</w:t>
            </w:r>
          </w:p>
        </w:tc>
        <w:tc>
          <w:tcPr>
            <w:tcW w:w="3726" w:type="dxa"/>
            <w:tcMar>
              <w:top w:w="50" w:type="dxa"/>
              <w:left w:w="100" w:type="dxa"/>
            </w:tcMar>
            <w:vAlign w:val="center"/>
          </w:tcPr>
          <w:p w14:paraId="5FB7E578"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Сила трения и её виды. Трение в природе и технике</w:t>
            </w:r>
          </w:p>
        </w:tc>
        <w:tc>
          <w:tcPr>
            <w:tcW w:w="1559" w:type="dxa"/>
          </w:tcPr>
          <w:p w14:paraId="2CEB0E9A" w14:textId="77777777" w:rsidR="00275237" w:rsidRPr="0097702E" w:rsidRDefault="00275237"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§32-34</w:t>
            </w:r>
          </w:p>
        </w:tc>
        <w:tc>
          <w:tcPr>
            <w:tcW w:w="850" w:type="dxa"/>
            <w:tcMar>
              <w:top w:w="50" w:type="dxa"/>
              <w:left w:w="100" w:type="dxa"/>
            </w:tcMar>
            <w:vAlign w:val="center"/>
          </w:tcPr>
          <w:p w14:paraId="509BF3E6" w14:textId="77777777" w:rsidR="00275237" w:rsidRDefault="00275237"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9E8A31D" w14:textId="77777777" w:rsidR="00275237" w:rsidRDefault="00275237" w:rsidP="004020C2">
            <w:pPr>
              <w:spacing w:after="0"/>
              <w:ind w:left="135"/>
              <w:jc w:val="center"/>
            </w:pPr>
          </w:p>
        </w:tc>
        <w:tc>
          <w:tcPr>
            <w:tcW w:w="1583" w:type="dxa"/>
            <w:tcMar>
              <w:top w:w="50" w:type="dxa"/>
              <w:left w:w="100" w:type="dxa"/>
            </w:tcMar>
            <w:vAlign w:val="center"/>
          </w:tcPr>
          <w:p w14:paraId="3CC639DF" w14:textId="77777777" w:rsidR="00275237" w:rsidRDefault="00275237" w:rsidP="004020C2">
            <w:pPr>
              <w:spacing w:after="0"/>
              <w:ind w:left="135"/>
              <w:jc w:val="center"/>
            </w:pPr>
          </w:p>
        </w:tc>
        <w:tc>
          <w:tcPr>
            <w:tcW w:w="1347" w:type="dxa"/>
            <w:tcMar>
              <w:top w:w="50" w:type="dxa"/>
              <w:left w:w="100" w:type="dxa"/>
            </w:tcMar>
            <w:vAlign w:val="center"/>
          </w:tcPr>
          <w:p w14:paraId="1BA6EB8B" w14:textId="77777777" w:rsidR="00275237"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2788" w:type="dxa"/>
            <w:tcMar>
              <w:top w:w="50" w:type="dxa"/>
              <w:left w:w="100" w:type="dxa"/>
            </w:tcMar>
            <w:vAlign w:val="center"/>
          </w:tcPr>
          <w:p w14:paraId="6DA6EA91"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1</w:t>
              </w:r>
              <w:r>
                <w:rPr>
                  <w:rFonts w:ascii="Times New Roman" w:hAnsi="Times New Roman"/>
                  <w:color w:val="0000FF"/>
                  <w:u w:val="single"/>
                </w:rPr>
                <w:t>b</w:t>
              </w:r>
              <w:r w:rsidRPr="0097702E">
                <w:rPr>
                  <w:rFonts w:ascii="Times New Roman" w:hAnsi="Times New Roman"/>
                  <w:color w:val="0000FF"/>
                  <w:u w:val="single"/>
                  <w:lang w:val="ru-RU"/>
                </w:rPr>
                <w:t>9</w:t>
              </w:r>
              <w:r>
                <w:rPr>
                  <w:rFonts w:ascii="Times New Roman" w:hAnsi="Times New Roman"/>
                  <w:color w:val="0000FF"/>
                  <w:u w:val="single"/>
                </w:rPr>
                <w:t>c</w:t>
              </w:r>
            </w:hyperlink>
          </w:p>
        </w:tc>
      </w:tr>
      <w:tr w:rsidR="00275237" w:rsidRPr="00E82FF7" w14:paraId="7088DDDA" w14:textId="77777777" w:rsidTr="004020C2">
        <w:trPr>
          <w:trHeight w:val="144"/>
          <w:tblCellSpacing w:w="20" w:type="nil"/>
        </w:trPr>
        <w:tc>
          <w:tcPr>
            <w:tcW w:w="769" w:type="dxa"/>
            <w:tcMar>
              <w:top w:w="50" w:type="dxa"/>
              <w:left w:w="100" w:type="dxa"/>
            </w:tcMar>
            <w:vAlign w:val="center"/>
          </w:tcPr>
          <w:p w14:paraId="04609649" w14:textId="77777777" w:rsidR="00275237" w:rsidRDefault="00275237" w:rsidP="004020C2">
            <w:pPr>
              <w:spacing w:after="0"/>
            </w:pPr>
            <w:r>
              <w:rPr>
                <w:rFonts w:ascii="Times New Roman" w:hAnsi="Times New Roman"/>
                <w:color w:val="000000"/>
                <w:sz w:val="24"/>
              </w:rPr>
              <w:t>29</w:t>
            </w:r>
          </w:p>
        </w:tc>
        <w:tc>
          <w:tcPr>
            <w:tcW w:w="3726" w:type="dxa"/>
            <w:tcMar>
              <w:top w:w="50" w:type="dxa"/>
              <w:left w:w="100" w:type="dxa"/>
            </w:tcMar>
            <w:vAlign w:val="center"/>
          </w:tcPr>
          <w:p w14:paraId="08720FF1"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559" w:type="dxa"/>
          </w:tcPr>
          <w:p w14:paraId="1ADA447B" w14:textId="77777777" w:rsidR="00275237" w:rsidRPr="0097702E" w:rsidRDefault="00275237"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Повторение формул</w:t>
            </w:r>
          </w:p>
        </w:tc>
        <w:tc>
          <w:tcPr>
            <w:tcW w:w="850" w:type="dxa"/>
            <w:tcMar>
              <w:top w:w="50" w:type="dxa"/>
              <w:left w:w="100" w:type="dxa"/>
            </w:tcMar>
            <w:vAlign w:val="center"/>
          </w:tcPr>
          <w:p w14:paraId="4281D170" w14:textId="77777777" w:rsidR="00275237" w:rsidRDefault="00275237"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94C9CB8" w14:textId="77777777" w:rsidR="00275237" w:rsidRDefault="00275237" w:rsidP="004020C2">
            <w:pPr>
              <w:spacing w:after="0"/>
              <w:ind w:left="135"/>
              <w:jc w:val="center"/>
            </w:pPr>
          </w:p>
        </w:tc>
        <w:tc>
          <w:tcPr>
            <w:tcW w:w="1583" w:type="dxa"/>
            <w:tcMar>
              <w:top w:w="50" w:type="dxa"/>
              <w:left w:w="100" w:type="dxa"/>
            </w:tcMar>
            <w:vAlign w:val="center"/>
          </w:tcPr>
          <w:p w14:paraId="5B24E8F4" w14:textId="77777777" w:rsidR="00275237" w:rsidRDefault="00275237" w:rsidP="00402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209B5A1" w14:textId="77777777" w:rsidR="00275237"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2788" w:type="dxa"/>
            <w:tcMar>
              <w:top w:w="50" w:type="dxa"/>
              <w:left w:w="100" w:type="dxa"/>
            </w:tcMar>
            <w:vAlign w:val="center"/>
          </w:tcPr>
          <w:p w14:paraId="3989A4ED"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1</w:t>
              </w:r>
              <w:r>
                <w:rPr>
                  <w:rFonts w:ascii="Times New Roman" w:hAnsi="Times New Roman"/>
                  <w:color w:val="0000FF"/>
                  <w:u w:val="single"/>
                </w:rPr>
                <w:t>cc</w:t>
              </w:r>
              <w:r w:rsidRPr="0097702E">
                <w:rPr>
                  <w:rFonts w:ascii="Times New Roman" w:hAnsi="Times New Roman"/>
                  <w:color w:val="0000FF"/>
                  <w:u w:val="single"/>
                  <w:lang w:val="ru-RU"/>
                </w:rPr>
                <w:t>8</w:t>
              </w:r>
            </w:hyperlink>
          </w:p>
        </w:tc>
      </w:tr>
      <w:tr w:rsidR="00275237" w14:paraId="45F8414D" w14:textId="77777777" w:rsidTr="004020C2">
        <w:trPr>
          <w:trHeight w:val="144"/>
          <w:tblCellSpacing w:w="20" w:type="nil"/>
        </w:trPr>
        <w:tc>
          <w:tcPr>
            <w:tcW w:w="769" w:type="dxa"/>
            <w:tcMar>
              <w:top w:w="50" w:type="dxa"/>
              <w:left w:w="100" w:type="dxa"/>
            </w:tcMar>
            <w:vAlign w:val="center"/>
          </w:tcPr>
          <w:p w14:paraId="4DB3F885" w14:textId="77777777" w:rsidR="00275237" w:rsidRDefault="00275237" w:rsidP="004020C2">
            <w:pPr>
              <w:spacing w:after="0"/>
            </w:pPr>
            <w:r>
              <w:rPr>
                <w:rFonts w:ascii="Times New Roman" w:hAnsi="Times New Roman"/>
                <w:color w:val="000000"/>
                <w:sz w:val="24"/>
              </w:rPr>
              <w:t>30</w:t>
            </w:r>
          </w:p>
        </w:tc>
        <w:tc>
          <w:tcPr>
            <w:tcW w:w="3726" w:type="dxa"/>
            <w:tcMar>
              <w:top w:w="50" w:type="dxa"/>
              <w:left w:w="100" w:type="dxa"/>
            </w:tcMar>
            <w:vAlign w:val="center"/>
          </w:tcPr>
          <w:p w14:paraId="0C51D7C4"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Решение задач на определение равнодействующей силы</w:t>
            </w:r>
          </w:p>
        </w:tc>
        <w:tc>
          <w:tcPr>
            <w:tcW w:w="1559" w:type="dxa"/>
          </w:tcPr>
          <w:p w14:paraId="3ACF3EB0" w14:textId="77777777" w:rsidR="00275237" w:rsidRPr="0097702E" w:rsidRDefault="00275237"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Задачи на повторение №80-82</w:t>
            </w:r>
          </w:p>
        </w:tc>
        <w:tc>
          <w:tcPr>
            <w:tcW w:w="850" w:type="dxa"/>
            <w:tcMar>
              <w:top w:w="50" w:type="dxa"/>
              <w:left w:w="100" w:type="dxa"/>
            </w:tcMar>
            <w:vAlign w:val="center"/>
          </w:tcPr>
          <w:p w14:paraId="3BA4C087" w14:textId="77777777" w:rsidR="00275237" w:rsidRDefault="00275237"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A7AC5AC" w14:textId="77777777" w:rsidR="00275237" w:rsidRDefault="00275237" w:rsidP="004020C2">
            <w:pPr>
              <w:spacing w:after="0"/>
              <w:ind w:left="135"/>
              <w:jc w:val="center"/>
            </w:pPr>
          </w:p>
        </w:tc>
        <w:tc>
          <w:tcPr>
            <w:tcW w:w="1583" w:type="dxa"/>
            <w:tcMar>
              <w:top w:w="50" w:type="dxa"/>
              <w:left w:w="100" w:type="dxa"/>
            </w:tcMar>
            <w:vAlign w:val="center"/>
          </w:tcPr>
          <w:p w14:paraId="12FE2E08" w14:textId="77777777" w:rsidR="00275237" w:rsidRDefault="00275237" w:rsidP="004020C2">
            <w:pPr>
              <w:spacing w:after="0"/>
              <w:ind w:left="135"/>
              <w:jc w:val="center"/>
            </w:pPr>
          </w:p>
        </w:tc>
        <w:tc>
          <w:tcPr>
            <w:tcW w:w="1347" w:type="dxa"/>
            <w:tcMar>
              <w:top w:w="50" w:type="dxa"/>
              <w:left w:w="100" w:type="dxa"/>
            </w:tcMar>
            <w:vAlign w:val="center"/>
          </w:tcPr>
          <w:p w14:paraId="3C389484" w14:textId="77777777" w:rsidR="00275237"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2788" w:type="dxa"/>
            <w:tcMar>
              <w:top w:w="50" w:type="dxa"/>
              <w:left w:w="100" w:type="dxa"/>
            </w:tcMar>
            <w:vAlign w:val="center"/>
          </w:tcPr>
          <w:p w14:paraId="61A65ADA" w14:textId="77777777" w:rsidR="00275237" w:rsidRDefault="00275237" w:rsidP="004020C2">
            <w:pPr>
              <w:spacing w:after="0"/>
              <w:ind w:left="135"/>
            </w:pPr>
          </w:p>
        </w:tc>
      </w:tr>
      <w:tr w:rsidR="00275237" w:rsidRPr="00E82FF7" w14:paraId="0EC1F934" w14:textId="77777777" w:rsidTr="004020C2">
        <w:trPr>
          <w:trHeight w:val="144"/>
          <w:tblCellSpacing w:w="20" w:type="nil"/>
        </w:trPr>
        <w:tc>
          <w:tcPr>
            <w:tcW w:w="769" w:type="dxa"/>
            <w:tcMar>
              <w:top w:w="50" w:type="dxa"/>
              <w:left w:w="100" w:type="dxa"/>
            </w:tcMar>
            <w:vAlign w:val="center"/>
          </w:tcPr>
          <w:p w14:paraId="5FEDF439" w14:textId="77777777" w:rsidR="00275237" w:rsidRDefault="00275237" w:rsidP="004020C2">
            <w:pPr>
              <w:spacing w:after="0"/>
            </w:pPr>
            <w:r>
              <w:rPr>
                <w:rFonts w:ascii="Times New Roman" w:hAnsi="Times New Roman"/>
                <w:color w:val="000000"/>
                <w:sz w:val="24"/>
              </w:rPr>
              <w:t>31</w:t>
            </w:r>
          </w:p>
        </w:tc>
        <w:tc>
          <w:tcPr>
            <w:tcW w:w="3726" w:type="dxa"/>
            <w:tcMar>
              <w:top w:w="50" w:type="dxa"/>
              <w:left w:w="100" w:type="dxa"/>
            </w:tcMar>
            <w:vAlign w:val="center"/>
          </w:tcPr>
          <w:p w14:paraId="46BF12F6"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559" w:type="dxa"/>
          </w:tcPr>
          <w:p w14:paraId="2B47428E" w14:textId="77777777" w:rsidR="00275237" w:rsidRPr="0097702E" w:rsidRDefault="00275237"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Задачи на повторение №66-70</w:t>
            </w:r>
          </w:p>
        </w:tc>
        <w:tc>
          <w:tcPr>
            <w:tcW w:w="850" w:type="dxa"/>
            <w:tcMar>
              <w:top w:w="50" w:type="dxa"/>
              <w:left w:w="100" w:type="dxa"/>
            </w:tcMar>
            <w:vAlign w:val="center"/>
          </w:tcPr>
          <w:p w14:paraId="67D11D99" w14:textId="77777777" w:rsidR="00275237" w:rsidRDefault="00275237"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C695285" w14:textId="77777777" w:rsidR="00275237" w:rsidRDefault="00275237" w:rsidP="004020C2">
            <w:pPr>
              <w:spacing w:after="0"/>
              <w:ind w:left="135"/>
              <w:jc w:val="center"/>
            </w:pPr>
          </w:p>
        </w:tc>
        <w:tc>
          <w:tcPr>
            <w:tcW w:w="1583" w:type="dxa"/>
            <w:tcMar>
              <w:top w:w="50" w:type="dxa"/>
              <w:left w:w="100" w:type="dxa"/>
            </w:tcMar>
            <w:vAlign w:val="center"/>
          </w:tcPr>
          <w:p w14:paraId="4F8F8D49" w14:textId="77777777" w:rsidR="00275237" w:rsidRDefault="00275237" w:rsidP="004020C2">
            <w:pPr>
              <w:spacing w:after="0"/>
              <w:ind w:left="135"/>
              <w:jc w:val="center"/>
            </w:pPr>
          </w:p>
        </w:tc>
        <w:tc>
          <w:tcPr>
            <w:tcW w:w="1347" w:type="dxa"/>
            <w:tcMar>
              <w:top w:w="50" w:type="dxa"/>
              <w:left w:w="100" w:type="dxa"/>
            </w:tcMar>
            <w:vAlign w:val="center"/>
          </w:tcPr>
          <w:p w14:paraId="512C029C" w14:textId="77777777" w:rsidR="00275237"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27.12</w:t>
            </w:r>
          </w:p>
        </w:tc>
        <w:tc>
          <w:tcPr>
            <w:tcW w:w="2788" w:type="dxa"/>
            <w:tcMar>
              <w:top w:w="50" w:type="dxa"/>
              <w:left w:w="100" w:type="dxa"/>
            </w:tcMar>
            <w:vAlign w:val="center"/>
          </w:tcPr>
          <w:p w14:paraId="206CF364"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1</w:t>
              </w:r>
              <w:r>
                <w:rPr>
                  <w:rFonts w:ascii="Times New Roman" w:hAnsi="Times New Roman"/>
                  <w:color w:val="0000FF"/>
                  <w:u w:val="single"/>
                </w:rPr>
                <w:t>de</w:t>
              </w:r>
              <w:r w:rsidRPr="0097702E">
                <w:rPr>
                  <w:rFonts w:ascii="Times New Roman" w:hAnsi="Times New Roman"/>
                  <w:color w:val="0000FF"/>
                  <w:u w:val="single"/>
                  <w:lang w:val="ru-RU"/>
                </w:rPr>
                <w:t>0</w:t>
              </w:r>
            </w:hyperlink>
          </w:p>
        </w:tc>
      </w:tr>
      <w:tr w:rsidR="00275237" w14:paraId="1C31B67A" w14:textId="77777777" w:rsidTr="004020C2">
        <w:trPr>
          <w:trHeight w:val="144"/>
          <w:tblCellSpacing w:w="20" w:type="nil"/>
        </w:trPr>
        <w:tc>
          <w:tcPr>
            <w:tcW w:w="769" w:type="dxa"/>
            <w:tcMar>
              <w:top w:w="50" w:type="dxa"/>
              <w:left w:w="100" w:type="dxa"/>
            </w:tcMar>
            <w:vAlign w:val="center"/>
          </w:tcPr>
          <w:p w14:paraId="42820A5F" w14:textId="77777777" w:rsidR="00275237" w:rsidRDefault="00275237" w:rsidP="004020C2">
            <w:pPr>
              <w:spacing w:after="0"/>
            </w:pPr>
            <w:r>
              <w:rPr>
                <w:rFonts w:ascii="Times New Roman" w:hAnsi="Times New Roman"/>
                <w:color w:val="000000"/>
                <w:sz w:val="24"/>
              </w:rPr>
              <w:t>32</w:t>
            </w:r>
          </w:p>
        </w:tc>
        <w:tc>
          <w:tcPr>
            <w:tcW w:w="3726" w:type="dxa"/>
            <w:tcMar>
              <w:top w:w="50" w:type="dxa"/>
              <w:left w:w="100" w:type="dxa"/>
            </w:tcMar>
            <w:vAlign w:val="center"/>
          </w:tcPr>
          <w:p w14:paraId="11D4A71F"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559" w:type="dxa"/>
          </w:tcPr>
          <w:p w14:paraId="261C041D" w14:textId="77777777" w:rsidR="00275237" w:rsidRPr="0097702E" w:rsidRDefault="00275237"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Повторение терминов</w:t>
            </w:r>
          </w:p>
        </w:tc>
        <w:tc>
          <w:tcPr>
            <w:tcW w:w="850" w:type="dxa"/>
            <w:tcMar>
              <w:top w:w="50" w:type="dxa"/>
              <w:left w:w="100" w:type="dxa"/>
            </w:tcMar>
            <w:vAlign w:val="center"/>
          </w:tcPr>
          <w:p w14:paraId="1BD69AB0" w14:textId="77777777" w:rsidR="00275237" w:rsidRDefault="00275237"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2F916BA" w14:textId="77777777" w:rsidR="00275237" w:rsidRDefault="00275237" w:rsidP="004020C2">
            <w:pPr>
              <w:spacing w:after="0"/>
              <w:ind w:left="135"/>
              <w:jc w:val="center"/>
            </w:pPr>
            <w:r>
              <w:rPr>
                <w:rFonts w:ascii="Times New Roman" w:hAnsi="Times New Roman"/>
                <w:color w:val="000000"/>
                <w:sz w:val="24"/>
              </w:rPr>
              <w:t xml:space="preserve"> 1 </w:t>
            </w:r>
          </w:p>
        </w:tc>
        <w:tc>
          <w:tcPr>
            <w:tcW w:w="1583" w:type="dxa"/>
            <w:tcMar>
              <w:top w:w="50" w:type="dxa"/>
              <w:left w:w="100" w:type="dxa"/>
            </w:tcMar>
            <w:vAlign w:val="center"/>
          </w:tcPr>
          <w:p w14:paraId="78E9874D" w14:textId="77777777" w:rsidR="00275237" w:rsidRDefault="00275237" w:rsidP="004020C2">
            <w:pPr>
              <w:spacing w:after="0"/>
              <w:ind w:left="135"/>
              <w:jc w:val="center"/>
            </w:pPr>
          </w:p>
        </w:tc>
        <w:tc>
          <w:tcPr>
            <w:tcW w:w="1347" w:type="dxa"/>
            <w:tcMar>
              <w:top w:w="50" w:type="dxa"/>
              <w:left w:w="100" w:type="dxa"/>
            </w:tcMar>
            <w:vAlign w:val="center"/>
          </w:tcPr>
          <w:p w14:paraId="31F89BD8" w14:textId="77777777" w:rsidR="00275237"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10.01</w:t>
            </w:r>
          </w:p>
        </w:tc>
        <w:tc>
          <w:tcPr>
            <w:tcW w:w="2788" w:type="dxa"/>
            <w:tcMar>
              <w:top w:w="50" w:type="dxa"/>
              <w:left w:w="100" w:type="dxa"/>
            </w:tcMar>
            <w:vAlign w:val="center"/>
          </w:tcPr>
          <w:p w14:paraId="297F8583" w14:textId="77777777" w:rsidR="00275237" w:rsidRDefault="00275237" w:rsidP="004020C2">
            <w:pPr>
              <w:spacing w:after="0"/>
              <w:ind w:left="135"/>
            </w:pPr>
          </w:p>
        </w:tc>
      </w:tr>
      <w:tr w:rsidR="00275237" w:rsidRPr="00E82FF7" w14:paraId="12796F3F" w14:textId="77777777" w:rsidTr="004020C2">
        <w:trPr>
          <w:trHeight w:val="144"/>
          <w:tblCellSpacing w:w="20" w:type="nil"/>
        </w:trPr>
        <w:tc>
          <w:tcPr>
            <w:tcW w:w="769" w:type="dxa"/>
            <w:tcMar>
              <w:top w:w="50" w:type="dxa"/>
              <w:left w:w="100" w:type="dxa"/>
            </w:tcMar>
            <w:vAlign w:val="center"/>
          </w:tcPr>
          <w:p w14:paraId="3A322F87" w14:textId="77777777" w:rsidR="00275237" w:rsidRDefault="00275237" w:rsidP="004020C2">
            <w:pPr>
              <w:spacing w:after="0"/>
            </w:pPr>
            <w:r>
              <w:rPr>
                <w:rFonts w:ascii="Times New Roman" w:hAnsi="Times New Roman"/>
                <w:color w:val="000000"/>
                <w:sz w:val="24"/>
              </w:rPr>
              <w:t>33</w:t>
            </w:r>
          </w:p>
        </w:tc>
        <w:tc>
          <w:tcPr>
            <w:tcW w:w="3726" w:type="dxa"/>
            <w:tcMar>
              <w:top w:w="50" w:type="dxa"/>
              <w:left w:w="100" w:type="dxa"/>
            </w:tcMar>
            <w:vAlign w:val="center"/>
          </w:tcPr>
          <w:p w14:paraId="32561347"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Давление. Способы уменьшения и увеличения давления</w:t>
            </w:r>
          </w:p>
        </w:tc>
        <w:tc>
          <w:tcPr>
            <w:tcW w:w="1559" w:type="dxa"/>
          </w:tcPr>
          <w:p w14:paraId="2B2E5E57" w14:textId="77777777" w:rsidR="00275237" w:rsidRPr="0097702E" w:rsidRDefault="00275237"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§35 упр20(1-4)</w:t>
            </w:r>
          </w:p>
        </w:tc>
        <w:tc>
          <w:tcPr>
            <w:tcW w:w="850" w:type="dxa"/>
            <w:tcMar>
              <w:top w:w="50" w:type="dxa"/>
              <w:left w:w="100" w:type="dxa"/>
            </w:tcMar>
            <w:vAlign w:val="center"/>
          </w:tcPr>
          <w:p w14:paraId="2CE5F763" w14:textId="77777777" w:rsidR="00275237" w:rsidRDefault="00275237"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D506B42" w14:textId="77777777" w:rsidR="00275237" w:rsidRDefault="00275237" w:rsidP="004020C2">
            <w:pPr>
              <w:spacing w:after="0"/>
              <w:ind w:left="135"/>
              <w:jc w:val="center"/>
            </w:pPr>
          </w:p>
        </w:tc>
        <w:tc>
          <w:tcPr>
            <w:tcW w:w="1583" w:type="dxa"/>
            <w:tcMar>
              <w:top w:w="50" w:type="dxa"/>
              <w:left w:w="100" w:type="dxa"/>
            </w:tcMar>
            <w:vAlign w:val="center"/>
          </w:tcPr>
          <w:p w14:paraId="612F71BB" w14:textId="77777777" w:rsidR="00275237" w:rsidRDefault="00275237" w:rsidP="004020C2">
            <w:pPr>
              <w:spacing w:after="0"/>
              <w:ind w:left="135"/>
              <w:jc w:val="center"/>
            </w:pPr>
          </w:p>
        </w:tc>
        <w:tc>
          <w:tcPr>
            <w:tcW w:w="1347" w:type="dxa"/>
            <w:tcMar>
              <w:top w:w="50" w:type="dxa"/>
              <w:left w:w="100" w:type="dxa"/>
            </w:tcMar>
            <w:vAlign w:val="center"/>
          </w:tcPr>
          <w:p w14:paraId="742AF9F5" w14:textId="77777777" w:rsidR="00275237"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2788" w:type="dxa"/>
            <w:tcMar>
              <w:top w:w="50" w:type="dxa"/>
              <w:left w:w="100" w:type="dxa"/>
            </w:tcMar>
            <w:vAlign w:val="center"/>
          </w:tcPr>
          <w:p w14:paraId="2FC422D7"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20</w:t>
              </w:r>
              <w:r>
                <w:rPr>
                  <w:rFonts w:ascii="Times New Roman" w:hAnsi="Times New Roman"/>
                  <w:color w:val="0000FF"/>
                  <w:u w:val="single"/>
                </w:rPr>
                <w:t>a</w:t>
              </w:r>
              <w:r w:rsidRPr="0097702E">
                <w:rPr>
                  <w:rFonts w:ascii="Times New Roman" w:hAnsi="Times New Roman"/>
                  <w:color w:val="0000FF"/>
                  <w:u w:val="single"/>
                  <w:lang w:val="ru-RU"/>
                </w:rPr>
                <w:t>6</w:t>
              </w:r>
            </w:hyperlink>
          </w:p>
        </w:tc>
      </w:tr>
      <w:tr w:rsidR="00275237" w:rsidRPr="00E82FF7" w14:paraId="76CDB620" w14:textId="77777777" w:rsidTr="004020C2">
        <w:trPr>
          <w:trHeight w:val="144"/>
          <w:tblCellSpacing w:w="20" w:type="nil"/>
        </w:trPr>
        <w:tc>
          <w:tcPr>
            <w:tcW w:w="769" w:type="dxa"/>
            <w:tcMar>
              <w:top w:w="50" w:type="dxa"/>
              <w:left w:w="100" w:type="dxa"/>
            </w:tcMar>
            <w:vAlign w:val="center"/>
          </w:tcPr>
          <w:p w14:paraId="57AD6EE5" w14:textId="77777777" w:rsidR="00275237" w:rsidRDefault="00275237" w:rsidP="004020C2">
            <w:pPr>
              <w:spacing w:after="0"/>
            </w:pPr>
            <w:r>
              <w:rPr>
                <w:rFonts w:ascii="Times New Roman" w:hAnsi="Times New Roman"/>
                <w:color w:val="000000"/>
                <w:sz w:val="24"/>
              </w:rPr>
              <w:t>34</w:t>
            </w:r>
          </w:p>
        </w:tc>
        <w:tc>
          <w:tcPr>
            <w:tcW w:w="3726" w:type="dxa"/>
            <w:tcMar>
              <w:top w:w="50" w:type="dxa"/>
              <w:left w:w="100" w:type="dxa"/>
            </w:tcMar>
            <w:vAlign w:val="center"/>
          </w:tcPr>
          <w:p w14:paraId="33842B12"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Давление газа. Зависимость давления газа от объёма, температуры</w:t>
            </w:r>
          </w:p>
        </w:tc>
        <w:tc>
          <w:tcPr>
            <w:tcW w:w="1559" w:type="dxa"/>
          </w:tcPr>
          <w:p w14:paraId="7075303F" w14:textId="77777777" w:rsidR="00275237" w:rsidRPr="0097702E" w:rsidRDefault="00275237"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§36 задание26</w:t>
            </w:r>
          </w:p>
        </w:tc>
        <w:tc>
          <w:tcPr>
            <w:tcW w:w="850" w:type="dxa"/>
            <w:tcMar>
              <w:top w:w="50" w:type="dxa"/>
              <w:left w:w="100" w:type="dxa"/>
            </w:tcMar>
            <w:vAlign w:val="center"/>
          </w:tcPr>
          <w:p w14:paraId="5AC8D181" w14:textId="77777777" w:rsidR="00275237" w:rsidRDefault="00275237"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51A1C00" w14:textId="77777777" w:rsidR="00275237" w:rsidRDefault="00275237" w:rsidP="004020C2">
            <w:pPr>
              <w:spacing w:after="0"/>
              <w:ind w:left="135"/>
              <w:jc w:val="center"/>
            </w:pPr>
          </w:p>
        </w:tc>
        <w:tc>
          <w:tcPr>
            <w:tcW w:w="1583" w:type="dxa"/>
            <w:tcMar>
              <w:top w:w="50" w:type="dxa"/>
              <w:left w:w="100" w:type="dxa"/>
            </w:tcMar>
            <w:vAlign w:val="center"/>
          </w:tcPr>
          <w:p w14:paraId="35B1198C" w14:textId="77777777" w:rsidR="00275237" w:rsidRDefault="00275237" w:rsidP="004020C2">
            <w:pPr>
              <w:spacing w:after="0"/>
              <w:ind w:left="135"/>
              <w:jc w:val="center"/>
            </w:pPr>
          </w:p>
        </w:tc>
        <w:tc>
          <w:tcPr>
            <w:tcW w:w="1347" w:type="dxa"/>
            <w:tcMar>
              <w:top w:w="50" w:type="dxa"/>
              <w:left w:w="100" w:type="dxa"/>
            </w:tcMar>
            <w:vAlign w:val="center"/>
          </w:tcPr>
          <w:p w14:paraId="662DD8C3" w14:textId="77777777" w:rsidR="00275237"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17.01</w:t>
            </w:r>
          </w:p>
        </w:tc>
        <w:tc>
          <w:tcPr>
            <w:tcW w:w="2788" w:type="dxa"/>
            <w:tcMar>
              <w:top w:w="50" w:type="dxa"/>
              <w:left w:w="100" w:type="dxa"/>
            </w:tcMar>
            <w:vAlign w:val="center"/>
          </w:tcPr>
          <w:p w14:paraId="07E1A6EE"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2376</w:t>
              </w:r>
            </w:hyperlink>
          </w:p>
        </w:tc>
      </w:tr>
      <w:tr w:rsidR="00275237" w:rsidRPr="00E82FF7" w14:paraId="2BB809A6" w14:textId="77777777" w:rsidTr="004020C2">
        <w:trPr>
          <w:trHeight w:val="144"/>
          <w:tblCellSpacing w:w="20" w:type="nil"/>
        </w:trPr>
        <w:tc>
          <w:tcPr>
            <w:tcW w:w="769" w:type="dxa"/>
            <w:tcMar>
              <w:top w:w="50" w:type="dxa"/>
              <w:left w:w="100" w:type="dxa"/>
            </w:tcMar>
            <w:vAlign w:val="center"/>
          </w:tcPr>
          <w:p w14:paraId="4CD0D645" w14:textId="77777777" w:rsidR="00275237" w:rsidRDefault="00275237" w:rsidP="004020C2">
            <w:pPr>
              <w:spacing w:after="0"/>
            </w:pPr>
            <w:r>
              <w:rPr>
                <w:rFonts w:ascii="Times New Roman" w:hAnsi="Times New Roman"/>
                <w:color w:val="000000"/>
                <w:sz w:val="24"/>
              </w:rPr>
              <w:lastRenderedPageBreak/>
              <w:t>35</w:t>
            </w:r>
          </w:p>
        </w:tc>
        <w:tc>
          <w:tcPr>
            <w:tcW w:w="3726" w:type="dxa"/>
            <w:tcMar>
              <w:top w:w="50" w:type="dxa"/>
              <w:left w:w="100" w:type="dxa"/>
            </w:tcMar>
            <w:vAlign w:val="center"/>
          </w:tcPr>
          <w:p w14:paraId="02B8FD98" w14:textId="77777777" w:rsidR="00275237" w:rsidRDefault="00275237" w:rsidP="004020C2">
            <w:pPr>
              <w:spacing w:after="0"/>
              <w:ind w:left="135"/>
            </w:pPr>
            <w:r w:rsidRPr="0097702E">
              <w:rPr>
                <w:rFonts w:ascii="Times New Roman" w:hAnsi="Times New Roman"/>
                <w:color w:val="000000"/>
                <w:sz w:val="24"/>
                <w:lang w:val="ru-RU"/>
              </w:rPr>
              <w:t xml:space="preserve">Передача давления твёрдыми телами, жидкостями и газами.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p>
        </w:tc>
        <w:tc>
          <w:tcPr>
            <w:tcW w:w="1559" w:type="dxa"/>
          </w:tcPr>
          <w:p w14:paraId="0DE5729C" w14:textId="77777777" w:rsidR="00275237" w:rsidRDefault="00275237"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t>§37 задание27</w:t>
            </w:r>
          </w:p>
        </w:tc>
        <w:tc>
          <w:tcPr>
            <w:tcW w:w="850" w:type="dxa"/>
            <w:tcMar>
              <w:top w:w="50" w:type="dxa"/>
              <w:left w:w="100" w:type="dxa"/>
            </w:tcMar>
            <w:vAlign w:val="center"/>
          </w:tcPr>
          <w:p w14:paraId="366A7B9A" w14:textId="77777777" w:rsidR="00275237" w:rsidRDefault="00275237"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E14A4E1" w14:textId="77777777" w:rsidR="00275237" w:rsidRDefault="00275237" w:rsidP="004020C2">
            <w:pPr>
              <w:spacing w:after="0"/>
              <w:ind w:left="135"/>
              <w:jc w:val="center"/>
            </w:pPr>
          </w:p>
        </w:tc>
        <w:tc>
          <w:tcPr>
            <w:tcW w:w="1583" w:type="dxa"/>
            <w:tcMar>
              <w:top w:w="50" w:type="dxa"/>
              <w:left w:w="100" w:type="dxa"/>
            </w:tcMar>
            <w:vAlign w:val="center"/>
          </w:tcPr>
          <w:p w14:paraId="69060EB9" w14:textId="77777777" w:rsidR="00275237" w:rsidRDefault="00275237" w:rsidP="004020C2">
            <w:pPr>
              <w:spacing w:after="0"/>
              <w:ind w:left="135"/>
              <w:jc w:val="center"/>
            </w:pPr>
          </w:p>
        </w:tc>
        <w:tc>
          <w:tcPr>
            <w:tcW w:w="1347" w:type="dxa"/>
            <w:tcMar>
              <w:top w:w="50" w:type="dxa"/>
              <w:left w:w="100" w:type="dxa"/>
            </w:tcMar>
            <w:vAlign w:val="center"/>
          </w:tcPr>
          <w:p w14:paraId="286FB7E2" w14:textId="77777777" w:rsidR="00275237"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2788" w:type="dxa"/>
            <w:tcMar>
              <w:top w:w="50" w:type="dxa"/>
              <w:left w:w="100" w:type="dxa"/>
            </w:tcMar>
            <w:vAlign w:val="center"/>
          </w:tcPr>
          <w:p w14:paraId="60EE296C"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25</w:t>
              </w:r>
              <w:r>
                <w:rPr>
                  <w:rFonts w:ascii="Times New Roman" w:hAnsi="Times New Roman"/>
                  <w:color w:val="0000FF"/>
                  <w:u w:val="single"/>
                </w:rPr>
                <w:t>b</w:t>
              </w:r>
              <w:r w:rsidRPr="0097702E">
                <w:rPr>
                  <w:rFonts w:ascii="Times New Roman" w:hAnsi="Times New Roman"/>
                  <w:color w:val="0000FF"/>
                  <w:u w:val="single"/>
                  <w:lang w:val="ru-RU"/>
                </w:rPr>
                <w:t>0</w:t>
              </w:r>
            </w:hyperlink>
          </w:p>
        </w:tc>
      </w:tr>
      <w:tr w:rsidR="00275237" w:rsidRPr="00E82FF7" w14:paraId="52E86B4F" w14:textId="77777777" w:rsidTr="004020C2">
        <w:trPr>
          <w:trHeight w:val="144"/>
          <w:tblCellSpacing w:w="20" w:type="nil"/>
        </w:trPr>
        <w:tc>
          <w:tcPr>
            <w:tcW w:w="769" w:type="dxa"/>
            <w:tcMar>
              <w:top w:w="50" w:type="dxa"/>
              <w:left w:w="100" w:type="dxa"/>
            </w:tcMar>
            <w:vAlign w:val="center"/>
          </w:tcPr>
          <w:p w14:paraId="4E56F0FB" w14:textId="77777777" w:rsidR="00275237" w:rsidRDefault="00275237" w:rsidP="004020C2">
            <w:pPr>
              <w:spacing w:after="0"/>
            </w:pPr>
            <w:r>
              <w:rPr>
                <w:rFonts w:ascii="Times New Roman" w:hAnsi="Times New Roman"/>
                <w:color w:val="000000"/>
                <w:sz w:val="24"/>
              </w:rPr>
              <w:t>36</w:t>
            </w:r>
          </w:p>
        </w:tc>
        <w:tc>
          <w:tcPr>
            <w:tcW w:w="3726" w:type="dxa"/>
            <w:tcMar>
              <w:top w:w="50" w:type="dxa"/>
              <w:left w:w="100" w:type="dxa"/>
            </w:tcMar>
            <w:vAlign w:val="center"/>
          </w:tcPr>
          <w:p w14:paraId="7867B88D"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Давление в жидкости и газе, вызванное действием силы тяжести</w:t>
            </w:r>
          </w:p>
        </w:tc>
        <w:tc>
          <w:tcPr>
            <w:tcW w:w="1559" w:type="dxa"/>
          </w:tcPr>
          <w:p w14:paraId="3E200497" w14:textId="77777777" w:rsidR="00275237" w:rsidRPr="0097702E" w:rsidRDefault="00275237"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§38,39</w:t>
            </w:r>
          </w:p>
        </w:tc>
        <w:tc>
          <w:tcPr>
            <w:tcW w:w="850" w:type="dxa"/>
            <w:tcMar>
              <w:top w:w="50" w:type="dxa"/>
              <w:left w:w="100" w:type="dxa"/>
            </w:tcMar>
            <w:vAlign w:val="center"/>
          </w:tcPr>
          <w:p w14:paraId="6D5CE8FF" w14:textId="77777777" w:rsidR="00275237" w:rsidRDefault="00275237"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0637E2B" w14:textId="77777777" w:rsidR="00275237" w:rsidRDefault="00275237" w:rsidP="004020C2">
            <w:pPr>
              <w:spacing w:after="0"/>
              <w:ind w:left="135"/>
              <w:jc w:val="center"/>
            </w:pPr>
          </w:p>
        </w:tc>
        <w:tc>
          <w:tcPr>
            <w:tcW w:w="1583" w:type="dxa"/>
            <w:tcMar>
              <w:top w:w="50" w:type="dxa"/>
              <w:left w:w="100" w:type="dxa"/>
            </w:tcMar>
            <w:vAlign w:val="center"/>
          </w:tcPr>
          <w:p w14:paraId="23EBF118" w14:textId="77777777" w:rsidR="00275237" w:rsidRDefault="00275237" w:rsidP="004020C2">
            <w:pPr>
              <w:spacing w:after="0"/>
              <w:ind w:left="135"/>
              <w:jc w:val="center"/>
            </w:pPr>
          </w:p>
        </w:tc>
        <w:tc>
          <w:tcPr>
            <w:tcW w:w="1347" w:type="dxa"/>
            <w:tcMar>
              <w:top w:w="50" w:type="dxa"/>
              <w:left w:w="100" w:type="dxa"/>
            </w:tcMar>
            <w:vAlign w:val="center"/>
          </w:tcPr>
          <w:p w14:paraId="2D8CE569" w14:textId="77777777" w:rsidR="00275237"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24.01</w:t>
            </w:r>
          </w:p>
        </w:tc>
        <w:tc>
          <w:tcPr>
            <w:tcW w:w="2788" w:type="dxa"/>
            <w:tcMar>
              <w:top w:w="50" w:type="dxa"/>
              <w:left w:w="100" w:type="dxa"/>
            </w:tcMar>
            <w:vAlign w:val="center"/>
          </w:tcPr>
          <w:p w14:paraId="1149AFC2"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2718</w:t>
              </w:r>
            </w:hyperlink>
          </w:p>
        </w:tc>
      </w:tr>
      <w:tr w:rsidR="00275237" w:rsidRPr="00E82FF7" w14:paraId="29C907F2" w14:textId="77777777" w:rsidTr="004020C2">
        <w:trPr>
          <w:trHeight w:val="144"/>
          <w:tblCellSpacing w:w="20" w:type="nil"/>
        </w:trPr>
        <w:tc>
          <w:tcPr>
            <w:tcW w:w="769" w:type="dxa"/>
            <w:tcMar>
              <w:top w:w="50" w:type="dxa"/>
              <w:left w:w="100" w:type="dxa"/>
            </w:tcMar>
            <w:vAlign w:val="center"/>
          </w:tcPr>
          <w:p w14:paraId="39699AA1" w14:textId="77777777" w:rsidR="00275237" w:rsidRDefault="00275237" w:rsidP="004020C2">
            <w:pPr>
              <w:spacing w:after="0"/>
            </w:pPr>
            <w:r>
              <w:rPr>
                <w:rFonts w:ascii="Times New Roman" w:hAnsi="Times New Roman"/>
                <w:color w:val="000000"/>
                <w:sz w:val="24"/>
              </w:rPr>
              <w:t>37</w:t>
            </w:r>
          </w:p>
        </w:tc>
        <w:tc>
          <w:tcPr>
            <w:tcW w:w="3726" w:type="dxa"/>
            <w:tcMar>
              <w:top w:w="50" w:type="dxa"/>
              <w:left w:w="100" w:type="dxa"/>
            </w:tcMar>
            <w:vAlign w:val="center"/>
          </w:tcPr>
          <w:p w14:paraId="235DDFAB" w14:textId="77777777" w:rsidR="00275237" w:rsidRDefault="00275237" w:rsidP="004020C2">
            <w:pPr>
              <w:spacing w:after="0"/>
              <w:ind w:left="135"/>
            </w:pPr>
            <w:r w:rsidRPr="0097702E">
              <w:rPr>
                <w:rFonts w:ascii="Times New Roman" w:hAnsi="Times New Roman"/>
                <w:color w:val="000000"/>
                <w:sz w:val="24"/>
                <w:lang w:val="ru-RU"/>
              </w:rPr>
              <w:t xml:space="preserve">Решение задач по теме «Давление в жидкости и газе.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r>
              <w:rPr>
                <w:rFonts w:ascii="Times New Roman" w:hAnsi="Times New Roman"/>
                <w:color w:val="000000"/>
                <w:sz w:val="24"/>
              </w:rPr>
              <w:t>»</w:t>
            </w:r>
          </w:p>
        </w:tc>
        <w:tc>
          <w:tcPr>
            <w:tcW w:w="1559" w:type="dxa"/>
          </w:tcPr>
          <w:p w14:paraId="635A5A0B" w14:textId="77777777" w:rsidR="00275237" w:rsidRPr="00980B7C" w:rsidRDefault="00275237"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Упр21</w:t>
            </w:r>
          </w:p>
        </w:tc>
        <w:tc>
          <w:tcPr>
            <w:tcW w:w="850" w:type="dxa"/>
            <w:tcMar>
              <w:top w:w="50" w:type="dxa"/>
              <w:left w:w="100" w:type="dxa"/>
            </w:tcMar>
            <w:vAlign w:val="center"/>
          </w:tcPr>
          <w:p w14:paraId="1C3D374F" w14:textId="77777777" w:rsidR="00275237" w:rsidRDefault="00275237"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37F86F8" w14:textId="77777777" w:rsidR="00275237" w:rsidRDefault="00275237" w:rsidP="004020C2">
            <w:pPr>
              <w:spacing w:after="0"/>
              <w:ind w:left="135"/>
              <w:jc w:val="center"/>
            </w:pPr>
          </w:p>
        </w:tc>
        <w:tc>
          <w:tcPr>
            <w:tcW w:w="1583" w:type="dxa"/>
            <w:tcMar>
              <w:top w:w="50" w:type="dxa"/>
              <w:left w:w="100" w:type="dxa"/>
            </w:tcMar>
            <w:vAlign w:val="center"/>
          </w:tcPr>
          <w:p w14:paraId="7E69DDEA" w14:textId="77777777" w:rsidR="00275237" w:rsidRDefault="00275237" w:rsidP="004020C2">
            <w:pPr>
              <w:spacing w:after="0"/>
              <w:ind w:left="135"/>
              <w:jc w:val="center"/>
            </w:pPr>
          </w:p>
        </w:tc>
        <w:tc>
          <w:tcPr>
            <w:tcW w:w="1347" w:type="dxa"/>
            <w:tcMar>
              <w:top w:w="50" w:type="dxa"/>
              <w:left w:w="100" w:type="dxa"/>
            </w:tcMar>
            <w:vAlign w:val="center"/>
          </w:tcPr>
          <w:p w14:paraId="3E7343BB" w14:textId="77777777" w:rsidR="00275237"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2788" w:type="dxa"/>
            <w:tcMar>
              <w:top w:w="50" w:type="dxa"/>
              <w:left w:w="100" w:type="dxa"/>
            </w:tcMar>
            <w:vAlign w:val="center"/>
          </w:tcPr>
          <w:p w14:paraId="66FA4229"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2826</w:t>
              </w:r>
            </w:hyperlink>
          </w:p>
        </w:tc>
      </w:tr>
      <w:tr w:rsidR="00275237" w:rsidRPr="00E82FF7" w14:paraId="749ADD2E" w14:textId="77777777" w:rsidTr="004020C2">
        <w:trPr>
          <w:trHeight w:val="144"/>
          <w:tblCellSpacing w:w="20" w:type="nil"/>
        </w:trPr>
        <w:tc>
          <w:tcPr>
            <w:tcW w:w="769" w:type="dxa"/>
            <w:tcMar>
              <w:top w:w="50" w:type="dxa"/>
              <w:left w:w="100" w:type="dxa"/>
            </w:tcMar>
            <w:vAlign w:val="center"/>
          </w:tcPr>
          <w:p w14:paraId="20429BB8" w14:textId="77777777" w:rsidR="00275237" w:rsidRDefault="00275237" w:rsidP="004020C2">
            <w:pPr>
              <w:spacing w:after="0"/>
            </w:pPr>
            <w:r>
              <w:rPr>
                <w:rFonts w:ascii="Times New Roman" w:hAnsi="Times New Roman"/>
                <w:color w:val="000000"/>
                <w:sz w:val="24"/>
              </w:rPr>
              <w:t>38</w:t>
            </w:r>
          </w:p>
        </w:tc>
        <w:tc>
          <w:tcPr>
            <w:tcW w:w="3726" w:type="dxa"/>
            <w:tcMar>
              <w:top w:w="50" w:type="dxa"/>
              <w:left w:w="100" w:type="dxa"/>
            </w:tcMar>
            <w:vAlign w:val="center"/>
          </w:tcPr>
          <w:p w14:paraId="365C9C4A" w14:textId="77777777" w:rsidR="00275237" w:rsidRDefault="00275237" w:rsidP="004020C2">
            <w:pPr>
              <w:spacing w:after="0"/>
              <w:ind w:left="135"/>
            </w:pPr>
            <w:proofErr w:type="spellStart"/>
            <w:r>
              <w:rPr>
                <w:rFonts w:ascii="Times New Roman" w:hAnsi="Times New Roman"/>
                <w:color w:val="000000"/>
                <w:sz w:val="24"/>
              </w:rPr>
              <w:t>Сообщающиеся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сосуды</w:t>
            </w:r>
            <w:proofErr w:type="spellEnd"/>
          </w:p>
        </w:tc>
        <w:tc>
          <w:tcPr>
            <w:tcW w:w="1559" w:type="dxa"/>
          </w:tcPr>
          <w:p w14:paraId="19E49070" w14:textId="77777777" w:rsidR="00275237" w:rsidRDefault="00275237"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t>§40 задание 23</w:t>
            </w:r>
          </w:p>
        </w:tc>
        <w:tc>
          <w:tcPr>
            <w:tcW w:w="850" w:type="dxa"/>
            <w:tcMar>
              <w:top w:w="50" w:type="dxa"/>
              <w:left w:w="100" w:type="dxa"/>
            </w:tcMar>
            <w:vAlign w:val="center"/>
          </w:tcPr>
          <w:p w14:paraId="7085CC16" w14:textId="77777777" w:rsidR="00275237" w:rsidRDefault="00275237"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7F3590F" w14:textId="77777777" w:rsidR="00275237" w:rsidRDefault="00275237" w:rsidP="004020C2">
            <w:pPr>
              <w:spacing w:after="0"/>
              <w:ind w:left="135"/>
              <w:jc w:val="center"/>
            </w:pPr>
          </w:p>
        </w:tc>
        <w:tc>
          <w:tcPr>
            <w:tcW w:w="1583" w:type="dxa"/>
            <w:tcMar>
              <w:top w:w="50" w:type="dxa"/>
              <w:left w:w="100" w:type="dxa"/>
            </w:tcMar>
            <w:vAlign w:val="center"/>
          </w:tcPr>
          <w:p w14:paraId="2DAC7209" w14:textId="77777777" w:rsidR="00275237" w:rsidRDefault="00275237" w:rsidP="004020C2">
            <w:pPr>
              <w:spacing w:after="0"/>
              <w:ind w:left="135"/>
              <w:jc w:val="center"/>
            </w:pPr>
          </w:p>
        </w:tc>
        <w:tc>
          <w:tcPr>
            <w:tcW w:w="1347" w:type="dxa"/>
            <w:tcMar>
              <w:top w:w="50" w:type="dxa"/>
              <w:left w:w="100" w:type="dxa"/>
            </w:tcMar>
            <w:vAlign w:val="center"/>
          </w:tcPr>
          <w:p w14:paraId="4B9F9817" w14:textId="77777777" w:rsidR="00275237"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31.01</w:t>
            </w:r>
          </w:p>
        </w:tc>
        <w:tc>
          <w:tcPr>
            <w:tcW w:w="2788" w:type="dxa"/>
            <w:tcMar>
              <w:top w:w="50" w:type="dxa"/>
              <w:left w:w="100" w:type="dxa"/>
            </w:tcMar>
            <w:vAlign w:val="center"/>
          </w:tcPr>
          <w:p w14:paraId="449A7582"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2970</w:t>
              </w:r>
            </w:hyperlink>
          </w:p>
        </w:tc>
      </w:tr>
      <w:tr w:rsidR="00275237" w:rsidRPr="00E82FF7" w14:paraId="2A034138" w14:textId="77777777" w:rsidTr="004020C2">
        <w:trPr>
          <w:trHeight w:val="144"/>
          <w:tblCellSpacing w:w="20" w:type="nil"/>
        </w:trPr>
        <w:tc>
          <w:tcPr>
            <w:tcW w:w="769" w:type="dxa"/>
            <w:tcMar>
              <w:top w:w="50" w:type="dxa"/>
              <w:left w:w="100" w:type="dxa"/>
            </w:tcMar>
            <w:vAlign w:val="center"/>
          </w:tcPr>
          <w:p w14:paraId="74242F8F" w14:textId="77777777" w:rsidR="00275237" w:rsidRDefault="00275237" w:rsidP="004020C2">
            <w:pPr>
              <w:spacing w:after="0"/>
            </w:pPr>
            <w:r>
              <w:rPr>
                <w:rFonts w:ascii="Times New Roman" w:hAnsi="Times New Roman"/>
                <w:color w:val="000000"/>
                <w:sz w:val="24"/>
              </w:rPr>
              <w:t>39</w:t>
            </w:r>
          </w:p>
        </w:tc>
        <w:tc>
          <w:tcPr>
            <w:tcW w:w="3726" w:type="dxa"/>
            <w:tcMar>
              <w:top w:w="50" w:type="dxa"/>
              <w:left w:w="100" w:type="dxa"/>
            </w:tcMar>
            <w:vAlign w:val="center"/>
          </w:tcPr>
          <w:p w14:paraId="2B4178E9" w14:textId="77777777" w:rsidR="00275237" w:rsidRDefault="00275237" w:rsidP="004020C2">
            <w:pPr>
              <w:spacing w:after="0"/>
              <w:ind w:left="135"/>
            </w:pPr>
            <w:proofErr w:type="spellStart"/>
            <w:r>
              <w:rPr>
                <w:rFonts w:ascii="Times New Roman" w:hAnsi="Times New Roman"/>
                <w:color w:val="000000"/>
                <w:sz w:val="24"/>
              </w:rPr>
              <w:t>Гидравлический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w:t>
            </w:r>
            <w:proofErr w:type="spellEnd"/>
          </w:p>
        </w:tc>
        <w:tc>
          <w:tcPr>
            <w:tcW w:w="1559" w:type="dxa"/>
          </w:tcPr>
          <w:p w14:paraId="09C85525" w14:textId="77777777" w:rsidR="00275237" w:rsidRDefault="00275237"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t>§45 упр28</w:t>
            </w:r>
          </w:p>
        </w:tc>
        <w:tc>
          <w:tcPr>
            <w:tcW w:w="850" w:type="dxa"/>
            <w:tcMar>
              <w:top w:w="50" w:type="dxa"/>
              <w:left w:w="100" w:type="dxa"/>
            </w:tcMar>
            <w:vAlign w:val="center"/>
          </w:tcPr>
          <w:p w14:paraId="65771F64" w14:textId="77777777" w:rsidR="00275237" w:rsidRDefault="00275237"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5FC2CF3" w14:textId="77777777" w:rsidR="00275237" w:rsidRDefault="00275237" w:rsidP="004020C2">
            <w:pPr>
              <w:spacing w:after="0"/>
              <w:ind w:left="135"/>
              <w:jc w:val="center"/>
            </w:pPr>
          </w:p>
        </w:tc>
        <w:tc>
          <w:tcPr>
            <w:tcW w:w="1583" w:type="dxa"/>
            <w:tcMar>
              <w:top w:w="50" w:type="dxa"/>
              <w:left w:w="100" w:type="dxa"/>
            </w:tcMar>
            <w:vAlign w:val="center"/>
          </w:tcPr>
          <w:p w14:paraId="56553626" w14:textId="77777777" w:rsidR="00275237" w:rsidRDefault="00275237" w:rsidP="004020C2">
            <w:pPr>
              <w:spacing w:after="0"/>
              <w:ind w:left="135"/>
              <w:jc w:val="center"/>
            </w:pPr>
          </w:p>
        </w:tc>
        <w:tc>
          <w:tcPr>
            <w:tcW w:w="1347" w:type="dxa"/>
            <w:tcMar>
              <w:top w:w="50" w:type="dxa"/>
              <w:left w:w="100" w:type="dxa"/>
            </w:tcMar>
            <w:vAlign w:val="center"/>
          </w:tcPr>
          <w:p w14:paraId="1E0B41C6" w14:textId="77777777" w:rsidR="00275237"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05.02</w:t>
            </w:r>
          </w:p>
        </w:tc>
        <w:tc>
          <w:tcPr>
            <w:tcW w:w="2788" w:type="dxa"/>
            <w:tcMar>
              <w:top w:w="50" w:type="dxa"/>
              <w:left w:w="100" w:type="dxa"/>
            </w:tcMar>
            <w:vAlign w:val="center"/>
          </w:tcPr>
          <w:p w14:paraId="30E706F9"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3136</w:t>
              </w:r>
            </w:hyperlink>
          </w:p>
        </w:tc>
      </w:tr>
      <w:tr w:rsidR="00275237" w14:paraId="6845F93F" w14:textId="77777777" w:rsidTr="004020C2">
        <w:trPr>
          <w:trHeight w:val="144"/>
          <w:tblCellSpacing w:w="20" w:type="nil"/>
        </w:trPr>
        <w:tc>
          <w:tcPr>
            <w:tcW w:w="769" w:type="dxa"/>
            <w:tcMar>
              <w:top w:w="50" w:type="dxa"/>
              <w:left w:w="100" w:type="dxa"/>
            </w:tcMar>
            <w:vAlign w:val="center"/>
          </w:tcPr>
          <w:p w14:paraId="59E9D51D" w14:textId="77777777" w:rsidR="00275237" w:rsidRDefault="00275237" w:rsidP="004020C2">
            <w:pPr>
              <w:spacing w:after="0"/>
            </w:pPr>
            <w:r>
              <w:rPr>
                <w:rFonts w:ascii="Times New Roman" w:hAnsi="Times New Roman"/>
                <w:color w:val="000000"/>
                <w:sz w:val="24"/>
              </w:rPr>
              <w:t>40</w:t>
            </w:r>
          </w:p>
        </w:tc>
        <w:tc>
          <w:tcPr>
            <w:tcW w:w="3726" w:type="dxa"/>
            <w:tcMar>
              <w:top w:w="50" w:type="dxa"/>
              <w:left w:w="100" w:type="dxa"/>
            </w:tcMar>
            <w:vAlign w:val="center"/>
          </w:tcPr>
          <w:p w14:paraId="7AA19638" w14:textId="77777777" w:rsidR="00275237" w:rsidRDefault="00275237" w:rsidP="004020C2">
            <w:pPr>
              <w:spacing w:after="0"/>
              <w:ind w:left="135"/>
            </w:pPr>
            <w:proofErr w:type="spellStart"/>
            <w:r>
              <w:rPr>
                <w:rFonts w:ascii="Times New Roman" w:hAnsi="Times New Roman"/>
                <w:color w:val="000000"/>
                <w:sz w:val="24"/>
              </w:rPr>
              <w:t>Манометры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Поршневой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насос</w:t>
            </w:r>
            <w:proofErr w:type="spellEnd"/>
          </w:p>
        </w:tc>
        <w:tc>
          <w:tcPr>
            <w:tcW w:w="1559" w:type="dxa"/>
          </w:tcPr>
          <w:p w14:paraId="240CD6A2" w14:textId="77777777" w:rsidR="00275237" w:rsidRDefault="00275237"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t>§44</w:t>
            </w:r>
          </w:p>
        </w:tc>
        <w:tc>
          <w:tcPr>
            <w:tcW w:w="850" w:type="dxa"/>
            <w:tcMar>
              <w:top w:w="50" w:type="dxa"/>
              <w:left w:w="100" w:type="dxa"/>
            </w:tcMar>
            <w:vAlign w:val="center"/>
          </w:tcPr>
          <w:p w14:paraId="1B92DB19" w14:textId="77777777" w:rsidR="00275237" w:rsidRDefault="00275237"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BEC042E" w14:textId="77777777" w:rsidR="00275237" w:rsidRDefault="00275237" w:rsidP="004020C2">
            <w:pPr>
              <w:spacing w:after="0"/>
              <w:ind w:left="135"/>
              <w:jc w:val="center"/>
            </w:pPr>
          </w:p>
        </w:tc>
        <w:tc>
          <w:tcPr>
            <w:tcW w:w="1583" w:type="dxa"/>
            <w:tcMar>
              <w:top w:w="50" w:type="dxa"/>
              <w:left w:w="100" w:type="dxa"/>
            </w:tcMar>
            <w:vAlign w:val="center"/>
          </w:tcPr>
          <w:p w14:paraId="58693818" w14:textId="77777777" w:rsidR="00275237" w:rsidRDefault="00275237" w:rsidP="004020C2">
            <w:pPr>
              <w:spacing w:after="0"/>
              <w:ind w:left="135"/>
              <w:jc w:val="center"/>
            </w:pPr>
          </w:p>
        </w:tc>
        <w:tc>
          <w:tcPr>
            <w:tcW w:w="1347" w:type="dxa"/>
            <w:tcMar>
              <w:top w:w="50" w:type="dxa"/>
              <w:left w:w="100" w:type="dxa"/>
            </w:tcMar>
            <w:vAlign w:val="center"/>
          </w:tcPr>
          <w:p w14:paraId="5799D366" w14:textId="77777777" w:rsidR="00275237"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07.02</w:t>
            </w:r>
          </w:p>
        </w:tc>
        <w:tc>
          <w:tcPr>
            <w:tcW w:w="2788" w:type="dxa"/>
            <w:tcMar>
              <w:top w:w="50" w:type="dxa"/>
              <w:left w:w="100" w:type="dxa"/>
            </w:tcMar>
            <w:vAlign w:val="center"/>
          </w:tcPr>
          <w:p w14:paraId="434FD25C" w14:textId="77777777" w:rsidR="00275237" w:rsidRDefault="00275237" w:rsidP="004020C2">
            <w:pPr>
              <w:spacing w:after="0"/>
              <w:ind w:left="135"/>
            </w:pPr>
          </w:p>
        </w:tc>
      </w:tr>
      <w:tr w:rsidR="00275237" w:rsidRPr="00E82FF7" w14:paraId="15A3C276" w14:textId="77777777" w:rsidTr="004020C2">
        <w:trPr>
          <w:trHeight w:val="144"/>
          <w:tblCellSpacing w:w="20" w:type="nil"/>
        </w:trPr>
        <w:tc>
          <w:tcPr>
            <w:tcW w:w="769" w:type="dxa"/>
            <w:tcMar>
              <w:top w:w="50" w:type="dxa"/>
              <w:left w:w="100" w:type="dxa"/>
            </w:tcMar>
            <w:vAlign w:val="center"/>
          </w:tcPr>
          <w:p w14:paraId="5F77E051" w14:textId="77777777" w:rsidR="00275237" w:rsidRDefault="00275237" w:rsidP="004020C2">
            <w:pPr>
              <w:spacing w:after="0"/>
            </w:pPr>
            <w:r>
              <w:rPr>
                <w:rFonts w:ascii="Times New Roman" w:hAnsi="Times New Roman"/>
                <w:color w:val="000000"/>
                <w:sz w:val="24"/>
              </w:rPr>
              <w:t>41</w:t>
            </w:r>
          </w:p>
        </w:tc>
        <w:tc>
          <w:tcPr>
            <w:tcW w:w="3726" w:type="dxa"/>
            <w:tcMar>
              <w:top w:w="50" w:type="dxa"/>
              <w:left w:w="100" w:type="dxa"/>
            </w:tcMar>
            <w:vAlign w:val="center"/>
          </w:tcPr>
          <w:p w14:paraId="14E57BFD"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Атмосфера Земли и причины её существования</w:t>
            </w:r>
          </w:p>
        </w:tc>
        <w:tc>
          <w:tcPr>
            <w:tcW w:w="1559" w:type="dxa"/>
          </w:tcPr>
          <w:p w14:paraId="42D2565A" w14:textId="77777777" w:rsidR="00275237" w:rsidRPr="0097702E" w:rsidRDefault="00275237"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Реферат</w:t>
            </w:r>
          </w:p>
        </w:tc>
        <w:tc>
          <w:tcPr>
            <w:tcW w:w="850" w:type="dxa"/>
            <w:tcMar>
              <w:top w:w="50" w:type="dxa"/>
              <w:left w:w="100" w:type="dxa"/>
            </w:tcMar>
            <w:vAlign w:val="center"/>
          </w:tcPr>
          <w:p w14:paraId="1A479270" w14:textId="77777777" w:rsidR="00275237" w:rsidRDefault="00275237"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6C9A110" w14:textId="77777777" w:rsidR="00275237" w:rsidRDefault="00275237" w:rsidP="004020C2">
            <w:pPr>
              <w:spacing w:after="0"/>
              <w:ind w:left="135"/>
              <w:jc w:val="center"/>
            </w:pPr>
          </w:p>
        </w:tc>
        <w:tc>
          <w:tcPr>
            <w:tcW w:w="1583" w:type="dxa"/>
            <w:tcMar>
              <w:top w:w="50" w:type="dxa"/>
              <w:left w:w="100" w:type="dxa"/>
            </w:tcMar>
            <w:vAlign w:val="center"/>
          </w:tcPr>
          <w:p w14:paraId="4034BC81" w14:textId="77777777" w:rsidR="00275237" w:rsidRDefault="00275237" w:rsidP="004020C2">
            <w:pPr>
              <w:spacing w:after="0"/>
              <w:ind w:left="135"/>
              <w:jc w:val="center"/>
            </w:pPr>
          </w:p>
        </w:tc>
        <w:tc>
          <w:tcPr>
            <w:tcW w:w="1347" w:type="dxa"/>
            <w:tcMar>
              <w:top w:w="50" w:type="dxa"/>
              <w:left w:w="100" w:type="dxa"/>
            </w:tcMar>
            <w:vAlign w:val="center"/>
          </w:tcPr>
          <w:p w14:paraId="42306499" w14:textId="77777777" w:rsidR="00275237"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2788" w:type="dxa"/>
            <w:tcMar>
              <w:top w:w="50" w:type="dxa"/>
              <w:left w:w="100" w:type="dxa"/>
            </w:tcMar>
            <w:vAlign w:val="center"/>
          </w:tcPr>
          <w:p w14:paraId="55902336"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2</w:t>
              </w:r>
              <w:r>
                <w:rPr>
                  <w:rFonts w:ascii="Times New Roman" w:hAnsi="Times New Roman"/>
                  <w:color w:val="0000FF"/>
                  <w:u w:val="single"/>
                </w:rPr>
                <w:t>b</w:t>
              </w:r>
              <w:r w:rsidRPr="0097702E">
                <w:rPr>
                  <w:rFonts w:ascii="Times New Roman" w:hAnsi="Times New Roman"/>
                  <w:color w:val="0000FF"/>
                  <w:u w:val="single"/>
                  <w:lang w:val="ru-RU"/>
                </w:rPr>
                <w:t>5</w:t>
              </w:r>
              <w:r>
                <w:rPr>
                  <w:rFonts w:ascii="Times New Roman" w:hAnsi="Times New Roman"/>
                  <w:color w:val="0000FF"/>
                  <w:u w:val="single"/>
                </w:rPr>
                <w:t>a</w:t>
              </w:r>
            </w:hyperlink>
          </w:p>
        </w:tc>
      </w:tr>
      <w:tr w:rsidR="00275237" w:rsidRPr="00E82FF7" w14:paraId="1190B94B" w14:textId="77777777" w:rsidTr="004020C2">
        <w:trPr>
          <w:trHeight w:val="144"/>
          <w:tblCellSpacing w:w="20" w:type="nil"/>
        </w:trPr>
        <w:tc>
          <w:tcPr>
            <w:tcW w:w="769" w:type="dxa"/>
            <w:tcMar>
              <w:top w:w="50" w:type="dxa"/>
              <w:left w:w="100" w:type="dxa"/>
            </w:tcMar>
            <w:vAlign w:val="center"/>
          </w:tcPr>
          <w:p w14:paraId="4667D54D" w14:textId="77777777" w:rsidR="00275237" w:rsidRDefault="00275237" w:rsidP="004020C2">
            <w:pPr>
              <w:spacing w:after="0"/>
            </w:pPr>
            <w:r>
              <w:rPr>
                <w:rFonts w:ascii="Times New Roman" w:hAnsi="Times New Roman"/>
                <w:color w:val="000000"/>
                <w:sz w:val="24"/>
              </w:rPr>
              <w:t>42</w:t>
            </w:r>
          </w:p>
        </w:tc>
        <w:tc>
          <w:tcPr>
            <w:tcW w:w="3726" w:type="dxa"/>
            <w:tcMar>
              <w:top w:w="50" w:type="dxa"/>
              <w:left w:w="100" w:type="dxa"/>
            </w:tcMar>
            <w:vAlign w:val="center"/>
          </w:tcPr>
          <w:p w14:paraId="186EB9CD" w14:textId="77777777" w:rsidR="00275237" w:rsidRDefault="00275237" w:rsidP="004020C2">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1559" w:type="dxa"/>
          </w:tcPr>
          <w:p w14:paraId="6ADAA43E" w14:textId="77777777" w:rsidR="00275237" w:rsidRDefault="00275237"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t>§41 упр24</w:t>
            </w:r>
          </w:p>
        </w:tc>
        <w:tc>
          <w:tcPr>
            <w:tcW w:w="850" w:type="dxa"/>
            <w:tcMar>
              <w:top w:w="50" w:type="dxa"/>
              <w:left w:w="100" w:type="dxa"/>
            </w:tcMar>
            <w:vAlign w:val="center"/>
          </w:tcPr>
          <w:p w14:paraId="60DBD642" w14:textId="77777777" w:rsidR="00275237" w:rsidRDefault="00275237"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CB78601" w14:textId="77777777" w:rsidR="00275237" w:rsidRDefault="00275237" w:rsidP="004020C2">
            <w:pPr>
              <w:spacing w:after="0"/>
              <w:ind w:left="135"/>
              <w:jc w:val="center"/>
            </w:pPr>
          </w:p>
        </w:tc>
        <w:tc>
          <w:tcPr>
            <w:tcW w:w="1583" w:type="dxa"/>
            <w:tcMar>
              <w:top w:w="50" w:type="dxa"/>
              <w:left w:w="100" w:type="dxa"/>
            </w:tcMar>
            <w:vAlign w:val="center"/>
          </w:tcPr>
          <w:p w14:paraId="579CC102" w14:textId="77777777" w:rsidR="00275237" w:rsidRDefault="00275237" w:rsidP="004020C2">
            <w:pPr>
              <w:spacing w:after="0"/>
              <w:ind w:left="135"/>
              <w:jc w:val="center"/>
            </w:pPr>
          </w:p>
        </w:tc>
        <w:tc>
          <w:tcPr>
            <w:tcW w:w="1347" w:type="dxa"/>
            <w:tcMar>
              <w:top w:w="50" w:type="dxa"/>
              <w:left w:w="100" w:type="dxa"/>
            </w:tcMar>
            <w:vAlign w:val="center"/>
          </w:tcPr>
          <w:p w14:paraId="33A55241" w14:textId="77777777" w:rsidR="00275237"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14.02</w:t>
            </w:r>
          </w:p>
        </w:tc>
        <w:tc>
          <w:tcPr>
            <w:tcW w:w="2788" w:type="dxa"/>
            <w:tcMar>
              <w:top w:w="50" w:type="dxa"/>
              <w:left w:w="100" w:type="dxa"/>
            </w:tcMar>
            <w:vAlign w:val="center"/>
          </w:tcPr>
          <w:p w14:paraId="685149FF"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2</w:t>
              </w:r>
              <w:r>
                <w:rPr>
                  <w:rFonts w:ascii="Times New Roman" w:hAnsi="Times New Roman"/>
                  <w:color w:val="0000FF"/>
                  <w:u w:val="single"/>
                </w:rPr>
                <w:t>b</w:t>
              </w:r>
              <w:r w:rsidRPr="0097702E">
                <w:rPr>
                  <w:rFonts w:ascii="Times New Roman" w:hAnsi="Times New Roman"/>
                  <w:color w:val="0000FF"/>
                  <w:u w:val="single"/>
                  <w:lang w:val="ru-RU"/>
                </w:rPr>
                <w:t>5</w:t>
              </w:r>
              <w:r>
                <w:rPr>
                  <w:rFonts w:ascii="Times New Roman" w:hAnsi="Times New Roman"/>
                  <w:color w:val="0000FF"/>
                  <w:u w:val="single"/>
                </w:rPr>
                <w:t>a</w:t>
              </w:r>
            </w:hyperlink>
          </w:p>
        </w:tc>
      </w:tr>
      <w:tr w:rsidR="00275237" w:rsidRPr="00E82FF7" w14:paraId="3BB24CA6" w14:textId="77777777" w:rsidTr="004020C2">
        <w:trPr>
          <w:trHeight w:val="144"/>
          <w:tblCellSpacing w:w="20" w:type="nil"/>
        </w:trPr>
        <w:tc>
          <w:tcPr>
            <w:tcW w:w="769" w:type="dxa"/>
            <w:tcMar>
              <w:top w:w="50" w:type="dxa"/>
              <w:left w:w="100" w:type="dxa"/>
            </w:tcMar>
            <w:vAlign w:val="center"/>
          </w:tcPr>
          <w:p w14:paraId="78213D2C" w14:textId="77777777" w:rsidR="00275237" w:rsidRDefault="00275237" w:rsidP="004020C2">
            <w:pPr>
              <w:spacing w:after="0"/>
            </w:pPr>
            <w:r>
              <w:rPr>
                <w:rFonts w:ascii="Times New Roman" w:hAnsi="Times New Roman"/>
                <w:color w:val="000000"/>
                <w:sz w:val="24"/>
              </w:rPr>
              <w:t>43</w:t>
            </w:r>
          </w:p>
        </w:tc>
        <w:tc>
          <w:tcPr>
            <w:tcW w:w="3726" w:type="dxa"/>
            <w:tcMar>
              <w:top w:w="50" w:type="dxa"/>
              <w:left w:w="100" w:type="dxa"/>
            </w:tcMar>
            <w:vAlign w:val="center"/>
          </w:tcPr>
          <w:p w14:paraId="2E34B367"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Измерение атмосферного давления. Опыт Торричелли</w:t>
            </w:r>
          </w:p>
        </w:tc>
        <w:tc>
          <w:tcPr>
            <w:tcW w:w="1559" w:type="dxa"/>
          </w:tcPr>
          <w:p w14:paraId="36D337FB" w14:textId="77777777" w:rsidR="00275237" w:rsidRPr="0097702E" w:rsidRDefault="00275237"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§42 упр25</w:t>
            </w:r>
          </w:p>
        </w:tc>
        <w:tc>
          <w:tcPr>
            <w:tcW w:w="850" w:type="dxa"/>
            <w:tcMar>
              <w:top w:w="50" w:type="dxa"/>
              <w:left w:w="100" w:type="dxa"/>
            </w:tcMar>
            <w:vAlign w:val="center"/>
          </w:tcPr>
          <w:p w14:paraId="60176F8C" w14:textId="77777777" w:rsidR="00275237" w:rsidRDefault="00275237"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E1F461E" w14:textId="77777777" w:rsidR="00275237" w:rsidRDefault="00275237" w:rsidP="004020C2">
            <w:pPr>
              <w:spacing w:after="0"/>
              <w:ind w:left="135"/>
              <w:jc w:val="center"/>
            </w:pPr>
          </w:p>
        </w:tc>
        <w:tc>
          <w:tcPr>
            <w:tcW w:w="1583" w:type="dxa"/>
            <w:tcMar>
              <w:top w:w="50" w:type="dxa"/>
              <w:left w:w="100" w:type="dxa"/>
            </w:tcMar>
            <w:vAlign w:val="center"/>
          </w:tcPr>
          <w:p w14:paraId="10D1DB32" w14:textId="77777777" w:rsidR="00275237" w:rsidRDefault="00275237" w:rsidP="004020C2">
            <w:pPr>
              <w:spacing w:after="0"/>
              <w:ind w:left="135"/>
              <w:jc w:val="center"/>
            </w:pPr>
          </w:p>
        </w:tc>
        <w:tc>
          <w:tcPr>
            <w:tcW w:w="1347" w:type="dxa"/>
            <w:tcMar>
              <w:top w:w="50" w:type="dxa"/>
              <w:left w:w="100" w:type="dxa"/>
            </w:tcMar>
            <w:vAlign w:val="center"/>
          </w:tcPr>
          <w:p w14:paraId="5DD2CF06" w14:textId="77777777" w:rsidR="00275237"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2788" w:type="dxa"/>
            <w:tcMar>
              <w:top w:w="50" w:type="dxa"/>
              <w:left w:w="100" w:type="dxa"/>
            </w:tcMar>
            <w:vAlign w:val="center"/>
          </w:tcPr>
          <w:p w14:paraId="7B5D0C6B"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2</w:t>
              </w:r>
              <w:r>
                <w:rPr>
                  <w:rFonts w:ascii="Times New Roman" w:hAnsi="Times New Roman"/>
                  <w:color w:val="0000FF"/>
                  <w:u w:val="single"/>
                </w:rPr>
                <w:t>da</w:t>
              </w:r>
              <w:r w:rsidRPr="0097702E">
                <w:rPr>
                  <w:rFonts w:ascii="Times New Roman" w:hAnsi="Times New Roman"/>
                  <w:color w:val="0000FF"/>
                  <w:u w:val="single"/>
                  <w:lang w:val="ru-RU"/>
                </w:rPr>
                <w:t>8</w:t>
              </w:r>
            </w:hyperlink>
          </w:p>
        </w:tc>
      </w:tr>
      <w:tr w:rsidR="00275237" w:rsidRPr="00E82FF7" w14:paraId="0FC479C5" w14:textId="77777777" w:rsidTr="004020C2">
        <w:trPr>
          <w:trHeight w:val="144"/>
          <w:tblCellSpacing w:w="20" w:type="nil"/>
        </w:trPr>
        <w:tc>
          <w:tcPr>
            <w:tcW w:w="769" w:type="dxa"/>
            <w:tcMar>
              <w:top w:w="50" w:type="dxa"/>
              <w:left w:w="100" w:type="dxa"/>
            </w:tcMar>
            <w:vAlign w:val="center"/>
          </w:tcPr>
          <w:p w14:paraId="423345CF" w14:textId="77777777" w:rsidR="00275237" w:rsidRDefault="00275237" w:rsidP="004020C2">
            <w:pPr>
              <w:spacing w:after="0"/>
            </w:pPr>
            <w:r>
              <w:rPr>
                <w:rFonts w:ascii="Times New Roman" w:hAnsi="Times New Roman"/>
                <w:color w:val="000000"/>
                <w:sz w:val="24"/>
              </w:rPr>
              <w:t>44</w:t>
            </w:r>
          </w:p>
        </w:tc>
        <w:tc>
          <w:tcPr>
            <w:tcW w:w="3726" w:type="dxa"/>
            <w:tcMar>
              <w:top w:w="50" w:type="dxa"/>
              <w:left w:w="100" w:type="dxa"/>
            </w:tcMar>
            <w:vAlign w:val="center"/>
          </w:tcPr>
          <w:p w14:paraId="4409F74E"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Зависимость атмосферного давления от высоты над уровнем моря</w:t>
            </w:r>
          </w:p>
        </w:tc>
        <w:tc>
          <w:tcPr>
            <w:tcW w:w="1559" w:type="dxa"/>
          </w:tcPr>
          <w:p w14:paraId="4D6154C2" w14:textId="77777777" w:rsidR="00275237" w:rsidRPr="0097702E" w:rsidRDefault="00275237"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Задание в тетради</w:t>
            </w:r>
          </w:p>
        </w:tc>
        <w:tc>
          <w:tcPr>
            <w:tcW w:w="850" w:type="dxa"/>
            <w:tcMar>
              <w:top w:w="50" w:type="dxa"/>
              <w:left w:w="100" w:type="dxa"/>
            </w:tcMar>
            <w:vAlign w:val="center"/>
          </w:tcPr>
          <w:p w14:paraId="29FD861F" w14:textId="77777777" w:rsidR="00275237" w:rsidRDefault="00275237"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E0F1F76" w14:textId="77777777" w:rsidR="00275237" w:rsidRDefault="00275237" w:rsidP="004020C2">
            <w:pPr>
              <w:spacing w:after="0"/>
              <w:ind w:left="135"/>
              <w:jc w:val="center"/>
            </w:pPr>
          </w:p>
        </w:tc>
        <w:tc>
          <w:tcPr>
            <w:tcW w:w="1583" w:type="dxa"/>
            <w:tcMar>
              <w:top w:w="50" w:type="dxa"/>
              <w:left w:w="100" w:type="dxa"/>
            </w:tcMar>
            <w:vAlign w:val="center"/>
          </w:tcPr>
          <w:p w14:paraId="2536E7A8" w14:textId="77777777" w:rsidR="00275237" w:rsidRDefault="00275237" w:rsidP="004020C2">
            <w:pPr>
              <w:spacing w:after="0"/>
              <w:ind w:left="135"/>
              <w:jc w:val="center"/>
            </w:pPr>
          </w:p>
        </w:tc>
        <w:tc>
          <w:tcPr>
            <w:tcW w:w="1347" w:type="dxa"/>
            <w:tcMar>
              <w:top w:w="50" w:type="dxa"/>
              <w:left w:w="100" w:type="dxa"/>
            </w:tcMar>
            <w:vAlign w:val="center"/>
          </w:tcPr>
          <w:p w14:paraId="4661E030" w14:textId="77777777" w:rsidR="00275237"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21.02</w:t>
            </w:r>
          </w:p>
        </w:tc>
        <w:tc>
          <w:tcPr>
            <w:tcW w:w="2788" w:type="dxa"/>
            <w:tcMar>
              <w:top w:w="50" w:type="dxa"/>
              <w:left w:w="100" w:type="dxa"/>
            </w:tcMar>
            <w:vAlign w:val="center"/>
          </w:tcPr>
          <w:p w14:paraId="33E26835"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2</w:t>
              </w:r>
              <w:r>
                <w:rPr>
                  <w:rFonts w:ascii="Times New Roman" w:hAnsi="Times New Roman"/>
                  <w:color w:val="0000FF"/>
                  <w:u w:val="single"/>
                </w:rPr>
                <w:t>fc</w:t>
              </w:r>
              <w:r w:rsidRPr="0097702E">
                <w:rPr>
                  <w:rFonts w:ascii="Times New Roman" w:hAnsi="Times New Roman"/>
                  <w:color w:val="0000FF"/>
                  <w:u w:val="single"/>
                  <w:lang w:val="ru-RU"/>
                </w:rPr>
                <w:t>4</w:t>
              </w:r>
            </w:hyperlink>
          </w:p>
        </w:tc>
      </w:tr>
      <w:tr w:rsidR="00275237" w:rsidRPr="00E82FF7" w14:paraId="7FBF71C3" w14:textId="77777777" w:rsidTr="004020C2">
        <w:trPr>
          <w:trHeight w:val="144"/>
          <w:tblCellSpacing w:w="20" w:type="nil"/>
        </w:trPr>
        <w:tc>
          <w:tcPr>
            <w:tcW w:w="769" w:type="dxa"/>
            <w:tcMar>
              <w:top w:w="50" w:type="dxa"/>
              <w:left w:w="100" w:type="dxa"/>
            </w:tcMar>
            <w:vAlign w:val="center"/>
          </w:tcPr>
          <w:p w14:paraId="7F803D19" w14:textId="77777777" w:rsidR="00275237" w:rsidRDefault="00275237" w:rsidP="004020C2">
            <w:pPr>
              <w:spacing w:after="0"/>
            </w:pPr>
            <w:r>
              <w:rPr>
                <w:rFonts w:ascii="Times New Roman" w:hAnsi="Times New Roman"/>
                <w:color w:val="000000"/>
                <w:sz w:val="24"/>
              </w:rPr>
              <w:t>45</w:t>
            </w:r>
          </w:p>
        </w:tc>
        <w:tc>
          <w:tcPr>
            <w:tcW w:w="3726" w:type="dxa"/>
            <w:tcMar>
              <w:top w:w="50" w:type="dxa"/>
              <w:left w:w="100" w:type="dxa"/>
            </w:tcMar>
            <w:vAlign w:val="center"/>
          </w:tcPr>
          <w:p w14:paraId="75B4F3AC"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Барометр-анероид. Атмосферное давление на различных высотах</w:t>
            </w:r>
          </w:p>
        </w:tc>
        <w:tc>
          <w:tcPr>
            <w:tcW w:w="1559" w:type="dxa"/>
          </w:tcPr>
          <w:p w14:paraId="39F4F69C" w14:textId="77777777" w:rsidR="00275237" w:rsidRPr="0097702E" w:rsidRDefault="00275237"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§43 упр26(1,2)</w:t>
            </w:r>
          </w:p>
        </w:tc>
        <w:tc>
          <w:tcPr>
            <w:tcW w:w="850" w:type="dxa"/>
            <w:tcMar>
              <w:top w:w="50" w:type="dxa"/>
              <w:left w:w="100" w:type="dxa"/>
            </w:tcMar>
            <w:vAlign w:val="center"/>
          </w:tcPr>
          <w:p w14:paraId="05A59285" w14:textId="77777777" w:rsidR="00275237" w:rsidRDefault="00275237"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BF2B59C" w14:textId="77777777" w:rsidR="00275237" w:rsidRDefault="00275237" w:rsidP="004020C2">
            <w:pPr>
              <w:spacing w:after="0"/>
              <w:ind w:left="135"/>
              <w:jc w:val="center"/>
            </w:pPr>
          </w:p>
        </w:tc>
        <w:tc>
          <w:tcPr>
            <w:tcW w:w="1583" w:type="dxa"/>
            <w:tcMar>
              <w:top w:w="50" w:type="dxa"/>
              <w:left w:w="100" w:type="dxa"/>
            </w:tcMar>
            <w:vAlign w:val="center"/>
          </w:tcPr>
          <w:p w14:paraId="692DEB79" w14:textId="77777777" w:rsidR="00275237" w:rsidRDefault="00275237" w:rsidP="004020C2">
            <w:pPr>
              <w:spacing w:after="0"/>
              <w:ind w:left="135"/>
              <w:jc w:val="center"/>
            </w:pPr>
          </w:p>
        </w:tc>
        <w:tc>
          <w:tcPr>
            <w:tcW w:w="1347" w:type="dxa"/>
            <w:tcMar>
              <w:top w:w="50" w:type="dxa"/>
              <w:left w:w="100" w:type="dxa"/>
            </w:tcMar>
            <w:vAlign w:val="center"/>
          </w:tcPr>
          <w:p w14:paraId="21AF7DF1" w14:textId="77777777" w:rsidR="00275237"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2788" w:type="dxa"/>
            <w:tcMar>
              <w:top w:w="50" w:type="dxa"/>
              <w:left w:w="100" w:type="dxa"/>
            </w:tcMar>
            <w:vAlign w:val="center"/>
          </w:tcPr>
          <w:p w14:paraId="647F3920"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2</w:t>
              </w:r>
              <w:r>
                <w:rPr>
                  <w:rFonts w:ascii="Times New Roman" w:hAnsi="Times New Roman"/>
                  <w:color w:val="0000FF"/>
                  <w:u w:val="single"/>
                </w:rPr>
                <w:t>fc</w:t>
              </w:r>
              <w:r w:rsidRPr="0097702E">
                <w:rPr>
                  <w:rFonts w:ascii="Times New Roman" w:hAnsi="Times New Roman"/>
                  <w:color w:val="0000FF"/>
                  <w:u w:val="single"/>
                  <w:lang w:val="ru-RU"/>
                </w:rPr>
                <w:t>4</w:t>
              </w:r>
            </w:hyperlink>
          </w:p>
        </w:tc>
      </w:tr>
      <w:tr w:rsidR="00275237" w14:paraId="3DCB14B7" w14:textId="77777777" w:rsidTr="004020C2">
        <w:trPr>
          <w:trHeight w:val="144"/>
          <w:tblCellSpacing w:w="20" w:type="nil"/>
        </w:trPr>
        <w:tc>
          <w:tcPr>
            <w:tcW w:w="769" w:type="dxa"/>
            <w:tcMar>
              <w:top w:w="50" w:type="dxa"/>
              <w:left w:w="100" w:type="dxa"/>
            </w:tcMar>
            <w:vAlign w:val="center"/>
          </w:tcPr>
          <w:p w14:paraId="6E7C50AE" w14:textId="77777777" w:rsidR="00275237" w:rsidRDefault="00275237" w:rsidP="004020C2">
            <w:pPr>
              <w:spacing w:after="0"/>
            </w:pPr>
            <w:r>
              <w:rPr>
                <w:rFonts w:ascii="Times New Roman" w:hAnsi="Times New Roman"/>
                <w:color w:val="000000"/>
                <w:sz w:val="24"/>
              </w:rPr>
              <w:t>46</w:t>
            </w:r>
          </w:p>
        </w:tc>
        <w:tc>
          <w:tcPr>
            <w:tcW w:w="3726" w:type="dxa"/>
            <w:tcMar>
              <w:top w:w="50" w:type="dxa"/>
              <w:left w:w="100" w:type="dxa"/>
            </w:tcMar>
            <w:vAlign w:val="center"/>
          </w:tcPr>
          <w:p w14:paraId="32301361"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 xml:space="preserve">Решение задач по теме " </w:t>
            </w:r>
            <w:r w:rsidRPr="0097702E">
              <w:rPr>
                <w:rFonts w:ascii="Times New Roman" w:hAnsi="Times New Roman"/>
                <w:color w:val="000000"/>
                <w:sz w:val="24"/>
                <w:lang w:val="ru-RU"/>
              </w:rPr>
              <w:lastRenderedPageBreak/>
              <w:t>Атмосферное давление"</w:t>
            </w:r>
          </w:p>
        </w:tc>
        <w:tc>
          <w:tcPr>
            <w:tcW w:w="1559" w:type="dxa"/>
          </w:tcPr>
          <w:p w14:paraId="796446ED" w14:textId="77777777" w:rsidR="00275237" w:rsidRPr="0097702E" w:rsidRDefault="00275237"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Упр26(3-6)</w:t>
            </w:r>
          </w:p>
        </w:tc>
        <w:tc>
          <w:tcPr>
            <w:tcW w:w="850" w:type="dxa"/>
            <w:tcMar>
              <w:top w:w="50" w:type="dxa"/>
              <w:left w:w="100" w:type="dxa"/>
            </w:tcMar>
            <w:vAlign w:val="center"/>
          </w:tcPr>
          <w:p w14:paraId="1701F85F" w14:textId="77777777" w:rsidR="00275237" w:rsidRDefault="00275237"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1A21B2B" w14:textId="77777777" w:rsidR="00275237" w:rsidRDefault="00275237" w:rsidP="004020C2">
            <w:pPr>
              <w:spacing w:after="0"/>
              <w:ind w:left="135"/>
              <w:jc w:val="center"/>
            </w:pPr>
          </w:p>
        </w:tc>
        <w:tc>
          <w:tcPr>
            <w:tcW w:w="1583" w:type="dxa"/>
            <w:tcMar>
              <w:top w:w="50" w:type="dxa"/>
              <w:left w:w="100" w:type="dxa"/>
            </w:tcMar>
            <w:vAlign w:val="center"/>
          </w:tcPr>
          <w:p w14:paraId="02F9257B" w14:textId="77777777" w:rsidR="00275237" w:rsidRDefault="00275237" w:rsidP="004020C2">
            <w:pPr>
              <w:spacing w:after="0"/>
              <w:ind w:left="135"/>
              <w:jc w:val="center"/>
            </w:pPr>
          </w:p>
        </w:tc>
        <w:tc>
          <w:tcPr>
            <w:tcW w:w="1347" w:type="dxa"/>
            <w:tcMar>
              <w:top w:w="50" w:type="dxa"/>
              <w:left w:w="100" w:type="dxa"/>
            </w:tcMar>
            <w:vAlign w:val="center"/>
          </w:tcPr>
          <w:p w14:paraId="2B1F7F88" w14:textId="77777777" w:rsidR="00275237"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28.02</w:t>
            </w:r>
          </w:p>
        </w:tc>
        <w:tc>
          <w:tcPr>
            <w:tcW w:w="2788" w:type="dxa"/>
            <w:tcMar>
              <w:top w:w="50" w:type="dxa"/>
              <w:left w:w="100" w:type="dxa"/>
            </w:tcMar>
            <w:vAlign w:val="center"/>
          </w:tcPr>
          <w:p w14:paraId="726C3F73" w14:textId="77777777" w:rsidR="00275237" w:rsidRDefault="00275237" w:rsidP="004020C2">
            <w:pPr>
              <w:spacing w:after="0"/>
              <w:ind w:left="135"/>
            </w:pPr>
          </w:p>
        </w:tc>
      </w:tr>
      <w:tr w:rsidR="00275237" w:rsidRPr="00E82FF7" w14:paraId="68D3DBB2" w14:textId="77777777" w:rsidTr="004020C2">
        <w:trPr>
          <w:trHeight w:val="144"/>
          <w:tblCellSpacing w:w="20" w:type="nil"/>
        </w:trPr>
        <w:tc>
          <w:tcPr>
            <w:tcW w:w="769" w:type="dxa"/>
            <w:tcMar>
              <w:top w:w="50" w:type="dxa"/>
              <w:left w:w="100" w:type="dxa"/>
            </w:tcMar>
            <w:vAlign w:val="center"/>
          </w:tcPr>
          <w:p w14:paraId="32E686B9" w14:textId="77777777" w:rsidR="00275237" w:rsidRDefault="00275237" w:rsidP="004020C2">
            <w:pPr>
              <w:spacing w:after="0"/>
            </w:pPr>
            <w:r>
              <w:rPr>
                <w:rFonts w:ascii="Times New Roman" w:hAnsi="Times New Roman"/>
                <w:color w:val="000000"/>
                <w:sz w:val="24"/>
              </w:rPr>
              <w:t>47</w:t>
            </w:r>
          </w:p>
        </w:tc>
        <w:tc>
          <w:tcPr>
            <w:tcW w:w="3726" w:type="dxa"/>
            <w:tcMar>
              <w:top w:w="50" w:type="dxa"/>
              <w:left w:w="100" w:type="dxa"/>
            </w:tcMar>
            <w:vAlign w:val="center"/>
          </w:tcPr>
          <w:p w14:paraId="50CB43AB" w14:textId="77777777" w:rsidR="00275237" w:rsidRDefault="00275237" w:rsidP="004020C2">
            <w:pPr>
              <w:spacing w:after="0"/>
              <w:ind w:left="135"/>
            </w:pPr>
            <w:r w:rsidRPr="0097702E">
              <w:rPr>
                <w:rFonts w:ascii="Times New Roman" w:hAnsi="Times New Roman"/>
                <w:color w:val="000000"/>
                <w:sz w:val="24"/>
                <w:lang w:val="ru-RU"/>
              </w:rPr>
              <w:t xml:space="preserve">Действие жидкости и газа на погруженное в них тело. </w:t>
            </w:r>
            <w:proofErr w:type="spellStart"/>
            <w:r>
              <w:rPr>
                <w:rFonts w:ascii="Times New Roman" w:hAnsi="Times New Roman"/>
                <w:color w:val="000000"/>
                <w:sz w:val="24"/>
              </w:rPr>
              <w:t>Архимедова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p>
        </w:tc>
        <w:tc>
          <w:tcPr>
            <w:tcW w:w="1559" w:type="dxa"/>
          </w:tcPr>
          <w:p w14:paraId="20EFD682" w14:textId="77777777" w:rsidR="00275237" w:rsidRDefault="00275237"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t>§46,47 задание 33</w:t>
            </w:r>
          </w:p>
        </w:tc>
        <w:tc>
          <w:tcPr>
            <w:tcW w:w="850" w:type="dxa"/>
            <w:tcMar>
              <w:top w:w="50" w:type="dxa"/>
              <w:left w:w="100" w:type="dxa"/>
            </w:tcMar>
            <w:vAlign w:val="center"/>
          </w:tcPr>
          <w:p w14:paraId="2C04F578" w14:textId="77777777" w:rsidR="00275237" w:rsidRDefault="00275237"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549D7EE" w14:textId="77777777" w:rsidR="00275237" w:rsidRDefault="00275237" w:rsidP="004020C2">
            <w:pPr>
              <w:spacing w:after="0"/>
              <w:ind w:left="135"/>
              <w:jc w:val="center"/>
            </w:pPr>
          </w:p>
        </w:tc>
        <w:tc>
          <w:tcPr>
            <w:tcW w:w="1583" w:type="dxa"/>
            <w:tcMar>
              <w:top w:w="50" w:type="dxa"/>
              <w:left w:w="100" w:type="dxa"/>
            </w:tcMar>
            <w:vAlign w:val="center"/>
          </w:tcPr>
          <w:p w14:paraId="0CEDAF6A" w14:textId="77777777" w:rsidR="00275237" w:rsidRDefault="00275237" w:rsidP="004020C2">
            <w:pPr>
              <w:spacing w:after="0"/>
              <w:ind w:left="135"/>
              <w:jc w:val="center"/>
            </w:pPr>
          </w:p>
        </w:tc>
        <w:tc>
          <w:tcPr>
            <w:tcW w:w="1347" w:type="dxa"/>
            <w:tcMar>
              <w:top w:w="50" w:type="dxa"/>
              <w:left w:w="100" w:type="dxa"/>
            </w:tcMar>
            <w:vAlign w:val="center"/>
          </w:tcPr>
          <w:p w14:paraId="156F22D8" w14:textId="77777777" w:rsidR="00275237" w:rsidRPr="00B0463B"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04.03</w:t>
            </w:r>
          </w:p>
        </w:tc>
        <w:tc>
          <w:tcPr>
            <w:tcW w:w="2788" w:type="dxa"/>
            <w:tcMar>
              <w:top w:w="50" w:type="dxa"/>
              <w:left w:w="100" w:type="dxa"/>
            </w:tcMar>
            <w:vAlign w:val="center"/>
          </w:tcPr>
          <w:p w14:paraId="639867D2"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3276</w:t>
              </w:r>
            </w:hyperlink>
          </w:p>
        </w:tc>
      </w:tr>
      <w:tr w:rsidR="00275237" w:rsidRPr="00E82FF7" w14:paraId="14E6FF21" w14:textId="77777777" w:rsidTr="004020C2">
        <w:trPr>
          <w:trHeight w:val="144"/>
          <w:tblCellSpacing w:w="20" w:type="nil"/>
        </w:trPr>
        <w:tc>
          <w:tcPr>
            <w:tcW w:w="769" w:type="dxa"/>
            <w:tcMar>
              <w:top w:w="50" w:type="dxa"/>
              <w:left w:w="100" w:type="dxa"/>
            </w:tcMar>
            <w:vAlign w:val="center"/>
          </w:tcPr>
          <w:p w14:paraId="22A037E6" w14:textId="77777777" w:rsidR="00275237" w:rsidRDefault="00275237" w:rsidP="004020C2">
            <w:pPr>
              <w:spacing w:after="0"/>
            </w:pPr>
            <w:r>
              <w:rPr>
                <w:rFonts w:ascii="Times New Roman" w:hAnsi="Times New Roman"/>
                <w:color w:val="000000"/>
                <w:sz w:val="24"/>
              </w:rPr>
              <w:t>48</w:t>
            </w:r>
          </w:p>
        </w:tc>
        <w:tc>
          <w:tcPr>
            <w:tcW w:w="3726" w:type="dxa"/>
            <w:tcMar>
              <w:top w:w="50" w:type="dxa"/>
              <w:left w:w="100" w:type="dxa"/>
            </w:tcMar>
            <w:vAlign w:val="center"/>
          </w:tcPr>
          <w:p w14:paraId="778D2C2C"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559" w:type="dxa"/>
          </w:tcPr>
          <w:p w14:paraId="7DE487F8" w14:textId="77777777" w:rsidR="00275237" w:rsidRPr="0097702E" w:rsidRDefault="00275237"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Упр29</w:t>
            </w:r>
          </w:p>
        </w:tc>
        <w:tc>
          <w:tcPr>
            <w:tcW w:w="850" w:type="dxa"/>
            <w:tcMar>
              <w:top w:w="50" w:type="dxa"/>
              <w:left w:w="100" w:type="dxa"/>
            </w:tcMar>
            <w:vAlign w:val="center"/>
          </w:tcPr>
          <w:p w14:paraId="43413C31" w14:textId="77777777" w:rsidR="00275237" w:rsidRDefault="00275237"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8AEEA75" w14:textId="77777777" w:rsidR="00275237" w:rsidRDefault="00275237" w:rsidP="004020C2">
            <w:pPr>
              <w:spacing w:after="0"/>
              <w:ind w:left="135"/>
              <w:jc w:val="center"/>
            </w:pPr>
          </w:p>
        </w:tc>
        <w:tc>
          <w:tcPr>
            <w:tcW w:w="1583" w:type="dxa"/>
            <w:tcMar>
              <w:top w:w="50" w:type="dxa"/>
              <w:left w:w="100" w:type="dxa"/>
            </w:tcMar>
            <w:vAlign w:val="center"/>
          </w:tcPr>
          <w:p w14:paraId="29656F5C" w14:textId="77777777" w:rsidR="00275237" w:rsidRDefault="00275237" w:rsidP="00402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36DE2A1" w14:textId="77777777" w:rsidR="00275237" w:rsidRPr="006557E6"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06.03</w:t>
            </w:r>
          </w:p>
        </w:tc>
        <w:tc>
          <w:tcPr>
            <w:tcW w:w="2788" w:type="dxa"/>
            <w:tcMar>
              <w:top w:w="50" w:type="dxa"/>
              <w:left w:w="100" w:type="dxa"/>
            </w:tcMar>
            <w:vAlign w:val="center"/>
          </w:tcPr>
          <w:p w14:paraId="199C1BE6"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33</w:t>
              </w:r>
              <w:r>
                <w:rPr>
                  <w:rFonts w:ascii="Times New Roman" w:hAnsi="Times New Roman"/>
                  <w:color w:val="0000FF"/>
                  <w:u w:val="single"/>
                </w:rPr>
                <w:t>fc</w:t>
              </w:r>
            </w:hyperlink>
          </w:p>
        </w:tc>
      </w:tr>
      <w:tr w:rsidR="00275237" w:rsidRPr="00E82FF7" w14:paraId="71B70ED8" w14:textId="77777777" w:rsidTr="004020C2">
        <w:trPr>
          <w:trHeight w:val="144"/>
          <w:tblCellSpacing w:w="20" w:type="nil"/>
        </w:trPr>
        <w:tc>
          <w:tcPr>
            <w:tcW w:w="769" w:type="dxa"/>
            <w:tcMar>
              <w:top w:w="50" w:type="dxa"/>
              <w:left w:w="100" w:type="dxa"/>
            </w:tcMar>
            <w:vAlign w:val="center"/>
          </w:tcPr>
          <w:p w14:paraId="7CD64DC8" w14:textId="77777777" w:rsidR="00275237" w:rsidRDefault="00275237" w:rsidP="004020C2">
            <w:pPr>
              <w:spacing w:after="0"/>
            </w:pPr>
            <w:r>
              <w:rPr>
                <w:rFonts w:ascii="Times New Roman" w:hAnsi="Times New Roman"/>
                <w:color w:val="000000"/>
                <w:sz w:val="24"/>
              </w:rPr>
              <w:t>49</w:t>
            </w:r>
          </w:p>
        </w:tc>
        <w:tc>
          <w:tcPr>
            <w:tcW w:w="3726" w:type="dxa"/>
            <w:tcMar>
              <w:top w:w="50" w:type="dxa"/>
              <w:left w:w="100" w:type="dxa"/>
            </w:tcMar>
            <w:vAlign w:val="center"/>
          </w:tcPr>
          <w:p w14:paraId="4472E5B8"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1559" w:type="dxa"/>
          </w:tcPr>
          <w:p w14:paraId="06E3ABA0" w14:textId="77777777" w:rsidR="00275237" w:rsidRPr="0097702E" w:rsidRDefault="00275237"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Задание 34</w:t>
            </w:r>
          </w:p>
        </w:tc>
        <w:tc>
          <w:tcPr>
            <w:tcW w:w="850" w:type="dxa"/>
            <w:tcMar>
              <w:top w:w="50" w:type="dxa"/>
              <w:left w:w="100" w:type="dxa"/>
            </w:tcMar>
            <w:vAlign w:val="center"/>
          </w:tcPr>
          <w:p w14:paraId="673BBC30" w14:textId="77777777" w:rsidR="00275237" w:rsidRDefault="00275237"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9AF7DF0" w14:textId="77777777" w:rsidR="00275237" w:rsidRDefault="00275237" w:rsidP="004020C2">
            <w:pPr>
              <w:spacing w:after="0"/>
              <w:ind w:left="135"/>
              <w:jc w:val="center"/>
            </w:pPr>
          </w:p>
        </w:tc>
        <w:tc>
          <w:tcPr>
            <w:tcW w:w="1583" w:type="dxa"/>
            <w:tcMar>
              <w:top w:w="50" w:type="dxa"/>
              <w:left w:w="100" w:type="dxa"/>
            </w:tcMar>
            <w:vAlign w:val="center"/>
          </w:tcPr>
          <w:p w14:paraId="5C7F4DBB" w14:textId="77777777" w:rsidR="00275237" w:rsidRDefault="00275237" w:rsidP="00402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AD5EE5B" w14:textId="77777777" w:rsidR="00275237" w:rsidRPr="006557E6"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2788" w:type="dxa"/>
            <w:tcMar>
              <w:top w:w="50" w:type="dxa"/>
              <w:left w:w="100" w:type="dxa"/>
            </w:tcMar>
            <w:vAlign w:val="center"/>
          </w:tcPr>
          <w:p w14:paraId="1C25D05C"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3514</w:t>
              </w:r>
            </w:hyperlink>
          </w:p>
        </w:tc>
      </w:tr>
      <w:tr w:rsidR="00275237" w:rsidRPr="00E82FF7" w14:paraId="2C49C51D" w14:textId="77777777" w:rsidTr="004020C2">
        <w:trPr>
          <w:trHeight w:val="144"/>
          <w:tblCellSpacing w:w="20" w:type="nil"/>
        </w:trPr>
        <w:tc>
          <w:tcPr>
            <w:tcW w:w="769" w:type="dxa"/>
            <w:tcMar>
              <w:top w:w="50" w:type="dxa"/>
              <w:left w:w="100" w:type="dxa"/>
            </w:tcMar>
            <w:vAlign w:val="center"/>
          </w:tcPr>
          <w:p w14:paraId="16C161DE" w14:textId="77777777" w:rsidR="00275237" w:rsidRDefault="00275237" w:rsidP="004020C2">
            <w:pPr>
              <w:spacing w:after="0"/>
            </w:pPr>
            <w:r>
              <w:rPr>
                <w:rFonts w:ascii="Times New Roman" w:hAnsi="Times New Roman"/>
                <w:color w:val="000000"/>
                <w:sz w:val="24"/>
              </w:rPr>
              <w:t>50</w:t>
            </w:r>
          </w:p>
        </w:tc>
        <w:tc>
          <w:tcPr>
            <w:tcW w:w="3726" w:type="dxa"/>
            <w:tcMar>
              <w:top w:w="50" w:type="dxa"/>
              <w:left w:w="100" w:type="dxa"/>
            </w:tcMar>
            <w:vAlign w:val="center"/>
          </w:tcPr>
          <w:p w14:paraId="13D43C9F" w14:textId="77777777" w:rsidR="00275237" w:rsidRDefault="00275237" w:rsidP="004020C2">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559" w:type="dxa"/>
          </w:tcPr>
          <w:p w14:paraId="5026515D" w14:textId="77777777" w:rsidR="00275237" w:rsidRDefault="00275237" w:rsidP="004020C2">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§48</w:t>
            </w:r>
          </w:p>
          <w:p w14:paraId="690C4010" w14:textId="77777777" w:rsidR="00275237" w:rsidRDefault="00275237" w:rsidP="004020C2">
            <w:pPr>
              <w:spacing w:after="0"/>
              <w:rPr>
                <w:rFonts w:ascii="Times New Roman" w:hAnsi="Times New Roman"/>
                <w:color w:val="000000"/>
                <w:sz w:val="24"/>
              </w:rPr>
            </w:pPr>
            <w:r>
              <w:rPr>
                <w:rFonts w:ascii="Times New Roman" w:hAnsi="Times New Roman" w:cs="Times New Roman"/>
                <w:color w:val="000000"/>
                <w:sz w:val="24"/>
                <w:lang w:val="ru-RU"/>
              </w:rPr>
              <w:t>упр30(2,3,7)</w:t>
            </w:r>
          </w:p>
        </w:tc>
        <w:tc>
          <w:tcPr>
            <w:tcW w:w="850" w:type="dxa"/>
            <w:tcMar>
              <w:top w:w="50" w:type="dxa"/>
              <w:left w:w="100" w:type="dxa"/>
            </w:tcMar>
            <w:vAlign w:val="center"/>
          </w:tcPr>
          <w:p w14:paraId="16029981" w14:textId="77777777" w:rsidR="00275237" w:rsidRDefault="00275237"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CC7AEB8" w14:textId="77777777" w:rsidR="00275237" w:rsidRDefault="00275237" w:rsidP="004020C2">
            <w:pPr>
              <w:spacing w:after="0"/>
              <w:ind w:left="135"/>
              <w:jc w:val="center"/>
            </w:pPr>
          </w:p>
        </w:tc>
        <w:tc>
          <w:tcPr>
            <w:tcW w:w="1583" w:type="dxa"/>
            <w:tcMar>
              <w:top w:w="50" w:type="dxa"/>
              <w:left w:w="100" w:type="dxa"/>
            </w:tcMar>
            <w:vAlign w:val="center"/>
          </w:tcPr>
          <w:p w14:paraId="1386C647" w14:textId="77777777" w:rsidR="00275237" w:rsidRDefault="00275237" w:rsidP="004020C2">
            <w:pPr>
              <w:spacing w:after="0"/>
              <w:ind w:left="135"/>
              <w:jc w:val="center"/>
            </w:pPr>
          </w:p>
        </w:tc>
        <w:tc>
          <w:tcPr>
            <w:tcW w:w="1347" w:type="dxa"/>
            <w:tcMar>
              <w:top w:w="50" w:type="dxa"/>
              <w:left w:w="100" w:type="dxa"/>
            </w:tcMar>
            <w:vAlign w:val="center"/>
          </w:tcPr>
          <w:p w14:paraId="347147F8" w14:textId="77777777" w:rsidR="00275237" w:rsidRPr="006557E6"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13.03</w:t>
            </w:r>
          </w:p>
        </w:tc>
        <w:tc>
          <w:tcPr>
            <w:tcW w:w="2788" w:type="dxa"/>
            <w:tcMar>
              <w:top w:w="50" w:type="dxa"/>
              <w:left w:w="100" w:type="dxa"/>
            </w:tcMar>
            <w:vAlign w:val="center"/>
          </w:tcPr>
          <w:p w14:paraId="78E2B514"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3</w:t>
              </w:r>
              <w:r>
                <w:rPr>
                  <w:rFonts w:ascii="Times New Roman" w:hAnsi="Times New Roman"/>
                  <w:color w:val="0000FF"/>
                  <w:u w:val="single"/>
                </w:rPr>
                <w:t>a</w:t>
              </w:r>
              <w:r w:rsidRPr="0097702E">
                <w:rPr>
                  <w:rFonts w:ascii="Times New Roman" w:hAnsi="Times New Roman"/>
                  <w:color w:val="0000FF"/>
                  <w:u w:val="single"/>
                  <w:lang w:val="ru-RU"/>
                </w:rPr>
                <w:t>96</w:t>
              </w:r>
            </w:hyperlink>
          </w:p>
        </w:tc>
      </w:tr>
      <w:tr w:rsidR="00275237" w14:paraId="3728FA8B" w14:textId="77777777" w:rsidTr="004020C2">
        <w:trPr>
          <w:trHeight w:val="144"/>
          <w:tblCellSpacing w:w="20" w:type="nil"/>
        </w:trPr>
        <w:tc>
          <w:tcPr>
            <w:tcW w:w="769" w:type="dxa"/>
            <w:tcMar>
              <w:top w:w="50" w:type="dxa"/>
              <w:left w:w="100" w:type="dxa"/>
            </w:tcMar>
            <w:vAlign w:val="center"/>
          </w:tcPr>
          <w:p w14:paraId="251BC553" w14:textId="77777777" w:rsidR="00275237" w:rsidRDefault="00275237" w:rsidP="004020C2">
            <w:pPr>
              <w:spacing w:after="0"/>
            </w:pPr>
            <w:r>
              <w:rPr>
                <w:rFonts w:ascii="Times New Roman" w:hAnsi="Times New Roman"/>
                <w:color w:val="000000"/>
                <w:sz w:val="24"/>
              </w:rPr>
              <w:t>51</w:t>
            </w:r>
          </w:p>
        </w:tc>
        <w:tc>
          <w:tcPr>
            <w:tcW w:w="3726" w:type="dxa"/>
            <w:tcMar>
              <w:top w:w="50" w:type="dxa"/>
              <w:left w:w="100" w:type="dxa"/>
            </w:tcMar>
            <w:vAlign w:val="center"/>
          </w:tcPr>
          <w:p w14:paraId="356DC82F"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559" w:type="dxa"/>
          </w:tcPr>
          <w:p w14:paraId="4FA59468" w14:textId="77777777" w:rsidR="00275237" w:rsidRPr="0097702E" w:rsidRDefault="00275237"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Задание 35</w:t>
            </w:r>
          </w:p>
        </w:tc>
        <w:tc>
          <w:tcPr>
            <w:tcW w:w="850" w:type="dxa"/>
            <w:tcMar>
              <w:top w:w="50" w:type="dxa"/>
              <w:left w:w="100" w:type="dxa"/>
            </w:tcMar>
            <w:vAlign w:val="center"/>
          </w:tcPr>
          <w:p w14:paraId="1E3B31C0" w14:textId="77777777" w:rsidR="00275237" w:rsidRDefault="00275237"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FF04FAA" w14:textId="77777777" w:rsidR="00275237" w:rsidRDefault="00275237" w:rsidP="004020C2">
            <w:pPr>
              <w:spacing w:after="0"/>
              <w:ind w:left="135"/>
              <w:jc w:val="center"/>
            </w:pPr>
          </w:p>
        </w:tc>
        <w:tc>
          <w:tcPr>
            <w:tcW w:w="1583" w:type="dxa"/>
            <w:tcMar>
              <w:top w:w="50" w:type="dxa"/>
              <w:left w:w="100" w:type="dxa"/>
            </w:tcMar>
            <w:vAlign w:val="center"/>
          </w:tcPr>
          <w:p w14:paraId="212D2073" w14:textId="77777777" w:rsidR="00275237" w:rsidRDefault="00275237" w:rsidP="00402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B42A0A3" w14:textId="77777777" w:rsidR="00275237" w:rsidRPr="006557E6"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2788" w:type="dxa"/>
            <w:tcMar>
              <w:top w:w="50" w:type="dxa"/>
              <w:left w:w="100" w:type="dxa"/>
            </w:tcMar>
            <w:vAlign w:val="center"/>
          </w:tcPr>
          <w:p w14:paraId="26196449" w14:textId="77777777" w:rsidR="00275237" w:rsidRDefault="00275237" w:rsidP="004020C2">
            <w:pPr>
              <w:spacing w:after="0"/>
              <w:ind w:left="135"/>
            </w:pPr>
          </w:p>
        </w:tc>
      </w:tr>
      <w:tr w:rsidR="00275237" w:rsidRPr="00E82FF7" w14:paraId="100B663F" w14:textId="77777777" w:rsidTr="004020C2">
        <w:trPr>
          <w:trHeight w:val="144"/>
          <w:tblCellSpacing w:w="20" w:type="nil"/>
        </w:trPr>
        <w:tc>
          <w:tcPr>
            <w:tcW w:w="769" w:type="dxa"/>
            <w:tcMar>
              <w:top w:w="50" w:type="dxa"/>
              <w:left w:w="100" w:type="dxa"/>
            </w:tcMar>
            <w:vAlign w:val="center"/>
          </w:tcPr>
          <w:p w14:paraId="3A207EEA" w14:textId="77777777" w:rsidR="00275237" w:rsidRDefault="00275237" w:rsidP="004020C2">
            <w:pPr>
              <w:spacing w:after="0"/>
            </w:pPr>
            <w:r>
              <w:rPr>
                <w:rFonts w:ascii="Times New Roman" w:hAnsi="Times New Roman"/>
                <w:color w:val="000000"/>
                <w:sz w:val="24"/>
              </w:rPr>
              <w:t>52</w:t>
            </w:r>
          </w:p>
        </w:tc>
        <w:tc>
          <w:tcPr>
            <w:tcW w:w="3726" w:type="dxa"/>
            <w:tcMar>
              <w:top w:w="50" w:type="dxa"/>
              <w:left w:w="100" w:type="dxa"/>
            </w:tcMar>
            <w:vAlign w:val="center"/>
          </w:tcPr>
          <w:p w14:paraId="0BB19760"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559" w:type="dxa"/>
          </w:tcPr>
          <w:p w14:paraId="3708F27A" w14:textId="77777777" w:rsidR="00275237" w:rsidRPr="0097702E" w:rsidRDefault="00275237"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Упр31</w:t>
            </w:r>
          </w:p>
        </w:tc>
        <w:tc>
          <w:tcPr>
            <w:tcW w:w="850" w:type="dxa"/>
            <w:tcMar>
              <w:top w:w="50" w:type="dxa"/>
              <w:left w:w="100" w:type="dxa"/>
            </w:tcMar>
            <w:vAlign w:val="center"/>
          </w:tcPr>
          <w:p w14:paraId="6D4AF96D" w14:textId="77777777" w:rsidR="00275237" w:rsidRDefault="00275237"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04FB2E5" w14:textId="77777777" w:rsidR="00275237" w:rsidRDefault="00275237" w:rsidP="004020C2">
            <w:pPr>
              <w:spacing w:after="0"/>
              <w:ind w:left="135"/>
              <w:jc w:val="center"/>
            </w:pPr>
          </w:p>
        </w:tc>
        <w:tc>
          <w:tcPr>
            <w:tcW w:w="1583" w:type="dxa"/>
            <w:tcMar>
              <w:top w:w="50" w:type="dxa"/>
              <w:left w:w="100" w:type="dxa"/>
            </w:tcMar>
            <w:vAlign w:val="center"/>
          </w:tcPr>
          <w:p w14:paraId="3C8EF566" w14:textId="77777777" w:rsidR="00275237" w:rsidRDefault="00275237" w:rsidP="004020C2">
            <w:pPr>
              <w:spacing w:after="0"/>
              <w:ind w:left="135"/>
              <w:jc w:val="center"/>
            </w:pPr>
          </w:p>
        </w:tc>
        <w:tc>
          <w:tcPr>
            <w:tcW w:w="1347" w:type="dxa"/>
            <w:tcMar>
              <w:top w:w="50" w:type="dxa"/>
              <w:left w:w="100" w:type="dxa"/>
            </w:tcMar>
            <w:vAlign w:val="center"/>
          </w:tcPr>
          <w:p w14:paraId="53692DC9" w14:textId="77777777" w:rsidR="00275237" w:rsidRPr="006557E6"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20.03</w:t>
            </w:r>
          </w:p>
        </w:tc>
        <w:tc>
          <w:tcPr>
            <w:tcW w:w="2788" w:type="dxa"/>
            <w:tcMar>
              <w:top w:w="50" w:type="dxa"/>
              <w:left w:w="100" w:type="dxa"/>
            </w:tcMar>
            <w:vAlign w:val="center"/>
          </w:tcPr>
          <w:p w14:paraId="050E48CC"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3654</w:t>
              </w:r>
            </w:hyperlink>
          </w:p>
        </w:tc>
      </w:tr>
      <w:tr w:rsidR="00275237" w14:paraId="4CD80A38" w14:textId="77777777" w:rsidTr="004020C2">
        <w:trPr>
          <w:trHeight w:val="144"/>
          <w:tblCellSpacing w:w="20" w:type="nil"/>
        </w:trPr>
        <w:tc>
          <w:tcPr>
            <w:tcW w:w="769" w:type="dxa"/>
            <w:tcMar>
              <w:top w:w="50" w:type="dxa"/>
              <w:left w:w="100" w:type="dxa"/>
            </w:tcMar>
            <w:vAlign w:val="center"/>
          </w:tcPr>
          <w:p w14:paraId="205E31D7" w14:textId="77777777" w:rsidR="00275237" w:rsidRDefault="00275237" w:rsidP="004020C2">
            <w:pPr>
              <w:spacing w:after="0"/>
            </w:pPr>
            <w:r>
              <w:rPr>
                <w:rFonts w:ascii="Times New Roman" w:hAnsi="Times New Roman"/>
                <w:color w:val="000000"/>
                <w:sz w:val="24"/>
              </w:rPr>
              <w:t>53</w:t>
            </w:r>
          </w:p>
        </w:tc>
        <w:tc>
          <w:tcPr>
            <w:tcW w:w="3726" w:type="dxa"/>
            <w:tcMar>
              <w:top w:w="50" w:type="dxa"/>
              <w:left w:w="100" w:type="dxa"/>
            </w:tcMar>
            <w:vAlign w:val="center"/>
          </w:tcPr>
          <w:p w14:paraId="58AACC5C"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Контрольная работа по теме «Давление твердых тел, жидкостей и газов»</w:t>
            </w:r>
          </w:p>
        </w:tc>
        <w:tc>
          <w:tcPr>
            <w:tcW w:w="1559" w:type="dxa"/>
          </w:tcPr>
          <w:p w14:paraId="2B6EDBA9" w14:textId="77777777" w:rsidR="00275237" w:rsidRPr="0097702E" w:rsidRDefault="00275237"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Повторение терминов</w:t>
            </w:r>
          </w:p>
        </w:tc>
        <w:tc>
          <w:tcPr>
            <w:tcW w:w="850" w:type="dxa"/>
            <w:tcMar>
              <w:top w:w="50" w:type="dxa"/>
              <w:left w:w="100" w:type="dxa"/>
            </w:tcMar>
            <w:vAlign w:val="center"/>
          </w:tcPr>
          <w:p w14:paraId="56EDADFF" w14:textId="77777777" w:rsidR="00275237" w:rsidRDefault="00275237"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738F40A" w14:textId="77777777" w:rsidR="00275237" w:rsidRDefault="00275237" w:rsidP="004020C2">
            <w:pPr>
              <w:spacing w:after="0"/>
              <w:ind w:left="135"/>
              <w:jc w:val="center"/>
            </w:pPr>
            <w:r>
              <w:rPr>
                <w:rFonts w:ascii="Times New Roman" w:hAnsi="Times New Roman"/>
                <w:color w:val="000000"/>
                <w:sz w:val="24"/>
              </w:rPr>
              <w:t xml:space="preserve"> 1 </w:t>
            </w:r>
          </w:p>
        </w:tc>
        <w:tc>
          <w:tcPr>
            <w:tcW w:w="1583" w:type="dxa"/>
            <w:tcMar>
              <w:top w:w="50" w:type="dxa"/>
              <w:left w:w="100" w:type="dxa"/>
            </w:tcMar>
            <w:vAlign w:val="center"/>
          </w:tcPr>
          <w:p w14:paraId="5EF70CC1" w14:textId="77777777" w:rsidR="00275237" w:rsidRDefault="00275237" w:rsidP="004020C2">
            <w:pPr>
              <w:spacing w:after="0"/>
              <w:ind w:left="135"/>
              <w:jc w:val="center"/>
            </w:pPr>
          </w:p>
        </w:tc>
        <w:tc>
          <w:tcPr>
            <w:tcW w:w="1347" w:type="dxa"/>
            <w:tcMar>
              <w:top w:w="50" w:type="dxa"/>
              <w:left w:w="100" w:type="dxa"/>
            </w:tcMar>
            <w:vAlign w:val="center"/>
          </w:tcPr>
          <w:p w14:paraId="46B14252" w14:textId="77777777" w:rsidR="00275237" w:rsidRPr="006557E6"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01.04</w:t>
            </w:r>
          </w:p>
        </w:tc>
        <w:tc>
          <w:tcPr>
            <w:tcW w:w="2788" w:type="dxa"/>
            <w:tcMar>
              <w:top w:w="50" w:type="dxa"/>
              <w:left w:w="100" w:type="dxa"/>
            </w:tcMar>
            <w:vAlign w:val="center"/>
          </w:tcPr>
          <w:p w14:paraId="194A2772" w14:textId="77777777" w:rsidR="00275237" w:rsidRDefault="00275237" w:rsidP="004020C2">
            <w:pPr>
              <w:spacing w:after="0"/>
              <w:ind w:left="135"/>
            </w:pPr>
          </w:p>
        </w:tc>
      </w:tr>
      <w:tr w:rsidR="00275237" w:rsidRPr="00E82FF7" w14:paraId="5407D0AD" w14:textId="77777777" w:rsidTr="004020C2">
        <w:trPr>
          <w:trHeight w:val="144"/>
          <w:tblCellSpacing w:w="20" w:type="nil"/>
        </w:trPr>
        <w:tc>
          <w:tcPr>
            <w:tcW w:w="769" w:type="dxa"/>
            <w:tcMar>
              <w:top w:w="50" w:type="dxa"/>
              <w:left w:w="100" w:type="dxa"/>
            </w:tcMar>
            <w:vAlign w:val="center"/>
          </w:tcPr>
          <w:p w14:paraId="170CDCF7" w14:textId="77777777" w:rsidR="00275237" w:rsidRDefault="00275237" w:rsidP="004020C2">
            <w:pPr>
              <w:spacing w:after="0"/>
            </w:pPr>
            <w:r>
              <w:rPr>
                <w:rFonts w:ascii="Times New Roman" w:hAnsi="Times New Roman"/>
                <w:color w:val="000000"/>
                <w:sz w:val="24"/>
              </w:rPr>
              <w:t>54</w:t>
            </w:r>
          </w:p>
        </w:tc>
        <w:tc>
          <w:tcPr>
            <w:tcW w:w="3726" w:type="dxa"/>
            <w:tcMar>
              <w:top w:w="50" w:type="dxa"/>
              <w:left w:w="100" w:type="dxa"/>
            </w:tcMar>
            <w:vAlign w:val="center"/>
          </w:tcPr>
          <w:p w14:paraId="6385A24E" w14:textId="77777777" w:rsidR="00275237" w:rsidRDefault="00275237" w:rsidP="004020C2">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559" w:type="dxa"/>
          </w:tcPr>
          <w:p w14:paraId="18B07B7B" w14:textId="77777777" w:rsidR="00275237" w:rsidRDefault="00275237"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t>§50 упр32</w:t>
            </w:r>
          </w:p>
        </w:tc>
        <w:tc>
          <w:tcPr>
            <w:tcW w:w="850" w:type="dxa"/>
            <w:tcMar>
              <w:top w:w="50" w:type="dxa"/>
              <w:left w:w="100" w:type="dxa"/>
            </w:tcMar>
            <w:vAlign w:val="center"/>
          </w:tcPr>
          <w:p w14:paraId="457DDBCD" w14:textId="77777777" w:rsidR="00275237" w:rsidRDefault="00275237"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8661135" w14:textId="77777777" w:rsidR="00275237" w:rsidRDefault="00275237" w:rsidP="004020C2">
            <w:pPr>
              <w:spacing w:after="0"/>
              <w:ind w:left="135"/>
              <w:jc w:val="center"/>
            </w:pPr>
          </w:p>
        </w:tc>
        <w:tc>
          <w:tcPr>
            <w:tcW w:w="1583" w:type="dxa"/>
            <w:tcMar>
              <w:top w:w="50" w:type="dxa"/>
              <w:left w:w="100" w:type="dxa"/>
            </w:tcMar>
            <w:vAlign w:val="center"/>
          </w:tcPr>
          <w:p w14:paraId="4EAEC78A" w14:textId="77777777" w:rsidR="00275237" w:rsidRDefault="00275237" w:rsidP="004020C2">
            <w:pPr>
              <w:spacing w:after="0"/>
              <w:ind w:left="135"/>
              <w:jc w:val="center"/>
            </w:pPr>
          </w:p>
        </w:tc>
        <w:tc>
          <w:tcPr>
            <w:tcW w:w="1347" w:type="dxa"/>
            <w:tcMar>
              <w:top w:w="50" w:type="dxa"/>
              <w:left w:w="100" w:type="dxa"/>
            </w:tcMar>
            <w:vAlign w:val="center"/>
          </w:tcPr>
          <w:p w14:paraId="2229D632" w14:textId="77777777" w:rsidR="00275237" w:rsidRPr="006557E6"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03.04</w:t>
            </w:r>
          </w:p>
        </w:tc>
        <w:tc>
          <w:tcPr>
            <w:tcW w:w="2788" w:type="dxa"/>
            <w:tcMar>
              <w:top w:w="50" w:type="dxa"/>
              <w:left w:w="100" w:type="dxa"/>
            </w:tcMar>
            <w:vAlign w:val="center"/>
          </w:tcPr>
          <w:p w14:paraId="3A0B0692"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3</w:t>
              </w:r>
              <w:r>
                <w:rPr>
                  <w:rFonts w:ascii="Times New Roman" w:hAnsi="Times New Roman"/>
                  <w:color w:val="0000FF"/>
                  <w:u w:val="single"/>
                </w:rPr>
                <w:t>f</w:t>
              </w:r>
              <w:r w:rsidRPr="0097702E">
                <w:rPr>
                  <w:rFonts w:ascii="Times New Roman" w:hAnsi="Times New Roman"/>
                  <w:color w:val="0000FF"/>
                  <w:u w:val="single"/>
                  <w:lang w:val="ru-RU"/>
                </w:rPr>
                <w:t>82</w:t>
              </w:r>
            </w:hyperlink>
          </w:p>
        </w:tc>
      </w:tr>
      <w:tr w:rsidR="00275237" w:rsidRPr="00E82FF7" w14:paraId="6D58A4FB" w14:textId="77777777" w:rsidTr="004020C2">
        <w:trPr>
          <w:trHeight w:val="144"/>
          <w:tblCellSpacing w:w="20" w:type="nil"/>
        </w:trPr>
        <w:tc>
          <w:tcPr>
            <w:tcW w:w="769" w:type="dxa"/>
            <w:tcMar>
              <w:top w:w="50" w:type="dxa"/>
              <w:left w:w="100" w:type="dxa"/>
            </w:tcMar>
            <w:vAlign w:val="center"/>
          </w:tcPr>
          <w:p w14:paraId="4ADD5B2F" w14:textId="77777777" w:rsidR="00275237" w:rsidRDefault="00275237" w:rsidP="004020C2">
            <w:pPr>
              <w:spacing w:after="0"/>
            </w:pPr>
            <w:r>
              <w:rPr>
                <w:rFonts w:ascii="Times New Roman" w:hAnsi="Times New Roman"/>
                <w:color w:val="000000"/>
                <w:sz w:val="24"/>
              </w:rPr>
              <w:lastRenderedPageBreak/>
              <w:t>55</w:t>
            </w:r>
          </w:p>
        </w:tc>
        <w:tc>
          <w:tcPr>
            <w:tcW w:w="3726" w:type="dxa"/>
            <w:tcMar>
              <w:top w:w="50" w:type="dxa"/>
              <w:left w:w="100" w:type="dxa"/>
            </w:tcMar>
            <w:vAlign w:val="center"/>
          </w:tcPr>
          <w:p w14:paraId="28FFE7DA" w14:textId="77777777" w:rsidR="00275237" w:rsidRDefault="00275237" w:rsidP="004020C2">
            <w:pPr>
              <w:spacing w:after="0"/>
              <w:ind w:left="135"/>
            </w:pP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мощности</w:t>
            </w:r>
            <w:proofErr w:type="spellEnd"/>
          </w:p>
        </w:tc>
        <w:tc>
          <w:tcPr>
            <w:tcW w:w="1559" w:type="dxa"/>
          </w:tcPr>
          <w:p w14:paraId="7C6E5E7F" w14:textId="77777777" w:rsidR="00275237" w:rsidRDefault="00275237"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t>§51 упр33(1-4)</w:t>
            </w:r>
          </w:p>
        </w:tc>
        <w:tc>
          <w:tcPr>
            <w:tcW w:w="850" w:type="dxa"/>
            <w:tcMar>
              <w:top w:w="50" w:type="dxa"/>
              <w:left w:w="100" w:type="dxa"/>
            </w:tcMar>
            <w:vAlign w:val="center"/>
          </w:tcPr>
          <w:p w14:paraId="312C3934" w14:textId="77777777" w:rsidR="00275237" w:rsidRDefault="00275237"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89B5E87" w14:textId="77777777" w:rsidR="00275237" w:rsidRDefault="00275237" w:rsidP="004020C2">
            <w:pPr>
              <w:spacing w:after="0"/>
              <w:ind w:left="135"/>
              <w:jc w:val="center"/>
            </w:pPr>
          </w:p>
        </w:tc>
        <w:tc>
          <w:tcPr>
            <w:tcW w:w="1583" w:type="dxa"/>
            <w:tcMar>
              <w:top w:w="50" w:type="dxa"/>
              <w:left w:w="100" w:type="dxa"/>
            </w:tcMar>
            <w:vAlign w:val="center"/>
          </w:tcPr>
          <w:p w14:paraId="4B862454" w14:textId="77777777" w:rsidR="00275237" w:rsidRDefault="00275237" w:rsidP="004020C2">
            <w:pPr>
              <w:spacing w:after="0"/>
              <w:ind w:left="135"/>
              <w:jc w:val="center"/>
            </w:pPr>
          </w:p>
        </w:tc>
        <w:tc>
          <w:tcPr>
            <w:tcW w:w="1347" w:type="dxa"/>
            <w:tcMar>
              <w:top w:w="50" w:type="dxa"/>
              <w:left w:w="100" w:type="dxa"/>
            </w:tcMar>
            <w:vAlign w:val="center"/>
          </w:tcPr>
          <w:p w14:paraId="742C88B3" w14:textId="77777777" w:rsidR="00275237" w:rsidRPr="006557E6"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08.04</w:t>
            </w:r>
          </w:p>
        </w:tc>
        <w:tc>
          <w:tcPr>
            <w:tcW w:w="2788" w:type="dxa"/>
            <w:tcMar>
              <w:top w:w="50" w:type="dxa"/>
              <w:left w:w="100" w:type="dxa"/>
            </w:tcMar>
            <w:vAlign w:val="center"/>
          </w:tcPr>
          <w:p w14:paraId="6B85213A"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3</w:t>
              </w:r>
              <w:r>
                <w:rPr>
                  <w:rFonts w:ascii="Times New Roman" w:hAnsi="Times New Roman"/>
                  <w:color w:val="0000FF"/>
                  <w:u w:val="single"/>
                </w:rPr>
                <w:t>f</w:t>
              </w:r>
              <w:r w:rsidRPr="0097702E">
                <w:rPr>
                  <w:rFonts w:ascii="Times New Roman" w:hAnsi="Times New Roman"/>
                  <w:color w:val="0000FF"/>
                  <w:u w:val="single"/>
                  <w:lang w:val="ru-RU"/>
                </w:rPr>
                <w:t>82</w:t>
              </w:r>
            </w:hyperlink>
          </w:p>
        </w:tc>
      </w:tr>
      <w:tr w:rsidR="00275237" w14:paraId="75FB32D8" w14:textId="77777777" w:rsidTr="004020C2">
        <w:trPr>
          <w:trHeight w:val="144"/>
          <w:tblCellSpacing w:w="20" w:type="nil"/>
        </w:trPr>
        <w:tc>
          <w:tcPr>
            <w:tcW w:w="769" w:type="dxa"/>
            <w:tcMar>
              <w:top w:w="50" w:type="dxa"/>
              <w:left w:w="100" w:type="dxa"/>
            </w:tcMar>
            <w:vAlign w:val="center"/>
          </w:tcPr>
          <w:p w14:paraId="7CBE1536" w14:textId="77777777" w:rsidR="00275237" w:rsidRDefault="00275237" w:rsidP="004020C2">
            <w:pPr>
              <w:spacing w:after="0"/>
            </w:pPr>
            <w:r>
              <w:rPr>
                <w:rFonts w:ascii="Times New Roman" w:hAnsi="Times New Roman"/>
                <w:color w:val="000000"/>
                <w:sz w:val="24"/>
              </w:rPr>
              <w:t>56</w:t>
            </w:r>
          </w:p>
        </w:tc>
        <w:tc>
          <w:tcPr>
            <w:tcW w:w="3726" w:type="dxa"/>
            <w:tcMar>
              <w:top w:w="50" w:type="dxa"/>
              <w:left w:w="100" w:type="dxa"/>
            </w:tcMar>
            <w:vAlign w:val="center"/>
          </w:tcPr>
          <w:p w14:paraId="2340A557"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Урок-исследование "Расчёт мощности, развиваемой при подъёме по лестнице"</w:t>
            </w:r>
          </w:p>
        </w:tc>
        <w:tc>
          <w:tcPr>
            <w:tcW w:w="1559" w:type="dxa"/>
          </w:tcPr>
          <w:p w14:paraId="0213C3AA" w14:textId="77777777" w:rsidR="00275237" w:rsidRPr="0097702E" w:rsidRDefault="00275237"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Упр33(5,6)</w:t>
            </w:r>
          </w:p>
        </w:tc>
        <w:tc>
          <w:tcPr>
            <w:tcW w:w="850" w:type="dxa"/>
            <w:tcMar>
              <w:top w:w="50" w:type="dxa"/>
              <w:left w:w="100" w:type="dxa"/>
            </w:tcMar>
            <w:vAlign w:val="center"/>
          </w:tcPr>
          <w:p w14:paraId="4B46080E" w14:textId="77777777" w:rsidR="00275237" w:rsidRDefault="00275237"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8AFDCE0" w14:textId="77777777" w:rsidR="00275237" w:rsidRDefault="00275237" w:rsidP="004020C2">
            <w:pPr>
              <w:spacing w:after="0"/>
              <w:ind w:left="135"/>
              <w:jc w:val="center"/>
            </w:pPr>
          </w:p>
        </w:tc>
        <w:tc>
          <w:tcPr>
            <w:tcW w:w="1583" w:type="dxa"/>
            <w:tcMar>
              <w:top w:w="50" w:type="dxa"/>
              <w:left w:w="100" w:type="dxa"/>
            </w:tcMar>
            <w:vAlign w:val="center"/>
          </w:tcPr>
          <w:p w14:paraId="6DB95B68" w14:textId="77777777" w:rsidR="00275237" w:rsidRDefault="00275237" w:rsidP="00402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AF4A368" w14:textId="77777777" w:rsidR="00275237" w:rsidRPr="006557E6"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10.04</w:t>
            </w:r>
          </w:p>
        </w:tc>
        <w:tc>
          <w:tcPr>
            <w:tcW w:w="2788" w:type="dxa"/>
            <w:tcMar>
              <w:top w:w="50" w:type="dxa"/>
              <w:left w:w="100" w:type="dxa"/>
            </w:tcMar>
            <w:vAlign w:val="center"/>
          </w:tcPr>
          <w:p w14:paraId="162DCC16" w14:textId="77777777" w:rsidR="00275237" w:rsidRDefault="00275237" w:rsidP="004020C2">
            <w:pPr>
              <w:spacing w:after="0"/>
              <w:ind w:left="135"/>
            </w:pPr>
          </w:p>
        </w:tc>
      </w:tr>
      <w:tr w:rsidR="00275237" w14:paraId="2C328C72" w14:textId="77777777" w:rsidTr="004020C2">
        <w:trPr>
          <w:trHeight w:val="144"/>
          <w:tblCellSpacing w:w="20" w:type="nil"/>
        </w:trPr>
        <w:tc>
          <w:tcPr>
            <w:tcW w:w="769" w:type="dxa"/>
            <w:tcMar>
              <w:top w:w="50" w:type="dxa"/>
              <w:left w:w="100" w:type="dxa"/>
            </w:tcMar>
            <w:vAlign w:val="center"/>
          </w:tcPr>
          <w:p w14:paraId="40DA73EB" w14:textId="77777777" w:rsidR="00275237" w:rsidRDefault="00275237" w:rsidP="004020C2">
            <w:pPr>
              <w:spacing w:after="0"/>
            </w:pPr>
            <w:r>
              <w:rPr>
                <w:rFonts w:ascii="Times New Roman" w:hAnsi="Times New Roman"/>
                <w:color w:val="000000"/>
                <w:sz w:val="24"/>
              </w:rPr>
              <w:t>57</w:t>
            </w:r>
          </w:p>
        </w:tc>
        <w:tc>
          <w:tcPr>
            <w:tcW w:w="3726" w:type="dxa"/>
            <w:tcMar>
              <w:top w:w="50" w:type="dxa"/>
              <w:left w:w="100" w:type="dxa"/>
            </w:tcMar>
            <w:vAlign w:val="center"/>
          </w:tcPr>
          <w:p w14:paraId="179DC422"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Простые механизмы. Рычаг. Равновесие сил на рычаге</w:t>
            </w:r>
          </w:p>
        </w:tc>
        <w:tc>
          <w:tcPr>
            <w:tcW w:w="1559" w:type="dxa"/>
          </w:tcPr>
          <w:p w14:paraId="1A7A03F3" w14:textId="77777777" w:rsidR="00275237" w:rsidRPr="0097702E" w:rsidRDefault="00275237"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§52,53</w:t>
            </w:r>
          </w:p>
        </w:tc>
        <w:tc>
          <w:tcPr>
            <w:tcW w:w="850" w:type="dxa"/>
            <w:tcMar>
              <w:top w:w="50" w:type="dxa"/>
              <w:left w:w="100" w:type="dxa"/>
            </w:tcMar>
            <w:vAlign w:val="center"/>
          </w:tcPr>
          <w:p w14:paraId="55F65293" w14:textId="77777777" w:rsidR="00275237" w:rsidRDefault="00275237"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5CAAE50" w14:textId="77777777" w:rsidR="00275237" w:rsidRDefault="00275237" w:rsidP="004020C2">
            <w:pPr>
              <w:spacing w:after="0"/>
              <w:ind w:left="135"/>
              <w:jc w:val="center"/>
            </w:pPr>
          </w:p>
        </w:tc>
        <w:tc>
          <w:tcPr>
            <w:tcW w:w="1583" w:type="dxa"/>
            <w:tcMar>
              <w:top w:w="50" w:type="dxa"/>
              <w:left w:w="100" w:type="dxa"/>
            </w:tcMar>
            <w:vAlign w:val="center"/>
          </w:tcPr>
          <w:p w14:paraId="2B8E15E5" w14:textId="77777777" w:rsidR="00275237" w:rsidRDefault="00275237" w:rsidP="004020C2">
            <w:pPr>
              <w:spacing w:after="0"/>
              <w:ind w:left="135"/>
              <w:jc w:val="center"/>
            </w:pPr>
          </w:p>
        </w:tc>
        <w:tc>
          <w:tcPr>
            <w:tcW w:w="1347" w:type="dxa"/>
            <w:tcMar>
              <w:top w:w="50" w:type="dxa"/>
              <w:left w:w="100" w:type="dxa"/>
            </w:tcMar>
            <w:vAlign w:val="center"/>
          </w:tcPr>
          <w:p w14:paraId="04EABC13" w14:textId="77777777" w:rsidR="00275237" w:rsidRPr="006557E6"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2788" w:type="dxa"/>
            <w:tcMar>
              <w:top w:w="50" w:type="dxa"/>
              <w:left w:w="100" w:type="dxa"/>
            </w:tcMar>
            <w:vAlign w:val="center"/>
          </w:tcPr>
          <w:p w14:paraId="3C3DDC20" w14:textId="77777777" w:rsidR="00275237" w:rsidRDefault="00275237" w:rsidP="004020C2">
            <w:pPr>
              <w:spacing w:after="0"/>
              <w:ind w:left="135"/>
            </w:pPr>
          </w:p>
        </w:tc>
      </w:tr>
      <w:tr w:rsidR="00275237" w:rsidRPr="00E82FF7" w14:paraId="3F047FEE" w14:textId="77777777" w:rsidTr="004020C2">
        <w:trPr>
          <w:trHeight w:val="144"/>
          <w:tblCellSpacing w:w="20" w:type="nil"/>
        </w:trPr>
        <w:tc>
          <w:tcPr>
            <w:tcW w:w="769" w:type="dxa"/>
            <w:tcMar>
              <w:top w:w="50" w:type="dxa"/>
              <w:left w:w="100" w:type="dxa"/>
            </w:tcMar>
            <w:vAlign w:val="center"/>
          </w:tcPr>
          <w:p w14:paraId="2A42BC92" w14:textId="77777777" w:rsidR="00275237" w:rsidRDefault="00275237" w:rsidP="004020C2">
            <w:pPr>
              <w:spacing w:after="0"/>
            </w:pPr>
            <w:r>
              <w:rPr>
                <w:rFonts w:ascii="Times New Roman" w:hAnsi="Times New Roman"/>
                <w:color w:val="000000"/>
                <w:sz w:val="24"/>
              </w:rPr>
              <w:t>58</w:t>
            </w:r>
          </w:p>
        </w:tc>
        <w:tc>
          <w:tcPr>
            <w:tcW w:w="3726" w:type="dxa"/>
            <w:tcMar>
              <w:top w:w="50" w:type="dxa"/>
              <w:left w:w="100" w:type="dxa"/>
            </w:tcMar>
            <w:vAlign w:val="center"/>
          </w:tcPr>
          <w:p w14:paraId="5D48E7A2"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559" w:type="dxa"/>
          </w:tcPr>
          <w:p w14:paraId="50EB0D57" w14:textId="77777777" w:rsidR="00275237" w:rsidRPr="0097702E" w:rsidRDefault="00275237"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§55</w:t>
            </w:r>
          </w:p>
        </w:tc>
        <w:tc>
          <w:tcPr>
            <w:tcW w:w="850" w:type="dxa"/>
            <w:tcMar>
              <w:top w:w="50" w:type="dxa"/>
              <w:left w:w="100" w:type="dxa"/>
            </w:tcMar>
            <w:vAlign w:val="center"/>
          </w:tcPr>
          <w:p w14:paraId="646B9420" w14:textId="77777777" w:rsidR="00275237" w:rsidRDefault="00275237"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E1E8172" w14:textId="77777777" w:rsidR="00275237" w:rsidRDefault="00275237" w:rsidP="004020C2">
            <w:pPr>
              <w:spacing w:after="0"/>
              <w:ind w:left="135"/>
              <w:jc w:val="center"/>
            </w:pPr>
          </w:p>
        </w:tc>
        <w:tc>
          <w:tcPr>
            <w:tcW w:w="1583" w:type="dxa"/>
            <w:tcMar>
              <w:top w:w="50" w:type="dxa"/>
              <w:left w:w="100" w:type="dxa"/>
            </w:tcMar>
            <w:vAlign w:val="center"/>
          </w:tcPr>
          <w:p w14:paraId="4358A285" w14:textId="77777777" w:rsidR="00275237" w:rsidRDefault="00275237" w:rsidP="004020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A5F9352" w14:textId="77777777" w:rsidR="00275237" w:rsidRPr="006557E6"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17.04</w:t>
            </w:r>
          </w:p>
        </w:tc>
        <w:tc>
          <w:tcPr>
            <w:tcW w:w="2788" w:type="dxa"/>
            <w:tcMar>
              <w:top w:w="50" w:type="dxa"/>
              <w:left w:w="100" w:type="dxa"/>
            </w:tcMar>
            <w:vAlign w:val="center"/>
          </w:tcPr>
          <w:p w14:paraId="7FA383CE"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478</w:t>
              </w:r>
              <w:r>
                <w:rPr>
                  <w:rFonts w:ascii="Times New Roman" w:hAnsi="Times New Roman"/>
                  <w:color w:val="0000FF"/>
                  <w:u w:val="single"/>
                </w:rPr>
                <w:t>e</w:t>
              </w:r>
            </w:hyperlink>
          </w:p>
        </w:tc>
      </w:tr>
      <w:tr w:rsidR="00275237" w:rsidRPr="00E82FF7" w14:paraId="4173388B" w14:textId="77777777" w:rsidTr="004020C2">
        <w:trPr>
          <w:trHeight w:val="144"/>
          <w:tblCellSpacing w:w="20" w:type="nil"/>
        </w:trPr>
        <w:tc>
          <w:tcPr>
            <w:tcW w:w="769" w:type="dxa"/>
            <w:tcMar>
              <w:top w:w="50" w:type="dxa"/>
              <w:left w:w="100" w:type="dxa"/>
            </w:tcMar>
            <w:vAlign w:val="center"/>
          </w:tcPr>
          <w:p w14:paraId="2AAC9E4F" w14:textId="77777777" w:rsidR="00275237" w:rsidRDefault="00275237" w:rsidP="004020C2">
            <w:pPr>
              <w:spacing w:after="0"/>
            </w:pPr>
            <w:r>
              <w:rPr>
                <w:rFonts w:ascii="Times New Roman" w:hAnsi="Times New Roman"/>
                <w:color w:val="000000"/>
                <w:sz w:val="24"/>
              </w:rPr>
              <w:t>59</w:t>
            </w:r>
          </w:p>
        </w:tc>
        <w:tc>
          <w:tcPr>
            <w:tcW w:w="3726" w:type="dxa"/>
            <w:tcMar>
              <w:top w:w="50" w:type="dxa"/>
              <w:left w:w="100" w:type="dxa"/>
            </w:tcMar>
            <w:vAlign w:val="center"/>
          </w:tcPr>
          <w:p w14:paraId="3B42162A"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Решение задач по теме «Условия равновесия рычага»</w:t>
            </w:r>
          </w:p>
        </w:tc>
        <w:tc>
          <w:tcPr>
            <w:tcW w:w="1559" w:type="dxa"/>
          </w:tcPr>
          <w:p w14:paraId="71591E73" w14:textId="77777777" w:rsidR="00275237" w:rsidRPr="0097702E" w:rsidRDefault="00275237"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Упр34</w:t>
            </w:r>
          </w:p>
        </w:tc>
        <w:tc>
          <w:tcPr>
            <w:tcW w:w="850" w:type="dxa"/>
            <w:tcMar>
              <w:top w:w="50" w:type="dxa"/>
              <w:left w:w="100" w:type="dxa"/>
            </w:tcMar>
            <w:vAlign w:val="center"/>
          </w:tcPr>
          <w:p w14:paraId="02F20FC7" w14:textId="77777777" w:rsidR="00275237" w:rsidRDefault="00275237"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B53EB49" w14:textId="77777777" w:rsidR="00275237" w:rsidRDefault="00275237" w:rsidP="004020C2">
            <w:pPr>
              <w:spacing w:after="0"/>
              <w:ind w:left="135"/>
              <w:jc w:val="center"/>
            </w:pPr>
          </w:p>
        </w:tc>
        <w:tc>
          <w:tcPr>
            <w:tcW w:w="1583" w:type="dxa"/>
            <w:tcMar>
              <w:top w:w="50" w:type="dxa"/>
              <w:left w:w="100" w:type="dxa"/>
            </w:tcMar>
            <w:vAlign w:val="center"/>
          </w:tcPr>
          <w:p w14:paraId="7D760684" w14:textId="77777777" w:rsidR="00275237" w:rsidRDefault="00275237" w:rsidP="004020C2">
            <w:pPr>
              <w:spacing w:after="0"/>
              <w:ind w:left="135"/>
              <w:jc w:val="center"/>
            </w:pPr>
          </w:p>
        </w:tc>
        <w:tc>
          <w:tcPr>
            <w:tcW w:w="1347" w:type="dxa"/>
            <w:tcMar>
              <w:top w:w="50" w:type="dxa"/>
              <w:left w:w="100" w:type="dxa"/>
            </w:tcMar>
            <w:vAlign w:val="center"/>
          </w:tcPr>
          <w:p w14:paraId="33E4F33C" w14:textId="77777777" w:rsidR="00275237" w:rsidRPr="006557E6"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2788" w:type="dxa"/>
            <w:tcMar>
              <w:top w:w="50" w:type="dxa"/>
              <w:left w:w="100" w:type="dxa"/>
            </w:tcMar>
            <w:vAlign w:val="center"/>
          </w:tcPr>
          <w:p w14:paraId="7154133E"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48</w:t>
              </w:r>
              <w:r>
                <w:rPr>
                  <w:rFonts w:ascii="Times New Roman" w:hAnsi="Times New Roman"/>
                  <w:color w:val="0000FF"/>
                  <w:u w:val="single"/>
                </w:rPr>
                <w:t>a</w:t>
              </w:r>
              <w:r w:rsidRPr="0097702E">
                <w:rPr>
                  <w:rFonts w:ascii="Times New Roman" w:hAnsi="Times New Roman"/>
                  <w:color w:val="0000FF"/>
                  <w:u w:val="single"/>
                  <w:lang w:val="ru-RU"/>
                </w:rPr>
                <w:t>6</w:t>
              </w:r>
            </w:hyperlink>
          </w:p>
        </w:tc>
      </w:tr>
      <w:tr w:rsidR="00275237" w14:paraId="476707AA" w14:textId="77777777" w:rsidTr="004020C2">
        <w:trPr>
          <w:trHeight w:val="144"/>
          <w:tblCellSpacing w:w="20" w:type="nil"/>
        </w:trPr>
        <w:tc>
          <w:tcPr>
            <w:tcW w:w="769" w:type="dxa"/>
            <w:tcMar>
              <w:top w:w="50" w:type="dxa"/>
              <w:left w:w="100" w:type="dxa"/>
            </w:tcMar>
            <w:vAlign w:val="center"/>
          </w:tcPr>
          <w:p w14:paraId="7C4D129F" w14:textId="77777777" w:rsidR="00275237" w:rsidRDefault="00275237" w:rsidP="004020C2">
            <w:pPr>
              <w:spacing w:after="0"/>
            </w:pPr>
            <w:r>
              <w:rPr>
                <w:rFonts w:ascii="Times New Roman" w:hAnsi="Times New Roman"/>
                <w:color w:val="000000"/>
                <w:sz w:val="24"/>
              </w:rPr>
              <w:t>60</w:t>
            </w:r>
          </w:p>
        </w:tc>
        <w:tc>
          <w:tcPr>
            <w:tcW w:w="3726" w:type="dxa"/>
            <w:tcMar>
              <w:top w:w="50" w:type="dxa"/>
              <w:left w:w="100" w:type="dxa"/>
            </w:tcMar>
            <w:vAlign w:val="center"/>
          </w:tcPr>
          <w:p w14:paraId="33D04DB5"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559" w:type="dxa"/>
          </w:tcPr>
          <w:p w14:paraId="5941DA9D" w14:textId="77777777" w:rsidR="00275237" w:rsidRPr="0097702E" w:rsidRDefault="00275237"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§58</w:t>
            </w:r>
          </w:p>
        </w:tc>
        <w:tc>
          <w:tcPr>
            <w:tcW w:w="850" w:type="dxa"/>
            <w:tcMar>
              <w:top w:w="50" w:type="dxa"/>
              <w:left w:w="100" w:type="dxa"/>
            </w:tcMar>
            <w:vAlign w:val="center"/>
          </w:tcPr>
          <w:p w14:paraId="4E6CAC46" w14:textId="77777777" w:rsidR="00275237" w:rsidRDefault="00275237"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A19E135" w14:textId="77777777" w:rsidR="00275237" w:rsidRDefault="00275237" w:rsidP="004020C2">
            <w:pPr>
              <w:spacing w:after="0"/>
              <w:ind w:left="135"/>
              <w:jc w:val="center"/>
            </w:pPr>
          </w:p>
        </w:tc>
        <w:tc>
          <w:tcPr>
            <w:tcW w:w="1583" w:type="dxa"/>
            <w:tcMar>
              <w:top w:w="50" w:type="dxa"/>
              <w:left w:w="100" w:type="dxa"/>
            </w:tcMar>
            <w:vAlign w:val="center"/>
          </w:tcPr>
          <w:p w14:paraId="0DE177B0" w14:textId="77777777" w:rsidR="00275237" w:rsidRDefault="00275237" w:rsidP="004020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DB94EB7" w14:textId="77777777" w:rsidR="00275237" w:rsidRPr="006557E6"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24.04</w:t>
            </w:r>
          </w:p>
        </w:tc>
        <w:tc>
          <w:tcPr>
            <w:tcW w:w="2788" w:type="dxa"/>
            <w:tcMar>
              <w:top w:w="50" w:type="dxa"/>
              <w:left w:w="100" w:type="dxa"/>
            </w:tcMar>
            <w:vAlign w:val="center"/>
          </w:tcPr>
          <w:p w14:paraId="690D89A9" w14:textId="77777777" w:rsidR="00275237" w:rsidRDefault="00275237" w:rsidP="004020C2">
            <w:pPr>
              <w:spacing w:after="0"/>
              <w:ind w:left="135"/>
            </w:pPr>
          </w:p>
        </w:tc>
      </w:tr>
      <w:tr w:rsidR="00275237" w:rsidRPr="00E82FF7" w14:paraId="3D2531C1" w14:textId="77777777" w:rsidTr="004020C2">
        <w:trPr>
          <w:trHeight w:val="144"/>
          <w:tblCellSpacing w:w="20" w:type="nil"/>
        </w:trPr>
        <w:tc>
          <w:tcPr>
            <w:tcW w:w="769" w:type="dxa"/>
            <w:tcMar>
              <w:top w:w="50" w:type="dxa"/>
              <w:left w:w="100" w:type="dxa"/>
            </w:tcMar>
            <w:vAlign w:val="center"/>
          </w:tcPr>
          <w:p w14:paraId="569DD47B" w14:textId="77777777" w:rsidR="00275237" w:rsidRDefault="00275237" w:rsidP="004020C2">
            <w:pPr>
              <w:spacing w:after="0"/>
            </w:pPr>
            <w:r>
              <w:rPr>
                <w:rFonts w:ascii="Times New Roman" w:hAnsi="Times New Roman"/>
                <w:color w:val="000000"/>
                <w:sz w:val="24"/>
              </w:rPr>
              <w:t>61</w:t>
            </w:r>
          </w:p>
        </w:tc>
        <w:tc>
          <w:tcPr>
            <w:tcW w:w="3726" w:type="dxa"/>
            <w:tcMar>
              <w:top w:w="50" w:type="dxa"/>
              <w:left w:w="100" w:type="dxa"/>
            </w:tcMar>
            <w:vAlign w:val="center"/>
          </w:tcPr>
          <w:p w14:paraId="7FED56B6"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Решение задач по теме "Работа, мощность, КПД"</w:t>
            </w:r>
          </w:p>
        </w:tc>
        <w:tc>
          <w:tcPr>
            <w:tcW w:w="1559" w:type="dxa"/>
          </w:tcPr>
          <w:p w14:paraId="4F2470C3" w14:textId="77777777" w:rsidR="00275237" w:rsidRPr="0097702E" w:rsidRDefault="00275237"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Упр37</w:t>
            </w:r>
          </w:p>
        </w:tc>
        <w:tc>
          <w:tcPr>
            <w:tcW w:w="850" w:type="dxa"/>
            <w:tcMar>
              <w:top w:w="50" w:type="dxa"/>
              <w:left w:w="100" w:type="dxa"/>
            </w:tcMar>
            <w:vAlign w:val="center"/>
          </w:tcPr>
          <w:p w14:paraId="4406D15D" w14:textId="77777777" w:rsidR="00275237" w:rsidRDefault="00275237"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49AC589" w14:textId="77777777" w:rsidR="00275237" w:rsidRDefault="00275237" w:rsidP="004020C2">
            <w:pPr>
              <w:spacing w:after="0"/>
              <w:ind w:left="135"/>
              <w:jc w:val="center"/>
            </w:pPr>
          </w:p>
        </w:tc>
        <w:tc>
          <w:tcPr>
            <w:tcW w:w="1583" w:type="dxa"/>
            <w:tcMar>
              <w:top w:w="50" w:type="dxa"/>
              <w:left w:w="100" w:type="dxa"/>
            </w:tcMar>
            <w:vAlign w:val="center"/>
          </w:tcPr>
          <w:p w14:paraId="5098F00F" w14:textId="77777777" w:rsidR="00275237" w:rsidRDefault="00275237" w:rsidP="004020C2">
            <w:pPr>
              <w:spacing w:after="0"/>
              <w:ind w:left="135"/>
              <w:jc w:val="center"/>
            </w:pPr>
          </w:p>
        </w:tc>
        <w:tc>
          <w:tcPr>
            <w:tcW w:w="1347" w:type="dxa"/>
            <w:tcMar>
              <w:top w:w="50" w:type="dxa"/>
              <w:left w:w="100" w:type="dxa"/>
            </w:tcMar>
            <w:vAlign w:val="center"/>
          </w:tcPr>
          <w:p w14:paraId="163E60BE" w14:textId="2ADF4B6B" w:rsidR="00275237" w:rsidRPr="006557E6" w:rsidRDefault="00A647FB"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w:t>
            </w:r>
            <w:r w:rsidR="00275237">
              <w:rPr>
                <w:rFonts w:ascii="Times New Roman" w:hAnsi="Times New Roman" w:cs="Times New Roman"/>
                <w:sz w:val="24"/>
                <w:szCs w:val="24"/>
                <w:lang w:val="ru-RU"/>
              </w:rPr>
              <w:t>.0</w:t>
            </w:r>
            <w:r>
              <w:rPr>
                <w:rFonts w:ascii="Times New Roman" w:hAnsi="Times New Roman" w:cs="Times New Roman"/>
                <w:sz w:val="24"/>
                <w:szCs w:val="24"/>
                <w:lang w:val="ru-RU"/>
              </w:rPr>
              <w:t>4</w:t>
            </w:r>
          </w:p>
        </w:tc>
        <w:tc>
          <w:tcPr>
            <w:tcW w:w="2788" w:type="dxa"/>
            <w:tcMar>
              <w:top w:w="50" w:type="dxa"/>
              <w:left w:w="100" w:type="dxa"/>
            </w:tcMar>
            <w:vAlign w:val="center"/>
          </w:tcPr>
          <w:p w14:paraId="72122513"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4</w:t>
              </w:r>
              <w:r>
                <w:rPr>
                  <w:rFonts w:ascii="Times New Roman" w:hAnsi="Times New Roman"/>
                  <w:color w:val="0000FF"/>
                  <w:u w:val="single"/>
                </w:rPr>
                <w:t>c</w:t>
              </w:r>
              <w:r w:rsidRPr="0097702E">
                <w:rPr>
                  <w:rFonts w:ascii="Times New Roman" w:hAnsi="Times New Roman"/>
                  <w:color w:val="0000FF"/>
                  <w:u w:val="single"/>
                  <w:lang w:val="ru-RU"/>
                </w:rPr>
                <w:t>48</w:t>
              </w:r>
            </w:hyperlink>
          </w:p>
        </w:tc>
      </w:tr>
      <w:tr w:rsidR="00275237" w:rsidRPr="00E82FF7" w14:paraId="5CDCBD74" w14:textId="77777777" w:rsidTr="004020C2">
        <w:trPr>
          <w:trHeight w:val="144"/>
          <w:tblCellSpacing w:w="20" w:type="nil"/>
        </w:trPr>
        <w:tc>
          <w:tcPr>
            <w:tcW w:w="769" w:type="dxa"/>
            <w:tcMar>
              <w:top w:w="50" w:type="dxa"/>
              <w:left w:w="100" w:type="dxa"/>
            </w:tcMar>
            <w:vAlign w:val="center"/>
          </w:tcPr>
          <w:p w14:paraId="56F289A9" w14:textId="77777777" w:rsidR="00275237" w:rsidRDefault="00275237" w:rsidP="004020C2">
            <w:pPr>
              <w:spacing w:after="0"/>
            </w:pPr>
            <w:r>
              <w:rPr>
                <w:rFonts w:ascii="Times New Roman" w:hAnsi="Times New Roman"/>
                <w:color w:val="000000"/>
                <w:sz w:val="24"/>
              </w:rPr>
              <w:t>62</w:t>
            </w:r>
          </w:p>
        </w:tc>
        <w:tc>
          <w:tcPr>
            <w:tcW w:w="3726" w:type="dxa"/>
            <w:tcMar>
              <w:top w:w="50" w:type="dxa"/>
              <w:left w:w="100" w:type="dxa"/>
            </w:tcMar>
            <w:vAlign w:val="center"/>
          </w:tcPr>
          <w:p w14:paraId="3197FC5A"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Механическая энергия. Кинетическая и потенциальная энергия</w:t>
            </w:r>
          </w:p>
        </w:tc>
        <w:tc>
          <w:tcPr>
            <w:tcW w:w="1559" w:type="dxa"/>
          </w:tcPr>
          <w:p w14:paraId="2EB8C803" w14:textId="77777777" w:rsidR="00275237" w:rsidRPr="0097702E" w:rsidRDefault="00275237" w:rsidP="004020C2">
            <w:pPr>
              <w:spacing w:after="0"/>
              <w:ind w:left="135"/>
              <w:jc w:val="center"/>
              <w:rPr>
                <w:rFonts w:ascii="Times New Roman" w:hAnsi="Times New Roman"/>
                <w:color w:val="000000"/>
                <w:sz w:val="24"/>
                <w:lang w:val="ru-RU"/>
              </w:rPr>
            </w:pPr>
            <w:r>
              <w:rPr>
                <w:rFonts w:ascii="Times New Roman" w:hAnsi="Times New Roman" w:cs="Times New Roman"/>
                <w:color w:val="000000"/>
                <w:sz w:val="24"/>
                <w:lang w:val="ru-RU"/>
              </w:rPr>
              <w:t>§59 упр38(1-3)</w:t>
            </w:r>
          </w:p>
        </w:tc>
        <w:tc>
          <w:tcPr>
            <w:tcW w:w="850" w:type="dxa"/>
            <w:tcMar>
              <w:top w:w="50" w:type="dxa"/>
              <w:left w:w="100" w:type="dxa"/>
            </w:tcMar>
            <w:vAlign w:val="center"/>
          </w:tcPr>
          <w:p w14:paraId="01DDE13A" w14:textId="77777777" w:rsidR="00275237" w:rsidRDefault="00275237"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8162225" w14:textId="77777777" w:rsidR="00275237" w:rsidRDefault="00275237" w:rsidP="004020C2">
            <w:pPr>
              <w:spacing w:after="0"/>
              <w:ind w:left="135"/>
              <w:jc w:val="center"/>
            </w:pPr>
          </w:p>
        </w:tc>
        <w:tc>
          <w:tcPr>
            <w:tcW w:w="1583" w:type="dxa"/>
            <w:tcMar>
              <w:top w:w="50" w:type="dxa"/>
              <w:left w:w="100" w:type="dxa"/>
            </w:tcMar>
            <w:vAlign w:val="center"/>
          </w:tcPr>
          <w:p w14:paraId="4428C880" w14:textId="77777777" w:rsidR="00275237" w:rsidRDefault="00275237" w:rsidP="004020C2">
            <w:pPr>
              <w:spacing w:after="0"/>
              <w:ind w:left="135"/>
              <w:jc w:val="center"/>
            </w:pPr>
          </w:p>
        </w:tc>
        <w:tc>
          <w:tcPr>
            <w:tcW w:w="1347" w:type="dxa"/>
            <w:tcMar>
              <w:top w:w="50" w:type="dxa"/>
              <w:left w:w="100" w:type="dxa"/>
            </w:tcMar>
            <w:vAlign w:val="center"/>
          </w:tcPr>
          <w:p w14:paraId="6BA0A5EC" w14:textId="344832CB" w:rsidR="00275237" w:rsidRPr="006557E6"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w:t>
            </w:r>
            <w:r w:rsidR="00A647FB">
              <w:rPr>
                <w:rFonts w:ascii="Times New Roman" w:hAnsi="Times New Roman" w:cs="Times New Roman"/>
                <w:sz w:val="24"/>
                <w:szCs w:val="24"/>
                <w:lang w:val="ru-RU"/>
              </w:rPr>
              <w:t>6</w:t>
            </w:r>
            <w:r>
              <w:rPr>
                <w:rFonts w:ascii="Times New Roman" w:hAnsi="Times New Roman" w:cs="Times New Roman"/>
                <w:sz w:val="24"/>
                <w:szCs w:val="24"/>
                <w:lang w:val="ru-RU"/>
              </w:rPr>
              <w:t>.05</w:t>
            </w:r>
          </w:p>
        </w:tc>
        <w:tc>
          <w:tcPr>
            <w:tcW w:w="2788" w:type="dxa"/>
            <w:tcMar>
              <w:top w:w="50" w:type="dxa"/>
              <w:left w:w="100" w:type="dxa"/>
            </w:tcMar>
            <w:vAlign w:val="center"/>
          </w:tcPr>
          <w:p w14:paraId="0D0A3D42"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4252</w:t>
              </w:r>
            </w:hyperlink>
          </w:p>
        </w:tc>
      </w:tr>
      <w:tr w:rsidR="00275237" w:rsidRPr="00E82FF7" w14:paraId="6DD13A4C" w14:textId="77777777" w:rsidTr="004020C2">
        <w:trPr>
          <w:trHeight w:val="144"/>
          <w:tblCellSpacing w:w="20" w:type="nil"/>
        </w:trPr>
        <w:tc>
          <w:tcPr>
            <w:tcW w:w="769" w:type="dxa"/>
            <w:tcMar>
              <w:top w:w="50" w:type="dxa"/>
              <w:left w:w="100" w:type="dxa"/>
            </w:tcMar>
            <w:vAlign w:val="center"/>
          </w:tcPr>
          <w:p w14:paraId="1B5CF8FD" w14:textId="77777777" w:rsidR="00275237" w:rsidRDefault="00275237" w:rsidP="004020C2">
            <w:pPr>
              <w:spacing w:after="0"/>
            </w:pPr>
            <w:r>
              <w:rPr>
                <w:rFonts w:ascii="Times New Roman" w:hAnsi="Times New Roman"/>
                <w:color w:val="000000"/>
                <w:sz w:val="24"/>
              </w:rPr>
              <w:t>63</w:t>
            </w:r>
          </w:p>
        </w:tc>
        <w:tc>
          <w:tcPr>
            <w:tcW w:w="3726" w:type="dxa"/>
            <w:tcMar>
              <w:top w:w="50" w:type="dxa"/>
              <w:left w:w="100" w:type="dxa"/>
            </w:tcMar>
            <w:vAlign w:val="center"/>
          </w:tcPr>
          <w:p w14:paraId="58C8C053" w14:textId="77777777" w:rsidR="00275237" w:rsidRDefault="00275237" w:rsidP="004020C2">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559" w:type="dxa"/>
          </w:tcPr>
          <w:p w14:paraId="288715C2" w14:textId="77777777" w:rsidR="00275237" w:rsidRDefault="00275237" w:rsidP="004020C2">
            <w:pPr>
              <w:spacing w:after="0"/>
              <w:ind w:left="135"/>
              <w:jc w:val="center"/>
              <w:rPr>
                <w:rFonts w:ascii="Times New Roman" w:hAnsi="Times New Roman"/>
                <w:color w:val="000000"/>
                <w:sz w:val="24"/>
              </w:rPr>
            </w:pPr>
            <w:r>
              <w:rPr>
                <w:rFonts w:ascii="Times New Roman" w:hAnsi="Times New Roman" w:cs="Times New Roman"/>
                <w:color w:val="000000"/>
                <w:sz w:val="24"/>
                <w:lang w:val="ru-RU"/>
              </w:rPr>
              <w:t>§60 упр38(5-7)</w:t>
            </w:r>
          </w:p>
        </w:tc>
        <w:tc>
          <w:tcPr>
            <w:tcW w:w="850" w:type="dxa"/>
            <w:tcMar>
              <w:top w:w="50" w:type="dxa"/>
              <w:left w:w="100" w:type="dxa"/>
            </w:tcMar>
            <w:vAlign w:val="center"/>
          </w:tcPr>
          <w:p w14:paraId="615A72A4" w14:textId="77777777" w:rsidR="00275237" w:rsidRDefault="00275237"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5ECDC23" w14:textId="77777777" w:rsidR="00275237" w:rsidRDefault="00275237" w:rsidP="004020C2">
            <w:pPr>
              <w:spacing w:after="0"/>
              <w:ind w:left="135"/>
              <w:jc w:val="center"/>
            </w:pPr>
          </w:p>
        </w:tc>
        <w:tc>
          <w:tcPr>
            <w:tcW w:w="1583" w:type="dxa"/>
            <w:tcMar>
              <w:top w:w="50" w:type="dxa"/>
              <w:left w:w="100" w:type="dxa"/>
            </w:tcMar>
            <w:vAlign w:val="center"/>
          </w:tcPr>
          <w:p w14:paraId="4AC60D65" w14:textId="77777777" w:rsidR="00275237" w:rsidRDefault="00275237" w:rsidP="004020C2">
            <w:pPr>
              <w:spacing w:after="0"/>
              <w:ind w:left="135"/>
              <w:jc w:val="center"/>
            </w:pPr>
          </w:p>
        </w:tc>
        <w:tc>
          <w:tcPr>
            <w:tcW w:w="1347" w:type="dxa"/>
            <w:tcMar>
              <w:top w:w="50" w:type="dxa"/>
              <w:left w:w="100" w:type="dxa"/>
            </w:tcMar>
            <w:vAlign w:val="center"/>
          </w:tcPr>
          <w:p w14:paraId="2AFCBE00" w14:textId="725D3033" w:rsidR="00275237" w:rsidRPr="006557E6" w:rsidRDefault="00A647FB"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w:t>
            </w:r>
            <w:r w:rsidR="00275237">
              <w:rPr>
                <w:rFonts w:ascii="Times New Roman" w:hAnsi="Times New Roman" w:cs="Times New Roman"/>
                <w:sz w:val="24"/>
                <w:szCs w:val="24"/>
                <w:lang w:val="ru-RU"/>
              </w:rPr>
              <w:t>.05</w:t>
            </w:r>
          </w:p>
        </w:tc>
        <w:tc>
          <w:tcPr>
            <w:tcW w:w="2788" w:type="dxa"/>
            <w:tcMar>
              <w:top w:w="50" w:type="dxa"/>
              <w:left w:w="100" w:type="dxa"/>
            </w:tcMar>
            <w:vAlign w:val="center"/>
          </w:tcPr>
          <w:p w14:paraId="3D11C577"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4360</w:t>
              </w:r>
            </w:hyperlink>
          </w:p>
        </w:tc>
      </w:tr>
      <w:tr w:rsidR="00275237" w14:paraId="5D8E79C8" w14:textId="77777777" w:rsidTr="004020C2">
        <w:trPr>
          <w:trHeight w:val="144"/>
          <w:tblCellSpacing w:w="20" w:type="nil"/>
        </w:trPr>
        <w:tc>
          <w:tcPr>
            <w:tcW w:w="769" w:type="dxa"/>
            <w:tcMar>
              <w:top w:w="50" w:type="dxa"/>
              <w:left w:w="100" w:type="dxa"/>
            </w:tcMar>
            <w:vAlign w:val="center"/>
          </w:tcPr>
          <w:p w14:paraId="0EB66E2C" w14:textId="77777777" w:rsidR="00275237" w:rsidRDefault="00275237" w:rsidP="004020C2">
            <w:pPr>
              <w:spacing w:after="0"/>
            </w:pPr>
            <w:r>
              <w:rPr>
                <w:rFonts w:ascii="Times New Roman" w:hAnsi="Times New Roman"/>
                <w:color w:val="000000"/>
                <w:sz w:val="24"/>
              </w:rPr>
              <w:t>64</w:t>
            </w:r>
          </w:p>
        </w:tc>
        <w:tc>
          <w:tcPr>
            <w:tcW w:w="3726" w:type="dxa"/>
            <w:tcMar>
              <w:top w:w="50" w:type="dxa"/>
              <w:left w:w="100" w:type="dxa"/>
            </w:tcMar>
            <w:vAlign w:val="center"/>
          </w:tcPr>
          <w:p w14:paraId="07AD4B81"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 xml:space="preserve">Урок-эксперимент по теме "Экспериментальное определение изменения </w:t>
            </w:r>
            <w:r w:rsidRPr="0097702E">
              <w:rPr>
                <w:rFonts w:ascii="Times New Roman" w:hAnsi="Times New Roman"/>
                <w:color w:val="000000"/>
                <w:sz w:val="24"/>
                <w:lang w:val="ru-RU"/>
              </w:rPr>
              <w:lastRenderedPageBreak/>
              <w:t>кинетической и потенциальной энергии при скатывании тела по наклонной плоскости"</w:t>
            </w:r>
          </w:p>
        </w:tc>
        <w:tc>
          <w:tcPr>
            <w:tcW w:w="1559" w:type="dxa"/>
          </w:tcPr>
          <w:p w14:paraId="1E364C36" w14:textId="77777777" w:rsidR="00275237" w:rsidRPr="0097702E" w:rsidRDefault="00275237"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Задачи на повторение №114-117</w:t>
            </w:r>
          </w:p>
        </w:tc>
        <w:tc>
          <w:tcPr>
            <w:tcW w:w="850" w:type="dxa"/>
            <w:tcMar>
              <w:top w:w="50" w:type="dxa"/>
              <w:left w:w="100" w:type="dxa"/>
            </w:tcMar>
            <w:vAlign w:val="center"/>
          </w:tcPr>
          <w:p w14:paraId="24167DE0" w14:textId="77777777" w:rsidR="00275237" w:rsidRDefault="00275237"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DE7AE14" w14:textId="77777777" w:rsidR="00275237" w:rsidRDefault="00275237" w:rsidP="004020C2">
            <w:pPr>
              <w:spacing w:after="0"/>
              <w:ind w:left="135"/>
              <w:jc w:val="center"/>
            </w:pPr>
          </w:p>
        </w:tc>
        <w:tc>
          <w:tcPr>
            <w:tcW w:w="1583" w:type="dxa"/>
            <w:tcMar>
              <w:top w:w="50" w:type="dxa"/>
              <w:left w:w="100" w:type="dxa"/>
            </w:tcMar>
            <w:vAlign w:val="center"/>
          </w:tcPr>
          <w:p w14:paraId="0C0DF57C" w14:textId="77777777" w:rsidR="00275237" w:rsidRDefault="00275237" w:rsidP="004020C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E8F3CB7" w14:textId="68C66540" w:rsidR="00275237" w:rsidRPr="006557E6"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00A647FB">
              <w:rPr>
                <w:rFonts w:ascii="Times New Roman" w:hAnsi="Times New Roman" w:cs="Times New Roman"/>
                <w:sz w:val="24"/>
                <w:szCs w:val="24"/>
                <w:lang w:val="ru-RU"/>
              </w:rPr>
              <w:t>3</w:t>
            </w:r>
            <w:r>
              <w:rPr>
                <w:rFonts w:ascii="Times New Roman" w:hAnsi="Times New Roman" w:cs="Times New Roman"/>
                <w:sz w:val="24"/>
                <w:szCs w:val="24"/>
                <w:lang w:val="ru-RU"/>
              </w:rPr>
              <w:t>.05</w:t>
            </w:r>
          </w:p>
        </w:tc>
        <w:tc>
          <w:tcPr>
            <w:tcW w:w="2788" w:type="dxa"/>
            <w:tcMar>
              <w:top w:w="50" w:type="dxa"/>
              <w:left w:w="100" w:type="dxa"/>
            </w:tcMar>
            <w:vAlign w:val="center"/>
          </w:tcPr>
          <w:p w14:paraId="2818E178" w14:textId="77777777" w:rsidR="00275237" w:rsidRDefault="00275237" w:rsidP="004020C2">
            <w:pPr>
              <w:spacing w:after="0"/>
              <w:ind w:left="135"/>
            </w:pPr>
          </w:p>
        </w:tc>
      </w:tr>
      <w:tr w:rsidR="00275237" w14:paraId="433BD456" w14:textId="77777777" w:rsidTr="004020C2">
        <w:trPr>
          <w:trHeight w:val="144"/>
          <w:tblCellSpacing w:w="20" w:type="nil"/>
        </w:trPr>
        <w:tc>
          <w:tcPr>
            <w:tcW w:w="769" w:type="dxa"/>
            <w:tcMar>
              <w:top w:w="50" w:type="dxa"/>
              <w:left w:w="100" w:type="dxa"/>
            </w:tcMar>
            <w:vAlign w:val="center"/>
          </w:tcPr>
          <w:p w14:paraId="3DE2C88B" w14:textId="77777777" w:rsidR="00275237" w:rsidRDefault="00275237" w:rsidP="004020C2">
            <w:pPr>
              <w:spacing w:after="0"/>
            </w:pPr>
            <w:r>
              <w:rPr>
                <w:rFonts w:ascii="Times New Roman" w:hAnsi="Times New Roman"/>
                <w:color w:val="000000"/>
                <w:sz w:val="24"/>
              </w:rPr>
              <w:t>65</w:t>
            </w:r>
          </w:p>
        </w:tc>
        <w:tc>
          <w:tcPr>
            <w:tcW w:w="3726" w:type="dxa"/>
            <w:tcMar>
              <w:top w:w="50" w:type="dxa"/>
              <w:left w:w="100" w:type="dxa"/>
            </w:tcMar>
            <w:vAlign w:val="center"/>
          </w:tcPr>
          <w:p w14:paraId="40346300" w14:textId="77777777" w:rsidR="00275237" w:rsidRDefault="00275237" w:rsidP="004020C2">
            <w:pPr>
              <w:spacing w:after="0"/>
              <w:ind w:left="135"/>
            </w:pPr>
            <w:r w:rsidRPr="0097702E">
              <w:rPr>
                <w:rFonts w:ascii="Times New Roman" w:hAnsi="Times New Roman"/>
                <w:color w:val="000000"/>
                <w:sz w:val="24"/>
                <w:lang w:val="ru-RU"/>
              </w:rPr>
              <w:t xml:space="preserve">Контрольная работа по теме «Работа и мощность.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1559" w:type="dxa"/>
          </w:tcPr>
          <w:p w14:paraId="34C6BD0F" w14:textId="77777777" w:rsidR="00275237" w:rsidRPr="00823DCA" w:rsidRDefault="00275237"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Повторение терминов</w:t>
            </w:r>
          </w:p>
        </w:tc>
        <w:tc>
          <w:tcPr>
            <w:tcW w:w="850" w:type="dxa"/>
            <w:tcMar>
              <w:top w:w="50" w:type="dxa"/>
              <w:left w:w="100" w:type="dxa"/>
            </w:tcMar>
            <w:vAlign w:val="center"/>
          </w:tcPr>
          <w:p w14:paraId="474FBBEB" w14:textId="77777777" w:rsidR="00275237" w:rsidRDefault="00275237" w:rsidP="004020C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8E90D8C" w14:textId="77777777" w:rsidR="00275237" w:rsidRDefault="00275237" w:rsidP="004020C2">
            <w:pPr>
              <w:spacing w:after="0"/>
              <w:ind w:left="135"/>
              <w:jc w:val="center"/>
            </w:pPr>
            <w:r>
              <w:rPr>
                <w:rFonts w:ascii="Times New Roman" w:hAnsi="Times New Roman"/>
                <w:color w:val="000000"/>
                <w:sz w:val="24"/>
              </w:rPr>
              <w:t xml:space="preserve"> 1 </w:t>
            </w:r>
          </w:p>
        </w:tc>
        <w:tc>
          <w:tcPr>
            <w:tcW w:w="1583" w:type="dxa"/>
            <w:tcMar>
              <w:top w:w="50" w:type="dxa"/>
              <w:left w:w="100" w:type="dxa"/>
            </w:tcMar>
            <w:vAlign w:val="center"/>
          </w:tcPr>
          <w:p w14:paraId="7FB99244" w14:textId="77777777" w:rsidR="00275237" w:rsidRDefault="00275237" w:rsidP="004020C2">
            <w:pPr>
              <w:spacing w:after="0"/>
              <w:ind w:left="135"/>
              <w:jc w:val="center"/>
            </w:pPr>
          </w:p>
        </w:tc>
        <w:tc>
          <w:tcPr>
            <w:tcW w:w="1347" w:type="dxa"/>
            <w:tcMar>
              <w:top w:w="50" w:type="dxa"/>
              <w:left w:w="100" w:type="dxa"/>
            </w:tcMar>
            <w:vAlign w:val="center"/>
          </w:tcPr>
          <w:p w14:paraId="0D2D35D0" w14:textId="79034A9E" w:rsidR="00275237" w:rsidRPr="006557E6" w:rsidRDefault="00A647FB"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w:t>
            </w:r>
            <w:r w:rsidR="00275237">
              <w:rPr>
                <w:rFonts w:ascii="Times New Roman" w:hAnsi="Times New Roman" w:cs="Times New Roman"/>
                <w:sz w:val="24"/>
                <w:szCs w:val="24"/>
                <w:lang w:val="ru-RU"/>
              </w:rPr>
              <w:t>.05</w:t>
            </w:r>
          </w:p>
        </w:tc>
        <w:tc>
          <w:tcPr>
            <w:tcW w:w="2788" w:type="dxa"/>
            <w:tcMar>
              <w:top w:w="50" w:type="dxa"/>
              <w:left w:w="100" w:type="dxa"/>
            </w:tcMar>
            <w:vAlign w:val="center"/>
          </w:tcPr>
          <w:p w14:paraId="1A7630D3" w14:textId="77777777" w:rsidR="00275237" w:rsidRDefault="00275237" w:rsidP="004020C2">
            <w:pPr>
              <w:spacing w:after="0"/>
              <w:ind w:left="135"/>
            </w:pPr>
          </w:p>
        </w:tc>
      </w:tr>
      <w:tr w:rsidR="00275237" w:rsidRPr="00E82FF7" w14:paraId="505DCE50" w14:textId="77777777" w:rsidTr="004020C2">
        <w:trPr>
          <w:trHeight w:val="144"/>
          <w:tblCellSpacing w:w="20" w:type="nil"/>
        </w:trPr>
        <w:tc>
          <w:tcPr>
            <w:tcW w:w="769" w:type="dxa"/>
            <w:tcMar>
              <w:top w:w="50" w:type="dxa"/>
              <w:left w:w="100" w:type="dxa"/>
            </w:tcMar>
            <w:vAlign w:val="center"/>
          </w:tcPr>
          <w:p w14:paraId="694DBE3B" w14:textId="77777777" w:rsidR="00275237" w:rsidRDefault="00275237" w:rsidP="004020C2">
            <w:pPr>
              <w:spacing w:after="0"/>
            </w:pPr>
            <w:r>
              <w:rPr>
                <w:rFonts w:ascii="Times New Roman" w:hAnsi="Times New Roman"/>
                <w:color w:val="000000"/>
                <w:sz w:val="24"/>
              </w:rPr>
              <w:t>66</w:t>
            </w:r>
          </w:p>
        </w:tc>
        <w:tc>
          <w:tcPr>
            <w:tcW w:w="3726" w:type="dxa"/>
            <w:tcMar>
              <w:top w:w="50" w:type="dxa"/>
              <w:left w:w="100" w:type="dxa"/>
            </w:tcMar>
            <w:vAlign w:val="center"/>
          </w:tcPr>
          <w:p w14:paraId="6687D937" w14:textId="129ACFB6" w:rsidR="00275237" w:rsidRPr="0097702E" w:rsidRDefault="00275237" w:rsidP="004020C2">
            <w:pPr>
              <w:spacing w:after="0"/>
              <w:ind w:left="135"/>
              <w:rPr>
                <w:lang w:val="ru-RU"/>
              </w:rPr>
            </w:pPr>
            <w:r w:rsidRPr="0097702E">
              <w:rPr>
                <w:rFonts w:ascii="Times New Roman" w:hAnsi="Times New Roman"/>
                <w:color w:val="000000"/>
                <w:sz w:val="24"/>
                <w:lang w:val="ru-RU"/>
              </w:rPr>
              <w:t>Работа с текстами по теме "Механическое движение"</w:t>
            </w:r>
          </w:p>
        </w:tc>
        <w:tc>
          <w:tcPr>
            <w:tcW w:w="1559" w:type="dxa"/>
          </w:tcPr>
          <w:p w14:paraId="04A4EF85" w14:textId="77777777" w:rsidR="00275237" w:rsidRPr="0097702E" w:rsidRDefault="00275237"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Задание в тетради</w:t>
            </w:r>
          </w:p>
        </w:tc>
        <w:tc>
          <w:tcPr>
            <w:tcW w:w="850" w:type="dxa"/>
            <w:tcMar>
              <w:top w:w="50" w:type="dxa"/>
              <w:left w:w="100" w:type="dxa"/>
            </w:tcMar>
            <w:vAlign w:val="center"/>
          </w:tcPr>
          <w:p w14:paraId="4685814E" w14:textId="77777777" w:rsidR="00275237" w:rsidRDefault="00275237"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ABE6BD3" w14:textId="77777777" w:rsidR="00275237" w:rsidRDefault="00275237" w:rsidP="004020C2">
            <w:pPr>
              <w:spacing w:after="0"/>
              <w:ind w:left="135"/>
              <w:jc w:val="center"/>
            </w:pPr>
          </w:p>
        </w:tc>
        <w:tc>
          <w:tcPr>
            <w:tcW w:w="1583" w:type="dxa"/>
            <w:tcMar>
              <w:top w:w="50" w:type="dxa"/>
              <w:left w:w="100" w:type="dxa"/>
            </w:tcMar>
            <w:vAlign w:val="center"/>
          </w:tcPr>
          <w:p w14:paraId="463B3300" w14:textId="77777777" w:rsidR="00275237" w:rsidRDefault="00275237" w:rsidP="004020C2">
            <w:pPr>
              <w:spacing w:after="0"/>
              <w:ind w:left="135"/>
              <w:jc w:val="center"/>
            </w:pPr>
          </w:p>
        </w:tc>
        <w:tc>
          <w:tcPr>
            <w:tcW w:w="1347" w:type="dxa"/>
            <w:tcMar>
              <w:top w:w="50" w:type="dxa"/>
              <w:left w:w="100" w:type="dxa"/>
            </w:tcMar>
            <w:vAlign w:val="center"/>
          </w:tcPr>
          <w:p w14:paraId="68206D6D" w14:textId="100B5C51" w:rsidR="00275237" w:rsidRPr="006557E6" w:rsidRDefault="00275237"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A647FB">
              <w:rPr>
                <w:rFonts w:ascii="Times New Roman" w:hAnsi="Times New Roman" w:cs="Times New Roman"/>
                <w:sz w:val="24"/>
                <w:szCs w:val="24"/>
                <w:lang w:val="ru-RU"/>
              </w:rPr>
              <w:t>0</w:t>
            </w:r>
            <w:r>
              <w:rPr>
                <w:rFonts w:ascii="Times New Roman" w:hAnsi="Times New Roman" w:cs="Times New Roman"/>
                <w:sz w:val="24"/>
                <w:szCs w:val="24"/>
                <w:lang w:val="ru-RU"/>
              </w:rPr>
              <w:t>.05</w:t>
            </w:r>
          </w:p>
        </w:tc>
        <w:tc>
          <w:tcPr>
            <w:tcW w:w="2788" w:type="dxa"/>
            <w:tcMar>
              <w:top w:w="50" w:type="dxa"/>
              <w:left w:w="100" w:type="dxa"/>
            </w:tcMar>
            <w:vAlign w:val="center"/>
          </w:tcPr>
          <w:p w14:paraId="3F12D40D"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4</w:t>
              </w:r>
              <w:proofErr w:type="spellStart"/>
              <w:r>
                <w:rPr>
                  <w:rFonts w:ascii="Times New Roman" w:hAnsi="Times New Roman"/>
                  <w:color w:val="0000FF"/>
                  <w:u w:val="single"/>
                </w:rPr>
                <w:t>ee</w:t>
              </w:r>
              <w:proofErr w:type="spellEnd"/>
              <w:r w:rsidRPr="0097702E">
                <w:rPr>
                  <w:rFonts w:ascii="Times New Roman" w:hAnsi="Times New Roman"/>
                  <w:color w:val="0000FF"/>
                  <w:u w:val="single"/>
                  <w:lang w:val="ru-RU"/>
                </w:rPr>
                <w:t>6</w:t>
              </w:r>
            </w:hyperlink>
          </w:p>
        </w:tc>
      </w:tr>
      <w:tr w:rsidR="00275237" w:rsidRPr="00E82FF7" w14:paraId="64D46BF7" w14:textId="77777777" w:rsidTr="004020C2">
        <w:trPr>
          <w:trHeight w:val="144"/>
          <w:tblCellSpacing w:w="20" w:type="nil"/>
        </w:trPr>
        <w:tc>
          <w:tcPr>
            <w:tcW w:w="769" w:type="dxa"/>
            <w:tcMar>
              <w:top w:w="50" w:type="dxa"/>
              <w:left w:w="100" w:type="dxa"/>
            </w:tcMar>
            <w:vAlign w:val="center"/>
          </w:tcPr>
          <w:p w14:paraId="39C0B9DD" w14:textId="77777777" w:rsidR="00275237" w:rsidRDefault="00275237" w:rsidP="004020C2">
            <w:pPr>
              <w:spacing w:after="0"/>
            </w:pPr>
            <w:r>
              <w:rPr>
                <w:rFonts w:ascii="Times New Roman" w:hAnsi="Times New Roman"/>
                <w:color w:val="000000"/>
                <w:sz w:val="24"/>
              </w:rPr>
              <w:t>67</w:t>
            </w:r>
          </w:p>
        </w:tc>
        <w:tc>
          <w:tcPr>
            <w:tcW w:w="3726" w:type="dxa"/>
            <w:tcMar>
              <w:top w:w="50" w:type="dxa"/>
              <w:left w:w="100" w:type="dxa"/>
            </w:tcMar>
            <w:vAlign w:val="center"/>
          </w:tcPr>
          <w:p w14:paraId="31A73538" w14:textId="6C04520F" w:rsidR="00275237" w:rsidRPr="0097702E" w:rsidRDefault="00275237" w:rsidP="004020C2">
            <w:pPr>
              <w:spacing w:after="0"/>
              <w:ind w:left="135"/>
              <w:rPr>
                <w:lang w:val="ru-RU"/>
              </w:rPr>
            </w:pPr>
            <w:r w:rsidRPr="0097702E">
              <w:rPr>
                <w:rFonts w:ascii="Times New Roman" w:hAnsi="Times New Roman"/>
                <w:color w:val="000000"/>
                <w:sz w:val="24"/>
                <w:lang w:val="ru-RU"/>
              </w:rPr>
              <w:t>Работа с текстами по теме "Давление твёрдых тел, жидкостей и газов"</w:t>
            </w:r>
          </w:p>
        </w:tc>
        <w:tc>
          <w:tcPr>
            <w:tcW w:w="1559" w:type="dxa"/>
          </w:tcPr>
          <w:p w14:paraId="76B16854" w14:textId="77777777" w:rsidR="00275237" w:rsidRPr="0097702E" w:rsidRDefault="00275237" w:rsidP="004020C2">
            <w:pPr>
              <w:spacing w:after="0"/>
              <w:ind w:left="135"/>
              <w:jc w:val="center"/>
              <w:rPr>
                <w:rFonts w:ascii="Times New Roman" w:hAnsi="Times New Roman"/>
                <w:color w:val="000000"/>
                <w:sz w:val="24"/>
                <w:lang w:val="ru-RU"/>
              </w:rPr>
            </w:pPr>
            <w:r>
              <w:rPr>
                <w:rFonts w:ascii="Times New Roman" w:hAnsi="Times New Roman"/>
                <w:color w:val="000000"/>
                <w:sz w:val="24"/>
                <w:lang w:val="ru-RU"/>
              </w:rPr>
              <w:t>Задание в тетради</w:t>
            </w:r>
          </w:p>
        </w:tc>
        <w:tc>
          <w:tcPr>
            <w:tcW w:w="850" w:type="dxa"/>
            <w:tcMar>
              <w:top w:w="50" w:type="dxa"/>
              <w:left w:w="100" w:type="dxa"/>
            </w:tcMar>
            <w:vAlign w:val="center"/>
          </w:tcPr>
          <w:p w14:paraId="0EFC4732" w14:textId="77777777" w:rsidR="00275237" w:rsidRDefault="00275237"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F43F332" w14:textId="77777777" w:rsidR="00275237" w:rsidRDefault="00275237" w:rsidP="004020C2">
            <w:pPr>
              <w:spacing w:after="0"/>
              <w:ind w:left="135"/>
              <w:jc w:val="center"/>
            </w:pPr>
          </w:p>
        </w:tc>
        <w:tc>
          <w:tcPr>
            <w:tcW w:w="1583" w:type="dxa"/>
            <w:tcMar>
              <w:top w:w="50" w:type="dxa"/>
              <w:left w:w="100" w:type="dxa"/>
            </w:tcMar>
            <w:vAlign w:val="center"/>
          </w:tcPr>
          <w:p w14:paraId="6CD5C18B" w14:textId="77777777" w:rsidR="00275237" w:rsidRDefault="00275237" w:rsidP="004020C2">
            <w:pPr>
              <w:spacing w:after="0"/>
              <w:ind w:left="135"/>
              <w:jc w:val="center"/>
            </w:pPr>
          </w:p>
        </w:tc>
        <w:tc>
          <w:tcPr>
            <w:tcW w:w="1347" w:type="dxa"/>
            <w:tcMar>
              <w:top w:w="50" w:type="dxa"/>
              <w:left w:w="100" w:type="dxa"/>
            </w:tcMar>
            <w:vAlign w:val="center"/>
          </w:tcPr>
          <w:p w14:paraId="5F6EDF6A" w14:textId="4BB36CDE" w:rsidR="00275237" w:rsidRPr="006557E6" w:rsidRDefault="00A647FB" w:rsidP="004020C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2788" w:type="dxa"/>
            <w:tcMar>
              <w:top w:w="50" w:type="dxa"/>
              <w:left w:w="100" w:type="dxa"/>
            </w:tcMar>
            <w:vAlign w:val="center"/>
          </w:tcPr>
          <w:p w14:paraId="3B7DD155"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7702E">
                <w:rPr>
                  <w:rFonts w:ascii="Times New Roman" w:hAnsi="Times New Roman"/>
                  <w:color w:val="0000FF"/>
                  <w:u w:val="single"/>
                  <w:lang w:val="ru-RU"/>
                </w:rPr>
                <w:t>://</w:t>
              </w:r>
              <w:r>
                <w:rPr>
                  <w:rFonts w:ascii="Times New Roman" w:hAnsi="Times New Roman"/>
                  <w:color w:val="0000FF"/>
                  <w:u w:val="single"/>
                </w:rPr>
                <w:t>m</w:t>
              </w:r>
              <w:r w:rsidRPr="009770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70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702E">
                <w:rPr>
                  <w:rFonts w:ascii="Times New Roman" w:hAnsi="Times New Roman"/>
                  <w:color w:val="0000FF"/>
                  <w:u w:val="single"/>
                  <w:lang w:val="ru-RU"/>
                </w:rPr>
                <w:t>/</w:t>
              </w:r>
              <w:r>
                <w:rPr>
                  <w:rFonts w:ascii="Times New Roman" w:hAnsi="Times New Roman"/>
                  <w:color w:val="0000FF"/>
                  <w:u w:val="single"/>
                </w:rPr>
                <w:t>ff</w:t>
              </w:r>
              <w:r w:rsidRPr="0097702E">
                <w:rPr>
                  <w:rFonts w:ascii="Times New Roman" w:hAnsi="Times New Roman"/>
                  <w:color w:val="0000FF"/>
                  <w:u w:val="single"/>
                  <w:lang w:val="ru-RU"/>
                </w:rPr>
                <w:t>0</w:t>
              </w:r>
              <w:r>
                <w:rPr>
                  <w:rFonts w:ascii="Times New Roman" w:hAnsi="Times New Roman"/>
                  <w:color w:val="0000FF"/>
                  <w:u w:val="single"/>
                </w:rPr>
                <w:t>a</w:t>
              </w:r>
              <w:r w:rsidRPr="0097702E">
                <w:rPr>
                  <w:rFonts w:ascii="Times New Roman" w:hAnsi="Times New Roman"/>
                  <w:color w:val="0000FF"/>
                  <w:u w:val="single"/>
                  <w:lang w:val="ru-RU"/>
                </w:rPr>
                <w:t>4</w:t>
              </w:r>
              <w:proofErr w:type="spellStart"/>
              <w:r>
                <w:rPr>
                  <w:rFonts w:ascii="Times New Roman" w:hAnsi="Times New Roman"/>
                  <w:color w:val="0000FF"/>
                  <w:u w:val="single"/>
                </w:rPr>
                <w:t>ffe</w:t>
              </w:r>
              <w:proofErr w:type="spellEnd"/>
            </w:hyperlink>
          </w:p>
        </w:tc>
      </w:tr>
      <w:tr w:rsidR="00275237" w14:paraId="61D54CE8" w14:textId="77777777" w:rsidTr="004020C2">
        <w:trPr>
          <w:trHeight w:val="144"/>
          <w:tblCellSpacing w:w="20" w:type="nil"/>
        </w:trPr>
        <w:tc>
          <w:tcPr>
            <w:tcW w:w="4495" w:type="dxa"/>
            <w:gridSpan w:val="2"/>
            <w:tcMar>
              <w:top w:w="50" w:type="dxa"/>
              <w:left w:w="100" w:type="dxa"/>
            </w:tcMar>
            <w:vAlign w:val="center"/>
          </w:tcPr>
          <w:p w14:paraId="344C482C" w14:textId="77777777" w:rsidR="00275237" w:rsidRPr="0097702E" w:rsidRDefault="00275237" w:rsidP="004020C2">
            <w:pPr>
              <w:spacing w:after="0"/>
              <w:ind w:left="135"/>
              <w:rPr>
                <w:lang w:val="ru-RU"/>
              </w:rPr>
            </w:pPr>
            <w:r w:rsidRPr="0097702E">
              <w:rPr>
                <w:rFonts w:ascii="Times New Roman" w:hAnsi="Times New Roman"/>
                <w:color w:val="000000"/>
                <w:sz w:val="24"/>
                <w:lang w:val="ru-RU"/>
              </w:rPr>
              <w:t>ОБЩЕЕ КОЛИЧЕСТВО ЧАСОВ ПО ПРОГРАММЕ</w:t>
            </w:r>
          </w:p>
        </w:tc>
        <w:tc>
          <w:tcPr>
            <w:tcW w:w="1559" w:type="dxa"/>
          </w:tcPr>
          <w:p w14:paraId="6D7993AD" w14:textId="77777777" w:rsidR="00275237" w:rsidRPr="0097702E" w:rsidRDefault="00275237" w:rsidP="004020C2">
            <w:pPr>
              <w:spacing w:after="0"/>
              <w:ind w:left="135"/>
              <w:jc w:val="center"/>
              <w:rPr>
                <w:rFonts w:ascii="Times New Roman" w:hAnsi="Times New Roman"/>
                <w:color w:val="000000"/>
                <w:sz w:val="24"/>
                <w:lang w:val="ru-RU"/>
              </w:rPr>
            </w:pPr>
          </w:p>
        </w:tc>
        <w:tc>
          <w:tcPr>
            <w:tcW w:w="850" w:type="dxa"/>
            <w:tcMar>
              <w:top w:w="50" w:type="dxa"/>
              <w:left w:w="100" w:type="dxa"/>
            </w:tcMar>
            <w:vAlign w:val="center"/>
          </w:tcPr>
          <w:p w14:paraId="6C234FED" w14:textId="4C918EDC" w:rsidR="00275237" w:rsidRDefault="00275237" w:rsidP="004020C2">
            <w:pPr>
              <w:spacing w:after="0"/>
              <w:ind w:left="135"/>
              <w:jc w:val="center"/>
            </w:pPr>
            <w:r w:rsidRPr="0097702E">
              <w:rPr>
                <w:rFonts w:ascii="Times New Roman" w:hAnsi="Times New Roman"/>
                <w:color w:val="000000"/>
                <w:sz w:val="24"/>
                <w:lang w:val="ru-RU"/>
              </w:rPr>
              <w:t xml:space="preserve"> </w:t>
            </w:r>
            <w:r>
              <w:rPr>
                <w:rFonts w:ascii="Times New Roman" w:hAnsi="Times New Roman"/>
                <w:color w:val="000000"/>
                <w:sz w:val="24"/>
              </w:rPr>
              <w:t>6</w:t>
            </w:r>
            <w:r w:rsidR="00A647FB">
              <w:rPr>
                <w:rFonts w:ascii="Times New Roman" w:hAnsi="Times New Roman"/>
                <w:color w:val="000000"/>
                <w:sz w:val="24"/>
                <w:lang w:val="ru-RU"/>
              </w:rPr>
              <w:t>7</w:t>
            </w:r>
            <w:r>
              <w:rPr>
                <w:rFonts w:ascii="Times New Roman" w:hAnsi="Times New Roman"/>
                <w:color w:val="000000"/>
                <w:sz w:val="24"/>
              </w:rPr>
              <w:t xml:space="preserve"> </w:t>
            </w:r>
          </w:p>
        </w:tc>
        <w:tc>
          <w:tcPr>
            <w:tcW w:w="1418" w:type="dxa"/>
            <w:tcMar>
              <w:top w:w="50" w:type="dxa"/>
              <w:left w:w="100" w:type="dxa"/>
            </w:tcMar>
            <w:vAlign w:val="center"/>
          </w:tcPr>
          <w:p w14:paraId="21BE2F82" w14:textId="77777777" w:rsidR="00275237" w:rsidRDefault="00275237" w:rsidP="004020C2">
            <w:pPr>
              <w:spacing w:after="0"/>
              <w:ind w:left="135"/>
              <w:jc w:val="center"/>
            </w:pPr>
            <w:r>
              <w:rPr>
                <w:rFonts w:ascii="Times New Roman" w:hAnsi="Times New Roman"/>
                <w:color w:val="000000"/>
                <w:sz w:val="24"/>
              </w:rPr>
              <w:t xml:space="preserve"> 3 </w:t>
            </w:r>
          </w:p>
        </w:tc>
        <w:tc>
          <w:tcPr>
            <w:tcW w:w="1583" w:type="dxa"/>
            <w:tcMar>
              <w:top w:w="50" w:type="dxa"/>
              <w:left w:w="100" w:type="dxa"/>
            </w:tcMar>
            <w:vAlign w:val="center"/>
          </w:tcPr>
          <w:p w14:paraId="1831642C" w14:textId="77777777" w:rsidR="00275237" w:rsidRDefault="00275237" w:rsidP="004020C2">
            <w:pPr>
              <w:spacing w:after="0"/>
              <w:ind w:left="135"/>
              <w:jc w:val="center"/>
            </w:pPr>
            <w:r>
              <w:rPr>
                <w:rFonts w:ascii="Times New Roman" w:hAnsi="Times New Roman"/>
                <w:color w:val="000000"/>
                <w:sz w:val="24"/>
              </w:rPr>
              <w:t xml:space="preserve"> 12 </w:t>
            </w:r>
          </w:p>
        </w:tc>
        <w:tc>
          <w:tcPr>
            <w:tcW w:w="4135" w:type="dxa"/>
            <w:gridSpan w:val="2"/>
            <w:tcMar>
              <w:top w:w="50" w:type="dxa"/>
              <w:left w:w="100" w:type="dxa"/>
            </w:tcMar>
            <w:vAlign w:val="center"/>
          </w:tcPr>
          <w:p w14:paraId="39DCAC93" w14:textId="77777777" w:rsidR="00275237" w:rsidRPr="005C2E52" w:rsidRDefault="00275237" w:rsidP="004020C2">
            <w:pPr>
              <w:rPr>
                <w:rFonts w:ascii="Times New Roman" w:hAnsi="Times New Roman" w:cs="Times New Roman"/>
                <w:sz w:val="24"/>
                <w:szCs w:val="24"/>
              </w:rPr>
            </w:pPr>
          </w:p>
        </w:tc>
      </w:tr>
    </w:tbl>
    <w:p w14:paraId="5494BB27" w14:textId="77777777" w:rsidR="00FC5015" w:rsidRPr="00FC5015" w:rsidRDefault="00FC5015" w:rsidP="00FC5015">
      <w:pPr>
        <w:spacing w:after="0"/>
        <w:rPr>
          <w:rFonts w:ascii="Times New Roman" w:hAnsi="Times New Roman"/>
          <w:b/>
          <w:color w:val="000000"/>
          <w:sz w:val="28"/>
          <w:lang w:val="ru-RU"/>
        </w:rPr>
      </w:pPr>
    </w:p>
    <w:p w14:paraId="4C9A85A2" w14:textId="77777777" w:rsidR="00FE059C" w:rsidRDefault="00FE059C" w:rsidP="00FC5015">
      <w:pPr>
        <w:spacing w:after="0"/>
        <w:rPr>
          <w:rFonts w:ascii="Times New Roman" w:hAnsi="Times New Roman"/>
          <w:b/>
          <w:color w:val="000000"/>
          <w:sz w:val="28"/>
        </w:rPr>
      </w:pPr>
    </w:p>
    <w:p w14:paraId="6F62FF69" w14:textId="77777777" w:rsidR="00FE059C" w:rsidRDefault="00FE059C" w:rsidP="00FC5015">
      <w:pPr>
        <w:spacing w:after="0"/>
        <w:rPr>
          <w:rFonts w:ascii="Times New Roman" w:hAnsi="Times New Roman"/>
          <w:b/>
          <w:color w:val="000000"/>
          <w:sz w:val="28"/>
        </w:rPr>
      </w:pPr>
    </w:p>
    <w:p w14:paraId="4D05C287" w14:textId="1C02F2DB" w:rsidR="00D523B4" w:rsidRDefault="00000000" w:rsidP="00FC5015">
      <w:pPr>
        <w:spacing w:after="0"/>
      </w:pPr>
      <w:r>
        <w:rPr>
          <w:rFonts w:ascii="Times New Roman" w:hAnsi="Times New Roman"/>
          <w:b/>
          <w:color w:val="000000"/>
          <w:sz w:val="28"/>
        </w:rPr>
        <w:t>8</w:t>
      </w:r>
      <w:r w:rsidR="00EB2520">
        <w:rPr>
          <w:rFonts w:ascii="Times New Roman" w:hAnsi="Times New Roman"/>
          <w:b/>
          <w:color w:val="000000"/>
          <w:sz w:val="28"/>
          <w:lang w:val="ru-RU"/>
        </w:rPr>
        <w:t xml:space="preserve"> «А»</w:t>
      </w:r>
      <w:r>
        <w:rPr>
          <w:rFonts w:ascii="Times New Roman" w:hAnsi="Times New Roman"/>
          <w:b/>
          <w:color w:val="000000"/>
          <w:sz w:val="28"/>
        </w:rPr>
        <w:t xml:space="preserve"> КЛАСС </w:t>
      </w:r>
    </w:p>
    <w:tbl>
      <w:tblPr>
        <w:tblW w:w="5264"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6"/>
        <w:gridCol w:w="2411"/>
        <w:gridCol w:w="1275"/>
        <w:gridCol w:w="1275"/>
        <w:gridCol w:w="1275"/>
        <w:gridCol w:w="1701"/>
        <w:gridCol w:w="2458"/>
      </w:tblGrid>
      <w:tr w:rsidR="00720FCD" w:rsidRPr="00AA7B12" w14:paraId="6250063C" w14:textId="25F2BC64" w:rsidTr="00720FCD">
        <w:trPr>
          <w:trHeight w:val="550"/>
        </w:trPr>
        <w:tc>
          <w:tcPr>
            <w:tcW w:w="240" w:type="pct"/>
            <w:vMerge w:val="restart"/>
          </w:tcPr>
          <w:p w14:paraId="1A3E8AA0" w14:textId="77777777" w:rsidR="00720FCD" w:rsidRPr="00AA7B12" w:rsidRDefault="00720FCD" w:rsidP="00AA7B12">
            <w:pPr>
              <w:spacing w:after="0" w:line="240" w:lineRule="auto"/>
              <w:rPr>
                <w:rFonts w:ascii="Times New Roman" w:eastAsia="Times New Roman" w:hAnsi="Times New Roman" w:cs="Times New Roman"/>
                <w:b/>
                <w:color w:val="000000"/>
                <w:sz w:val="24"/>
                <w:szCs w:val="24"/>
                <w:lang w:val="ru-RU" w:eastAsia="ru-RU"/>
              </w:rPr>
            </w:pPr>
            <w:r w:rsidRPr="00AA7B12">
              <w:rPr>
                <w:rFonts w:ascii="Times New Roman" w:eastAsia="Times New Roman" w:hAnsi="Times New Roman" w:cs="Times New Roman"/>
                <w:b/>
                <w:color w:val="000000"/>
                <w:sz w:val="24"/>
                <w:szCs w:val="24"/>
                <w:lang w:val="ru-RU" w:eastAsia="ru-RU"/>
              </w:rPr>
              <w:t>№</w:t>
            </w:r>
          </w:p>
        </w:tc>
        <w:tc>
          <w:tcPr>
            <w:tcW w:w="1246" w:type="pct"/>
            <w:vMerge w:val="restart"/>
          </w:tcPr>
          <w:p w14:paraId="373B1061" w14:textId="5DD4018C" w:rsidR="00720FCD" w:rsidRPr="00AA7B12" w:rsidRDefault="008E0EA0" w:rsidP="00AA7B12">
            <w:pPr>
              <w:spacing w:after="0" w:line="240" w:lineRule="auto"/>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bCs/>
                <w:color w:val="000000"/>
                <w:sz w:val="24"/>
                <w:szCs w:val="24"/>
                <w:lang w:val="ru-RU" w:eastAsia="ar-SA"/>
              </w:rPr>
              <w:t>Т</w:t>
            </w:r>
            <w:r w:rsidR="00720FCD" w:rsidRPr="00AA7B12">
              <w:rPr>
                <w:rFonts w:ascii="Times New Roman" w:eastAsia="Times New Roman" w:hAnsi="Times New Roman" w:cs="Times New Roman"/>
                <w:b/>
                <w:bCs/>
                <w:color w:val="000000"/>
                <w:sz w:val="24"/>
                <w:szCs w:val="24"/>
                <w:lang w:val="ru-RU" w:eastAsia="ar-SA"/>
              </w:rPr>
              <w:t>ема урока</w:t>
            </w:r>
          </w:p>
        </w:tc>
        <w:tc>
          <w:tcPr>
            <w:tcW w:w="815" w:type="pct"/>
            <w:vMerge w:val="restart"/>
          </w:tcPr>
          <w:p w14:paraId="6FF02583" w14:textId="77777777" w:rsidR="00720FCD" w:rsidRPr="00AA7B12" w:rsidRDefault="00720FCD" w:rsidP="00AA7B12">
            <w:pPr>
              <w:spacing w:after="0" w:line="240" w:lineRule="auto"/>
              <w:rPr>
                <w:rFonts w:ascii="Times New Roman" w:eastAsia="Times New Roman" w:hAnsi="Times New Roman" w:cs="Times New Roman"/>
                <w:b/>
                <w:color w:val="000000"/>
                <w:sz w:val="24"/>
                <w:szCs w:val="24"/>
                <w:lang w:val="ru-RU" w:eastAsia="ru-RU"/>
              </w:rPr>
            </w:pPr>
            <w:r w:rsidRPr="00AA7B12">
              <w:rPr>
                <w:rFonts w:ascii="Times New Roman" w:eastAsia="Times New Roman" w:hAnsi="Times New Roman" w:cs="Times New Roman"/>
                <w:b/>
                <w:color w:val="000000"/>
                <w:sz w:val="24"/>
                <w:szCs w:val="24"/>
                <w:lang w:val="ru-RU" w:eastAsia="ru-RU"/>
              </w:rPr>
              <w:t>Домашнее задание</w:t>
            </w:r>
          </w:p>
        </w:tc>
        <w:tc>
          <w:tcPr>
            <w:tcW w:w="1293" w:type="pct"/>
            <w:gridSpan w:val="3"/>
          </w:tcPr>
          <w:p w14:paraId="58EEEA61" w14:textId="328B36E6" w:rsidR="00720FCD" w:rsidRDefault="00720FCD" w:rsidP="00AA7B12">
            <w:pPr>
              <w:spacing w:after="0" w:line="240" w:lineRule="auto"/>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Количество часов</w:t>
            </w:r>
          </w:p>
        </w:tc>
        <w:tc>
          <w:tcPr>
            <w:tcW w:w="575" w:type="pct"/>
            <w:vMerge w:val="restart"/>
          </w:tcPr>
          <w:p w14:paraId="19879309" w14:textId="420BC770" w:rsidR="00720FCD" w:rsidRPr="00AA7B12" w:rsidRDefault="00720FCD" w:rsidP="00883E4E">
            <w:pPr>
              <w:spacing w:after="0" w:line="240" w:lineRule="auto"/>
              <w:jc w:val="center"/>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Дата изучения</w:t>
            </w:r>
          </w:p>
        </w:tc>
        <w:tc>
          <w:tcPr>
            <w:tcW w:w="831" w:type="pct"/>
            <w:vMerge w:val="restart"/>
          </w:tcPr>
          <w:p w14:paraId="51BBBA8B" w14:textId="77777777" w:rsidR="008E0EA0" w:rsidRDefault="008E0EA0" w:rsidP="008E0E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C3219C6" w14:textId="77777777" w:rsidR="00720FCD" w:rsidRPr="00AA7B12" w:rsidRDefault="00720FCD" w:rsidP="00AA7B12">
            <w:pPr>
              <w:spacing w:after="0" w:line="240" w:lineRule="auto"/>
              <w:rPr>
                <w:rFonts w:ascii="Times New Roman" w:eastAsia="Times New Roman" w:hAnsi="Times New Roman" w:cs="Times New Roman"/>
                <w:b/>
                <w:color w:val="000000"/>
                <w:sz w:val="24"/>
                <w:szCs w:val="24"/>
                <w:lang w:val="ru-RU" w:eastAsia="ru-RU"/>
              </w:rPr>
            </w:pPr>
          </w:p>
        </w:tc>
      </w:tr>
      <w:tr w:rsidR="00720FCD" w:rsidRPr="00AA7B12" w14:paraId="1A8613D4" w14:textId="5913ABC7" w:rsidTr="00720FCD">
        <w:trPr>
          <w:trHeight w:val="550"/>
        </w:trPr>
        <w:tc>
          <w:tcPr>
            <w:tcW w:w="240" w:type="pct"/>
            <w:vMerge/>
          </w:tcPr>
          <w:p w14:paraId="330C1200" w14:textId="77777777" w:rsidR="00720FCD" w:rsidRPr="00AA7B12" w:rsidRDefault="00720FCD" w:rsidP="00720FCD">
            <w:pPr>
              <w:spacing w:after="0" w:line="240" w:lineRule="auto"/>
              <w:rPr>
                <w:rFonts w:ascii="Times New Roman" w:eastAsia="Times New Roman" w:hAnsi="Times New Roman" w:cs="Times New Roman"/>
                <w:b/>
                <w:color w:val="000000"/>
                <w:sz w:val="24"/>
                <w:szCs w:val="24"/>
                <w:lang w:val="ru-RU" w:eastAsia="ru-RU"/>
              </w:rPr>
            </w:pPr>
          </w:p>
        </w:tc>
        <w:tc>
          <w:tcPr>
            <w:tcW w:w="1246" w:type="pct"/>
            <w:vMerge/>
          </w:tcPr>
          <w:p w14:paraId="36FA0D66" w14:textId="77777777" w:rsidR="00720FCD" w:rsidRPr="00AA7B12" w:rsidRDefault="00720FCD" w:rsidP="00720FCD">
            <w:pPr>
              <w:spacing w:after="0" w:line="240" w:lineRule="auto"/>
              <w:rPr>
                <w:rFonts w:ascii="Times New Roman" w:eastAsia="Times New Roman" w:hAnsi="Times New Roman" w:cs="Times New Roman"/>
                <w:b/>
                <w:color w:val="000000"/>
                <w:sz w:val="24"/>
                <w:szCs w:val="24"/>
                <w:lang w:val="ru-RU" w:eastAsia="ru-RU"/>
              </w:rPr>
            </w:pPr>
          </w:p>
        </w:tc>
        <w:tc>
          <w:tcPr>
            <w:tcW w:w="815" w:type="pct"/>
            <w:vMerge/>
          </w:tcPr>
          <w:p w14:paraId="31E0D441" w14:textId="77777777" w:rsidR="00720FCD" w:rsidRPr="00AA7B12" w:rsidRDefault="00720FCD" w:rsidP="00720FCD">
            <w:pPr>
              <w:spacing w:after="0" w:line="240" w:lineRule="auto"/>
              <w:rPr>
                <w:rFonts w:ascii="Times New Roman" w:eastAsia="Times New Roman" w:hAnsi="Times New Roman" w:cs="Times New Roman"/>
                <w:b/>
                <w:color w:val="000000"/>
                <w:sz w:val="24"/>
                <w:szCs w:val="24"/>
                <w:lang w:val="ru-RU" w:eastAsia="ru-RU"/>
              </w:rPr>
            </w:pPr>
          </w:p>
        </w:tc>
        <w:tc>
          <w:tcPr>
            <w:tcW w:w="431" w:type="pct"/>
          </w:tcPr>
          <w:p w14:paraId="0A3768E7" w14:textId="577AD545" w:rsidR="00720FCD" w:rsidRPr="00AA7B12" w:rsidRDefault="008E0EA0" w:rsidP="00720FCD">
            <w:pPr>
              <w:spacing w:after="0" w:line="240" w:lineRule="auto"/>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Всего</w:t>
            </w:r>
          </w:p>
        </w:tc>
        <w:tc>
          <w:tcPr>
            <w:tcW w:w="431" w:type="pct"/>
          </w:tcPr>
          <w:p w14:paraId="48E8D1FE" w14:textId="7EA53859" w:rsidR="00720FCD" w:rsidRPr="00AA7B12" w:rsidRDefault="008E0EA0" w:rsidP="00720FCD">
            <w:pPr>
              <w:spacing w:after="0" w:line="240" w:lineRule="auto"/>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Контрольные работы</w:t>
            </w:r>
          </w:p>
        </w:tc>
        <w:tc>
          <w:tcPr>
            <w:tcW w:w="431" w:type="pct"/>
          </w:tcPr>
          <w:p w14:paraId="51F55776" w14:textId="700F2DA7" w:rsidR="00720FCD" w:rsidRPr="00AA7B12" w:rsidRDefault="008E0EA0" w:rsidP="00720FCD">
            <w:pPr>
              <w:spacing w:after="0" w:line="240" w:lineRule="auto"/>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Практические работы</w:t>
            </w:r>
          </w:p>
        </w:tc>
        <w:tc>
          <w:tcPr>
            <w:tcW w:w="575" w:type="pct"/>
            <w:vMerge/>
          </w:tcPr>
          <w:p w14:paraId="567247A2" w14:textId="60A26B25" w:rsidR="00720FCD" w:rsidRPr="00AA7B12" w:rsidRDefault="00720FCD" w:rsidP="00883E4E">
            <w:pPr>
              <w:spacing w:after="0" w:line="240" w:lineRule="auto"/>
              <w:jc w:val="center"/>
              <w:rPr>
                <w:rFonts w:ascii="Times New Roman" w:eastAsia="Times New Roman" w:hAnsi="Times New Roman" w:cs="Times New Roman"/>
                <w:b/>
                <w:color w:val="000000"/>
                <w:sz w:val="24"/>
                <w:szCs w:val="24"/>
                <w:lang w:val="ru-RU" w:eastAsia="ru-RU"/>
              </w:rPr>
            </w:pPr>
          </w:p>
        </w:tc>
        <w:tc>
          <w:tcPr>
            <w:tcW w:w="831" w:type="pct"/>
            <w:vMerge/>
          </w:tcPr>
          <w:p w14:paraId="62B1CC08" w14:textId="77777777" w:rsidR="00720FCD" w:rsidRPr="00AA7B12" w:rsidRDefault="00720FCD" w:rsidP="00720FCD">
            <w:pPr>
              <w:spacing w:after="0" w:line="240" w:lineRule="auto"/>
              <w:rPr>
                <w:rFonts w:ascii="Times New Roman" w:eastAsia="Times New Roman" w:hAnsi="Times New Roman" w:cs="Times New Roman"/>
                <w:b/>
                <w:color w:val="000000"/>
                <w:sz w:val="24"/>
                <w:szCs w:val="24"/>
                <w:lang w:val="ru-RU" w:eastAsia="ru-RU"/>
              </w:rPr>
            </w:pPr>
          </w:p>
        </w:tc>
      </w:tr>
      <w:tr w:rsidR="00720FCD" w:rsidRPr="00E82FF7" w14:paraId="1BDF53C0" w14:textId="59ED2778" w:rsidTr="00720FCD">
        <w:tc>
          <w:tcPr>
            <w:tcW w:w="240" w:type="pct"/>
          </w:tcPr>
          <w:p w14:paraId="1402DE9A" w14:textId="702A81A6" w:rsidR="00720FCD" w:rsidRPr="00AA7B12" w:rsidRDefault="00BC23A3" w:rsidP="00720FCD">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1246" w:type="pct"/>
          </w:tcPr>
          <w:p w14:paraId="524E7369" w14:textId="77777777" w:rsidR="00720FCD" w:rsidRPr="00AA7B12" w:rsidRDefault="00720FCD" w:rsidP="00720FCD">
            <w:pPr>
              <w:tabs>
                <w:tab w:val="right" w:pos="2327"/>
              </w:tabs>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Тепловое движение. Температура. Внутренняя энергия.</w:t>
            </w:r>
          </w:p>
        </w:tc>
        <w:tc>
          <w:tcPr>
            <w:tcW w:w="815" w:type="pct"/>
          </w:tcPr>
          <w:p w14:paraId="26AE5DA9"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§1,2 П№673-676</w:t>
            </w:r>
          </w:p>
        </w:tc>
        <w:tc>
          <w:tcPr>
            <w:tcW w:w="431" w:type="pct"/>
          </w:tcPr>
          <w:p w14:paraId="0755E0F6" w14:textId="294C373F" w:rsidR="00720FCD" w:rsidRPr="00AA7B12" w:rsidRDefault="008E0EA0" w:rsidP="008E0EA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1A59F13D" w14:textId="77777777" w:rsidR="00720FCD" w:rsidRPr="00AA7B12" w:rsidRDefault="00720FCD" w:rsidP="008E0EA0">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62F2356A" w14:textId="77777777" w:rsidR="00720FCD" w:rsidRPr="00AA7B12" w:rsidRDefault="00720FCD" w:rsidP="008E0EA0">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33858B8C" w14:textId="7F9847BE" w:rsidR="00720FCD" w:rsidRPr="00AA7B12" w:rsidRDefault="00883E4E" w:rsidP="00883E4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04.09</w:t>
            </w:r>
          </w:p>
        </w:tc>
        <w:tc>
          <w:tcPr>
            <w:tcW w:w="831" w:type="pct"/>
          </w:tcPr>
          <w:p w14:paraId="7A101B41" w14:textId="65A4422E" w:rsidR="00720FCD" w:rsidRPr="00AA7B12" w:rsidRDefault="008765BD" w:rsidP="00720FCD">
            <w:pPr>
              <w:spacing w:after="0" w:line="240" w:lineRule="auto"/>
              <w:rPr>
                <w:rFonts w:ascii="Times New Roman" w:eastAsia="Times New Roman" w:hAnsi="Times New Roman" w:cs="Times New Roman"/>
                <w:sz w:val="24"/>
                <w:szCs w:val="24"/>
                <w:lang w:val="ru-RU" w:eastAsia="ru-RU"/>
              </w:rPr>
            </w:pPr>
            <w:r w:rsidRPr="0065362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w:t>
              </w:r>
              <w:r w:rsidRPr="00653627">
                <w:rPr>
                  <w:rFonts w:ascii="Times New Roman" w:hAnsi="Times New Roman"/>
                  <w:color w:val="0000FF"/>
                  <w:u w:val="single"/>
                  <w:lang w:val="ru-RU"/>
                </w:rPr>
                <w:t>5</w:t>
              </w:r>
              <w:r>
                <w:rPr>
                  <w:rFonts w:ascii="Times New Roman" w:hAnsi="Times New Roman"/>
                  <w:color w:val="0000FF"/>
                  <w:u w:val="single"/>
                </w:rPr>
                <w:t>c</w:t>
              </w:r>
              <w:r w:rsidRPr="00653627">
                <w:rPr>
                  <w:rFonts w:ascii="Times New Roman" w:hAnsi="Times New Roman"/>
                  <w:color w:val="0000FF"/>
                  <w:u w:val="single"/>
                  <w:lang w:val="ru-RU"/>
                </w:rPr>
                <w:t>60</w:t>
              </w:r>
            </w:hyperlink>
          </w:p>
        </w:tc>
      </w:tr>
      <w:tr w:rsidR="00720FCD" w:rsidRPr="00E82FF7" w14:paraId="7D7163A7" w14:textId="56F285B2" w:rsidTr="00720FCD">
        <w:tc>
          <w:tcPr>
            <w:tcW w:w="240" w:type="pct"/>
          </w:tcPr>
          <w:p w14:paraId="619CBE58" w14:textId="48D5F4F0" w:rsidR="00720FCD" w:rsidRPr="00AA7B12" w:rsidRDefault="00BC23A3" w:rsidP="00720FCD">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p>
        </w:tc>
        <w:tc>
          <w:tcPr>
            <w:tcW w:w="1246" w:type="pct"/>
          </w:tcPr>
          <w:p w14:paraId="527CA689" w14:textId="77777777" w:rsidR="00720FCD" w:rsidRPr="00AA7B12" w:rsidRDefault="00720FCD" w:rsidP="00720FCD">
            <w:pPr>
              <w:tabs>
                <w:tab w:val="right" w:pos="2327"/>
              </w:tabs>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ru-RU"/>
              </w:rPr>
              <w:t>Способы изменения внутренней энергии.</w:t>
            </w:r>
          </w:p>
        </w:tc>
        <w:tc>
          <w:tcPr>
            <w:tcW w:w="815" w:type="pct"/>
          </w:tcPr>
          <w:p w14:paraId="130DB2D5"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§3 П№688-693</w:t>
            </w:r>
          </w:p>
        </w:tc>
        <w:tc>
          <w:tcPr>
            <w:tcW w:w="431" w:type="pct"/>
          </w:tcPr>
          <w:p w14:paraId="2063FFC1" w14:textId="6BF02820" w:rsidR="00720FCD" w:rsidRPr="00AA7B12" w:rsidRDefault="008E0EA0" w:rsidP="008E0EA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1669F450" w14:textId="77777777" w:rsidR="00720FCD" w:rsidRPr="00AA7B12" w:rsidRDefault="00720FCD" w:rsidP="008E0EA0">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45E163F1" w14:textId="77777777" w:rsidR="00720FCD" w:rsidRPr="00AA7B12" w:rsidRDefault="00720FCD" w:rsidP="008E0EA0">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3B09DB38" w14:textId="4A3A1531" w:rsidR="00720FCD" w:rsidRPr="00AA7B12" w:rsidRDefault="00883E4E" w:rsidP="00883E4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06.09</w:t>
            </w:r>
          </w:p>
        </w:tc>
        <w:tc>
          <w:tcPr>
            <w:tcW w:w="831" w:type="pct"/>
          </w:tcPr>
          <w:p w14:paraId="30FFEBE3" w14:textId="4F5234DA" w:rsidR="00720FCD" w:rsidRPr="00AA7B12" w:rsidRDefault="008765BD" w:rsidP="00720FCD">
            <w:pPr>
              <w:spacing w:after="0" w:line="240" w:lineRule="auto"/>
              <w:rPr>
                <w:rFonts w:ascii="Times New Roman" w:eastAsia="Times New Roman" w:hAnsi="Times New Roman" w:cs="Times New Roman"/>
                <w:sz w:val="24"/>
                <w:szCs w:val="24"/>
                <w:lang w:val="ru-RU" w:eastAsia="ru-RU"/>
              </w:rPr>
            </w:pPr>
            <w:r w:rsidRPr="0065362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w:t>
              </w:r>
              <w:r w:rsidRPr="00653627">
                <w:rPr>
                  <w:rFonts w:ascii="Times New Roman" w:hAnsi="Times New Roman"/>
                  <w:color w:val="0000FF"/>
                  <w:u w:val="single"/>
                  <w:lang w:val="ru-RU"/>
                </w:rPr>
                <w:t>6412</w:t>
              </w:r>
            </w:hyperlink>
          </w:p>
        </w:tc>
      </w:tr>
      <w:tr w:rsidR="00720FCD" w:rsidRPr="00AA7B12" w14:paraId="77285F85" w14:textId="65091E5B" w:rsidTr="00720FCD">
        <w:tc>
          <w:tcPr>
            <w:tcW w:w="240" w:type="pct"/>
          </w:tcPr>
          <w:p w14:paraId="0209025F" w14:textId="6DB96AA6" w:rsidR="00720FCD" w:rsidRPr="00AA7B12" w:rsidRDefault="00BC23A3" w:rsidP="00720FCD">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w:t>
            </w:r>
          </w:p>
        </w:tc>
        <w:tc>
          <w:tcPr>
            <w:tcW w:w="1246" w:type="pct"/>
          </w:tcPr>
          <w:p w14:paraId="0FA18D66" w14:textId="77777777" w:rsidR="00720FCD" w:rsidRPr="00AA7B12" w:rsidRDefault="00720FCD" w:rsidP="00720FCD">
            <w:pPr>
              <w:tabs>
                <w:tab w:val="right" w:pos="2327"/>
              </w:tabs>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color w:val="000000"/>
                <w:sz w:val="24"/>
                <w:szCs w:val="24"/>
                <w:lang w:val="ru-RU" w:eastAsia="ru-RU"/>
              </w:rPr>
              <w:t>Теплопроводность</w:t>
            </w:r>
          </w:p>
        </w:tc>
        <w:tc>
          <w:tcPr>
            <w:tcW w:w="815" w:type="pct"/>
          </w:tcPr>
          <w:p w14:paraId="43BA42A5"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§4 П№701-705</w:t>
            </w:r>
          </w:p>
        </w:tc>
        <w:tc>
          <w:tcPr>
            <w:tcW w:w="431" w:type="pct"/>
          </w:tcPr>
          <w:p w14:paraId="2D76A06E" w14:textId="77405553" w:rsidR="00720FCD" w:rsidRPr="00AA7B12" w:rsidRDefault="008E0EA0" w:rsidP="008E0EA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7C88188D" w14:textId="77777777" w:rsidR="00720FCD" w:rsidRPr="00AA7B12" w:rsidRDefault="00720FCD" w:rsidP="008E0EA0">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62696648" w14:textId="77777777" w:rsidR="00720FCD" w:rsidRPr="00AA7B12" w:rsidRDefault="00720FCD" w:rsidP="008E0EA0">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1EB91DC4" w14:textId="018DD4AB" w:rsidR="00720FCD" w:rsidRPr="00AA7B12" w:rsidRDefault="00883E4E" w:rsidP="00883E4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11.09</w:t>
            </w:r>
          </w:p>
        </w:tc>
        <w:tc>
          <w:tcPr>
            <w:tcW w:w="831" w:type="pct"/>
          </w:tcPr>
          <w:p w14:paraId="29DE806C"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ru-RU"/>
              </w:rPr>
            </w:pPr>
          </w:p>
        </w:tc>
      </w:tr>
      <w:tr w:rsidR="00720FCD" w:rsidRPr="00AA7B12" w14:paraId="2CC1EFD9" w14:textId="57F17045" w:rsidTr="00720FCD">
        <w:tc>
          <w:tcPr>
            <w:tcW w:w="240" w:type="pct"/>
          </w:tcPr>
          <w:p w14:paraId="62E55ABD" w14:textId="3671CCFA" w:rsidR="00720FCD" w:rsidRPr="00AA7B12" w:rsidRDefault="00BC23A3" w:rsidP="00720FCD">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p>
        </w:tc>
        <w:tc>
          <w:tcPr>
            <w:tcW w:w="1246" w:type="pct"/>
          </w:tcPr>
          <w:p w14:paraId="3DBF0F4F" w14:textId="77777777" w:rsidR="00720FCD" w:rsidRPr="00AA7B12" w:rsidRDefault="00720FCD" w:rsidP="00720FCD">
            <w:pPr>
              <w:tabs>
                <w:tab w:val="right" w:pos="2327"/>
              </w:tabs>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Конвекция. Излучение.</w:t>
            </w:r>
            <w:r w:rsidRPr="00AA7B12">
              <w:rPr>
                <w:rFonts w:ascii="Times New Roman" w:eastAsia="Times New Roman" w:hAnsi="Times New Roman" w:cs="Times New Roman"/>
                <w:sz w:val="24"/>
                <w:szCs w:val="24"/>
                <w:lang w:val="ru-RU" w:eastAsia="ru-RU"/>
              </w:rPr>
              <w:t xml:space="preserve"> </w:t>
            </w:r>
          </w:p>
        </w:tc>
        <w:tc>
          <w:tcPr>
            <w:tcW w:w="815" w:type="pct"/>
          </w:tcPr>
          <w:p w14:paraId="65BB1CF1"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§5,6 упр.4,5</w:t>
            </w:r>
          </w:p>
        </w:tc>
        <w:tc>
          <w:tcPr>
            <w:tcW w:w="431" w:type="pct"/>
          </w:tcPr>
          <w:p w14:paraId="720355B1" w14:textId="7A163B2C" w:rsidR="00720FCD" w:rsidRPr="00AA7B12" w:rsidRDefault="008E0EA0" w:rsidP="008E0EA0">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2DF0D3E2" w14:textId="77777777" w:rsidR="00720FCD" w:rsidRPr="00AA7B12" w:rsidRDefault="00720FCD" w:rsidP="008E0EA0">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24F04AF7" w14:textId="77777777" w:rsidR="00720FCD" w:rsidRPr="00AA7B12" w:rsidRDefault="00720FCD" w:rsidP="008E0EA0">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289688F3" w14:textId="28F9B65B" w:rsidR="00720FCD" w:rsidRPr="00AA7B12" w:rsidRDefault="00883E4E" w:rsidP="00883E4E">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13.09</w:t>
            </w:r>
          </w:p>
        </w:tc>
        <w:tc>
          <w:tcPr>
            <w:tcW w:w="831" w:type="pct"/>
          </w:tcPr>
          <w:p w14:paraId="646CFA61"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ar-SA"/>
              </w:rPr>
            </w:pPr>
          </w:p>
        </w:tc>
      </w:tr>
      <w:tr w:rsidR="00720FCD" w:rsidRPr="00E82FF7" w14:paraId="7F6A440B" w14:textId="43CE49FB" w:rsidTr="00720FCD">
        <w:tc>
          <w:tcPr>
            <w:tcW w:w="240" w:type="pct"/>
          </w:tcPr>
          <w:p w14:paraId="271B2B74" w14:textId="6B7BDE7A" w:rsidR="00720FCD" w:rsidRPr="00AA7B12" w:rsidRDefault="00BC23A3" w:rsidP="00720FCD">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w:t>
            </w:r>
          </w:p>
        </w:tc>
        <w:tc>
          <w:tcPr>
            <w:tcW w:w="1246" w:type="pct"/>
          </w:tcPr>
          <w:p w14:paraId="03DE3C7F" w14:textId="77777777" w:rsidR="00720FCD" w:rsidRPr="00AA7B12" w:rsidRDefault="00720FCD" w:rsidP="00720FCD">
            <w:pPr>
              <w:tabs>
                <w:tab w:val="right" w:pos="2327"/>
              </w:tabs>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 xml:space="preserve">Количество теплоты. Единицы </w:t>
            </w:r>
            <w:r w:rsidRPr="00AA7B12">
              <w:rPr>
                <w:rFonts w:ascii="Times New Roman" w:eastAsia="Times New Roman" w:hAnsi="Times New Roman" w:cs="Times New Roman"/>
                <w:color w:val="000000"/>
                <w:sz w:val="24"/>
                <w:szCs w:val="24"/>
                <w:lang w:val="ru-RU" w:eastAsia="ru-RU"/>
              </w:rPr>
              <w:lastRenderedPageBreak/>
              <w:t>количества теплоты.</w:t>
            </w:r>
          </w:p>
        </w:tc>
        <w:tc>
          <w:tcPr>
            <w:tcW w:w="815" w:type="pct"/>
          </w:tcPr>
          <w:p w14:paraId="7FC39000"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lastRenderedPageBreak/>
              <w:t>§7 упр.6 П№727,728</w:t>
            </w:r>
          </w:p>
        </w:tc>
        <w:tc>
          <w:tcPr>
            <w:tcW w:w="431" w:type="pct"/>
          </w:tcPr>
          <w:p w14:paraId="37E49DE5" w14:textId="41E90816" w:rsidR="00720FCD" w:rsidRPr="00AA7B12" w:rsidRDefault="008E0EA0" w:rsidP="008E0EA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339507B8" w14:textId="77777777" w:rsidR="00720FCD" w:rsidRPr="00AA7B12" w:rsidRDefault="00720FCD" w:rsidP="008E0EA0">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7CDF094D" w14:textId="77777777" w:rsidR="00720FCD" w:rsidRPr="00AA7B12" w:rsidRDefault="00720FCD" w:rsidP="008E0EA0">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40C53951" w14:textId="6A72209E" w:rsidR="00720FCD" w:rsidRPr="00AA7B12" w:rsidRDefault="00883E4E" w:rsidP="00883E4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18.09</w:t>
            </w:r>
          </w:p>
        </w:tc>
        <w:tc>
          <w:tcPr>
            <w:tcW w:w="831" w:type="pct"/>
          </w:tcPr>
          <w:p w14:paraId="5BF90DDB" w14:textId="1687A0F7" w:rsidR="00720FCD" w:rsidRPr="00AA7B12" w:rsidRDefault="008765BD" w:rsidP="00720FCD">
            <w:pPr>
              <w:spacing w:after="0" w:line="240" w:lineRule="auto"/>
              <w:rPr>
                <w:rFonts w:ascii="Times New Roman" w:eastAsia="Times New Roman" w:hAnsi="Times New Roman" w:cs="Times New Roman"/>
                <w:sz w:val="24"/>
                <w:szCs w:val="24"/>
                <w:lang w:val="ru-RU" w:eastAsia="ru-RU"/>
              </w:rPr>
            </w:pPr>
            <w:r w:rsidRPr="0065362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w:t>
              </w:r>
              <w:r w:rsidRPr="00653627">
                <w:rPr>
                  <w:rFonts w:ascii="Times New Roman" w:hAnsi="Times New Roman"/>
                  <w:color w:val="0000FF"/>
                  <w:u w:val="single"/>
                  <w:lang w:val="ru-RU"/>
                </w:rPr>
                <w:t>6976</w:t>
              </w:r>
            </w:hyperlink>
          </w:p>
        </w:tc>
      </w:tr>
      <w:tr w:rsidR="00720FCD" w:rsidRPr="00AA7B12" w14:paraId="6E6E7E06" w14:textId="7C956512" w:rsidTr="00720FCD">
        <w:tc>
          <w:tcPr>
            <w:tcW w:w="240" w:type="pct"/>
          </w:tcPr>
          <w:p w14:paraId="2AC1601F" w14:textId="1269A709" w:rsidR="00720FCD" w:rsidRPr="00AA7B12" w:rsidRDefault="00BC23A3" w:rsidP="00720FCD">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lastRenderedPageBreak/>
              <w:t>6</w:t>
            </w:r>
          </w:p>
        </w:tc>
        <w:tc>
          <w:tcPr>
            <w:tcW w:w="1246" w:type="pct"/>
          </w:tcPr>
          <w:p w14:paraId="0D948DF8" w14:textId="77777777" w:rsidR="00720FCD" w:rsidRPr="00AA7B12" w:rsidRDefault="00720FCD" w:rsidP="00720FCD">
            <w:pPr>
              <w:tabs>
                <w:tab w:val="right" w:pos="2327"/>
              </w:tabs>
              <w:spacing w:after="0" w:line="240" w:lineRule="auto"/>
              <w:rPr>
                <w:rFonts w:ascii="Times New Roman" w:eastAsia="Times New Roman" w:hAnsi="Times New Roman" w:cs="Times New Roman"/>
                <w:b/>
                <w:bCs/>
                <w:sz w:val="24"/>
                <w:szCs w:val="24"/>
                <w:lang w:val="ru-RU" w:eastAsia="ru-RU"/>
              </w:rPr>
            </w:pPr>
            <w:r w:rsidRPr="00AA7B12">
              <w:rPr>
                <w:rFonts w:ascii="Times New Roman" w:eastAsia="Times New Roman" w:hAnsi="Times New Roman" w:cs="Times New Roman"/>
                <w:sz w:val="24"/>
                <w:szCs w:val="24"/>
                <w:lang w:val="ru-RU" w:eastAsia="ru-RU"/>
              </w:rPr>
              <w:t>Удельная теплоемкость</w:t>
            </w:r>
          </w:p>
        </w:tc>
        <w:tc>
          <w:tcPr>
            <w:tcW w:w="815" w:type="pct"/>
          </w:tcPr>
          <w:p w14:paraId="17171E71"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§8 упр.7 П№729</w:t>
            </w:r>
          </w:p>
        </w:tc>
        <w:tc>
          <w:tcPr>
            <w:tcW w:w="431" w:type="pct"/>
          </w:tcPr>
          <w:p w14:paraId="48069392" w14:textId="23E80CA2" w:rsidR="00720FCD" w:rsidRPr="00AA7B12" w:rsidRDefault="008E0EA0" w:rsidP="008E0EA0">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344E9150" w14:textId="77777777" w:rsidR="00720FCD" w:rsidRPr="00AA7B12" w:rsidRDefault="00720FCD" w:rsidP="008E0EA0">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015868ED" w14:textId="77777777" w:rsidR="00720FCD" w:rsidRPr="00AA7B12" w:rsidRDefault="00720FCD" w:rsidP="008E0EA0">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268DA208" w14:textId="787CE6BB" w:rsidR="00720FCD" w:rsidRPr="00AA7B12" w:rsidRDefault="00883E4E" w:rsidP="00883E4E">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20.09</w:t>
            </w:r>
          </w:p>
        </w:tc>
        <w:tc>
          <w:tcPr>
            <w:tcW w:w="831" w:type="pct"/>
          </w:tcPr>
          <w:p w14:paraId="0A534D91"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ar-SA"/>
              </w:rPr>
            </w:pPr>
          </w:p>
        </w:tc>
      </w:tr>
      <w:tr w:rsidR="00720FCD" w:rsidRPr="00AA7B12" w14:paraId="297BBE5E" w14:textId="38D3680D" w:rsidTr="00720FCD">
        <w:tc>
          <w:tcPr>
            <w:tcW w:w="240" w:type="pct"/>
          </w:tcPr>
          <w:p w14:paraId="1FE5A1E5" w14:textId="132B4D7C" w:rsidR="00720FCD" w:rsidRPr="00AA7B12" w:rsidRDefault="00BC23A3" w:rsidP="00720FCD">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7</w:t>
            </w:r>
          </w:p>
        </w:tc>
        <w:tc>
          <w:tcPr>
            <w:tcW w:w="1246" w:type="pct"/>
          </w:tcPr>
          <w:p w14:paraId="63C8013F" w14:textId="77777777" w:rsidR="00720FCD" w:rsidRPr="00AA7B12" w:rsidRDefault="00720FCD" w:rsidP="00720FCD">
            <w:pPr>
              <w:tabs>
                <w:tab w:val="right" w:pos="2327"/>
              </w:tabs>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color w:val="000000"/>
                <w:sz w:val="24"/>
                <w:szCs w:val="24"/>
                <w:lang w:val="ru-RU" w:eastAsia="ru-RU"/>
              </w:rPr>
              <w:t>Расчет количества теплоты.</w:t>
            </w:r>
          </w:p>
        </w:tc>
        <w:tc>
          <w:tcPr>
            <w:tcW w:w="815" w:type="pct"/>
          </w:tcPr>
          <w:p w14:paraId="0AE4C434"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§9 П№744, упр8(2,3)</w:t>
            </w:r>
          </w:p>
        </w:tc>
        <w:tc>
          <w:tcPr>
            <w:tcW w:w="431" w:type="pct"/>
          </w:tcPr>
          <w:p w14:paraId="33C7DE86" w14:textId="1839781F" w:rsidR="00720FCD" w:rsidRPr="00AA7B12" w:rsidRDefault="008E0EA0" w:rsidP="008E0EA0">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6357565E" w14:textId="77777777" w:rsidR="00720FCD" w:rsidRPr="00AA7B12" w:rsidRDefault="00720FCD" w:rsidP="008E0EA0">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11164427" w14:textId="77777777" w:rsidR="00720FCD" w:rsidRPr="00AA7B12" w:rsidRDefault="00720FCD" w:rsidP="008E0EA0">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355EE727" w14:textId="1F343A88" w:rsidR="00720FCD" w:rsidRPr="00AA7B12" w:rsidRDefault="00883E4E" w:rsidP="00883E4E">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25.09</w:t>
            </w:r>
          </w:p>
        </w:tc>
        <w:tc>
          <w:tcPr>
            <w:tcW w:w="831" w:type="pct"/>
          </w:tcPr>
          <w:p w14:paraId="214B934A"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ar-SA"/>
              </w:rPr>
            </w:pPr>
          </w:p>
        </w:tc>
      </w:tr>
      <w:tr w:rsidR="00720FCD" w:rsidRPr="00E82FF7" w14:paraId="1C49C276" w14:textId="6B5E4C2E" w:rsidTr="00720FCD">
        <w:tc>
          <w:tcPr>
            <w:tcW w:w="240" w:type="pct"/>
          </w:tcPr>
          <w:p w14:paraId="0B42DF4A" w14:textId="071E539E" w:rsidR="00720FCD" w:rsidRPr="00AA7B12" w:rsidRDefault="00BC23A3" w:rsidP="00720FCD">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8</w:t>
            </w:r>
          </w:p>
        </w:tc>
        <w:tc>
          <w:tcPr>
            <w:tcW w:w="1246" w:type="pct"/>
          </w:tcPr>
          <w:p w14:paraId="60B90471" w14:textId="596FC567" w:rsidR="00720FCD" w:rsidRPr="00AA7B12" w:rsidRDefault="00720FCD" w:rsidP="00720FCD">
            <w:pPr>
              <w:tabs>
                <w:tab w:val="right" w:pos="2327"/>
              </w:tabs>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Лабораторная работа «Сравнение количеств теплоты при смешивании воды разной температуры»</w:t>
            </w:r>
          </w:p>
        </w:tc>
        <w:tc>
          <w:tcPr>
            <w:tcW w:w="815" w:type="pct"/>
          </w:tcPr>
          <w:p w14:paraId="34EC4B94"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П№740,757,760</w:t>
            </w:r>
          </w:p>
        </w:tc>
        <w:tc>
          <w:tcPr>
            <w:tcW w:w="431" w:type="pct"/>
          </w:tcPr>
          <w:p w14:paraId="2EFFC95D" w14:textId="65054AF4" w:rsidR="00720FCD" w:rsidRPr="00AA7B12" w:rsidRDefault="00BC23A3" w:rsidP="008E0EA0">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18100E61" w14:textId="77777777" w:rsidR="00720FCD" w:rsidRPr="00AA7B12" w:rsidRDefault="00720FCD" w:rsidP="008E0EA0">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4A94D332" w14:textId="6FC20BDC" w:rsidR="00720FCD" w:rsidRPr="00AA7B12" w:rsidRDefault="008E0EA0" w:rsidP="008E0EA0">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575" w:type="pct"/>
          </w:tcPr>
          <w:p w14:paraId="043BD67A" w14:textId="07AFDA8E" w:rsidR="00720FCD" w:rsidRPr="00AA7B12" w:rsidRDefault="00883E4E" w:rsidP="00883E4E">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27.09</w:t>
            </w:r>
          </w:p>
        </w:tc>
        <w:tc>
          <w:tcPr>
            <w:tcW w:w="831" w:type="pct"/>
          </w:tcPr>
          <w:p w14:paraId="1B9D79CC" w14:textId="24FDB819" w:rsidR="00720FCD" w:rsidRPr="00AA7B12" w:rsidRDefault="008765BD" w:rsidP="00720FCD">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w:t>
              </w:r>
              <w:r w:rsidRPr="00653627">
                <w:rPr>
                  <w:rFonts w:ascii="Times New Roman" w:hAnsi="Times New Roman"/>
                  <w:color w:val="0000FF"/>
                  <w:u w:val="single"/>
                  <w:lang w:val="ru-RU"/>
                </w:rPr>
                <w:t>6</w:t>
              </w:r>
              <w:r>
                <w:rPr>
                  <w:rFonts w:ascii="Times New Roman" w:hAnsi="Times New Roman"/>
                  <w:color w:val="0000FF"/>
                  <w:u w:val="single"/>
                </w:rPr>
                <w:t>bb</w:t>
              </w:r>
              <w:r w:rsidRPr="00653627">
                <w:rPr>
                  <w:rFonts w:ascii="Times New Roman" w:hAnsi="Times New Roman"/>
                  <w:color w:val="0000FF"/>
                  <w:u w:val="single"/>
                  <w:lang w:val="ru-RU"/>
                </w:rPr>
                <w:t>0</w:t>
              </w:r>
            </w:hyperlink>
          </w:p>
        </w:tc>
      </w:tr>
      <w:tr w:rsidR="00720FCD" w:rsidRPr="00AA7B12" w14:paraId="7604D5B4" w14:textId="03564EF8" w:rsidTr="00720FCD">
        <w:tc>
          <w:tcPr>
            <w:tcW w:w="240" w:type="pct"/>
          </w:tcPr>
          <w:p w14:paraId="54B5F3CB" w14:textId="3C32A63B" w:rsidR="00720FCD" w:rsidRPr="00AA7B12" w:rsidRDefault="00BC23A3" w:rsidP="00720FCD">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9</w:t>
            </w:r>
          </w:p>
        </w:tc>
        <w:tc>
          <w:tcPr>
            <w:tcW w:w="1246" w:type="pct"/>
          </w:tcPr>
          <w:p w14:paraId="061BED0B" w14:textId="0C889D91" w:rsidR="00720FCD" w:rsidRPr="00AA7B12" w:rsidRDefault="00720FCD" w:rsidP="00720FCD">
            <w:pPr>
              <w:tabs>
                <w:tab w:val="right" w:pos="2327"/>
              </w:tabs>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Лабораторная работа «Измерение удельной теплоемкости твердого тела».</w:t>
            </w:r>
          </w:p>
        </w:tc>
        <w:tc>
          <w:tcPr>
            <w:tcW w:w="815" w:type="pct"/>
          </w:tcPr>
          <w:p w14:paraId="78616030"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П№746-749</w:t>
            </w:r>
          </w:p>
        </w:tc>
        <w:tc>
          <w:tcPr>
            <w:tcW w:w="431" w:type="pct"/>
          </w:tcPr>
          <w:p w14:paraId="23207F9A" w14:textId="17195CE4" w:rsidR="00720FCD" w:rsidRPr="00AA7B12" w:rsidRDefault="00BC23A3" w:rsidP="008E0EA0">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2EEED347" w14:textId="77777777" w:rsidR="00720FCD" w:rsidRPr="00AA7B12" w:rsidRDefault="00720FCD" w:rsidP="008E0EA0">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535DCCCF" w14:textId="024DE585" w:rsidR="00720FCD" w:rsidRPr="00AA7B12" w:rsidRDefault="008E0EA0" w:rsidP="008E0EA0">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575" w:type="pct"/>
          </w:tcPr>
          <w:p w14:paraId="392BD2D5" w14:textId="15BE7EBF" w:rsidR="00720FCD" w:rsidRPr="00AA7B12" w:rsidRDefault="00883E4E" w:rsidP="00883E4E">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02.10</w:t>
            </w:r>
          </w:p>
        </w:tc>
        <w:tc>
          <w:tcPr>
            <w:tcW w:w="831" w:type="pct"/>
          </w:tcPr>
          <w:p w14:paraId="21203AFD"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ar-SA"/>
              </w:rPr>
            </w:pPr>
          </w:p>
        </w:tc>
      </w:tr>
      <w:tr w:rsidR="00720FCD" w:rsidRPr="00E82FF7" w14:paraId="005AE014" w14:textId="6C83CCE8" w:rsidTr="00720FCD">
        <w:tc>
          <w:tcPr>
            <w:tcW w:w="240" w:type="pct"/>
          </w:tcPr>
          <w:p w14:paraId="32874E3B" w14:textId="7BB85429" w:rsidR="00720FCD" w:rsidRPr="00AA7B12" w:rsidRDefault="00720FCD" w:rsidP="00720FCD">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1</w:t>
            </w:r>
            <w:r w:rsidR="00560550">
              <w:rPr>
                <w:rFonts w:ascii="Times New Roman" w:eastAsia="Times New Roman" w:hAnsi="Times New Roman" w:cs="Times New Roman"/>
                <w:color w:val="000000"/>
                <w:sz w:val="24"/>
                <w:szCs w:val="24"/>
                <w:lang w:val="ru-RU" w:eastAsia="ru-RU"/>
              </w:rPr>
              <w:t>0</w:t>
            </w:r>
          </w:p>
        </w:tc>
        <w:tc>
          <w:tcPr>
            <w:tcW w:w="1246" w:type="pct"/>
          </w:tcPr>
          <w:p w14:paraId="76363D62" w14:textId="77777777" w:rsidR="00720FCD" w:rsidRPr="00AA7B12" w:rsidRDefault="00720FCD" w:rsidP="00720FCD">
            <w:pPr>
              <w:tabs>
                <w:tab w:val="right" w:pos="2327"/>
              </w:tabs>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Энергия топлива. Удельная теплота сгорания</w:t>
            </w:r>
            <w:r w:rsidRPr="00AA7B12">
              <w:rPr>
                <w:rFonts w:ascii="Times New Roman" w:eastAsia="Times New Roman" w:hAnsi="Times New Roman" w:cs="Times New Roman"/>
                <w:sz w:val="24"/>
                <w:szCs w:val="24"/>
                <w:lang w:val="ru-RU" w:eastAsia="ru-RU"/>
              </w:rPr>
              <w:t>.</w:t>
            </w:r>
          </w:p>
        </w:tc>
        <w:tc>
          <w:tcPr>
            <w:tcW w:w="815" w:type="pct"/>
          </w:tcPr>
          <w:p w14:paraId="19DDE2C6"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color w:val="000000"/>
                <w:sz w:val="24"/>
                <w:szCs w:val="24"/>
                <w:lang w:val="ru-RU" w:eastAsia="ru-RU"/>
              </w:rPr>
              <w:t xml:space="preserve">§ 10 </w:t>
            </w:r>
            <w:r w:rsidRPr="00AA7B12">
              <w:rPr>
                <w:rFonts w:ascii="Times New Roman" w:eastAsia="Times New Roman" w:hAnsi="Times New Roman" w:cs="Times New Roman"/>
                <w:sz w:val="24"/>
                <w:szCs w:val="24"/>
                <w:lang w:val="ru-RU" w:eastAsia="ru-RU"/>
              </w:rPr>
              <w:t>П№779, упр9</w:t>
            </w:r>
          </w:p>
        </w:tc>
        <w:tc>
          <w:tcPr>
            <w:tcW w:w="431" w:type="pct"/>
          </w:tcPr>
          <w:p w14:paraId="1ADB982D" w14:textId="430D6009" w:rsidR="00720FCD" w:rsidRPr="00AA7B12" w:rsidRDefault="00BC23A3" w:rsidP="008E0EA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31" w:type="pct"/>
          </w:tcPr>
          <w:p w14:paraId="0313DFBE" w14:textId="77777777" w:rsidR="00720FCD" w:rsidRPr="00AA7B12" w:rsidRDefault="00720FCD" w:rsidP="008E0EA0">
            <w:pPr>
              <w:spacing w:after="0" w:line="240" w:lineRule="auto"/>
              <w:jc w:val="center"/>
              <w:rPr>
                <w:rFonts w:ascii="Times New Roman" w:eastAsia="Times New Roman" w:hAnsi="Times New Roman" w:cs="Times New Roman"/>
                <w:color w:val="000000"/>
                <w:sz w:val="24"/>
                <w:szCs w:val="24"/>
                <w:lang w:val="ru-RU" w:eastAsia="ru-RU"/>
              </w:rPr>
            </w:pPr>
          </w:p>
        </w:tc>
        <w:tc>
          <w:tcPr>
            <w:tcW w:w="431" w:type="pct"/>
          </w:tcPr>
          <w:p w14:paraId="665674EC" w14:textId="77777777" w:rsidR="00720FCD" w:rsidRPr="00AA7B12" w:rsidRDefault="00720FCD" w:rsidP="008E0EA0">
            <w:pPr>
              <w:spacing w:after="0" w:line="240" w:lineRule="auto"/>
              <w:jc w:val="center"/>
              <w:rPr>
                <w:rFonts w:ascii="Times New Roman" w:eastAsia="Times New Roman" w:hAnsi="Times New Roman" w:cs="Times New Roman"/>
                <w:color w:val="000000"/>
                <w:sz w:val="24"/>
                <w:szCs w:val="24"/>
                <w:lang w:val="ru-RU" w:eastAsia="ru-RU"/>
              </w:rPr>
            </w:pPr>
          </w:p>
        </w:tc>
        <w:tc>
          <w:tcPr>
            <w:tcW w:w="575" w:type="pct"/>
          </w:tcPr>
          <w:p w14:paraId="0B4DA5EA" w14:textId="0C4CCC69" w:rsidR="00720FCD" w:rsidRPr="00AA7B12" w:rsidRDefault="00883E4E" w:rsidP="00883E4E">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02.04</w:t>
            </w:r>
          </w:p>
        </w:tc>
        <w:tc>
          <w:tcPr>
            <w:tcW w:w="831" w:type="pct"/>
          </w:tcPr>
          <w:p w14:paraId="1758C7AF" w14:textId="5C2338F1" w:rsidR="00720FCD" w:rsidRPr="00AA7B12" w:rsidRDefault="008765BD" w:rsidP="00720FCD">
            <w:pPr>
              <w:spacing w:after="0" w:line="240" w:lineRule="auto"/>
              <w:rPr>
                <w:rFonts w:ascii="Times New Roman" w:eastAsia="Times New Roman" w:hAnsi="Times New Roman" w:cs="Times New Roman"/>
                <w:color w:val="000000"/>
                <w:sz w:val="24"/>
                <w:szCs w:val="24"/>
                <w:lang w:val="ru-RU" w:eastAsia="ru-RU"/>
              </w:rPr>
            </w:pPr>
            <w:r w:rsidRPr="0065362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w:t>
              </w:r>
              <w:r w:rsidRPr="00653627">
                <w:rPr>
                  <w:rFonts w:ascii="Times New Roman" w:hAnsi="Times New Roman"/>
                  <w:color w:val="0000FF"/>
                  <w:u w:val="single"/>
                  <w:lang w:val="ru-RU"/>
                </w:rPr>
                <w:t>7</w:t>
              </w:r>
              <w:r>
                <w:rPr>
                  <w:rFonts w:ascii="Times New Roman" w:hAnsi="Times New Roman"/>
                  <w:color w:val="0000FF"/>
                  <w:u w:val="single"/>
                </w:rPr>
                <w:t>b</w:t>
              </w:r>
              <w:r w:rsidRPr="00653627">
                <w:rPr>
                  <w:rFonts w:ascii="Times New Roman" w:hAnsi="Times New Roman"/>
                  <w:color w:val="0000FF"/>
                  <w:u w:val="single"/>
                  <w:lang w:val="ru-RU"/>
                </w:rPr>
                <w:t>5</w:t>
              </w:r>
              <w:r>
                <w:rPr>
                  <w:rFonts w:ascii="Times New Roman" w:hAnsi="Times New Roman"/>
                  <w:color w:val="0000FF"/>
                  <w:u w:val="single"/>
                </w:rPr>
                <w:t>a</w:t>
              </w:r>
            </w:hyperlink>
          </w:p>
        </w:tc>
      </w:tr>
      <w:tr w:rsidR="00720FCD" w:rsidRPr="00AA7B12" w14:paraId="68B7FB92" w14:textId="43F15187" w:rsidTr="00720FCD">
        <w:tc>
          <w:tcPr>
            <w:tcW w:w="240" w:type="pct"/>
          </w:tcPr>
          <w:p w14:paraId="395312BE" w14:textId="2D13237C" w:rsidR="00720FCD" w:rsidRPr="00AA7B12" w:rsidRDefault="00720FCD" w:rsidP="00720FCD">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1</w:t>
            </w:r>
            <w:r w:rsidR="00560550">
              <w:rPr>
                <w:rFonts w:ascii="Times New Roman" w:eastAsia="Times New Roman" w:hAnsi="Times New Roman" w:cs="Times New Roman"/>
                <w:color w:val="000000"/>
                <w:sz w:val="24"/>
                <w:szCs w:val="24"/>
                <w:lang w:val="ru-RU" w:eastAsia="ru-RU"/>
              </w:rPr>
              <w:t>1</w:t>
            </w:r>
          </w:p>
        </w:tc>
        <w:tc>
          <w:tcPr>
            <w:tcW w:w="1246" w:type="pct"/>
          </w:tcPr>
          <w:p w14:paraId="154078D3" w14:textId="77777777" w:rsidR="00720FCD" w:rsidRPr="00AA7B12" w:rsidRDefault="00720FCD" w:rsidP="00720FCD">
            <w:pPr>
              <w:tabs>
                <w:tab w:val="right" w:pos="2327"/>
              </w:tabs>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Закон сохранения и превращения энергии в механических и тепловых процессах</w:t>
            </w:r>
          </w:p>
        </w:tc>
        <w:tc>
          <w:tcPr>
            <w:tcW w:w="815" w:type="pct"/>
          </w:tcPr>
          <w:p w14:paraId="6567FDD5"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§11, Упр10</w:t>
            </w:r>
          </w:p>
          <w:p w14:paraId="6181C3A5"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p>
        </w:tc>
        <w:tc>
          <w:tcPr>
            <w:tcW w:w="431" w:type="pct"/>
          </w:tcPr>
          <w:p w14:paraId="720F3089" w14:textId="7329FE80" w:rsidR="00720FCD" w:rsidRPr="00AA7B12" w:rsidRDefault="00BC23A3" w:rsidP="008E0EA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0A22727A" w14:textId="77777777" w:rsidR="00720FCD" w:rsidRPr="00AA7B12" w:rsidRDefault="00720FCD" w:rsidP="008E0EA0">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606984A3" w14:textId="77777777" w:rsidR="00720FCD" w:rsidRPr="00AA7B12" w:rsidRDefault="00720FCD" w:rsidP="008E0EA0">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62B4CC8F" w14:textId="720FE689" w:rsidR="00720FCD" w:rsidRPr="00AA7B12" w:rsidRDefault="00883E4E" w:rsidP="00883E4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09.10</w:t>
            </w:r>
          </w:p>
        </w:tc>
        <w:tc>
          <w:tcPr>
            <w:tcW w:w="831" w:type="pct"/>
          </w:tcPr>
          <w:p w14:paraId="1BD1706D"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ru-RU"/>
              </w:rPr>
            </w:pPr>
          </w:p>
        </w:tc>
      </w:tr>
      <w:tr w:rsidR="00720FCD" w:rsidRPr="00AA7B12" w14:paraId="06D771D7" w14:textId="4CD2CAE8" w:rsidTr="00720FCD">
        <w:tc>
          <w:tcPr>
            <w:tcW w:w="240" w:type="pct"/>
          </w:tcPr>
          <w:p w14:paraId="753AFCAF" w14:textId="3FABFF94" w:rsidR="00720FCD" w:rsidRPr="00AA7B12" w:rsidRDefault="00720FCD" w:rsidP="00720FCD">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1</w:t>
            </w:r>
            <w:r w:rsidR="00560550">
              <w:rPr>
                <w:rFonts w:ascii="Times New Roman" w:eastAsia="Times New Roman" w:hAnsi="Times New Roman" w:cs="Times New Roman"/>
                <w:color w:val="000000"/>
                <w:sz w:val="24"/>
                <w:szCs w:val="24"/>
                <w:lang w:val="ru-RU" w:eastAsia="ru-RU"/>
              </w:rPr>
              <w:t>2</w:t>
            </w:r>
          </w:p>
        </w:tc>
        <w:tc>
          <w:tcPr>
            <w:tcW w:w="1246" w:type="pct"/>
          </w:tcPr>
          <w:p w14:paraId="3C2339C5" w14:textId="77777777" w:rsidR="00720FCD" w:rsidRPr="00AA7B12" w:rsidRDefault="00720FCD" w:rsidP="00720FCD">
            <w:pPr>
              <w:tabs>
                <w:tab w:val="right" w:pos="2327"/>
              </w:tabs>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Контрольная работа №1 по теме «Тепловые явления»</w:t>
            </w:r>
          </w:p>
        </w:tc>
        <w:tc>
          <w:tcPr>
            <w:tcW w:w="815" w:type="pct"/>
          </w:tcPr>
          <w:p w14:paraId="2E6C09EB"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Повторение терминов</w:t>
            </w:r>
          </w:p>
        </w:tc>
        <w:tc>
          <w:tcPr>
            <w:tcW w:w="431" w:type="pct"/>
          </w:tcPr>
          <w:p w14:paraId="04DDDC2C" w14:textId="2D156E69" w:rsidR="00720FCD" w:rsidRPr="00AA7B12" w:rsidRDefault="00BC23A3" w:rsidP="008E0EA0">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7D7FD053" w14:textId="2A397A01" w:rsidR="00720FCD" w:rsidRPr="00AA7B12" w:rsidRDefault="00BC23A3" w:rsidP="008E0EA0">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18A0B508" w14:textId="77777777" w:rsidR="00720FCD" w:rsidRPr="00AA7B12" w:rsidRDefault="00720FCD" w:rsidP="008E0EA0">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3E31719A" w14:textId="778F0ED0" w:rsidR="00720FCD" w:rsidRPr="00AA7B12" w:rsidRDefault="00883E4E" w:rsidP="00883E4E">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11.10</w:t>
            </w:r>
          </w:p>
        </w:tc>
        <w:tc>
          <w:tcPr>
            <w:tcW w:w="831" w:type="pct"/>
          </w:tcPr>
          <w:p w14:paraId="4DBF00CB"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ar-SA"/>
              </w:rPr>
            </w:pPr>
          </w:p>
        </w:tc>
      </w:tr>
      <w:tr w:rsidR="00720FCD" w:rsidRPr="00E82FF7" w14:paraId="743DE8B5" w14:textId="338E55C5" w:rsidTr="00720FCD">
        <w:tc>
          <w:tcPr>
            <w:tcW w:w="240" w:type="pct"/>
          </w:tcPr>
          <w:p w14:paraId="12370540" w14:textId="65E21AB5" w:rsidR="00720FCD" w:rsidRPr="00AA7B12" w:rsidRDefault="00720FCD" w:rsidP="00720FCD">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1</w:t>
            </w:r>
            <w:r w:rsidR="00560550">
              <w:rPr>
                <w:rFonts w:ascii="Times New Roman" w:eastAsia="Times New Roman" w:hAnsi="Times New Roman" w:cs="Times New Roman"/>
                <w:color w:val="000000"/>
                <w:sz w:val="24"/>
                <w:szCs w:val="24"/>
                <w:lang w:val="ru-RU" w:eastAsia="ru-RU"/>
              </w:rPr>
              <w:t>3</w:t>
            </w:r>
          </w:p>
        </w:tc>
        <w:tc>
          <w:tcPr>
            <w:tcW w:w="1246" w:type="pct"/>
          </w:tcPr>
          <w:p w14:paraId="0469623B" w14:textId="77777777" w:rsidR="00720FCD" w:rsidRPr="00AA7B12" w:rsidRDefault="00720FCD" w:rsidP="00720FCD">
            <w:pPr>
              <w:tabs>
                <w:tab w:val="right" w:pos="2327"/>
              </w:tabs>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Агрегатные состояния вещества Плавление и отвердевание</w:t>
            </w:r>
          </w:p>
        </w:tc>
        <w:tc>
          <w:tcPr>
            <w:tcW w:w="815" w:type="pct"/>
          </w:tcPr>
          <w:p w14:paraId="59EA2E93"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§12,13 П№814-820</w:t>
            </w:r>
          </w:p>
        </w:tc>
        <w:tc>
          <w:tcPr>
            <w:tcW w:w="431" w:type="pct"/>
          </w:tcPr>
          <w:p w14:paraId="11A986FB" w14:textId="7A0A3341" w:rsidR="00720FCD" w:rsidRPr="00AA7B12" w:rsidRDefault="00BC23A3" w:rsidP="008E0EA0">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4F21DD65" w14:textId="77777777" w:rsidR="00720FCD" w:rsidRPr="00AA7B12" w:rsidRDefault="00720FCD" w:rsidP="008E0EA0">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08DE4C77" w14:textId="77777777" w:rsidR="00720FCD" w:rsidRPr="00AA7B12" w:rsidRDefault="00720FCD" w:rsidP="008E0EA0">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72AFEB27" w14:textId="7462DD3D" w:rsidR="00720FCD" w:rsidRPr="00AA7B12" w:rsidRDefault="00883E4E" w:rsidP="00883E4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16.10</w:t>
            </w:r>
          </w:p>
        </w:tc>
        <w:tc>
          <w:tcPr>
            <w:tcW w:w="831" w:type="pct"/>
          </w:tcPr>
          <w:p w14:paraId="767D413A" w14:textId="38C36F16" w:rsidR="00720FCD" w:rsidRPr="00AA7B12" w:rsidRDefault="008765BD" w:rsidP="00720FCD">
            <w:pPr>
              <w:spacing w:after="0" w:line="240" w:lineRule="auto"/>
              <w:rPr>
                <w:rFonts w:ascii="Times New Roman" w:eastAsia="Times New Roman" w:hAnsi="Times New Roman" w:cs="Times New Roman"/>
                <w:sz w:val="24"/>
                <w:szCs w:val="24"/>
                <w:lang w:val="ru-RU" w:eastAsia="ru-RU"/>
              </w:rPr>
            </w:pPr>
            <w:r w:rsidRPr="0065362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w:t>
              </w:r>
              <w:r w:rsidRPr="00653627">
                <w:rPr>
                  <w:rFonts w:ascii="Times New Roman" w:hAnsi="Times New Roman"/>
                  <w:color w:val="0000FF"/>
                  <w:u w:val="single"/>
                  <w:lang w:val="ru-RU"/>
                </w:rPr>
                <w:t>71</w:t>
              </w:r>
              <w:r>
                <w:rPr>
                  <w:rFonts w:ascii="Times New Roman" w:hAnsi="Times New Roman"/>
                  <w:color w:val="0000FF"/>
                  <w:u w:val="single"/>
                </w:rPr>
                <w:t>d</w:t>
              </w:r>
              <w:r w:rsidRPr="00653627">
                <w:rPr>
                  <w:rFonts w:ascii="Times New Roman" w:hAnsi="Times New Roman"/>
                  <w:color w:val="0000FF"/>
                  <w:u w:val="single"/>
                  <w:lang w:val="ru-RU"/>
                </w:rPr>
                <w:t>2</w:t>
              </w:r>
            </w:hyperlink>
          </w:p>
        </w:tc>
      </w:tr>
      <w:tr w:rsidR="00720FCD" w:rsidRPr="00AA7B12" w14:paraId="108F0722" w14:textId="3E3C4608" w:rsidTr="00720FCD">
        <w:tc>
          <w:tcPr>
            <w:tcW w:w="240" w:type="pct"/>
          </w:tcPr>
          <w:p w14:paraId="06156650" w14:textId="3EFD56D7" w:rsidR="00720FCD" w:rsidRPr="00AA7B12" w:rsidRDefault="00720FCD" w:rsidP="00720FCD">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1</w:t>
            </w:r>
            <w:r w:rsidR="00560550">
              <w:rPr>
                <w:rFonts w:ascii="Times New Roman" w:eastAsia="Times New Roman" w:hAnsi="Times New Roman" w:cs="Times New Roman"/>
                <w:color w:val="000000"/>
                <w:sz w:val="24"/>
                <w:szCs w:val="24"/>
                <w:lang w:val="ru-RU" w:eastAsia="ru-RU"/>
              </w:rPr>
              <w:t>4</w:t>
            </w:r>
          </w:p>
        </w:tc>
        <w:tc>
          <w:tcPr>
            <w:tcW w:w="1246" w:type="pct"/>
          </w:tcPr>
          <w:p w14:paraId="173B8ECE" w14:textId="77777777" w:rsidR="00720FCD" w:rsidRPr="00AA7B12" w:rsidRDefault="00720FCD" w:rsidP="00720FCD">
            <w:pPr>
              <w:tabs>
                <w:tab w:val="right" w:pos="2327"/>
              </w:tabs>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График плавления и отвердевания кристаллических тел.</w:t>
            </w:r>
          </w:p>
        </w:tc>
        <w:tc>
          <w:tcPr>
            <w:tcW w:w="815" w:type="pct"/>
          </w:tcPr>
          <w:p w14:paraId="62E23665"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§14 П№830-832</w:t>
            </w:r>
          </w:p>
        </w:tc>
        <w:tc>
          <w:tcPr>
            <w:tcW w:w="431" w:type="pct"/>
          </w:tcPr>
          <w:p w14:paraId="73CE5124" w14:textId="275AF2D2" w:rsidR="00720FCD" w:rsidRPr="00AA7B12" w:rsidRDefault="00BC23A3" w:rsidP="00BC23A3">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218457CB"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43912265"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7B662E80" w14:textId="78FF2BE0" w:rsidR="00720FCD" w:rsidRPr="00AA7B12" w:rsidRDefault="00883E4E" w:rsidP="00883E4E">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18.10</w:t>
            </w:r>
          </w:p>
        </w:tc>
        <w:tc>
          <w:tcPr>
            <w:tcW w:w="831" w:type="pct"/>
          </w:tcPr>
          <w:p w14:paraId="29577367"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ar-SA"/>
              </w:rPr>
            </w:pPr>
          </w:p>
        </w:tc>
      </w:tr>
      <w:tr w:rsidR="00720FCD" w:rsidRPr="00AA7B12" w14:paraId="00DF20CF" w14:textId="1AF30FBC" w:rsidTr="00720FCD">
        <w:tc>
          <w:tcPr>
            <w:tcW w:w="240" w:type="pct"/>
          </w:tcPr>
          <w:p w14:paraId="5A116B48" w14:textId="523AAB8F" w:rsidR="00720FCD" w:rsidRPr="00AA7B12" w:rsidRDefault="00720FCD" w:rsidP="00720FCD">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1</w:t>
            </w:r>
            <w:r w:rsidR="00560550">
              <w:rPr>
                <w:rFonts w:ascii="Times New Roman" w:eastAsia="Times New Roman" w:hAnsi="Times New Roman" w:cs="Times New Roman"/>
                <w:color w:val="000000"/>
                <w:sz w:val="24"/>
                <w:szCs w:val="24"/>
                <w:lang w:val="ru-RU" w:eastAsia="ru-RU"/>
              </w:rPr>
              <w:t>5</w:t>
            </w:r>
          </w:p>
        </w:tc>
        <w:tc>
          <w:tcPr>
            <w:tcW w:w="1246" w:type="pct"/>
          </w:tcPr>
          <w:p w14:paraId="58712983"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Удельная теплота плавления.</w:t>
            </w:r>
          </w:p>
        </w:tc>
        <w:tc>
          <w:tcPr>
            <w:tcW w:w="815" w:type="pct"/>
          </w:tcPr>
          <w:p w14:paraId="085260BB"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§15 упр12</w:t>
            </w:r>
          </w:p>
        </w:tc>
        <w:tc>
          <w:tcPr>
            <w:tcW w:w="431" w:type="pct"/>
          </w:tcPr>
          <w:p w14:paraId="59C58385" w14:textId="67222D84" w:rsidR="00720FCD" w:rsidRPr="00AA7B12" w:rsidRDefault="00BC23A3" w:rsidP="00BC23A3">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52FD9A85"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2D0C2DB8"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627AB819" w14:textId="5E467D18" w:rsidR="00720FCD" w:rsidRPr="00AA7B12" w:rsidRDefault="00883E4E" w:rsidP="00883E4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23.10</w:t>
            </w:r>
          </w:p>
        </w:tc>
        <w:tc>
          <w:tcPr>
            <w:tcW w:w="831" w:type="pct"/>
          </w:tcPr>
          <w:p w14:paraId="79AF668D"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ru-RU"/>
              </w:rPr>
            </w:pPr>
          </w:p>
        </w:tc>
      </w:tr>
      <w:tr w:rsidR="00720FCD" w:rsidRPr="00AA7B12" w14:paraId="5E13586E" w14:textId="58FE2575" w:rsidTr="00720FCD">
        <w:tc>
          <w:tcPr>
            <w:tcW w:w="240" w:type="pct"/>
          </w:tcPr>
          <w:p w14:paraId="0AFA4E90" w14:textId="051BA6AB" w:rsidR="00720FCD" w:rsidRPr="00AA7B12" w:rsidRDefault="00720FCD" w:rsidP="00720FCD">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1</w:t>
            </w:r>
            <w:r w:rsidR="00560550">
              <w:rPr>
                <w:rFonts w:ascii="Times New Roman" w:eastAsia="Times New Roman" w:hAnsi="Times New Roman" w:cs="Times New Roman"/>
                <w:color w:val="000000"/>
                <w:sz w:val="24"/>
                <w:szCs w:val="24"/>
                <w:lang w:val="ru-RU" w:eastAsia="ru-RU"/>
              </w:rPr>
              <w:t>6</w:t>
            </w:r>
          </w:p>
        </w:tc>
        <w:tc>
          <w:tcPr>
            <w:tcW w:w="1246" w:type="pct"/>
          </w:tcPr>
          <w:p w14:paraId="14E9CA68" w14:textId="77777777" w:rsidR="00720FCD" w:rsidRPr="00AA7B12" w:rsidRDefault="00720FCD" w:rsidP="00720FCD">
            <w:pPr>
              <w:spacing w:after="0" w:line="240" w:lineRule="auto"/>
              <w:rPr>
                <w:rFonts w:ascii="Times New Roman" w:eastAsia="Times New Roman" w:hAnsi="Times New Roman" w:cs="Times New Roman"/>
                <w:bCs/>
                <w:sz w:val="24"/>
                <w:szCs w:val="24"/>
                <w:lang w:val="ru-RU" w:eastAsia="ru-RU"/>
              </w:rPr>
            </w:pPr>
            <w:r w:rsidRPr="00AA7B12">
              <w:rPr>
                <w:rFonts w:ascii="Times New Roman" w:eastAsia="Times New Roman" w:hAnsi="Times New Roman" w:cs="Times New Roman"/>
                <w:color w:val="000000"/>
                <w:sz w:val="24"/>
                <w:szCs w:val="24"/>
                <w:lang w:val="ru-RU" w:eastAsia="ru-RU"/>
              </w:rPr>
              <w:t>Испарение.</w:t>
            </w:r>
            <w:r w:rsidRPr="00AA7B12">
              <w:rPr>
                <w:rFonts w:ascii="Times New Roman" w:eastAsia="Times New Roman" w:hAnsi="Times New Roman" w:cs="Times New Roman"/>
                <w:sz w:val="24"/>
                <w:szCs w:val="24"/>
                <w:lang w:val="ru-RU" w:eastAsia="ar-SA"/>
              </w:rPr>
              <w:t xml:space="preserve"> Насыщенный и ненасыщенный пар.</w:t>
            </w:r>
          </w:p>
        </w:tc>
        <w:tc>
          <w:tcPr>
            <w:tcW w:w="815" w:type="pct"/>
          </w:tcPr>
          <w:p w14:paraId="6806B2F9"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 xml:space="preserve">§16,17 </w:t>
            </w:r>
            <w:proofErr w:type="spellStart"/>
            <w:r w:rsidRPr="00AA7B12">
              <w:rPr>
                <w:rFonts w:ascii="Times New Roman" w:eastAsia="Times New Roman" w:hAnsi="Times New Roman" w:cs="Times New Roman"/>
                <w:sz w:val="24"/>
                <w:szCs w:val="24"/>
                <w:lang w:val="ru-RU" w:eastAsia="ru-RU"/>
              </w:rPr>
              <w:t>упр</w:t>
            </w:r>
            <w:proofErr w:type="spellEnd"/>
            <w:r w:rsidRPr="00AA7B12">
              <w:rPr>
                <w:rFonts w:ascii="Times New Roman" w:eastAsia="Times New Roman" w:hAnsi="Times New Roman" w:cs="Times New Roman"/>
                <w:sz w:val="24"/>
                <w:szCs w:val="24"/>
                <w:lang w:val="ru-RU" w:eastAsia="ru-RU"/>
              </w:rPr>
              <w:t xml:space="preserve"> 13</w:t>
            </w:r>
          </w:p>
        </w:tc>
        <w:tc>
          <w:tcPr>
            <w:tcW w:w="431" w:type="pct"/>
          </w:tcPr>
          <w:p w14:paraId="603F5EA3" w14:textId="253908E1" w:rsidR="00720FCD" w:rsidRPr="00AA7B12" w:rsidRDefault="00BC23A3" w:rsidP="00BC23A3">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1CFCE7E5"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63065187"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1D86620D" w14:textId="3EC3B9F8" w:rsidR="00720FCD" w:rsidRPr="00AA7B12" w:rsidRDefault="00883E4E" w:rsidP="00883E4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25.10</w:t>
            </w:r>
          </w:p>
        </w:tc>
        <w:tc>
          <w:tcPr>
            <w:tcW w:w="831" w:type="pct"/>
          </w:tcPr>
          <w:p w14:paraId="28EFEB9F"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ru-RU"/>
              </w:rPr>
            </w:pPr>
          </w:p>
        </w:tc>
      </w:tr>
      <w:tr w:rsidR="00720FCD" w:rsidRPr="00E82FF7" w14:paraId="7EC7FE89" w14:textId="172EFEBE" w:rsidTr="00720FCD">
        <w:tc>
          <w:tcPr>
            <w:tcW w:w="240" w:type="pct"/>
          </w:tcPr>
          <w:p w14:paraId="273468C7" w14:textId="6D2CAD31" w:rsidR="00720FCD" w:rsidRPr="00AA7B12" w:rsidRDefault="00720FCD" w:rsidP="00720FCD">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1</w:t>
            </w:r>
            <w:r w:rsidR="00560550">
              <w:rPr>
                <w:rFonts w:ascii="Times New Roman" w:eastAsia="Times New Roman" w:hAnsi="Times New Roman" w:cs="Times New Roman"/>
                <w:color w:val="000000"/>
                <w:sz w:val="24"/>
                <w:szCs w:val="24"/>
                <w:lang w:val="ru-RU" w:eastAsia="ru-RU"/>
              </w:rPr>
              <w:t>7</w:t>
            </w:r>
          </w:p>
        </w:tc>
        <w:tc>
          <w:tcPr>
            <w:tcW w:w="1246" w:type="pct"/>
          </w:tcPr>
          <w:p w14:paraId="57A42AE6"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 xml:space="preserve">Кипение. </w:t>
            </w:r>
          </w:p>
        </w:tc>
        <w:tc>
          <w:tcPr>
            <w:tcW w:w="815" w:type="pct"/>
          </w:tcPr>
          <w:p w14:paraId="500E9E1C"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§18, П№861-864</w:t>
            </w:r>
          </w:p>
        </w:tc>
        <w:tc>
          <w:tcPr>
            <w:tcW w:w="431" w:type="pct"/>
          </w:tcPr>
          <w:p w14:paraId="018327A0" w14:textId="1816771C" w:rsidR="00720FCD" w:rsidRPr="00AA7B12" w:rsidRDefault="00BC23A3" w:rsidP="00BC23A3">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4C0B5576"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3957BC7B"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225FEE3D" w14:textId="17D74826" w:rsidR="00720FCD" w:rsidRPr="00AA7B12" w:rsidRDefault="006B1EF5" w:rsidP="00883E4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08.11</w:t>
            </w:r>
          </w:p>
        </w:tc>
        <w:tc>
          <w:tcPr>
            <w:tcW w:w="831" w:type="pct"/>
          </w:tcPr>
          <w:p w14:paraId="00EF798C" w14:textId="6D5C95D2" w:rsidR="00720FCD" w:rsidRPr="00AA7B12" w:rsidRDefault="008765BD" w:rsidP="00720FCD">
            <w:pPr>
              <w:spacing w:after="0" w:line="240" w:lineRule="auto"/>
              <w:rPr>
                <w:rFonts w:ascii="Times New Roman" w:eastAsia="Times New Roman" w:hAnsi="Times New Roman" w:cs="Times New Roman"/>
                <w:sz w:val="24"/>
                <w:szCs w:val="24"/>
                <w:lang w:val="ru-RU" w:eastAsia="ru-RU"/>
              </w:rPr>
            </w:pPr>
            <w:r w:rsidRPr="0065362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w:t>
              </w:r>
              <w:r w:rsidRPr="00653627">
                <w:rPr>
                  <w:rFonts w:ascii="Times New Roman" w:hAnsi="Times New Roman"/>
                  <w:color w:val="0000FF"/>
                  <w:u w:val="single"/>
                  <w:lang w:val="ru-RU"/>
                </w:rPr>
                <w:t>740</w:t>
              </w:r>
              <w:r>
                <w:rPr>
                  <w:rFonts w:ascii="Times New Roman" w:hAnsi="Times New Roman"/>
                  <w:color w:val="0000FF"/>
                  <w:u w:val="single"/>
                </w:rPr>
                <w:t>c</w:t>
              </w:r>
            </w:hyperlink>
          </w:p>
        </w:tc>
      </w:tr>
      <w:tr w:rsidR="00720FCD" w:rsidRPr="00E82FF7" w14:paraId="28FF009D" w14:textId="7E169E03" w:rsidTr="00720FCD">
        <w:tc>
          <w:tcPr>
            <w:tcW w:w="240" w:type="pct"/>
          </w:tcPr>
          <w:p w14:paraId="597CD191" w14:textId="550582B0" w:rsidR="00720FCD" w:rsidRPr="00AA7B12" w:rsidRDefault="00560550" w:rsidP="00720FCD">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18</w:t>
            </w:r>
          </w:p>
        </w:tc>
        <w:tc>
          <w:tcPr>
            <w:tcW w:w="1246" w:type="pct"/>
          </w:tcPr>
          <w:p w14:paraId="3B2C57F9"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Влажность воздуха.  Способы определения влажности воздуха</w:t>
            </w:r>
          </w:p>
        </w:tc>
        <w:tc>
          <w:tcPr>
            <w:tcW w:w="815" w:type="pct"/>
          </w:tcPr>
          <w:p w14:paraId="2F37C346"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§19 упр15</w:t>
            </w:r>
          </w:p>
          <w:p w14:paraId="094B29C7"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p>
        </w:tc>
        <w:tc>
          <w:tcPr>
            <w:tcW w:w="431" w:type="pct"/>
          </w:tcPr>
          <w:p w14:paraId="0622DB09" w14:textId="30E418B5" w:rsidR="00720FCD" w:rsidRPr="00AA7B12" w:rsidRDefault="00BC23A3" w:rsidP="00BC23A3">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79332C26"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26B7CE91"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16982341" w14:textId="09A2F934" w:rsidR="00720FCD" w:rsidRPr="00AA7B12" w:rsidRDefault="006B1EF5" w:rsidP="00883E4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13.11</w:t>
            </w:r>
          </w:p>
        </w:tc>
        <w:tc>
          <w:tcPr>
            <w:tcW w:w="831" w:type="pct"/>
          </w:tcPr>
          <w:p w14:paraId="44B8D519" w14:textId="33B3AB4E" w:rsidR="00720FCD" w:rsidRPr="00AA7B12" w:rsidRDefault="008765BD" w:rsidP="00720FCD">
            <w:pPr>
              <w:spacing w:after="0" w:line="240" w:lineRule="auto"/>
              <w:rPr>
                <w:rFonts w:ascii="Times New Roman" w:eastAsia="Times New Roman" w:hAnsi="Times New Roman" w:cs="Times New Roman"/>
                <w:sz w:val="24"/>
                <w:szCs w:val="24"/>
                <w:lang w:val="ru-RU" w:eastAsia="ru-RU"/>
              </w:rPr>
            </w:pPr>
            <w:r w:rsidRPr="0065362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w:t>
              </w:r>
              <w:r w:rsidRPr="00653627">
                <w:rPr>
                  <w:rFonts w:ascii="Times New Roman" w:hAnsi="Times New Roman"/>
                  <w:color w:val="0000FF"/>
                  <w:u w:val="single"/>
                  <w:lang w:val="ru-RU"/>
                </w:rPr>
                <w:t>7628</w:t>
              </w:r>
            </w:hyperlink>
          </w:p>
        </w:tc>
      </w:tr>
      <w:tr w:rsidR="00720FCD" w:rsidRPr="00AA7B12" w14:paraId="2553E7EC" w14:textId="01D3F6C7" w:rsidTr="00720FCD">
        <w:tc>
          <w:tcPr>
            <w:tcW w:w="240" w:type="pct"/>
          </w:tcPr>
          <w:p w14:paraId="59C73EC8" w14:textId="1063F26B" w:rsidR="00720FCD" w:rsidRPr="00AA7B12" w:rsidRDefault="00560550" w:rsidP="00720FCD">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19</w:t>
            </w:r>
          </w:p>
        </w:tc>
        <w:tc>
          <w:tcPr>
            <w:tcW w:w="1246" w:type="pct"/>
          </w:tcPr>
          <w:p w14:paraId="6835BCAD"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 xml:space="preserve">Удельная теплота </w:t>
            </w:r>
            <w:r w:rsidRPr="00AA7B12">
              <w:rPr>
                <w:rFonts w:ascii="Times New Roman" w:eastAsia="Times New Roman" w:hAnsi="Times New Roman" w:cs="Times New Roman"/>
                <w:color w:val="000000"/>
                <w:sz w:val="24"/>
                <w:szCs w:val="24"/>
                <w:lang w:val="ru-RU" w:eastAsia="ar-SA"/>
              </w:rPr>
              <w:lastRenderedPageBreak/>
              <w:t>парообразования и конденсации.</w:t>
            </w:r>
          </w:p>
        </w:tc>
        <w:tc>
          <w:tcPr>
            <w:tcW w:w="815" w:type="pct"/>
          </w:tcPr>
          <w:p w14:paraId="709439F2"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lastRenderedPageBreak/>
              <w:t>§20 упр16</w:t>
            </w:r>
          </w:p>
        </w:tc>
        <w:tc>
          <w:tcPr>
            <w:tcW w:w="431" w:type="pct"/>
          </w:tcPr>
          <w:p w14:paraId="77E646CF" w14:textId="39949FB0" w:rsidR="00720FCD" w:rsidRPr="00AA7B12" w:rsidRDefault="00BC23A3" w:rsidP="00BC23A3">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7C211224"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5EB6D92F"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74D19A4F" w14:textId="632D0985" w:rsidR="00720FCD" w:rsidRPr="00AA7B12" w:rsidRDefault="006B1EF5" w:rsidP="00883E4E">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15.11</w:t>
            </w:r>
          </w:p>
        </w:tc>
        <w:tc>
          <w:tcPr>
            <w:tcW w:w="831" w:type="pct"/>
          </w:tcPr>
          <w:p w14:paraId="3BAEE9D7"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ar-SA"/>
              </w:rPr>
            </w:pPr>
          </w:p>
        </w:tc>
      </w:tr>
      <w:tr w:rsidR="00720FCD" w:rsidRPr="00AA7B12" w14:paraId="3710CBDD" w14:textId="404DA3C4" w:rsidTr="00720FCD">
        <w:tc>
          <w:tcPr>
            <w:tcW w:w="240" w:type="pct"/>
          </w:tcPr>
          <w:p w14:paraId="1EF50308" w14:textId="6CFA687F" w:rsidR="00720FCD" w:rsidRPr="00AA7B12" w:rsidRDefault="00720FCD" w:rsidP="00720FCD">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2</w:t>
            </w:r>
            <w:r w:rsidR="00560550">
              <w:rPr>
                <w:rFonts w:ascii="Times New Roman" w:eastAsia="Times New Roman" w:hAnsi="Times New Roman" w:cs="Times New Roman"/>
                <w:color w:val="000000"/>
                <w:sz w:val="24"/>
                <w:szCs w:val="24"/>
                <w:lang w:val="ru-RU" w:eastAsia="ru-RU"/>
              </w:rPr>
              <w:t>0</w:t>
            </w:r>
          </w:p>
        </w:tc>
        <w:tc>
          <w:tcPr>
            <w:tcW w:w="1246" w:type="pct"/>
          </w:tcPr>
          <w:p w14:paraId="3EFD268D"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Двигатель внутреннего сгорания</w:t>
            </w:r>
          </w:p>
        </w:tc>
        <w:tc>
          <w:tcPr>
            <w:tcW w:w="815" w:type="pct"/>
          </w:tcPr>
          <w:p w14:paraId="10BCD1AF"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 21,22 П№910-913</w:t>
            </w:r>
          </w:p>
        </w:tc>
        <w:tc>
          <w:tcPr>
            <w:tcW w:w="431" w:type="pct"/>
          </w:tcPr>
          <w:p w14:paraId="6137FBDE" w14:textId="15BEE4CD" w:rsidR="00720FCD" w:rsidRPr="00AA7B12" w:rsidRDefault="00BC23A3" w:rsidP="00BC23A3">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7B613F2D" w14:textId="77777777" w:rsidR="00720FCD" w:rsidRPr="00AA7B12" w:rsidRDefault="00720FCD" w:rsidP="00BC23A3">
            <w:pPr>
              <w:spacing w:after="0" w:line="240" w:lineRule="auto"/>
              <w:jc w:val="center"/>
              <w:rPr>
                <w:rFonts w:ascii="Times New Roman" w:eastAsia="Times New Roman" w:hAnsi="Times New Roman" w:cs="Times New Roman"/>
                <w:color w:val="000000"/>
                <w:sz w:val="24"/>
                <w:szCs w:val="24"/>
                <w:lang w:val="ru-RU" w:eastAsia="ar-SA"/>
              </w:rPr>
            </w:pPr>
          </w:p>
        </w:tc>
        <w:tc>
          <w:tcPr>
            <w:tcW w:w="431" w:type="pct"/>
          </w:tcPr>
          <w:p w14:paraId="28BF0F68" w14:textId="77777777" w:rsidR="00720FCD" w:rsidRPr="00AA7B12" w:rsidRDefault="00720FCD" w:rsidP="00BC23A3">
            <w:pPr>
              <w:spacing w:after="0" w:line="240" w:lineRule="auto"/>
              <w:jc w:val="center"/>
              <w:rPr>
                <w:rFonts w:ascii="Times New Roman" w:eastAsia="Times New Roman" w:hAnsi="Times New Roman" w:cs="Times New Roman"/>
                <w:color w:val="000000"/>
                <w:sz w:val="24"/>
                <w:szCs w:val="24"/>
                <w:lang w:val="ru-RU" w:eastAsia="ar-SA"/>
              </w:rPr>
            </w:pPr>
          </w:p>
        </w:tc>
        <w:tc>
          <w:tcPr>
            <w:tcW w:w="575" w:type="pct"/>
          </w:tcPr>
          <w:p w14:paraId="7C0CE7FA" w14:textId="0FF71CDF" w:rsidR="00720FCD" w:rsidRPr="00AA7B12" w:rsidRDefault="006B1EF5" w:rsidP="00883E4E">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20.11</w:t>
            </w:r>
          </w:p>
        </w:tc>
        <w:tc>
          <w:tcPr>
            <w:tcW w:w="831" w:type="pct"/>
          </w:tcPr>
          <w:p w14:paraId="7D906BB1"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ar-SA"/>
              </w:rPr>
            </w:pPr>
          </w:p>
        </w:tc>
      </w:tr>
      <w:tr w:rsidR="00720FCD" w:rsidRPr="00E82FF7" w14:paraId="05C75A27" w14:textId="28806F2C" w:rsidTr="00720FCD">
        <w:tc>
          <w:tcPr>
            <w:tcW w:w="240" w:type="pct"/>
          </w:tcPr>
          <w:p w14:paraId="1A69B03C" w14:textId="3A93367E" w:rsidR="00720FCD" w:rsidRPr="00AA7B12" w:rsidRDefault="00720FCD" w:rsidP="00720FCD">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2</w:t>
            </w:r>
            <w:r w:rsidR="00560550">
              <w:rPr>
                <w:rFonts w:ascii="Times New Roman" w:eastAsia="Times New Roman" w:hAnsi="Times New Roman" w:cs="Times New Roman"/>
                <w:color w:val="000000"/>
                <w:sz w:val="24"/>
                <w:szCs w:val="24"/>
                <w:lang w:val="ru-RU" w:eastAsia="ru-RU"/>
              </w:rPr>
              <w:t>1</w:t>
            </w:r>
          </w:p>
        </w:tc>
        <w:tc>
          <w:tcPr>
            <w:tcW w:w="1246" w:type="pct"/>
          </w:tcPr>
          <w:p w14:paraId="4B8349E0"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Паровая турбина. КПД теплового двигателя.</w:t>
            </w:r>
          </w:p>
        </w:tc>
        <w:tc>
          <w:tcPr>
            <w:tcW w:w="815" w:type="pct"/>
          </w:tcPr>
          <w:p w14:paraId="06B5F23E"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§23,24 П№934 упр17</w:t>
            </w:r>
          </w:p>
          <w:p w14:paraId="0D1ADC2A"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p>
        </w:tc>
        <w:tc>
          <w:tcPr>
            <w:tcW w:w="431" w:type="pct"/>
          </w:tcPr>
          <w:p w14:paraId="44074A05" w14:textId="575C5959" w:rsidR="00720FCD" w:rsidRPr="00AA7B12" w:rsidRDefault="00BC23A3" w:rsidP="00BC23A3">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0B5110B2"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64EFBA25"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3C639869" w14:textId="41827F2D" w:rsidR="00720FCD" w:rsidRPr="00AA7B12" w:rsidRDefault="006B1EF5" w:rsidP="00883E4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22.11</w:t>
            </w:r>
          </w:p>
        </w:tc>
        <w:tc>
          <w:tcPr>
            <w:tcW w:w="831" w:type="pct"/>
          </w:tcPr>
          <w:p w14:paraId="6235A6DA" w14:textId="6BC90F08" w:rsidR="00720FCD" w:rsidRPr="00AA7B12" w:rsidRDefault="008765BD" w:rsidP="00720FCD">
            <w:pPr>
              <w:spacing w:after="0" w:line="240" w:lineRule="auto"/>
              <w:rPr>
                <w:rFonts w:ascii="Times New Roman" w:eastAsia="Times New Roman" w:hAnsi="Times New Roman" w:cs="Times New Roman"/>
                <w:sz w:val="24"/>
                <w:szCs w:val="24"/>
                <w:lang w:val="ru-RU" w:eastAsia="ru-RU"/>
              </w:rPr>
            </w:pPr>
            <w:r w:rsidRPr="0065362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w:t>
              </w:r>
              <w:r w:rsidRPr="00653627">
                <w:rPr>
                  <w:rFonts w:ascii="Times New Roman" w:hAnsi="Times New Roman"/>
                  <w:color w:val="0000FF"/>
                  <w:u w:val="single"/>
                  <w:lang w:val="ru-RU"/>
                </w:rPr>
                <w:t>7</w:t>
              </w:r>
              <w:r>
                <w:rPr>
                  <w:rFonts w:ascii="Times New Roman" w:hAnsi="Times New Roman"/>
                  <w:color w:val="0000FF"/>
                  <w:u w:val="single"/>
                </w:rPr>
                <w:t>c</w:t>
              </w:r>
              <w:r w:rsidRPr="00653627">
                <w:rPr>
                  <w:rFonts w:ascii="Times New Roman" w:hAnsi="Times New Roman"/>
                  <w:color w:val="0000FF"/>
                  <w:u w:val="single"/>
                  <w:lang w:val="ru-RU"/>
                </w:rPr>
                <w:t>7</w:t>
              </w:r>
              <w:r>
                <w:rPr>
                  <w:rFonts w:ascii="Times New Roman" w:hAnsi="Times New Roman"/>
                  <w:color w:val="0000FF"/>
                  <w:u w:val="single"/>
                </w:rPr>
                <w:t>c</w:t>
              </w:r>
            </w:hyperlink>
          </w:p>
        </w:tc>
      </w:tr>
      <w:tr w:rsidR="00720FCD" w:rsidRPr="00AA7B12" w14:paraId="3456AB39" w14:textId="3F4ED80E" w:rsidTr="00720FCD">
        <w:tc>
          <w:tcPr>
            <w:tcW w:w="240" w:type="pct"/>
          </w:tcPr>
          <w:p w14:paraId="4BDA4390" w14:textId="2295C590" w:rsidR="00720FCD" w:rsidRPr="00AA7B12" w:rsidRDefault="00720FCD" w:rsidP="00720FCD">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2</w:t>
            </w:r>
            <w:r w:rsidR="00560550">
              <w:rPr>
                <w:rFonts w:ascii="Times New Roman" w:eastAsia="Times New Roman" w:hAnsi="Times New Roman" w:cs="Times New Roman"/>
                <w:color w:val="000000"/>
                <w:sz w:val="24"/>
                <w:szCs w:val="24"/>
                <w:lang w:val="ru-RU" w:eastAsia="ru-RU"/>
              </w:rPr>
              <w:t>2</w:t>
            </w:r>
          </w:p>
        </w:tc>
        <w:tc>
          <w:tcPr>
            <w:tcW w:w="1246" w:type="pct"/>
          </w:tcPr>
          <w:p w14:paraId="67107B8E"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Решение задач</w:t>
            </w:r>
          </w:p>
        </w:tc>
        <w:tc>
          <w:tcPr>
            <w:tcW w:w="815" w:type="pct"/>
          </w:tcPr>
          <w:p w14:paraId="7E60D85D"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П№924, 926,855,889</w:t>
            </w:r>
          </w:p>
          <w:p w14:paraId="6459698F"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p>
        </w:tc>
        <w:tc>
          <w:tcPr>
            <w:tcW w:w="431" w:type="pct"/>
          </w:tcPr>
          <w:p w14:paraId="734D630A" w14:textId="0CDC931C" w:rsidR="00720FCD" w:rsidRPr="00AA7B12" w:rsidRDefault="00BC23A3" w:rsidP="00BC23A3">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7B71CE1E"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32AAA4A7"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0D959D48" w14:textId="4507A4FD" w:rsidR="00720FCD" w:rsidRPr="00AA7B12" w:rsidRDefault="006B1EF5" w:rsidP="00883E4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27.11</w:t>
            </w:r>
          </w:p>
        </w:tc>
        <w:tc>
          <w:tcPr>
            <w:tcW w:w="831" w:type="pct"/>
          </w:tcPr>
          <w:p w14:paraId="4EC36947"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ru-RU"/>
              </w:rPr>
            </w:pPr>
          </w:p>
        </w:tc>
      </w:tr>
      <w:tr w:rsidR="00720FCD" w:rsidRPr="00AA7B12" w14:paraId="46B5BDBB" w14:textId="39AA9A9E" w:rsidTr="00720FCD">
        <w:tc>
          <w:tcPr>
            <w:tcW w:w="240" w:type="pct"/>
          </w:tcPr>
          <w:p w14:paraId="7BF37FCC" w14:textId="43766071" w:rsidR="00720FCD" w:rsidRPr="00AA7B12" w:rsidRDefault="00720FCD" w:rsidP="00720FCD">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2</w:t>
            </w:r>
            <w:r w:rsidR="00560550">
              <w:rPr>
                <w:rFonts w:ascii="Times New Roman" w:eastAsia="Times New Roman" w:hAnsi="Times New Roman" w:cs="Times New Roman"/>
                <w:color w:val="000000"/>
                <w:sz w:val="24"/>
                <w:szCs w:val="24"/>
                <w:lang w:val="ru-RU" w:eastAsia="ru-RU"/>
              </w:rPr>
              <w:t>3</w:t>
            </w:r>
          </w:p>
        </w:tc>
        <w:tc>
          <w:tcPr>
            <w:tcW w:w="1246" w:type="pct"/>
          </w:tcPr>
          <w:p w14:paraId="5825F78B"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Контрольная работа № 2 по теме «Агрегатные состояния вещества»</w:t>
            </w:r>
          </w:p>
        </w:tc>
        <w:tc>
          <w:tcPr>
            <w:tcW w:w="815" w:type="pct"/>
          </w:tcPr>
          <w:p w14:paraId="43967C4B"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Повторение терминов</w:t>
            </w:r>
          </w:p>
          <w:p w14:paraId="7F2B1931"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p>
        </w:tc>
        <w:tc>
          <w:tcPr>
            <w:tcW w:w="431" w:type="pct"/>
          </w:tcPr>
          <w:p w14:paraId="1B7E346D" w14:textId="0504629B" w:rsidR="00720FCD" w:rsidRPr="00AA7B12" w:rsidRDefault="00BC23A3" w:rsidP="00BC23A3">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2D5A70BF" w14:textId="14478816" w:rsidR="00720FCD" w:rsidRPr="00AA7B12" w:rsidRDefault="00BC23A3" w:rsidP="00BC23A3">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3237DEAE"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31212C16" w14:textId="463443A3" w:rsidR="00720FCD" w:rsidRPr="00AA7B12" w:rsidRDefault="006B1EF5" w:rsidP="00883E4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29.11</w:t>
            </w:r>
          </w:p>
        </w:tc>
        <w:tc>
          <w:tcPr>
            <w:tcW w:w="831" w:type="pct"/>
          </w:tcPr>
          <w:p w14:paraId="60FA605C"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ru-RU"/>
              </w:rPr>
            </w:pPr>
          </w:p>
        </w:tc>
      </w:tr>
      <w:tr w:rsidR="00720FCD" w:rsidRPr="00AA7B12" w14:paraId="1E302E38" w14:textId="004F95C6" w:rsidTr="00720FCD">
        <w:tc>
          <w:tcPr>
            <w:tcW w:w="240" w:type="pct"/>
          </w:tcPr>
          <w:p w14:paraId="66E1B920" w14:textId="5CA4AE75" w:rsidR="00720FCD" w:rsidRPr="00AA7B12" w:rsidRDefault="00720FCD" w:rsidP="00720FCD">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2</w:t>
            </w:r>
            <w:r w:rsidR="00560550">
              <w:rPr>
                <w:rFonts w:ascii="Times New Roman" w:eastAsia="Times New Roman" w:hAnsi="Times New Roman" w:cs="Times New Roman"/>
                <w:color w:val="000000"/>
                <w:sz w:val="24"/>
                <w:szCs w:val="24"/>
                <w:lang w:val="ru-RU" w:eastAsia="ru-RU"/>
              </w:rPr>
              <w:t>4</w:t>
            </w:r>
          </w:p>
        </w:tc>
        <w:tc>
          <w:tcPr>
            <w:tcW w:w="1246" w:type="pct"/>
          </w:tcPr>
          <w:p w14:paraId="34453141" w14:textId="77777777" w:rsidR="00720FCD" w:rsidRPr="00AA7B12" w:rsidRDefault="00720FCD" w:rsidP="00720FCD">
            <w:pPr>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Электризация тел при соприкосновении. Взаимодействие заряженных тел</w:t>
            </w:r>
          </w:p>
        </w:tc>
        <w:tc>
          <w:tcPr>
            <w:tcW w:w="815" w:type="pct"/>
          </w:tcPr>
          <w:p w14:paraId="5D7F4B6D"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color w:val="000000"/>
                <w:sz w:val="24"/>
                <w:szCs w:val="24"/>
                <w:lang w:val="ru-RU" w:eastAsia="ru-RU"/>
              </w:rPr>
              <w:t>§ 25 упр18</w:t>
            </w:r>
          </w:p>
          <w:p w14:paraId="777D7301"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p>
        </w:tc>
        <w:tc>
          <w:tcPr>
            <w:tcW w:w="431" w:type="pct"/>
          </w:tcPr>
          <w:p w14:paraId="56EA8FD8" w14:textId="5A2BD7CC" w:rsidR="00720FCD" w:rsidRPr="00AA7B12" w:rsidRDefault="00BC23A3" w:rsidP="00BC23A3">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31" w:type="pct"/>
          </w:tcPr>
          <w:p w14:paraId="110810AB" w14:textId="467F6645" w:rsidR="00720FCD" w:rsidRPr="00AA7B12" w:rsidRDefault="00720FCD" w:rsidP="00BC23A3">
            <w:pPr>
              <w:spacing w:after="0" w:line="240" w:lineRule="auto"/>
              <w:jc w:val="center"/>
              <w:rPr>
                <w:rFonts w:ascii="Times New Roman" w:eastAsia="Times New Roman" w:hAnsi="Times New Roman" w:cs="Times New Roman"/>
                <w:color w:val="000000"/>
                <w:sz w:val="24"/>
                <w:szCs w:val="24"/>
                <w:lang w:val="ru-RU" w:eastAsia="ru-RU"/>
              </w:rPr>
            </w:pPr>
          </w:p>
        </w:tc>
        <w:tc>
          <w:tcPr>
            <w:tcW w:w="431" w:type="pct"/>
          </w:tcPr>
          <w:p w14:paraId="0E3B2A5D" w14:textId="77777777" w:rsidR="00720FCD" w:rsidRPr="00AA7B12" w:rsidRDefault="00720FCD" w:rsidP="00BC23A3">
            <w:pPr>
              <w:spacing w:after="0" w:line="240" w:lineRule="auto"/>
              <w:jc w:val="center"/>
              <w:rPr>
                <w:rFonts w:ascii="Times New Roman" w:eastAsia="Times New Roman" w:hAnsi="Times New Roman" w:cs="Times New Roman"/>
                <w:color w:val="000000"/>
                <w:sz w:val="24"/>
                <w:szCs w:val="24"/>
                <w:lang w:val="ru-RU" w:eastAsia="ru-RU"/>
              </w:rPr>
            </w:pPr>
          </w:p>
        </w:tc>
        <w:tc>
          <w:tcPr>
            <w:tcW w:w="575" w:type="pct"/>
          </w:tcPr>
          <w:p w14:paraId="37CDF40C" w14:textId="3B8F41F3" w:rsidR="00720FCD" w:rsidRPr="00AA7B12" w:rsidRDefault="006B1EF5" w:rsidP="00883E4E">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04.12</w:t>
            </w:r>
          </w:p>
        </w:tc>
        <w:tc>
          <w:tcPr>
            <w:tcW w:w="831" w:type="pct"/>
          </w:tcPr>
          <w:p w14:paraId="08317312"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p>
        </w:tc>
      </w:tr>
      <w:tr w:rsidR="00720FCD" w:rsidRPr="00E82FF7" w14:paraId="010301F3" w14:textId="6C183E79" w:rsidTr="00720FCD">
        <w:tc>
          <w:tcPr>
            <w:tcW w:w="240" w:type="pct"/>
          </w:tcPr>
          <w:p w14:paraId="3969E007" w14:textId="1CF08871" w:rsidR="00720FCD" w:rsidRPr="00AA7B12" w:rsidRDefault="00720FCD" w:rsidP="00720FCD">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2</w:t>
            </w:r>
            <w:r w:rsidR="00560550">
              <w:rPr>
                <w:rFonts w:ascii="Times New Roman" w:eastAsia="Times New Roman" w:hAnsi="Times New Roman" w:cs="Times New Roman"/>
                <w:color w:val="000000"/>
                <w:sz w:val="24"/>
                <w:szCs w:val="24"/>
                <w:lang w:val="ru-RU" w:eastAsia="ru-RU"/>
              </w:rPr>
              <w:t>5</w:t>
            </w:r>
          </w:p>
        </w:tc>
        <w:tc>
          <w:tcPr>
            <w:tcW w:w="1246" w:type="pct"/>
          </w:tcPr>
          <w:p w14:paraId="2F7143CF" w14:textId="77777777" w:rsidR="00720FCD" w:rsidRPr="00AA7B12" w:rsidRDefault="00720FCD" w:rsidP="00720FCD">
            <w:pPr>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Электроскоп. Электрическое поле</w:t>
            </w:r>
          </w:p>
        </w:tc>
        <w:tc>
          <w:tcPr>
            <w:tcW w:w="815" w:type="pct"/>
          </w:tcPr>
          <w:p w14:paraId="27433AB0"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§26,27 П№940-944</w:t>
            </w:r>
          </w:p>
        </w:tc>
        <w:tc>
          <w:tcPr>
            <w:tcW w:w="431" w:type="pct"/>
          </w:tcPr>
          <w:p w14:paraId="4BB00614" w14:textId="5F02A24C" w:rsidR="00720FCD" w:rsidRPr="00AA7B12" w:rsidRDefault="00BC23A3" w:rsidP="00BC23A3">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6DD3C73E" w14:textId="208351B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1929C47B"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03795402" w14:textId="4F5B4688" w:rsidR="00720FCD" w:rsidRPr="00AA7B12" w:rsidRDefault="006B1EF5" w:rsidP="00883E4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06.12</w:t>
            </w:r>
          </w:p>
        </w:tc>
        <w:tc>
          <w:tcPr>
            <w:tcW w:w="831" w:type="pct"/>
          </w:tcPr>
          <w:p w14:paraId="7921945E" w14:textId="597E2734" w:rsidR="00720FCD" w:rsidRPr="00AA7B12" w:rsidRDefault="008765BD" w:rsidP="00720FCD">
            <w:pPr>
              <w:spacing w:after="0" w:line="240" w:lineRule="auto"/>
              <w:rPr>
                <w:rFonts w:ascii="Times New Roman" w:eastAsia="Times New Roman" w:hAnsi="Times New Roman" w:cs="Times New Roman"/>
                <w:sz w:val="24"/>
                <w:szCs w:val="24"/>
                <w:lang w:val="ru-RU" w:eastAsia="ru-RU"/>
              </w:rPr>
            </w:pPr>
            <w:r w:rsidRPr="0065362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w:t>
              </w:r>
              <w:r w:rsidRPr="00653627">
                <w:rPr>
                  <w:rFonts w:ascii="Times New Roman" w:hAnsi="Times New Roman"/>
                  <w:color w:val="0000FF"/>
                  <w:u w:val="single"/>
                  <w:lang w:val="ru-RU"/>
                </w:rPr>
                <w:t>8</w:t>
              </w:r>
              <w:r>
                <w:rPr>
                  <w:rFonts w:ascii="Times New Roman" w:hAnsi="Times New Roman"/>
                  <w:color w:val="0000FF"/>
                  <w:u w:val="single"/>
                </w:rPr>
                <w:t>a</w:t>
              </w:r>
              <w:r w:rsidRPr="00653627">
                <w:rPr>
                  <w:rFonts w:ascii="Times New Roman" w:hAnsi="Times New Roman"/>
                  <w:color w:val="0000FF"/>
                  <w:u w:val="single"/>
                  <w:lang w:val="ru-RU"/>
                </w:rPr>
                <w:t>0</w:t>
              </w:r>
              <w:r>
                <w:rPr>
                  <w:rFonts w:ascii="Times New Roman" w:hAnsi="Times New Roman"/>
                  <w:color w:val="0000FF"/>
                  <w:u w:val="single"/>
                </w:rPr>
                <w:t>a</w:t>
              </w:r>
            </w:hyperlink>
          </w:p>
        </w:tc>
      </w:tr>
      <w:tr w:rsidR="00720FCD" w:rsidRPr="00AA7B12" w14:paraId="42106DB5" w14:textId="1845C4C6" w:rsidTr="00720FCD">
        <w:tc>
          <w:tcPr>
            <w:tcW w:w="240" w:type="pct"/>
          </w:tcPr>
          <w:p w14:paraId="6B6E865D" w14:textId="243BA04A" w:rsidR="00720FCD" w:rsidRPr="00AA7B12" w:rsidRDefault="00720FCD" w:rsidP="00720FCD">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2</w:t>
            </w:r>
            <w:r w:rsidR="00560550">
              <w:rPr>
                <w:rFonts w:ascii="Times New Roman" w:eastAsia="Times New Roman" w:hAnsi="Times New Roman" w:cs="Times New Roman"/>
                <w:color w:val="000000"/>
                <w:sz w:val="24"/>
                <w:szCs w:val="24"/>
                <w:lang w:val="ru-RU" w:eastAsia="ru-RU"/>
              </w:rPr>
              <w:t>6</w:t>
            </w:r>
          </w:p>
        </w:tc>
        <w:tc>
          <w:tcPr>
            <w:tcW w:w="1246" w:type="pct"/>
          </w:tcPr>
          <w:p w14:paraId="618EB082" w14:textId="77777777" w:rsidR="00720FCD" w:rsidRPr="00AA7B12" w:rsidRDefault="00720FCD" w:rsidP="00720FCD">
            <w:pPr>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Делимость электрического заряда. Строение атома</w:t>
            </w:r>
          </w:p>
        </w:tc>
        <w:tc>
          <w:tcPr>
            <w:tcW w:w="815" w:type="pct"/>
          </w:tcPr>
          <w:p w14:paraId="3A1667AF"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§29,28 Упр20 №957,968, 971</w:t>
            </w:r>
          </w:p>
        </w:tc>
        <w:tc>
          <w:tcPr>
            <w:tcW w:w="431" w:type="pct"/>
          </w:tcPr>
          <w:p w14:paraId="252CEE2C" w14:textId="03191AC0" w:rsidR="00720FCD" w:rsidRPr="00AA7B12" w:rsidRDefault="00BC23A3" w:rsidP="00BC23A3">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4BB57D41" w14:textId="68E2A6F4" w:rsidR="00720FCD" w:rsidRPr="00AA7B12" w:rsidRDefault="00720FCD" w:rsidP="00BC23A3">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6757BB4A"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56930ADF" w14:textId="4EA7B10E" w:rsidR="00720FCD" w:rsidRPr="00AA7B12" w:rsidRDefault="006B1EF5" w:rsidP="00883E4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11.12</w:t>
            </w:r>
          </w:p>
        </w:tc>
        <w:tc>
          <w:tcPr>
            <w:tcW w:w="831" w:type="pct"/>
          </w:tcPr>
          <w:p w14:paraId="479AA5B0"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ru-RU"/>
              </w:rPr>
            </w:pPr>
          </w:p>
        </w:tc>
      </w:tr>
      <w:tr w:rsidR="00720FCD" w:rsidRPr="00AA7B12" w14:paraId="17A4366E" w14:textId="12D32EE7" w:rsidTr="00720FCD">
        <w:tc>
          <w:tcPr>
            <w:tcW w:w="240" w:type="pct"/>
          </w:tcPr>
          <w:p w14:paraId="0B4D9A9D" w14:textId="551B6107" w:rsidR="00720FCD" w:rsidRPr="00AA7B12" w:rsidRDefault="00720FCD" w:rsidP="00720FCD">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2</w:t>
            </w:r>
            <w:r w:rsidR="00560550">
              <w:rPr>
                <w:rFonts w:ascii="Times New Roman" w:eastAsia="Times New Roman" w:hAnsi="Times New Roman" w:cs="Times New Roman"/>
                <w:color w:val="000000"/>
                <w:sz w:val="24"/>
                <w:szCs w:val="24"/>
                <w:lang w:val="ru-RU" w:eastAsia="ru-RU"/>
              </w:rPr>
              <w:t>7</w:t>
            </w:r>
          </w:p>
        </w:tc>
        <w:tc>
          <w:tcPr>
            <w:tcW w:w="1246" w:type="pct"/>
          </w:tcPr>
          <w:p w14:paraId="34DE2946"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Объяснение электрических явлений</w:t>
            </w:r>
          </w:p>
        </w:tc>
        <w:tc>
          <w:tcPr>
            <w:tcW w:w="815" w:type="pct"/>
          </w:tcPr>
          <w:p w14:paraId="49E242DD"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color w:val="000000"/>
                <w:sz w:val="24"/>
                <w:szCs w:val="24"/>
                <w:lang w:val="ru-RU" w:eastAsia="ru-RU"/>
              </w:rPr>
              <w:t>§ 30 упр21</w:t>
            </w:r>
          </w:p>
        </w:tc>
        <w:tc>
          <w:tcPr>
            <w:tcW w:w="431" w:type="pct"/>
          </w:tcPr>
          <w:p w14:paraId="405BAE35" w14:textId="7523E2C2" w:rsidR="00720FCD" w:rsidRPr="00AA7B12" w:rsidRDefault="00BC23A3" w:rsidP="00BC23A3">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31" w:type="pct"/>
          </w:tcPr>
          <w:p w14:paraId="7D93BEAC" w14:textId="77777777" w:rsidR="00720FCD" w:rsidRPr="00AA7B12" w:rsidRDefault="00720FCD" w:rsidP="00BC23A3">
            <w:pPr>
              <w:spacing w:after="0" w:line="240" w:lineRule="auto"/>
              <w:jc w:val="center"/>
              <w:rPr>
                <w:rFonts w:ascii="Times New Roman" w:eastAsia="Times New Roman" w:hAnsi="Times New Roman" w:cs="Times New Roman"/>
                <w:color w:val="000000"/>
                <w:sz w:val="24"/>
                <w:szCs w:val="24"/>
                <w:lang w:val="ru-RU" w:eastAsia="ru-RU"/>
              </w:rPr>
            </w:pPr>
          </w:p>
        </w:tc>
        <w:tc>
          <w:tcPr>
            <w:tcW w:w="431" w:type="pct"/>
          </w:tcPr>
          <w:p w14:paraId="71BE6799" w14:textId="77777777" w:rsidR="00720FCD" w:rsidRPr="00AA7B12" w:rsidRDefault="00720FCD" w:rsidP="00BC23A3">
            <w:pPr>
              <w:spacing w:after="0" w:line="240" w:lineRule="auto"/>
              <w:jc w:val="center"/>
              <w:rPr>
                <w:rFonts w:ascii="Times New Roman" w:eastAsia="Times New Roman" w:hAnsi="Times New Roman" w:cs="Times New Roman"/>
                <w:color w:val="000000"/>
                <w:sz w:val="24"/>
                <w:szCs w:val="24"/>
                <w:lang w:val="ru-RU" w:eastAsia="ru-RU"/>
              </w:rPr>
            </w:pPr>
          </w:p>
        </w:tc>
        <w:tc>
          <w:tcPr>
            <w:tcW w:w="575" w:type="pct"/>
          </w:tcPr>
          <w:p w14:paraId="586A3989" w14:textId="1A535454" w:rsidR="00720FCD" w:rsidRPr="00AA7B12" w:rsidRDefault="006B1EF5" w:rsidP="00883E4E">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13.12</w:t>
            </w:r>
          </w:p>
        </w:tc>
        <w:tc>
          <w:tcPr>
            <w:tcW w:w="831" w:type="pct"/>
          </w:tcPr>
          <w:p w14:paraId="4ABAFEDA"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p>
        </w:tc>
      </w:tr>
      <w:tr w:rsidR="00720FCD" w:rsidRPr="00E82FF7" w14:paraId="7F421AD3" w14:textId="02CFCE1C" w:rsidTr="00720FCD">
        <w:tc>
          <w:tcPr>
            <w:tcW w:w="240" w:type="pct"/>
          </w:tcPr>
          <w:p w14:paraId="11C8E2CB" w14:textId="4C0732E0" w:rsidR="00720FCD" w:rsidRPr="00AA7B12" w:rsidRDefault="00560550" w:rsidP="00720FCD">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28</w:t>
            </w:r>
          </w:p>
        </w:tc>
        <w:tc>
          <w:tcPr>
            <w:tcW w:w="1246" w:type="pct"/>
          </w:tcPr>
          <w:p w14:paraId="36FBDB4D"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Проводники, полупроводники и непроводники электричества</w:t>
            </w:r>
          </w:p>
        </w:tc>
        <w:tc>
          <w:tcPr>
            <w:tcW w:w="815" w:type="pct"/>
          </w:tcPr>
          <w:p w14:paraId="7718E206"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 31 упр22</w:t>
            </w:r>
          </w:p>
        </w:tc>
        <w:tc>
          <w:tcPr>
            <w:tcW w:w="431" w:type="pct"/>
          </w:tcPr>
          <w:p w14:paraId="0F4EDD1F" w14:textId="7CBF105B" w:rsidR="00720FCD" w:rsidRPr="00AA7B12" w:rsidRDefault="00BC23A3" w:rsidP="00BC23A3">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27F88CE9" w14:textId="77777777" w:rsidR="00720FCD" w:rsidRPr="00AA7B12" w:rsidRDefault="00720FCD" w:rsidP="00BC23A3">
            <w:pPr>
              <w:spacing w:after="0" w:line="240" w:lineRule="auto"/>
              <w:jc w:val="center"/>
              <w:rPr>
                <w:rFonts w:ascii="Times New Roman" w:eastAsia="Times New Roman" w:hAnsi="Times New Roman" w:cs="Times New Roman"/>
                <w:color w:val="000000"/>
                <w:sz w:val="24"/>
                <w:szCs w:val="24"/>
                <w:lang w:val="ru-RU" w:eastAsia="ar-SA"/>
              </w:rPr>
            </w:pPr>
          </w:p>
        </w:tc>
        <w:tc>
          <w:tcPr>
            <w:tcW w:w="431" w:type="pct"/>
          </w:tcPr>
          <w:p w14:paraId="0149DE50" w14:textId="77777777" w:rsidR="00720FCD" w:rsidRPr="00AA7B12" w:rsidRDefault="00720FCD" w:rsidP="00BC23A3">
            <w:pPr>
              <w:spacing w:after="0" w:line="240" w:lineRule="auto"/>
              <w:jc w:val="center"/>
              <w:rPr>
                <w:rFonts w:ascii="Times New Roman" w:eastAsia="Times New Roman" w:hAnsi="Times New Roman" w:cs="Times New Roman"/>
                <w:color w:val="000000"/>
                <w:sz w:val="24"/>
                <w:szCs w:val="24"/>
                <w:lang w:val="ru-RU" w:eastAsia="ar-SA"/>
              </w:rPr>
            </w:pPr>
          </w:p>
        </w:tc>
        <w:tc>
          <w:tcPr>
            <w:tcW w:w="575" w:type="pct"/>
          </w:tcPr>
          <w:p w14:paraId="4C900907" w14:textId="2186074B" w:rsidR="00720FCD" w:rsidRPr="00AA7B12" w:rsidRDefault="006B1EF5" w:rsidP="00883E4E">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18.12</w:t>
            </w:r>
          </w:p>
        </w:tc>
        <w:tc>
          <w:tcPr>
            <w:tcW w:w="831" w:type="pct"/>
          </w:tcPr>
          <w:p w14:paraId="7922C4A3" w14:textId="44982BCD" w:rsidR="00720FCD" w:rsidRPr="00AA7B12" w:rsidRDefault="008765BD" w:rsidP="00720FCD">
            <w:pPr>
              <w:spacing w:after="0" w:line="240" w:lineRule="auto"/>
              <w:rPr>
                <w:rFonts w:ascii="Times New Roman" w:eastAsia="Times New Roman" w:hAnsi="Times New Roman" w:cs="Times New Roman"/>
                <w:color w:val="000000"/>
                <w:sz w:val="24"/>
                <w:szCs w:val="24"/>
                <w:lang w:val="ru-RU" w:eastAsia="ar-SA"/>
              </w:rPr>
            </w:pPr>
            <w:r w:rsidRPr="0065362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w:t>
              </w:r>
              <w:r w:rsidRPr="00653627">
                <w:rPr>
                  <w:rFonts w:ascii="Times New Roman" w:hAnsi="Times New Roman"/>
                  <w:color w:val="0000FF"/>
                  <w:u w:val="single"/>
                  <w:lang w:val="ru-RU"/>
                </w:rPr>
                <w:t>8</w:t>
              </w:r>
              <w:proofErr w:type="spellStart"/>
              <w:r>
                <w:rPr>
                  <w:rFonts w:ascii="Times New Roman" w:hAnsi="Times New Roman"/>
                  <w:color w:val="0000FF"/>
                  <w:u w:val="single"/>
                </w:rPr>
                <w:t>ef</w:t>
              </w:r>
              <w:proofErr w:type="spellEnd"/>
              <w:r w:rsidRPr="00653627">
                <w:rPr>
                  <w:rFonts w:ascii="Times New Roman" w:hAnsi="Times New Roman"/>
                  <w:color w:val="0000FF"/>
                  <w:u w:val="single"/>
                  <w:lang w:val="ru-RU"/>
                </w:rPr>
                <w:t>6</w:t>
              </w:r>
            </w:hyperlink>
          </w:p>
        </w:tc>
      </w:tr>
      <w:tr w:rsidR="00720FCD" w:rsidRPr="00AA7B12" w14:paraId="1D1C0CE2" w14:textId="45DE9176" w:rsidTr="00720FCD">
        <w:tc>
          <w:tcPr>
            <w:tcW w:w="240" w:type="pct"/>
          </w:tcPr>
          <w:p w14:paraId="260C0BFC" w14:textId="567BB6C3" w:rsidR="00720FCD" w:rsidRPr="00AA7B12" w:rsidRDefault="00560550" w:rsidP="00720FCD">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29</w:t>
            </w:r>
          </w:p>
        </w:tc>
        <w:tc>
          <w:tcPr>
            <w:tcW w:w="1246" w:type="pct"/>
          </w:tcPr>
          <w:p w14:paraId="73981FFC"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 Электрический ток.  </w:t>
            </w:r>
          </w:p>
        </w:tc>
        <w:tc>
          <w:tcPr>
            <w:tcW w:w="815" w:type="pct"/>
          </w:tcPr>
          <w:p w14:paraId="2E0FF571"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 32</w:t>
            </w:r>
          </w:p>
        </w:tc>
        <w:tc>
          <w:tcPr>
            <w:tcW w:w="431" w:type="pct"/>
          </w:tcPr>
          <w:p w14:paraId="24CE5F02" w14:textId="48E368C5" w:rsidR="00720FCD" w:rsidRPr="00AA7B12" w:rsidRDefault="00BC23A3" w:rsidP="00BC23A3">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65590625" w14:textId="77777777" w:rsidR="00720FCD" w:rsidRPr="00AA7B12" w:rsidRDefault="00720FCD" w:rsidP="00BC23A3">
            <w:pPr>
              <w:spacing w:after="0" w:line="240" w:lineRule="auto"/>
              <w:jc w:val="center"/>
              <w:rPr>
                <w:rFonts w:ascii="Times New Roman" w:eastAsia="Times New Roman" w:hAnsi="Times New Roman" w:cs="Times New Roman"/>
                <w:color w:val="000000"/>
                <w:sz w:val="24"/>
                <w:szCs w:val="24"/>
                <w:lang w:val="ru-RU" w:eastAsia="ar-SA"/>
              </w:rPr>
            </w:pPr>
          </w:p>
        </w:tc>
        <w:tc>
          <w:tcPr>
            <w:tcW w:w="431" w:type="pct"/>
          </w:tcPr>
          <w:p w14:paraId="4910B579" w14:textId="77777777" w:rsidR="00720FCD" w:rsidRPr="00AA7B12" w:rsidRDefault="00720FCD" w:rsidP="00BC23A3">
            <w:pPr>
              <w:spacing w:after="0" w:line="240" w:lineRule="auto"/>
              <w:jc w:val="center"/>
              <w:rPr>
                <w:rFonts w:ascii="Times New Roman" w:eastAsia="Times New Roman" w:hAnsi="Times New Roman" w:cs="Times New Roman"/>
                <w:color w:val="000000"/>
                <w:sz w:val="24"/>
                <w:szCs w:val="24"/>
                <w:lang w:val="ru-RU" w:eastAsia="ar-SA"/>
              </w:rPr>
            </w:pPr>
          </w:p>
        </w:tc>
        <w:tc>
          <w:tcPr>
            <w:tcW w:w="575" w:type="pct"/>
          </w:tcPr>
          <w:p w14:paraId="2BF68A08" w14:textId="1EBF257E" w:rsidR="00720FCD" w:rsidRPr="00AA7B12" w:rsidRDefault="006B1EF5" w:rsidP="00883E4E">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20.12</w:t>
            </w:r>
          </w:p>
        </w:tc>
        <w:tc>
          <w:tcPr>
            <w:tcW w:w="831" w:type="pct"/>
          </w:tcPr>
          <w:p w14:paraId="067F2A2C"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ar-SA"/>
              </w:rPr>
            </w:pPr>
          </w:p>
        </w:tc>
      </w:tr>
      <w:tr w:rsidR="00720FCD" w:rsidRPr="00AA7B12" w14:paraId="60ECB67B" w14:textId="57818657" w:rsidTr="00720FCD">
        <w:tc>
          <w:tcPr>
            <w:tcW w:w="240" w:type="pct"/>
          </w:tcPr>
          <w:p w14:paraId="5826FE83" w14:textId="75200F9B" w:rsidR="00720FCD" w:rsidRPr="00AA7B12" w:rsidRDefault="00560550" w:rsidP="00720FCD">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30</w:t>
            </w:r>
          </w:p>
        </w:tc>
        <w:tc>
          <w:tcPr>
            <w:tcW w:w="1246" w:type="pct"/>
          </w:tcPr>
          <w:p w14:paraId="7833D1C9"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Электрическая цепь и ее составные части</w:t>
            </w:r>
          </w:p>
        </w:tc>
        <w:tc>
          <w:tcPr>
            <w:tcW w:w="815" w:type="pct"/>
          </w:tcPr>
          <w:p w14:paraId="770411C3"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§33 упр23 П№981,983</w:t>
            </w:r>
          </w:p>
        </w:tc>
        <w:tc>
          <w:tcPr>
            <w:tcW w:w="431" w:type="pct"/>
          </w:tcPr>
          <w:p w14:paraId="0049AFF2" w14:textId="57373531" w:rsidR="00720FCD" w:rsidRPr="00AA7B12" w:rsidRDefault="00BC23A3" w:rsidP="00BC23A3">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729F1CBF"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4D1EA34D"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00B18765" w14:textId="7AD45212" w:rsidR="00720FCD" w:rsidRPr="00AA7B12" w:rsidRDefault="006B1EF5" w:rsidP="00883E4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25.12</w:t>
            </w:r>
          </w:p>
        </w:tc>
        <w:tc>
          <w:tcPr>
            <w:tcW w:w="831" w:type="pct"/>
          </w:tcPr>
          <w:p w14:paraId="1F0BA5D4"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ru-RU"/>
              </w:rPr>
            </w:pPr>
          </w:p>
        </w:tc>
      </w:tr>
      <w:tr w:rsidR="00720FCD" w:rsidRPr="00E82FF7" w14:paraId="30522F38" w14:textId="1CE570E9" w:rsidTr="00720FCD">
        <w:tc>
          <w:tcPr>
            <w:tcW w:w="240" w:type="pct"/>
          </w:tcPr>
          <w:p w14:paraId="7421798D" w14:textId="267296F6" w:rsidR="00720FCD" w:rsidRPr="00AA7B12" w:rsidRDefault="00720FCD" w:rsidP="00720FCD">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3</w:t>
            </w:r>
            <w:r w:rsidR="00560550">
              <w:rPr>
                <w:rFonts w:ascii="Times New Roman" w:eastAsia="Times New Roman" w:hAnsi="Times New Roman" w:cs="Times New Roman"/>
                <w:color w:val="000000"/>
                <w:sz w:val="24"/>
                <w:szCs w:val="24"/>
                <w:lang w:val="ru-RU" w:eastAsia="ru-RU"/>
              </w:rPr>
              <w:t>1</w:t>
            </w:r>
          </w:p>
        </w:tc>
        <w:tc>
          <w:tcPr>
            <w:tcW w:w="1246" w:type="pct"/>
          </w:tcPr>
          <w:p w14:paraId="172E9BD3"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Электрический ток в металлах.  Направление электрического тока</w:t>
            </w:r>
          </w:p>
        </w:tc>
        <w:tc>
          <w:tcPr>
            <w:tcW w:w="815" w:type="pct"/>
          </w:tcPr>
          <w:p w14:paraId="721CA94B"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 34, 35, 36,</w:t>
            </w:r>
          </w:p>
          <w:p w14:paraId="50979290"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p>
        </w:tc>
        <w:tc>
          <w:tcPr>
            <w:tcW w:w="431" w:type="pct"/>
          </w:tcPr>
          <w:p w14:paraId="7180314B" w14:textId="7C007AA7" w:rsidR="00720FCD" w:rsidRPr="00AA7B12" w:rsidRDefault="00BC23A3" w:rsidP="00BC23A3">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31" w:type="pct"/>
          </w:tcPr>
          <w:p w14:paraId="011C158A" w14:textId="77777777" w:rsidR="00720FCD" w:rsidRPr="00AA7B12" w:rsidRDefault="00720FCD" w:rsidP="00BC23A3">
            <w:pPr>
              <w:spacing w:after="0" w:line="240" w:lineRule="auto"/>
              <w:jc w:val="center"/>
              <w:rPr>
                <w:rFonts w:ascii="Times New Roman" w:eastAsia="Times New Roman" w:hAnsi="Times New Roman" w:cs="Times New Roman"/>
                <w:color w:val="000000"/>
                <w:sz w:val="24"/>
                <w:szCs w:val="24"/>
                <w:lang w:val="ru-RU" w:eastAsia="ru-RU"/>
              </w:rPr>
            </w:pPr>
          </w:p>
        </w:tc>
        <w:tc>
          <w:tcPr>
            <w:tcW w:w="431" w:type="pct"/>
          </w:tcPr>
          <w:p w14:paraId="59447910" w14:textId="77777777" w:rsidR="00720FCD" w:rsidRPr="00AA7B12" w:rsidRDefault="00720FCD" w:rsidP="00BC23A3">
            <w:pPr>
              <w:spacing w:after="0" w:line="240" w:lineRule="auto"/>
              <w:jc w:val="center"/>
              <w:rPr>
                <w:rFonts w:ascii="Times New Roman" w:eastAsia="Times New Roman" w:hAnsi="Times New Roman" w:cs="Times New Roman"/>
                <w:color w:val="000000"/>
                <w:sz w:val="24"/>
                <w:szCs w:val="24"/>
                <w:lang w:val="ru-RU" w:eastAsia="ru-RU"/>
              </w:rPr>
            </w:pPr>
          </w:p>
        </w:tc>
        <w:tc>
          <w:tcPr>
            <w:tcW w:w="575" w:type="pct"/>
          </w:tcPr>
          <w:p w14:paraId="6A1C0AA3" w14:textId="22AAB22B" w:rsidR="00720FCD" w:rsidRPr="00AA7B12" w:rsidRDefault="006B1EF5" w:rsidP="00883E4E">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27.12</w:t>
            </w:r>
          </w:p>
        </w:tc>
        <w:tc>
          <w:tcPr>
            <w:tcW w:w="831" w:type="pct"/>
          </w:tcPr>
          <w:p w14:paraId="29296BA5" w14:textId="0EE64F20" w:rsidR="00720FCD" w:rsidRPr="00AA7B12" w:rsidRDefault="008765BD" w:rsidP="00720FCD">
            <w:pPr>
              <w:spacing w:after="0" w:line="240" w:lineRule="auto"/>
              <w:rPr>
                <w:rFonts w:ascii="Times New Roman" w:eastAsia="Times New Roman" w:hAnsi="Times New Roman" w:cs="Times New Roman"/>
                <w:color w:val="000000"/>
                <w:sz w:val="24"/>
                <w:szCs w:val="24"/>
                <w:lang w:val="ru-RU" w:eastAsia="ru-RU"/>
              </w:rPr>
            </w:pPr>
            <w:r w:rsidRPr="0065362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w:t>
              </w:r>
              <w:r w:rsidRPr="00653627">
                <w:rPr>
                  <w:rFonts w:ascii="Times New Roman" w:hAnsi="Times New Roman"/>
                  <w:color w:val="0000FF"/>
                  <w:u w:val="single"/>
                  <w:lang w:val="ru-RU"/>
                </w:rPr>
                <w:t>9838</w:t>
              </w:r>
            </w:hyperlink>
          </w:p>
        </w:tc>
      </w:tr>
      <w:tr w:rsidR="00720FCD" w:rsidRPr="00AA7B12" w14:paraId="30A62C2E" w14:textId="351359FB" w:rsidTr="00720FCD">
        <w:tc>
          <w:tcPr>
            <w:tcW w:w="240" w:type="pct"/>
          </w:tcPr>
          <w:p w14:paraId="5BEA3EC0" w14:textId="0E40B83C" w:rsidR="00720FCD" w:rsidRPr="00AA7B12" w:rsidRDefault="00720FCD" w:rsidP="00720FCD">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3</w:t>
            </w:r>
            <w:r w:rsidR="00560550">
              <w:rPr>
                <w:rFonts w:ascii="Times New Roman" w:eastAsia="Times New Roman" w:hAnsi="Times New Roman" w:cs="Times New Roman"/>
                <w:color w:val="000000"/>
                <w:sz w:val="24"/>
                <w:szCs w:val="24"/>
                <w:lang w:val="ru-RU" w:eastAsia="ru-RU"/>
              </w:rPr>
              <w:t>2</w:t>
            </w:r>
          </w:p>
        </w:tc>
        <w:tc>
          <w:tcPr>
            <w:tcW w:w="1246" w:type="pct"/>
          </w:tcPr>
          <w:p w14:paraId="381B8A4C"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 xml:space="preserve">Сила тока. </w:t>
            </w:r>
            <w:r w:rsidRPr="00AA7B12">
              <w:rPr>
                <w:rFonts w:ascii="Times New Roman" w:eastAsia="Times New Roman" w:hAnsi="Times New Roman" w:cs="Times New Roman"/>
                <w:color w:val="000000"/>
                <w:sz w:val="24"/>
                <w:szCs w:val="24"/>
                <w:lang w:val="ru-RU" w:eastAsia="ar-SA"/>
              </w:rPr>
              <w:t>Единицы силы тока. Амперметр.</w:t>
            </w:r>
          </w:p>
        </w:tc>
        <w:tc>
          <w:tcPr>
            <w:tcW w:w="815" w:type="pct"/>
          </w:tcPr>
          <w:p w14:paraId="13955689"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§37,38 Упр24 П№992,993</w:t>
            </w:r>
          </w:p>
        </w:tc>
        <w:tc>
          <w:tcPr>
            <w:tcW w:w="431" w:type="pct"/>
          </w:tcPr>
          <w:p w14:paraId="5991D4C5" w14:textId="396E616A" w:rsidR="00720FCD" w:rsidRPr="00AA7B12" w:rsidRDefault="00BC23A3" w:rsidP="00BC23A3">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320C7744"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1F01F241"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7E99F56E" w14:textId="55321C99" w:rsidR="00720FCD" w:rsidRPr="00AA7B12" w:rsidRDefault="006B1EF5" w:rsidP="00883E4E">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10.01</w:t>
            </w:r>
          </w:p>
        </w:tc>
        <w:tc>
          <w:tcPr>
            <w:tcW w:w="831" w:type="pct"/>
          </w:tcPr>
          <w:p w14:paraId="426FBF23"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ar-SA"/>
              </w:rPr>
            </w:pPr>
          </w:p>
        </w:tc>
      </w:tr>
      <w:tr w:rsidR="00720FCD" w:rsidRPr="00AA7B12" w14:paraId="1C73BB6C" w14:textId="54046A18" w:rsidTr="00720FCD">
        <w:tc>
          <w:tcPr>
            <w:tcW w:w="240" w:type="pct"/>
          </w:tcPr>
          <w:p w14:paraId="71F9A8B7" w14:textId="6A0F7DCC" w:rsidR="00720FCD" w:rsidRPr="00AA7B12" w:rsidRDefault="00720FCD" w:rsidP="00720FCD">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3</w:t>
            </w:r>
            <w:r w:rsidR="00560550">
              <w:rPr>
                <w:rFonts w:ascii="Times New Roman" w:eastAsia="Times New Roman" w:hAnsi="Times New Roman" w:cs="Times New Roman"/>
                <w:color w:val="000000"/>
                <w:sz w:val="24"/>
                <w:szCs w:val="24"/>
                <w:lang w:val="ru-RU" w:eastAsia="ru-RU"/>
              </w:rPr>
              <w:t>3</w:t>
            </w:r>
          </w:p>
        </w:tc>
        <w:tc>
          <w:tcPr>
            <w:tcW w:w="1246" w:type="pct"/>
          </w:tcPr>
          <w:p w14:paraId="4DDC1CFD"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Лабораторная работа</w:t>
            </w:r>
          </w:p>
          <w:p w14:paraId="105101E3" w14:textId="2BFA0A1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 xml:space="preserve">«Сборка электрической цепи и измерение силы тока в ее </w:t>
            </w:r>
            <w:r w:rsidRPr="00AA7B12">
              <w:rPr>
                <w:rFonts w:ascii="Times New Roman" w:eastAsia="Times New Roman" w:hAnsi="Times New Roman" w:cs="Times New Roman"/>
                <w:color w:val="000000"/>
                <w:sz w:val="24"/>
                <w:szCs w:val="24"/>
                <w:lang w:val="ru-RU" w:eastAsia="ru-RU"/>
              </w:rPr>
              <w:lastRenderedPageBreak/>
              <w:t>различных участках»</w:t>
            </w:r>
          </w:p>
        </w:tc>
        <w:tc>
          <w:tcPr>
            <w:tcW w:w="815" w:type="pct"/>
          </w:tcPr>
          <w:p w14:paraId="0EC20B21"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lastRenderedPageBreak/>
              <w:t>Упр25</w:t>
            </w:r>
          </w:p>
        </w:tc>
        <w:tc>
          <w:tcPr>
            <w:tcW w:w="431" w:type="pct"/>
          </w:tcPr>
          <w:p w14:paraId="6D3C7756" w14:textId="5A9BE604" w:rsidR="00720FCD" w:rsidRPr="00AA7B12" w:rsidRDefault="00BC23A3" w:rsidP="00BC23A3">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255A75D9"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20AF2AAE" w14:textId="29D3FE5F" w:rsidR="00720FCD" w:rsidRPr="00AA7B12" w:rsidRDefault="00BC23A3" w:rsidP="00BC23A3">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575" w:type="pct"/>
          </w:tcPr>
          <w:p w14:paraId="2E500453" w14:textId="6AA909BF" w:rsidR="00720FCD" w:rsidRPr="00AA7B12" w:rsidRDefault="006B1EF5" w:rsidP="00883E4E">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15.01</w:t>
            </w:r>
          </w:p>
        </w:tc>
        <w:tc>
          <w:tcPr>
            <w:tcW w:w="831" w:type="pct"/>
          </w:tcPr>
          <w:p w14:paraId="48670664"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ar-SA"/>
              </w:rPr>
            </w:pPr>
          </w:p>
        </w:tc>
      </w:tr>
      <w:tr w:rsidR="00720FCD" w:rsidRPr="00AA7B12" w14:paraId="5188B95C" w14:textId="336D04D8" w:rsidTr="00720FCD">
        <w:tc>
          <w:tcPr>
            <w:tcW w:w="240" w:type="pct"/>
          </w:tcPr>
          <w:p w14:paraId="1EE9E1BF" w14:textId="6A4D1AC2" w:rsidR="00720FCD" w:rsidRPr="00AA7B12" w:rsidRDefault="00720FCD" w:rsidP="00720FCD">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3</w:t>
            </w:r>
            <w:r w:rsidR="00560550">
              <w:rPr>
                <w:rFonts w:ascii="Times New Roman" w:eastAsia="Times New Roman" w:hAnsi="Times New Roman" w:cs="Times New Roman"/>
                <w:color w:val="000000"/>
                <w:sz w:val="24"/>
                <w:szCs w:val="24"/>
                <w:lang w:val="ru-RU" w:eastAsia="ru-RU"/>
              </w:rPr>
              <w:t>4</w:t>
            </w:r>
          </w:p>
        </w:tc>
        <w:tc>
          <w:tcPr>
            <w:tcW w:w="1246" w:type="pct"/>
          </w:tcPr>
          <w:p w14:paraId="1CCCC767" w14:textId="77777777" w:rsidR="00720FCD" w:rsidRPr="00AA7B12" w:rsidRDefault="00720FCD" w:rsidP="00720FCD">
            <w:pPr>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Электрическое напряжение. Единицы напряжения</w:t>
            </w:r>
          </w:p>
        </w:tc>
        <w:tc>
          <w:tcPr>
            <w:tcW w:w="815" w:type="pct"/>
          </w:tcPr>
          <w:p w14:paraId="770A7037"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§39,40 П№999-1004</w:t>
            </w:r>
          </w:p>
        </w:tc>
        <w:tc>
          <w:tcPr>
            <w:tcW w:w="431" w:type="pct"/>
          </w:tcPr>
          <w:p w14:paraId="7D01A7C8" w14:textId="3261D28C" w:rsidR="00720FCD" w:rsidRPr="00AA7B12" w:rsidRDefault="00BC23A3" w:rsidP="00BC23A3">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1C26A04E"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0DE2BA51"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1B98BDA5" w14:textId="28BD8E86" w:rsidR="00720FCD" w:rsidRPr="00AA7B12" w:rsidRDefault="006B1EF5" w:rsidP="00883E4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17.01</w:t>
            </w:r>
          </w:p>
        </w:tc>
        <w:tc>
          <w:tcPr>
            <w:tcW w:w="831" w:type="pct"/>
          </w:tcPr>
          <w:p w14:paraId="785F9620"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ru-RU"/>
              </w:rPr>
            </w:pPr>
          </w:p>
        </w:tc>
      </w:tr>
      <w:tr w:rsidR="00720FCD" w:rsidRPr="00AA7B12" w14:paraId="60C769E6" w14:textId="060F4AA8" w:rsidTr="00720FCD">
        <w:tc>
          <w:tcPr>
            <w:tcW w:w="240" w:type="pct"/>
          </w:tcPr>
          <w:p w14:paraId="053BDF3C" w14:textId="7E13B8B2" w:rsidR="00720FCD" w:rsidRPr="00AA7B12" w:rsidRDefault="00720FCD" w:rsidP="00720FCD">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3</w:t>
            </w:r>
            <w:r w:rsidR="00560550">
              <w:rPr>
                <w:rFonts w:ascii="Times New Roman" w:eastAsia="Times New Roman" w:hAnsi="Times New Roman" w:cs="Times New Roman"/>
                <w:color w:val="000000"/>
                <w:sz w:val="24"/>
                <w:szCs w:val="24"/>
                <w:lang w:val="ru-RU" w:eastAsia="ru-RU"/>
              </w:rPr>
              <w:t>5</w:t>
            </w:r>
          </w:p>
        </w:tc>
        <w:tc>
          <w:tcPr>
            <w:tcW w:w="1246" w:type="pct"/>
          </w:tcPr>
          <w:p w14:paraId="54810FB6" w14:textId="77777777" w:rsidR="00720FCD" w:rsidRPr="00AA7B12" w:rsidRDefault="00720FCD" w:rsidP="00720FCD">
            <w:pPr>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Вольтметр. Электрическое сопротивление проводников</w:t>
            </w:r>
          </w:p>
        </w:tc>
        <w:tc>
          <w:tcPr>
            <w:tcW w:w="815" w:type="pct"/>
          </w:tcPr>
          <w:p w14:paraId="7644AD54"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§41-43 Упр26,28</w:t>
            </w:r>
          </w:p>
        </w:tc>
        <w:tc>
          <w:tcPr>
            <w:tcW w:w="431" w:type="pct"/>
          </w:tcPr>
          <w:p w14:paraId="4FCCBC4A" w14:textId="6DD7158E" w:rsidR="00720FCD" w:rsidRPr="00AA7B12" w:rsidRDefault="00BC23A3" w:rsidP="00BC23A3">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1079C0CF"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3343B81C"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77E89213" w14:textId="1484BCFD" w:rsidR="00720FCD" w:rsidRPr="00AA7B12" w:rsidRDefault="006B1EF5" w:rsidP="00883E4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22.01</w:t>
            </w:r>
          </w:p>
        </w:tc>
        <w:tc>
          <w:tcPr>
            <w:tcW w:w="831" w:type="pct"/>
          </w:tcPr>
          <w:p w14:paraId="13AFBA6B"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ru-RU"/>
              </w:rPr>
            </w:pPr>
          </w:p>
        </w:tc>
      </w:tr>
      <w:tr w:rsidR="00720FCD" w:rsidRPr="00E82FF7" w14:paraId="29D65864" w14:textId="578F54DD" w:rsidTr="00720FCD">
        <w:tc>
          <w:tcPr>
            <w:tcW w:w="240" w:type="pct"/>
          </w:tcPr>
          <w:p w14:paraId="5D368980" w14:textId="2D14B132" w:rsidR="00720FCD" w:rsidRPr="00AA7B12" w:rsidRDefault="00720FCD" w:rsidP="00720FCD">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3</w:t>
            </w:r>
            <w:r w:rsidR="00560550">
              <w:rPr>
                <w:rFonts w:ascii="Times New Roman" w:eastAsia="Times New Roman" w:hAnsi="Times New Roman" w:cs="Times New Roman"/>
                <w:color w:val="000000"/>
                <w:sz w:val="24"/>
                <w:szCs w:val="24"/>
                <w:lang w:val="ru-RU" w:eastAsia="ru-RU"/>
              </w:rPr>
              <w:t>6</w:t>
            </w:r>
          </w:p>
        </w:tc>
        <w:tc>
          <w:tcPr>
            <w:tcW w:w="1246" w:type="pct"/>
          </w:tcPr>
          <w:p w14:paraId="34C42140"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 xml:space="preserve">Лабораторная работа </w:t>
            </w:r>
          </w:p>
          <w:p w14:paraId="633C61A6" w14:textId="212E3516"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«Измерение напряжения на различных участках электрической цепи»</w:t>
            </w:r>
          </w:p>
        </w:tc>
        <w:tc>
          <w:tcPr>
            <w:tcW w:w="815" w:type="pct"/>
          </w:tcPr>
          <w:p w14:paraId="1E7B0F7F"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Упр27</w:t>
            </w:r>
          </w:p>
        </w:tc>
        <w:tc>
          <w:tcPr>
            <w:tcW w:w="431" w:type="pct"/>
          </w:tcPr>
          <w:p w14:paraId="145C677E" w14:textId="6F62DA79" w:rsidR="00720FCD" w:rsidRPr="00AA7B12" w:rsidRDefault="00BC23A3" w:rsidP="00BC23A3">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0D609C0A"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7BB17F4C" w14:textId="3E6457C2" w:rsidR="00720FCD" w:rsidRPr="00AA7B12" w:rsidRDefault="00BC23A3" w:rsidP="00BC23A3">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575" w:type="pct"/>
          </w:tcPr>
          <w:p w14:paraId="0F39EDE8" w14:textId="7A991377" w:rsidR="00720FCD" w:rsidRPr="00AA7B12" w:rsidRDefault="006B1EF5" w:rsidP="00883E4E">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24.01</w:t>
            </w:r>
          </w:p>
        </w:tc>
        <w:tc>
          <w:tcPr>
            <w:tcW w:w="831" w:type="pct"/>
          </w:tcPr>
          <w:p w14:paraId="30B792C1" w14:textId="40F61C9C" w:rsidR="00720FCD" w:rsidRPr="00AA7B12" w:rsidRDefault="008765BD" w:rsidP="00720FCD">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w:t>
              </w:r>
              <w:r w:rsidRPr="00653627">
                <w:rPr>
                  <w:rFonts w:ascii="Times New Roman" w:hAnsi="Times New Roman"/>
                  <w:color w:val="0000FF"/>
                  <w:u w:val="single"/>
                  <w:lang w:val="ru-RU"/>
                </w:rPr>
                <w:t>8</w:t>
              </w:r>
              <w:r>
                <w:rPr>
                  <w:rFonts w:ascii="Times New Roman" w:hAnsi="Times New Roman"/>
                  <w:color w:val="0000FF"/>
                  <w:u w:val="single"/>
                </w:rPr>
                <w:t>bd</w:t>
              </w:r>
              <w:r w:rsidRPr="00653627">
                <w:rPr>
                  <w:rFonts w:ascii="Times New Roman" w:hAnsi="Times New Roman"/>
                  <w:color w:val="0000FF"/>
                  <w:u w:val="single"/>
                  <w:lang w:val="ru-RU"/>
                </w:rPr>
                <w:t>6</w:t>
              </w:r>
            </w:hyperlink>
          </w:p>
        </w:tc>
      </w:tr>
      <w:tr w:rsidR="00720FCD" w:rsidRPr="00E82FF7" w14:paraId="03E34269" w14:textId="0D85C23E" w:rsidTr="00720FCD">
        <w:tc>
          <w:tcPr>
            <w:tcW w:w="240" w:type="pct"/>
          </w:tcPr>
          <w:p w14:paraId="1F09C960" w14:textId="2DF4B100" w:rsidR="00720FCD" w:rsidRPr="00AA7B12" w:rsidRDefault="00720FCD" w:rsidP="00720FCD">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3</w:t>
            </w:r>
            <w:r w:rsidR="00560550">
              <w:rPr>
                <w:rFonts w:ascii="Times New Roman" w:eastAsia="Times New Roman" w:hAnsi="Times New Roman" w:cs="Times New Roman"/>
                <w:color w:val="000000"/>
                <w:sz w:val="24"/>
                <w:szCs w:val="24"/>
                <w:lang w:val="ru-RU" w:eastAsia="ru-RU"/>
              </w:rPr>
              <w:t>7</w:t>
            </w:r>
          </w:p>
        </w:tc>
        <w:tc>
          <w:tcPr>
            <w:tcW w:w="1246" w:type="pct"/>
          </w:tcPr>
          <w:p w14:paraId="23F31531" w14:textId="77777777" w:rsidR="00720FCD" w:rsidRPr="00AA7B12" w:rsidRDefault="00720FCD" w:rsidP="00720FCD">
            <w:pPr>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Закон Ома для участка цепи.</w:t>
            </w:r>
          </w:p>
        </w:tc>
        <w:tc>
          <w:tcPr>
            <w:tcW w:w="815" w:type="pct"/>
          </w:tcPr>
          <w:p w14:paraId="3F80ACCD"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§44 Упр29</w:t>
            </w:r>
          </w:p>
          <w:p w14:paraId="4672108F"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p>
        </w:tc>
        <w:tc>
          <w:tcPr>
            <w:tcW w:w="431" w:type="pct"/>
          </w:tcPr>
          <w:p w14:paraId="34761B37" w14:textId="04B75DD8" w:rsidR="00720FCD" w:rsidRPr="00AA7B12" w:rsidRDefault="00BC23A3" w:rsidP="00BC23A3">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43F8A997"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7BD9AB4E"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13D0C547" w14:textId="4E49EDFA" w:rsidR="00720FCD" w:rsidRPr="00AA7B12" w:rsidRDefault="006B1EF5" w:rsidP="00883E4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29.01</w:t>
            </w:r>
          </w:p>
        </w:tc>
        <w:tc>
          <w:tcPr>
            <w:tcW w:w="831" w:type="pct"/>
          </w:tcPr>
          <w:p w14:paraId="5F798CFA" w14:textId="61D4804B" w:rsidR="00720FCD" w:rsidRPr="00AA7B12" w:rsidRDefault="008765BD" w:rsidP="00720FCD">
            <w:pPr>
              <w:spacing w:after="0" w:line="240" w:lineRule="auto"/>
              <w:rPr>
                <w:rFonts w:ascii="Times New Roman" w:eastAsia="Times New Roman" w:hAnsi="Times New Roman" w:cs="Times New Roman"/>
                <w:sz w:val="24"/>
                <w:szCs w:val="24"/>
                <w:lang w:val="ru-RU" w:eastAsia="ru-RU"/>
              </w:rPr>
            </w:pPr>
            <w:r w:rsidRPr="0065362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aa</w:t>
              </w:r>
              <w:r w:rsidRPr="00653627">
                <w:rPr>
                  <w:rFonts w:ascii="Times New Roman" w:hAnsi="Times New Roman"/>
                  <w:color w:val="0000FF"/>
                  <w:u w:val="single"/>
                  <w:lang w:val="ru-RU"/>
                </w:rPr>
                <w:t>44</w:t>
              </w:r>
              <w:r>
                <w:rPr>
                  <w:rFonts w:ascii="Times New Roman" w:hAnsi="Times New Roman"/>
                  <w:color w:val="0000FF"/>
                  <w:u w:val="single"/>
                </w:rPr>
                <w:t>a</w:t>
              </w:r>
            </w:hyperlink>
          </w:p>
        </w:tc>
      </w:tr>
      <w:tr w:rsidR="00720FCD" w:rsidRPr="00AA7B12" w14:paraId="4C8587D5" w14:textId="55224576" w:rsidTr="00720FCD">
        <w:tc>
          <w:tcPr>
            <w:tcW w:w="240" w:type="pct"/>
          </w:tcPr>
          <w:p w14:paraId="4077693F" w14:textId="39E6B0D7" w:rsidR="00720FCD" w:rsidRPr="00AA7B12" w:rsidRDefault="00560550" w:rsidP="00720FCD">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38</w:t>
            </w:r>
          </w:p>
        </w:tc>
        <w:tc>
          <w:tcPr>
            <w:tcW w:w="1246" w:type="pct"/>
          </w:tcPr>
          <w:p w14:paraId="178C4DAA" w14:textId="77777777" w:rsidR="00720FCD" w:rsidRPr="00AA7B12" w:rsidRDefault="00720FCD" w:rsidP="00720FCD">
            <w:pPr>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Расчет сопротивления проводника. Удельное сопротивление</w:t>
            </w:r>
          </w:p>
        </w:tc>
        <w:tc>
          <w:tcPr>
            <w:tcW w:w="815" w:type="pct"/>
          </w:tcPr>
          <w:p w14:paraId="7C8C32AB"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§45 П№1022-1026</w:t>
            </w:r>
          </w:p>
        </w:tc>
        <w:tc>
          <w:tcPr>
            <w:tcW w:w="431" w:type="pct"/>
          </w:tcPr>
          <w:p w14:paraId="189F7259" w14:textId="0997DA93" w:rsidR="00720FCD" w:rsidRPr="00AA7B12" w:rsidRDefault="00BC23A3" w:rsidP="00BC23A3">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422903DE"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2459C7B5"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187DA6B6" w14:textId="20647FBB" w:rsidR="00720FCD" w:rsidRPr="00AA7B12" w:rsidRDefault="006B1EF5" w:rsidP="00883E4E">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31.01</w:t>
            </w:r>
          </w:p>
        </w:tc>
        <w:tc>
          <w:tcPr>
            <w:tcW w:w="831" w:type="pct"/>
          </w:tcPr>
          <w:p w14:paraId="1ECF9643"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ar-SA"/>
              </w:rPr>
            </w:pPr>
          </w:p>
        </w:tc>
      </w:tr>
      <w:tr w:rsidR="00720FCD" w:rsidRPr="00AA7B12" w14:paraId="7D55A476" w14:textId="1CC44C61" w:rsidTr="00720FCD">
        <w:tc>
          <w:tcPr>
            <w:tcW w:w="240" w:type="pct"/>
          </w:tcPr>
          <w:p w14:paraId="39B8DC6F" w14:textId="6E4AAF42" w:rsidR="00720FCD" w:rsidRPr="00AA7B12" w:rsidRDefault="00560550" w:rsidP="00720FCD">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39</w:t>
            </w:r>
          </w:p>
        </w:tc>
        <w:tc>
          <w:tcPr>
            <w:tcW w:w="1246" w:type="pct"/>
          </w:tcPr>
          <w:p w14:paraId="3765F590" w14:textId="77777777" w:rsidR="00720FCD" w:rsidRPr="00AA7B12" w:rsidRDefault="00720FCD" w:rsidP="00720FCD">
            <w:pPr>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sz w:val="24"/>
                <w:szCs w:val="24"/>
                <w:lang w:val="ru-RU" w:eastAsia="ar-SA"/>
              </w:rPr>
              <w:t>Примеры на расчет сопротивления проводника, силы тока и напряжения.</w:t>
            </w:r>
          </w:p>
        </w:tc>
        <w:tc>
          <w:tcPr>
            <w:tcW w:w="815" w:type="pct"/>
          </w:tcPr>
          <w:p w14:paraId="5D8A7299"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 46 упр30</w:t>
            </w:r>
          </w:p>
        </w:tc>
        <w:tc>
          <w:tcPr>
            <w:tcW w:w="431" w:type="pct"/>
          </w:tcPr>
          <w:p w14:paraId="6AC1E456" w14:textId="21A8E83C" w:rsidR="00720FCD" w:rsidRPr="00AA7B12" w:rsidRDefault="00BC23A3" w:rsidP="00BC23A3">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47D903F0" w14:textId="77777777" w:rsidR="00720FCD" w:rsidRPr="00AA7B12" w:rsidRDefault="00720FCD" w:rsidP="00BC23A3">
            <w:pPr>
              <w:spacing w:after="0" w:line="240" w:lineRule="auto"/>
              <w:jc w:val="center"/>
              <w:rPr>
                <w:rFonts w:ascii="Times New Roman" w:eastAsia="Times New Roman" w:hAnsi="Times New Roman" w:cs="Times New Roman"/>
                <w:color w:val="000000"/>
                <w:sz w:val="24"/>
                <w:szCs w:val="24"/>
                <w:lang w:val="ru-RU" w:eastAsia="ar-SA"/>
              </w:rPr>
            </w:pPr>
          </w:p>
        </w:tc>
        <w:tc>
          <w:tcPr>
            <w:tcW w:w="431" w:type="pct"/>
          </w:tcPr>
          <w:p w14:paraId="2D502EB8" w14:textId="77777777" w:rsidR="00720FCD" w:rsidRPr="00AA7B12" w:rsidRDefault="00720FCD" w:rsidP="00BC23A3">
            <w:pPr>
              <w:spacing w:after="0" w:line="240" w:lineRule="auto"/>
              <w:jc w:val="center"/>
              <w:rPr>
                <w:rFonts w:ascii="Times New Roman" w:eastAsia="Times New Roman" w:hAnsi="Times New Roman" w:cs="Times New Roman"/>
                <w:color w:val="000000"/>
                <w:sz w:val="24"/>
                <w:szCs w:val="24"/>
                <w:lang w:val="ru-RU" w:eastAsia="ar-SA"/>
              </w:rPr>
            </w:pPr>
          </w:p>
        </w:tc>
        <w:tc>
          <w:tcPr>
            <w:tcW w:w="575" w:type="pct"/>
          </w:tcPr>
          <w:p w14:paraId="40447ED9" w14:textId="45C3B086" w:rsidR="00720FCD" w:rsidRPr="00AA7B12" w:rsidRDefault="006B1EF5" w:rsidP="00883E4E">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05.02</w:t>
            </w:r>
          </w:p>
        </w:tc>
        <w:tc>
          <w:tcPr>
            <w:tcW w:w="831" w:type="pct"/>
          </w:tcPr>
          <w:p w14:paraId="31B2D605"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ar-SA"/>
              </w:rPr>
            </w:pPr>
          </w:p>
        </w:tc>
      </w:tr>
      <w:tr w:rsidR="00720FCD" w:rsidRPr="00AA7B12" w14:paraId="77FC93AC" w14:textId="34C93ACF" w:rsidTr="00720FCD">
        <w:tc>
          <w:tcPr>
            <w:tcW w:w="240" w:type="pct"/>
          </w:tcPr>
          <w:p w14:paraId="599348B0" w14:textId="25D94876" w:rsidR="00720FCD" w:rsidRPr="00AA7B12" w:rsidRDefault="00720FCD" w:rsidP="00720FCD">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4</w:t>
            </w:r>
            <w:r w:rsidR="00560550">
              <w:rPr>
                <w:rFonts w:ascii="Times New Roman" w:eastAsia="Times New Roman" w:hAnsi="Times New Roman" w:cs="Times New Roman"/>
                <w:color w:val="000000"/>
                <w:sz w:val="24"/>
                <w:szCs w:val="24"/>
                <w:lang w:val="ru-RU" w:eastAsia="ru-RU"/>
              </w:rPr>
              <w:t>0</w:t>
            </w:r>
          </w:p>
        </w:tc>
        <w:tc>
          <w:tcPr>
            <w:tcW w:w="1246" w:type="pct"/>
          </w:tcPr>
          <w:p w14:paraId="14821E7B" w14:textId="43AA5083" w:rsidR="00720FCD" w:rsidRPr="00AA7B12" w:rsidRDefault="00720FCD" w:rsidP="00720FCD">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color w:val="000000"/>
                <w:sz w:val="24"/>
                <w:szCs w:val="24"/>
                <w:lang w:val="ru-RU" w:eastAsia="ru-RU"/>
              </w:rPr>
              <w:t> Лабораторная работа «Регулирование силы тока реостатом»</w:t>
            </w:r>
          </w:p>
        </w:tc>
        <w:tc>
          <w:tcPr>
            <w:tcW w:w="815" w:type="pct"/>
          </w:tcPr>
          <w:p w14:paraId="5ED805AF"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color w:val="000000"/>
                <w:sz w:val="24"/>
                <w:szCs w:val="24"/>
                <w:lang w:val="ru-RU" w:eastAsia="ru-RU"/>
              </w:rPr>
              <w:t>§</w:t>
            </w:r>
            <w:r w:rsidRPr="00AA7B12">
              <w:rPr>
                <w:rFonts w:ascii="Times New Roman" w:eastAsia="Times New Roman" w:hAnsi="Times New Roman" w:cs="Times New Roman"/>
                <w:sz w:val="24"/>
                <w:szCs w:val="24"/>
                <w:lang w:val="ru-RU" w:eastAsia="ru-RU"/>
              </w:rPr>
              <w:t>47 Упр21</w:t>
            </w:r>
          </w:p>
        </w:tc>
        <w:tc>
          <w:tcPr>
            <w:tcW w:w="431" w:type="pct"/>
          </w:tcPr>
          <w:p w14:paraId="5B188C81" w14:textId="67E20D6D" w:rsidR="00720FCD" w:rsidRPr="00AA7B12" w:rsidRDefault="00BC23A3" w:rsidP="00BC23A3">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31" w:type="pct"/>
          </w:tcPr>
          <w:p w14:paraId="193BFCC7" w14:textId="77777777" w:rsidR="00720FCD" w:rsidRPr="00AA7B12" w:rsidRDefault="00720FCD" w:rsidP="00BC23A3">
            <w:pPr>
              <w:spacing w:after="0" w:line="240" w:lineRule="auto"/>
              <w:jc w:val="center"/>
              <w:rPr>
                <w:rFonts w:ascii="Times New Roman" w:eastAsia="Times New Roman" w:hAnsi="Times New Roman" w:cs="Times New Roman"/>
                <w:color w:val="000000"/>
                <w:sz w:val="24"/>
                <w:szCs w:val="24"/>
                <w:lang w:val="ru-RU" w:eastAsia="ru-RU"/>
              </w:rPr>
            </w:pPr>
          </w:p>
        </w:tc>
        <w:tc>
          <w:tcPr>
            <w:tcW w:w="431" w:type="pct"/>
          </w:tcPr>
          <w:p w14:paraId="0EDCDB5D" w14:textId="662A0150" w:rsidR="00720FCD" w:rsidRPr="00AA7B12" w:rsidRDefault="00BC23A3" w:rsidP="00BC23A3">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575" w:type="pct"/>
          </w:tcPr>
          <w:p w14:paraId="3E3A997A" w14:textId="4E1FA44B" w:rsidR="00720FCD" w:rsidRPr="00AA7B12" w:rsidRDefault="006B1EF5" w:rsidP="00883E4E">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07.0</w:t>
            </w:r>
          </w:p>
        </w:tc>
        <w:tc>
          <w:tcPr>
            <w:tcW w:w="831" w:type="pct"/>
          </w:tcPr>
          <w:p w14:paraId="26E1EB7F"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p>
        </w:tc>
      </w:tr>
      <w:tr w:rsidR="00720FCD" w:rsidRPr="00AA7B12" w14:paraId="77173B61" w14:textId="4C1591CA" w:rsidTr="00720FCD">
        <w:tc>
          <w:tcPr>
            <w:tcW w:w="240" w:type="pct"/>
          </w:tcPr>
          <w:p w14:paraId="1BBB9561" w14:textId="54C11D7D" w:rsidR="00720FCD" w:rsidRPr="00AA7B12" w:rsidRDefault="00720FCD" w:rsidP="00720FCD">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4</w:t>
            </w:r>
            <w:r w:rsidR="00560550">
              <w:rPr>
                <w:rFonts w:ascii="Times New Roman" w:eastAsia="Times New Roman" w:hAnsi="Times New Roman" w:cs="Times New Roman"/>
                <w:color w:val="000000"/>
                <w:sz w:val="24"/>
                <w:szCs w:val="24"/>
                <w:lang w:val="ru-RU" w:eastAsia="ru-RU"/>
              </w:rPr>
              <w:t>1</w:t>
            </w:r>
          </w:p>
        </w:tc>
        <w:tc>
          <w:tcPr>
            <w:tcW w:w="1246" w:type="pct"/>
          </w:tcPr>
          <w:p w14:paraId="5C9E5D47" w14:textId="77777777" w:rsidR="00720FCD" w:rsidRPr="00AA7B12" w:rsidRDefault="00720FCD" w:rsidP="00720FCD">
            <w:pPr>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Последовательное соединение проводников</w:t>
            </w:r>
          </w:p>
        </w:tc>
        <w:tc>
          <w:tcPr>
            <w:tcW w:w="815" w:type="pct"/>
          </w:tcPr>
          <w:p w14:paraId="426D66A0"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§48 Упр32</w:t>
            </w:r>
          </w:p>
        </w:tc>
        <w:tc>
          <w:tcPr>
            <w:tcW w:w="431" w:type="pct"/>
          </w:tcPr>
          <w:p w14:paraId="2800C83C" w14:textId="77DF9385" w:rsidR="00720FCD" w:rsidRPr="00AA7B12" w:rsidRDefault="00BC23A3" w:rsidP="00BC23A3">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4AE74BDC"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1EBD3438"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1EB64CE1" w14:textId="46ED26C0" w:rsidR="00720FCD" w:rsidRPr="00AA7B12" w:rsidRDefault="006B1EF5" w:rsidP="00883E4E">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12.02</w:t>
            </w:r>
          </w:p>
        </w:tc>
        <w:tc>
          <w:tcPr>
            <w:tcW w:w="831" w:type="pct"/>
          </w:tcPr>
          <w:p w14:paraId="7286DC8E"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ar-SA"/>
              </w:rPr>
            </w:pPr>
          </w:p>
        </w:tc>
      </w:tr>
      <w:tr w:rsidR="00720FCD" w:rsidRPr="00AA7B12" w14:paraId="1E258542" w14:textId="3AC81C30" w:rsidTr="00720FCD">
        <w:tc>
          <w:tcPr>
            <w:tcW w:w="240" w:type="pct"/>
          </w:tcPr>
          <w:p w14:paraId="514DF358" w14:textId="613DF2F0" w:rsidR="00720FCD" w:rsidRPr="00AA7B12" w:rsidRDefault="00720FCD" w:rsidP="00720FCD">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4</w:t>
            </w:r>
            <w:r w:rsidR="00560550">
              <w:rPr>
                <w:rFonts w:ascii="Times New Roman" w:eastAsia="Times New Roman" w:hAnsi="Times New Roman" w:cs="Times New Roman"/>
                <w:color w:val="000000"/>
                <w:sz w:val="24"/>
                <w:szCs w:val="24"/>
                <w:lang w:val="ru-RU" w:eastAsia="ru-RU"/>
              </w:rPr>
              <w:t>2</w:t>
            </w:r>
          </w:p>
        </w:tc>
        <w:tc>
          <w:tcPr>
            <w:tcW w:w="1246" w:type="pct"/>
          </w:tcPr>
          <w:p w14:paraId="7F24B510"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Параллельное соединение проводников</w:t>
            </w:r>
          </w:p>
        </w:tc>
        <w:tc>
          <w:tcPr>
            <w:tcW w:w="815" w:type="pct"/>
          </w:tcPr>
          <w:p w14:paraId="3E431A6D"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§49 Упр33</w:t>
            </w:r>
          </w:p>
        </w:tc>
        <w:tc>
          <w:tcPr>
            <w:tcW w:w="431" w:type="pct"/>
          </w:tcPr>
          <w:p w14:paraId="5F7AD8FA" w14:textId="572B3EAA" w:rsidR="00720FCD" w:rsidRPr="00AA7B12" w:rsidRDefault="00BC23A3" w:rsidP="00BC23A3">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4CD40847"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3575C7D1"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46F4B06F" w14:textId="12E71DCB" w:rsidR="00720FCD" w:rsidRPr="00AA7B12" w:rsidRDefault="006B1EF5" w:rsidP="00883E4E">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14.02</w:t>
            </w:r>
          </w:p>
        </w:tc>
        <w:tc>
          <w:tcPr>
            <w:tcW w:w="831" w:type="pct"/>
          </w:tcPr>
          <w:p w14:paraId="29EE26CB"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ar-SA"/>
              </w:rPr>
            </w:pPr>
          </w:p>
        </w:tc>
      </w:tr>
      <w:tr w:rsidR="00720FCD" w:rsidRPr="00AA7B12" w14:paraId="37387EA2" w14:textId="30530CEB" w:rsidTr="00720FCD">
        <w:tc>
          <w:tcPr>
            <w:tcW w:w="240" w:type="pct"/>
          </w:tcPr>
          <w:p w14:paraId="2075E682" w14:textId="7F014EA9" w:rsidR="00720FCD" w:rsidRPr="00AA7B12" w:rsidRDefault="00720FCD" w:rsidP="00720FCD">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4</w:t>
            </w:r>
            <w:r w:rsidR="00560550">
              <w:rPr>
                <w:rFonts w:ascii="Times New Roman" w:eastAsia="Times New Roman" w:hAnsi="Times New Roman" w:cs="Times New Roman"/>
                <w:color w:val="000000"/>
                <w:sz w:val="24"/>
                <w:szCs w:val="24"/>
                <w:lang w:val="ru-RU" w:eastAsia="ru-RU"/>
              </w:rPr>
              <w:t>3</w:t>
            </w:r>
          </w:p>
        </w:tc>
        <w:tc>
          <w:tcPr>
            <w:tcW w:w="1246" w:type="pct"/>
          </w:tcPr>
          <w:p w14:paraId="0D47E1CF"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Решение задач.</w:t>
            </w:r>
          </w:p>
        </w:tc>
        <w:tc>
          <w:tcPr>
            <w:tcW w:w="815" w:type="pct"/>
          </w:tcPr>
          <w:p w14:paraId="19AE8CD5"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П№1068, 1075,1098, 1109.</w:t>
            </w:r>
          </w:p>
          <w:p w14:paraId="585D778F"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p>
        </w:tc>
        <w:tc>
          <w:tcPr>
            <w:tcW w:w="431" w:type="pct"/>
          </w:tcPr>
          <w:p w14:paraId="49889B68" w14:textId="310FE895" w:rsidR="00720FCD" w:rsidRPr="00AA7B12" w:rsidRDefault="00BC23A3" w:rsidP="00BC23A3">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41A6C028"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6FF343C0"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042217B2" w14:textId="0981DED4" w:rsidR="00720FCD" w:rsidRPr="00AA7B12" w:rsidRDefault="006B1EF5" w:rsidP="00883E4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19.02</w:t>
            </w:r>
          </w:p>
        </w:tc>
        <w:tc>
          <w:tcPr>
            <w:tcW w:w="831" w:type="pct"/>
          </w:tcPr>
          <w:p w14:paraId="7D235EAC"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ru-RU"/>
              </w:rPr>
            </w:pPr>
          </w:p>
        </w:tc>
      </w:tr>
      <w:tr w:rsidR="00720FCD" w:rsidRPr="00AA7B12" w14:paraId="0A5FFD7D" w14:textId="50F3DB61" w:rsidTr="00720FCD">
        <w:tc>
          <w:tcPr>
            <w:tcW w:w="240" w:type="pct"/>
          </w:tcPr>
          <w:p w14:paraId="0D5EF0F6" w14:textId="084ECC4C"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4</w:t>
            </w:r>
            <w:r w:rsidR="00560550">
              <w:rPr>
                <w:rFonts w:ascii="Times New Roman" w:eastAsia="Times New Roman" w:hAnsi="Times New Roman" w:cs="Times New Roman"/>
                <w:color w:val="000000"/>
                <w:sz w:val="24"/>
                <w:szCs w:val="24"/>
                <w:lang w:val="ru-RU" w:eastAsia="ru-RU"/>
              </w:rPr>
              <w:t>4</w:t>
            </w:r>
          </w:p>
        </w:tc>
        <w:tc>
          <w:tcPr>
            <w:tcW w:w="1246" w:type="pct"/>
          </w:tcPr>
          <w:p w14:paraId="0C531DD5"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Контрольная работа №3</w:t>
            </w:r>
            <w:r w:rsidRPr="00AA7B12">
              <w:rPr>
                <w:rFonts w:ascii="Times New Roman" w:eastAsia="Times New Roman" w:hAnsi="Times New Roman" w:cs="Times New Roman"/>
                <w:b/>
                <w:bCs/>
                <w:color w:val="000000"/>
                <w:sz w:val="24"/>
                <w:szCs w:val="24"/>
                <w:lang w:val="ru-RU" w:eastAsia="ru-RU"/>
              </w:rPr>
              <w:t xml:space="preserve"> </w:t>
            </w:r>
            <w:r w:rsidRPr="00AA7B12">
              <w:rPr>
                <w:rFonts w:ascii="Times New Roman" w:eastAsia="Times New Roman" w:hAnsi="Times New Roman" w:cs="Times New Roman"/>
                <w:color w:val="000000"/>
                <w:sz w:val="24"/>
                <w:szCs w:val="24"/>
                <w:lang w:val="ru-RU" w:eastAsia="ru-RU"/>
              </w:rPr>
              <w:t>по теме «Электрический ток»</w:t>
            </w:r>
          </w:p>
        </w:tc>
        <w:tc>
          <w:tcPr>
            <w:tcW w:w="815" w:type="pct"/>
          </w:tcPr>
          <w:p w14:paraId="6BAC30FE"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Задание в тетради</w:t>
            </w:r>
          </w:p>
        </w:tc>
        <w:tc>
          <w:tcPr>
            <w:tcW w:w="431" w:type="pct"/>
          </w:tcPr>
          <w:p w14:paraId="67227CC3" w14:textId="0C161524" w:rsidR="00720FCD" w:rsidRPr="00AA7B12" w:rsidRDefault="00BC23A3" w:rsidP="00BC23A3">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2379D427" w14:textId="36225694" w:rsidR="00720FCD" w:rsidRPr="00AA7B12" w:rsidRDefault="00BC23A3" w:rsidP="00BC23A3">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26A2B5DF" w14:textId="77DEB713" w:rsidR="00720FCD" w:rsidRPr="00AA7B12" w:rsidRDefault="00720FCD" w:rsidP="00BC23A3">
            <w:pPr>
              <w:spacing w:after="0" w:line="240" w:lineRule="auto"/>
              <w:rPr>
                <w:rFonts w:ascii="Times New Roman" w:eastAsia="Times New Roman" w:hAnsi="Times New Roman" w:cs="Times New Roman"/>
                <w:color w:val="000000"/>
                <w:sz w:val="24"/>
                <w:szCs w:val="24"/>
                <w:lang w:val="ru-RU" w:eastAsia="ar-SA"/>
              </w:rPr>
            </w:pPr>
          </w:p>
        </w:tc>
        <w:tc>
          <w:tcPr>
            <w:tcW w:w="575" w:type="pct"/>
          </w:tcPr>
          <w:p w14:paraId="658FAC88" w14:textId="4BFEEE48" w:rsidR="00720FCD" w:rsidRPr="00AA7B12" w:rsidRDefault="006B1EF5" w:rsidP="00883E4E">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21.02</w:t>
            </w:r>
          </w:p>
        </w:tc>
        <w:tc>
          <w:tcPr>
            <w:tcW w:w="831" w:type="pct"/>
          </w:tcPr>
          <w:p w14:paraId="3633EB7C"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ar-SA"/>
              </w:rPr>
            </w:pPr>
          </w:p>
        </w:tc>
      </w:tr>
      <w:tr w:rsidR="00720FCD" w:rsidRPr="00AA7B12" w14:paraId="3221C331" w14:textId="00DDC653" w:rsidTr="00720FCD">
        <w:tc>
          <w:tcPr>
            <w:tcW w:w="240" w:type="pct"/>
          </w:tcPr>
          <w:p w14:paraId="1F8C539E" w14:textId="6C2AAADF"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4</w:t>
            </w:r>
            <w:r w:rsidR="00560550">
              <w:rPr>
                <w:rFonts w:ascii="Times New Roman" w:eastAsia="Times New Roman" w:hAnsi="Times New Roman" w:cs="Times New Roman"/>
                <w:color w:val="000000"/>
                <w:sz w:val="24"/>
                <w:szCs w:val="24"/>
                <w:lang w:val="ru-RU" w:eastAsia="ru-RU"/>
              </w:rPr>
              <w:t>5</w:t>
            </w:r>
          </w:p>
        </w:tc>
        <w:tc>
          <w:tcPr>
            <w:tcW w:w="1246" w:type="pct"/>
          </w:tcPr>
          <w:p w14:paraId="15546FFE" w14:textId="77777777" w:rsidR="00720FCD" w:rsidRPr="00AA7B12" w:rsidRDefault="00720FCD" w:rsidP="00720FCD">
            <w:pPr>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Работа и мощность электрического тока</w:t>
            </w:r>
          </w:p>
        </w:tc>
        <w:tc>
          <w:tcPr>
            <w:tcW w:w="815" w:type="pct"/>
          </w:tcPr>
          <w:p w14:paraId="635920A3"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§50,51 Упр34,35</w:t>
            </w:r>
          </w:p>
        </w:tc>
        <w:tc>
          <w:tcPr>
            <w:tcW w:w="431" w:type="pct"/>
          </w:tcPr>
          <w:p w14:paraId="2DEE3189" w14:textId="4635AC24" w:rsidR="00720FCD" w:rsidRPr="00AA7B12" w:rsidRDefault="00BC23A3" w:rsidP="00BC23A3">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2D13978F"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56984ED8"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08F11AD9" w14:textId="16F083DC" w:rsidR="00720FCD" w:rsidRPr="00AA7B12" w:rsidRDefault="006B1EF5" w:rsidP="00883E4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26.02</w:t>
            </w:r>
          </w:p>
        </w:tc>
        <w:tc>
          <w:tcPr>
            <w:tcW w:w="831" w:type="pct"/>
          </w:tcPr>
          <w:p w14:paraId="570DFC33"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ru-RU"/>
              </w:rPr>
            </w:pPr>
          </w:p>
        </w:tc>
      </w:tr>
      <w:tr w:rsidR="00720FCD" w:rsidRPr="00AA7B12" w14:paraId="704F7151" w14:textId="4E910426" w:rsidTr="00720FCD">
        <w:tc>
          <w:tcPr>
            <w:tcW w:w="240" w:type="pct"/>
          </w:tcPr>
          <w:p w14:paraId="544A0830" w14:textId="1CEA6160"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4</w:t>
            </w:r>
            <w:r w:rsidR="00560550">
              <w:rPr>
                <w:rFonts w:ascii="Times New Roman" w:eastAsia="Times New Roman" w:hAnsi="Times New Roman" w:cs="Times New Roman"/>
                <w:color w:val="000000"/>
                <w:sz w:val="24"/>
                <w:szCs w:val="24"/>
                <w:lang w:val="ru-RU" w:eastAsia="ru-RU"/>
              </w:rPr>
              <w:t>6</w:t>
            </w:r>
          </w:p>
        </w:tc>
        <w:tc>
          <w:tcPr>
            <w:tcW w:w="1246" w:type="pct"/>
          </w:tcPr>
          <w:p w14:paraId="58FA4C60" w14:textId="16F510D0"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Лабораторная работа</w:t>
            </w:r>
            <w:r w:rsidR="00BC23A3">
              <w:rPr>
                <w:rFonts w:ascii="Times New Roman" w:eastAsia="Times New Roman" w:hAnsi="Times New Roman" w:cs="Times New Roman"/>
                <w:color w:val="000000"/>
                <w:sz w:val="24"/>
                <w:szCs w:val="24"/>
                <w:lang w:val="ru-RU" w:eastAsia="ru-RU"/>
              </w:rPr>
              <w:t xml:space="preserve"> </w:t>
            </w:r>
            <w:r w:rsidRPr="00AA7B12">
              <w:rPr>
                <w:rFonts w:ascii="Times New Roman" w:eastAsia="Times New Roman" w:hAnsi="Times New Roman" w:cs="Times New Roman"/>
                <w:color w:val="000000"/>
                <w:sz w:val="24"/>
                <w:szCs w:val="24"/>
                <w:lang w:val="ru-RU" w:eastAsia="ru-RU"/>
              </w:rPr>
              <w:t xml:space="preserve">«Измерение мощности и работы тока в </w:t>
            </w:r>
            <w:r w:rsidRPr="00AA7B12">
              <w:rPr>
                <w:rFonts w:ascii="Times New Roman" w:eastAsia="Times New Roman" w:hAnsi="Times New Roman" w:cs="Times New Roman"/>
                <w:color w:val="000000"/>
                <w:sz w:val="24"/>
                <w:szCs w:val="24"/>
                <w:lang w:val="ru-RU" w:eastAsia="ru-RU"/>
              </w:rPr>
              <w:lastRenderedPageBreak/>
              <w:t>электрической лампе»</w:t>
            </w:r>
          </w:p>
        </w:tc>
        <w:tc>
          <w:tcPr>
            <w:tcW w:w="815" w:type="pct"/>
          </w:tcPr>
          <w:p w14:paraId="1550D366"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lastRenderedPageBreak/>
              <w:t>§52 Упр25</w:t>
            </w:r>
          </w:p>
        </w:tc>
        <w:tc>
          <w:tcPr>
            <w:tcW w:w="431" w:type="pct"/>
          </w:tcPr>
          <w:p w14:paraId="637A2CBD" w14:textId="1419C569" w:rsidR="00720FCD" w:rsidRPr="00AA7B12" w:rsidRDefault="00BC23A3" w:rsidP="00BC23A3">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0E6A8F10" w14:textId="5E603D36" w:rsidR="00720FCD" w:rsidRPr="00AA7B12" w:rsidRDefault="00720FCD" w:rsidP="00BC23A3">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5431C527" w14:textId="2D192B77" w:rsidR="00720FCD" w:rsidRPr="00AA7B12" w:rsidRDefault="00BC23A3" w:rsidP="00BC23A3">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575" w:type="pct"/>
          </w:tcPr>
          <w:p w14:paraId="1ACB9C17" w14:textId="180D089B" w:rsidR="00720FCD" w:rsidRPr="00AA7B12" w:rsidRDefault="006B1EF5" w:rsidP="00883E4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28.02</w:t>
            </w:r>
          </w:p>
        </w:tc>
        <w:tc>
          <w:tcPr>
            <w:tcW w:w="831" w:type="pct"/>
          </w:tcPr>
          <w:p w14:paraId="2C590005"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ru-RU"/>
              </w:rPr>
            </w:pPr>
          </w:p>
        </w:tc>
      </w:tr>
      <w:tr w:rsidR="00720FCD" w:rsidRPr="00AA7B12" w14:paraId="7200F39C" w14:textId="6D628DF7" w:rsidTr="00720FCD">
        <w:tc>
          <w:tcPr>
            <w:tcW w:w="240" w:type="pct"/>
          </w:tcPr>
          <w:p w14:paraId="32BB30C7" w14:textId="28689346" w:rsidR="00720FCD" w:rsidRPr="00AA7B12" w:rsidRDefault="00560550" w:rsidP="00720FCD">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47</w:t>
            </w:r>
          </w:p>
        </w:tc>
        <w:tc>
          <w:tcPr>
            <w:tcW w:w="1246" w:type="pct"/>
          </w:tcPr>
          <w:p w14:paraId="68E5C814" w14:textId="77777777" w:rsidR="00720FCD" w:rsidRPr="00AA7B12" w:rsidRDefault="00720FCD" w:rsidP="00720FCD">
            <w:pPr>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Е</w:t>
            </w:r>
            <w:r w:rsidRPr="00AA7B12">
              <w:rPr>
                <w:rFonts w:ascii="Times New Roman" w:eastAsia="Times New Roman" w:hAnsi="Times New Roman" w:cs="Times New Roman"/>
                <w:sz w:val="24"/>
                <w:szCs w:val="24"/>
                <w:lang w:val="ru-RU" w:eastAsia="ar-SA"/>
              </w:rPr>
              <w:t xml:space="preserve">диницы работы </w:t>
            </w:r>
            <w:proofErr w:type="spellStart"/>
            <w:proofErr w:type="gramStart"/>
            <w:r w:rsidRPr="00AA7B12">
              <w:rPr>
                <w:rFonts w:ascii="Times New Roman" w:eastAsia="Times New Roman" w:hAnsi="Times New Roman" w:cs="Times New Roman"/>
                <w:sz w:val="24"/>
                <w:szCs w:val="24"/>
                <w:lang w:val="ru-RU" w:eastAsia="ar-SA"/>
              </w:rPr>
              <w:t>эл.тока</w:t>
            </w:r>
            <w:proofErr w:type="spellEnd"/>
            <w:proofErr w:type="gramEnd"/>
            <w:r w:rsidRPr="00AA7B12">
              <w:rPr>
                <w:rFonts w:ascii="Times New Roman" w:eastAsia="Times New Roman" w:hAnsi="Times New Roman" w:cs="Times New Roman"/>
                <w:sz w:val="24"/>
                <w:szCs w:val="24"/>
                <w:lang w:val="ru-RU" w:eastAsia="ar-SA"/>
              </w:rPr>
              <w:t>, применение на практике</w:t>
            </w:r>
          </w:p>
        </w:tc>
        <w:tc>
          <w:tcPr>
            <w:tcW w:w="815" w:type="pct"/>
          </w:tcPr>
          <w:p w14:paraId="5239933D"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§52 П№</w:t>
            </w:r>
            <w:r w:rsidRPr="00AA7B12">
              <w:rPr>
                <w:rFonts w:ascii="Times New Roman" w:eastAsia="Times New Roman" w:hAnsi="Times New Roman" w:cs="Times New Roman"/>
                <w:color w:val="000000"/>
                <w:sz w:val="24"/>
                <w:szCs w:val="24"/>
                <w:lang w:val="ru-RU" w:eastAsia="ar-SA"/>
              </w:rPr>
              <w:t>1145-1150</w:t>
            </w:r>
          </w:p>
        </w:tc>
        <w:tc>
          <w:tcPr>
            <w:tcW w:w="431" w:type="pct"/>
          </w:tcPr>
          <w:p w14:paraId="3AB45DC1" w14:textId="5292A97E" w:rsidR="00720FCD" w:rsidRPr="00AA7B12" w:rsidRDefault="00BC23A3" w:rsidP="00BC23A3">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5B030A81"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0C04D2B0"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199F5B5E" w14:textId="3BC2E0E8" w:rsidR="00720FCD" w:rsidRPr="00AA7B12" w:rsidRDefault="006B1EF5" w:rsidP="00883E4E">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04.03</w:t>
            </w:r>
          </w:p>
        </w:tc>
        <w:tc>
          <w:tcPr>
            <w:tcW w:w="831" w:type="pct"/>
          </w:tcPr>
          <w:p w14:paraId="78ED27E0"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ar-SA"/>
              </w:rPr>
            </w:pPr>
          </w:p>
        </w:tc>
      </w:tr>
      <w:tr w:rsidR="00720FCD" w:rsidRPr="00E82FF7" w14:paraId="258183B5" w14:textId="3D1FB2FD" w:rsidTr="00720FCD">
        <w:tc>
          <w:tcPr>
            <w:tcW w:w="240" w:type="pct"/>
          </w:tcPr>
          <w:p w14:paraId="298EAA33" w14:textId="52391E1A" w:rsidR="00720FCD" w:rsidRPr="00AA7B12" w:rsidRDefault="00560550" w:rsidP="00720FCD">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48</w:t>
            </w:r>
          </w:p>
        </w:tc>
        <w:tc>
          <w:tcPr>
            <w:tcW w:w="1246" w:type="pct"/>
          </w:tcPr>
          <w:p w14:paraId="3369316B" w14:textId="77777777" w:rsidR="00720FCD" w:rsidRPr="00AA7B12" w:rsidRDefault="00720FCD" w:rsidP="00720FCD">
            <w:pPr>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Закон Джоуля—Ленца</w:t>
            </w:r>
          </w:p>
        </w:tc>
        <w:tc>
          <w:tcPr>
            <w:tcW w:w="815" w:type="pct"/>
          </w:tcPr>
          <w:p w14:paraId="6599A837"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 53 П№1176, 1181, 1190, 1203</w:t>
            </w:r>
          </w:p>
        </w:tc>
        <w:tc>
          <w:tcPr>
            <w:tcW w:w="431" w:type="pct"/>
          </w:tcPr>
          <w:p w14:paraId="4E77C89B" w14:textId="5F7D2DE0" w:rsidR="00720FCD" w:rsidRPr="00AA7B12" w:rsidRDefault="00BC23A3" w:rsidP="00BC23A3">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6609DFB7" w14:textId="77777777" w:rsidR="00720FCD" w:rsidRPr="00AA7B12" w:rsidRDefault="00720FCD" w:rsidP="00BC23A3">
            <w:pPr>
              <w:spacing w:after="0" w:line="240" w:lineRule="auto"/>
              <w:jc w:val="center"/>
              <w:rPr>
                <w:rFonts w:ascii="Times New Roman" w:eastAsia="Times New Roman" w:hAnsi="Times New Roman" w:cs="Times New Roman"/>
                <w:color w:val="000000"/>
                <w:sz w:val="24"/>
                <w:szCs w:val="24"/>
                <w:lang w:val="ru-RU" w:eastAsia="ar-SA"/>
              </w:rPr>
            </w:pPr>
          </w:p>
        </w:tc>
        <w:tc>
          <w:tcPr>
            <w:tcW w:w="431" w:type="pct"/>
          </w:tcPr>
          <w:p w14:paraId="7069AEE5" w14:textId="77777777" w:rsidR="00720FCD" w:rsidRPr="00AA7B12" w:rsidRDefault="00720FCD" w:rsidP="00BC23A3">
            <w:pPr>
              <w:spacing w:after="0" w:line="240" w:lineRule="auto"/>
              <w:jc w:val="center"/>
              <w:rPr>
                <w:rFonts w:ascii="Times New Roman" w:eastAsia="Times New Roman" w:hAnsi="Times New Roman" w:cs="Times New Roman"/>
                <w:color w:val="000000"/>
                <w:sz w:val="24"/>
                <w:szCs w:val="24"/>
                <w:lang w:val="ru-RU" w:eastAsia="ar-SA"/>
              </w:rPr>
            </w:pPr>
          </w:p>
        </w:tc>
        <w:tc>
          <w:tcPr>
            <w:tcW w:w="575" w:type="pct"/>
          </w:tcPr>
          <w:p w14:paraId="1836D5F6" w14:textId="5DDF0EEB" w:rsidR="00720FCD" w:rsidRPr="00AA7B12" w:rsidRDefault="006B1EF5" w:rsidP="00883E4E">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06.03</w:t>
            </w:r>
          </w:p>
        </w:tc>
        <w:tc>
          <w:tcPr>
            <w:tcW w:w="831" w:type="pct"/>
          </w:tcPr>
          <w:p w14:paraId="04225C12" w14:textId="3E419A2A" w:rsidR="00720FCD" w:rsidRPr="00AA7B12" w:rsidRDefault="008765BD" w:rsidP="00720FCD">
            <w:pPr>
              <w:spacing w:after="0" w:line="240" w:lineRule="auto"/>
              <w:rPr>
                <w:rFonts w:ascii="Times New Roman" w:eastAsia="Times New Roman" w:hAnsi="Times New Roman" w:cs="Times New Roman"/>
                <w:color w:val="000000"/>
                <w:sz w:val="24"/>
                <w:szCs w:val="24"/>
                <w:lang w:val="ru-RU" w:eastAsia="ar-SA"/>
              </w:rPr>
            </w:pPr>
            <w:r w:rsidRPr="0065362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ab</w:t>
              </w:r>
              <w:r w:rsidRPr="00653627">
                <w:rPr>
                  <w:rFonts w:ascii="Times New Roman" w:hAnsi="Times New Roman"/>
                  <w:color w:val="0000FF"/>
                  <w:u w:val="single"/>
                  <w:lang w:val="ru-RU"/>
                </w:rPr>
                <w:t>124</w:t>
              </w:r>
            </w:hyperlink>
          </w:p>
        </w:tc>
      </w:tr>
      <w:tr w:rsidR="00720FCD" w:rsidRPr="00AA7B12" w14:paraId="50DD9CC7" w14:textId="3532CEF2" w:rsidTr="00720FCD">
        <w:tc>
          <w:tcPr>
            <w:tcW w:w="240" w:type="pct"/>
          </w:tcPr>
          <w:p w14:paraId="74A685E0" w14:textId="1A04B422" w:rsidR="00720FCD" w:rsidRPr="00AA7B12" w:rsidRDefault="00560550" w:rsidP="00720FCD">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49</w:t>
            </w:r>
          </w:p>
        </w:tc>
        <w:tc>
          <w:tcPr>
            <w:tcW w:w="1246" w:type="pct"/>
          </w:tcPr>
          <w:p w14:paraId="39EB9EEB"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К</w:t>
            </w:r>
            <w:r w:rsidRPr="00AA7B12">
              <w:rPr>
                <w:rFonts w:ascii="Times New Roman" w:eastAsia="Times New Roman" w:hAnsi="Times New Roman" w:cs="Times New Roman"/>
                <w:sz w:val="24"/>
                <w:szCs w:val="24"/>
                <w:lang w:val="ru-RU" w:eastAsia="ar-SA"/>
              </w:rPr>
              <w:t>онденсатор.</w:t>
            </w:r>
          </w:p>
        </w:tc>
        <w:tc>
          <w:tcPr>
            <w:tcW w:w="815" w:type="pct"/>
          </w:tcPr>
          <w:p w14:paraId="1F3C624F"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ar-SA"/>
              </w:rPr>
            </w:pPr>
            <w:r w:rsidRPr="00AA7B12">
              <w:rPr>
                <w:rFonts w:ascii="Times New Roman" w:eastAsia="Times New Roman" w:hAnsi="Times New Roman" w:cs="Times New Roman"/>
                <w:color w:val="000000"/>
                <w:sz w:val="24"/>
                <w:szCs w:val="24"/>
                <w:lang w:val="ru-RU" w:eastAsia="ar-SA"/>
              </w:rPr>
              <w:t>§ 54 упр38</w:t>
            </w:r>
          </w:p>
        </w:tc>
        <w:tc>
          <w:tcPr>
            <w:tcW w:w="431" w:type="pct"/>
          </w:tcPr>
          <w:p w14:paraId="17DC2CD2" w14:textId="3E90B4CB" w:rsidR="00720FCD" w:rsidRPr="00AA7B12" w:rsidRDefault="00BC23A3" w:rsidP="00BC23A3">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406CA7D1" w14:textId="77777777" w:rsidR="00720FCD" w:rsidRPr="00AA7B12" w:rsidRDefault="00720FCD" w:rsidP="00BC23A3">
            <w:pPr>
              <w:spacing w:after="0" w:line="240" w:lineRule="auto"/>
              <w:jc w:val="center"/>
              <w:rPr>
                <w:rFonts w:ascii="Times New Roman" w:eastAsia="Times New Roman" w:hAnsi="Times New Roman" w:cs="Times New Roman"/>
                <w:color w:val="000000"/>
                <w:sz w:val="24"/>
                <w:szCs w:val="24"/>
                <w:lang w:val="ru-RU" w:eastAsia="ar-SA"/>
              </w:rPr>
            </w:pPr>
          </w:p>
        </w:tc>
        <w:tc>
          <w:tcPr>
            <w:tcW w:w="431" w:type="pct"/>
          </w:tcPr>
          <w:p w14:paraId="1A0FF2E5" w14:textId="77777777" w:rsidR="00720FCD" w:rsidRPr="00AA7B12" w:rsidRDefault="00720FCD" w:rsidP="00BC23A3">
            <w:pPr>
              <w:spacing w:after="0" w:line="240" w:lineRule="auto"/>
              <w:jc w:val="center"/>
              <w:rPr>
                <w:rFonts w:ascii="Times New Roman" w:eastAsia="Times New Roman" w:hAnsi="Times New Roman" w:cs="Times New Roman"/>
                <w:color w:val="000000"/>
                <w:sz w:val="24"/>
                <w:szCs w:val="24"/>
                <w:lang w:val="ru-RU" w:eastAsia="ar-SA"/>
              </w:rPr>
            </w:pPr>
          </w:p>
        </w:tc>
        <w:tc>
          <w:tcPr>
            <w:tcW w:w="575" w:type="pct"/>
          </w:tcPr>
          <w:p w14:paraId="43B3FC6C" w14:textId="21BC260C" w:rsidR="00720FCD" w:rsidRPr="00AA7B12" w:rsidRDefault="006B1EF5" w:rsidP="00883E4E">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11.03</w:t>
            </w:r>
          </w:p>
        </w:tc>
        <w:tc>
          <w:tcPr>
            <w:tcW w:w="831" w:type="pct"/>
          </w:tcPr>
          <w:p w14:paraId="7939DA6D"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ar-SA"/>
              </w:rPr>
            </w:pPr>
          </w:p>
        </w:tc>
      </w:tr>
      <w:tr w:rsidR="00720FCD" w:rsidRPr="00AA7B12" w14:paraId="3AB27146" w14:textId="3B7D707F" w:rsidTr="00720FCD">
        <w:tc>
          <w:tcPr>
            <w:tcW w:w="240" w:type="pct"/>
          </w:tcPr>
          <w:p w14:paraId="60D45715" w14:textId="2C0515D9"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5</w:t>
            </w:r>
            <w:r w:rsidR="00560550">
              <w:rPr>
                <w:rFonts w:ascii="Times New Roman" w:eastAsia="Times New Roman" w:hAnsi="Times New Roman" w:cs="Times New Roman"/>
                <w:color w:val="000000"/>
                <w:sz w:val="24"/>
                <w:szCs w:val="24"/>
                <w:lang w:val="ru-RU" w:eastAsia="ru-RU"/>
              </w:rPr>
              <w:t>0</w:t>
            </w:r>
          </w:p>
        </w:tc>
        <w:tc>
          <w:tcPr>
            <w:tcW w:w="1246" w:type="pct"/>
          </w:tcPr>
          <w:p w14:paraId="059A294B" w14:textId="77777777" w:rsidR="00720FCD" w:rsidRPr="00AA7B12" w:rsidRDefault="00720FCD" w:rsidP="00720FCD">
            <w:pPr>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Лампа накаливания. Электрические нагревательные приборы.</w:t>
            </w:r>
          </w:p>
        </w:tc>
        <w:tc>
          <w:tcPr>
            <w:tcW w:w="815" w:type="pct"/>
          </w:tcPr>
          <w:p w14:paraId="062EDBCB"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 55</w:t>
            </w:r>
          </w:p>
        </w:tc>
        <w:tc>
          <w:tcPr>
            <w:tcW w:w="431" w:type="pct"/>
          </w:tcPr>
          <w:p w14:paraId="26178EB0" w14:textId="5074A2EA" w:rsidR="00720FCD" w:rsidRPr="00AA7B12" w:rsidRDefault="00BC23A3" w:rsidP="00BC23A3">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6DD5F303" w14:textId="77777777" w:rsidR="00720FCD" w:rsidRPr="00AA7B12" w:rsidRDefault="00720FCD" w:rsidP="00BC23A3">
            <w:pPr>
              <w:spacing w:after="0" w:line="240" w:lineRule="auto"/>
              <w:jc w:val="center"/>
              <w:rPr>
                <w:rFonts w:ascii="Times New Roman" w:eastAsia="Times New Roman" w:hAnsi="Times New Roman" w:cs="Times New Roman"/>
                <w:color w:val="000000"/>
                <w:sz w:val="24"/>
                <w:szCs w:val="24"/>
                <w:lang w:val="ru-RU" w:eastAsia="ar-SA"/>
              </w:rPr>
            </w:pPr>
          </w:p>
        </w:tc>
        <w:tc>
          <w:tcPr>
            <w:tcW w:w="431" w:type="pct"/>
          </w:tcPr>
          <w:p w14:paraId="413579F5" w14:textId="77777777" w:rsidR="00720FCD" w:rsidRPr="00AA7B12" w:rsidRDefault="00720FCD" w:rsidP="00BC23A3">
            <w:pPr>
              <w:spacing w:after="0" w:line="240" w:lineRule="auto"/>
              <w:jc w:val="center"/>
              <w:rPr>
                <w:rFonts w:ascii="Times New Roman" w:eastAsia="Times New Roman" w:hAnsi="Times New Roman" w:cs="Times New Roman"/>
                <w:color w:val="000000"/>
                <w:sz w:val="24"/>
                <w:szCs w:val="24"/>
                <w:lang w:val="ru-RU" w:eastAsia="ar-SA"/>
              </w:rPr>
            </w:pPr>
          </w:p>
        </w:tc>
        <w:tc>
          <w:tcPr>
            <w:tcW w:w="575" w:type="pct"/>
          </w:tcPr>
          <w:p w14:paraId="5037F81E" w14:textId="7C0A21AB" w:rsidR="00720FCD" w:rsidRPr="00AA7B12" w:rsidRDefault="006B1EF5" w:rsidP="00883E4E">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13.03</w:t>
            </w:r>
          </w:p>
        </w:tc>
        <w:tc>
          <w:tcPr>
            <w:tcW w:w="831" w:type="pct"/>
          </w:tcPr>
          <w:p w14:paraId="56519D5D"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ar-SA"/>
              </w:rPr>
            </w:pPr>
          </w:p>
        </w:tc>
      </w:tr>
      <w:tr w:rsidR="00720FCD" w:rsidRPr="00AA7B12" w14:paraId="237DDCCA" w14:textId="140EE1D6" w:rsidTr="00720FCD">
        <w:tc>
          <w:tcPr>
            <w:tcW w:w="240" w:type="pct"/>
          </w:tcPr>
          <w:p w14:paraId="6AB050A3" w14:textId="3039F07F"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5</w:t>
            </w:r>
            <w:r w:rsidR="00560550">
              <w:rPr>
                <w:rFonts w:ascii="Times New Roman" w:eastAsia="Times New Roman" w:hAnsi="Times New Roman" w:cs="Times New Roman"/>
                <w:color w:val="000000"/>
                <w:sz w:val="24"/>
                <w:szCs w:val="24"/>
                <w:lang w:val="ru-RU" w:eastAsia="ru-RU"/>
              </w:rPr>
              <w:t>1</w:t>
            </w:r>
          </w:p>
        </w:tc>
        <w:tc>
          <w:tcPr>
            <w:tcW w:w="1246" w:type="pct"/>
          </w:tcPr>
          <w:p w14:paraId="0D31835B"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bookmarkStart w:id="14" w:name="_Hlk99478081"/>
            <w:r w:rsidRPr="00AA7B12">
              <w:rPr>
                <w:rFonts w:ascii="Times New Roman" w:eastAsia="Times New Roman" w:hAnsi="Times New Roman" w:cs="Times New Roman"/>
                <w:color w:val="000000"/>
                <w:sz w:val="24"/>
                <w:szCs w:val="24"/>
                <w:lang w:val="ru-RU" w:eastAsia="ru-RU"/>
              </w:rPr>
              <w:t>Контрольная работа</w:t>
            </w:r>
          </w:p>
          <w:p w14:paraId="3F88FB65"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 № 4 по темам «Работа и мощность электрического тока. Закон Джоуля-Ленца. Конденсатор».</w:t>
            </w:r>
            <w:bookmarkEnd w:id="14"/>
          </w:p>
        </w:tc>
        <w:tc>
          <w:tcPr>
            <w:tcW w:w="815" w:type="pct"/>
          </w:tcPr>
          <w:p w14:paraId="05213A85"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Повторение терминов</w:t>
            </w:r>
          </w:p>
        </w:tc>
        <w:tc>
          <w:tcPr>
            <w:tcW w:w="431" w:type="pct"/>
          </w:tcPr>
          <w:p w14:paraId="03A3171D" w14:textId="259ADCAD" w:rsidR="00720FCD" w:rsidRPr="00AA7B12" w:rsidRDefault="00BC23A3" w:rsidP="00BC23A3">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69228703" w14:textId="4110A161" w:rsidR="00720FCD" w:rsidRPr="00AA7B12" w:rsidRDefault="00BC23A3" w:rsidP="00BC23A3">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48F9E282" w14:textId="77777777" w:rsidR="00720FCD" w:rsidRPr="00AA7B12" w:rsidRDefault="00720FCD" w:rsidP="00BC23A3">
            <w:pPr>
              <w:spacing w:after="0" w:line="240" w:lineRule="auto"/>
              <w:jc w:val="center"/>
              <w:rPr>
                <w:rFonts w:ascii="Times New Roman" w:eastAsia="Times New Roman" w:hAnsi="Times New Roman" w:cs="Times New Roman"/>
                <w:color w:val="000000"/>
                <w:sz w:val="24"/>
                <w:szCs w:val="24"/>
                <w:lang w:val="ru-RU" w:eastAsia="ar-SA"/>
              </w:rPr>
            </w:pPr>
          </w:p>
        </w:tc>
        <w:tc>
          <w:tcPr>
            <w:tcW w:w="575" w:type="pct"/>
          </w:tcPr>
          <w:p w14:paraId="5BEB792C" w14:textId="76C5BE05" w:rsidR="00720FCD" w:rsidRPr="00AA7B12" w:rsidRDefault="006B1EF5" w:rsidP="00883E4E">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18.03</w:t>
            </w:r>
          </w:p>
        </w:tc>
        <w:tc>
          <w:tcPr>
            <w:tcW w:w="831" w:type="pct"/>
          </w:tcPr>
          <w:p w14:paraId="19FA9B8C"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ar-SA"/>
              </w:rPr>
            </w:pPr>
          </w:p>
        </w:tc>
      </w:tr>
      <w:tr w:rsidR="00720FCD" w:rsidRPr="00E82FF7" w14:paraId="13ACAE6A" w14:textId="3E2E044E" w:rsidTr="00720FCD">
        <w:tc>
          <w:tcPr>
            <w:tcW w:w="240" w:type="pct"/>
          </w:tcPr>
          <w:p w14:paraId="275D6733" w14:textId="6333E880"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5</w:t>
            </w:r>
            <w:r w:rsidR="00560550">
              <w:rPr>
                <w:rFonts w:ascii="Times New Roman" w:eastAsia="Times New Roman" w:hAnsi="Times New Roman" w:cs="Times New Roman"/>
                <w:color w:val="000000"/>
                <w:sz w:val="24"/>
                <w:szCs w:val="24"/>
                <w:lang w:val="ru-RU" w:eastAsia="ru-RU"/>
              </w:rPr>
              <w:t>2</w:t>
            </w:r>
          </w:p>
        </w:tc>
        <w:tc>
          <w:tcPr>
            <w:tcW w:w="1246" w:type="pct"/>
          </w:tcPr>
          <w:p w14:paraId="31B9152A"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 Магнитное поле.  Магнитные линии.  </w:t>
            </w:r>
          </w:p>
        </w:tc>
        <w:tc>
          <w:tcPr>
            <w:tcW w:w="815" w:type="pct"/>
          </w:tcPr>
          <w:p w14:paraId="246DC6D9"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§57,58,59 П№1215,1232,1235</w:t>
            </w:r>
          </w:p>
        </w:tc>
        <w:tc>
          <w:tcPr>
            <w:tcW w:w="431" w:type="pct"/>
          </w:tcPr>
          <w:p w14:paraId="65A11DA7" w14:textId="360BD97C" w:rsidR="00720FCD" w:rsidRPr="00AA7B12" w:rsidRDefault="00BC23A3" w:rsidP="00BC23A3">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2F66C558"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26C3C482"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21B1E1E0" w14:textId="07107FAC" w:rsidR="00720FCD" w:rsidRPr="00AA7B12" w:rsidRDefault="006B1EF5" w:rsidP="00883E4E">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20.03</w:t>
            </w:r>
          </w:p>
        </w:tc>
        <w:tc>
          <w:tcPr>
            <w:tcW w:w="831" w:type="pct"/>
          </w:tcPr>
          <w:p w14:paraId="0667F1E4" w14:textId="6FF0F2D5" w:rsidR="00720FCD" w:rsidRPr="00AA7B12" w:rsidRDefault="008765BD" w:rsidP="00720FCD">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ac</w:t>
              </w:r>
              <w:r w:rsidRPr="00653627">
                <w:rPr>
                  <w:rFonts w:ascii="Times New Roman" w:hAnsi="Times New Roman"/>
                  <w:color w:val="0000FF"/>
                  <w:u w:val="single"/>
                  <w:lang w:val="ru-RU"/>
                </w:rPr>
                <w:t>0</w:t>
              </w:r>
              <w:proofErr w:type="spellStart"/>
              <w:r>
                <w:rPr>
                  <w:rFonts w:ascii="Times New Roman" w:hAnsi="Times New Roman"/>
                  <w:color w:val="0000FF"/>
                  <w:u w:val="single"/>
                </w:rPr>
                <w:t>ba</w:t>
              </w:r>
              <w:proofErr w:type="spellEnd"/>
            </w:hyperlink>
          </w:p>
        </w:tc>
      </w:tr>
      <w:tr w:rsidR="00720FCD" w:rsidRPr="00AA7B12" w14:paraId="068CC028" w14:textId="5CB76B3A" w:rsidTr="00720FCD">
        <w:tc>
          <w:tcPr>
            <w:tcW w:w="240" w:type="pct"/>
          </w:tcPr>
          <w:p w14:paraId="62ABC41D" w14:textId="0970D7AE"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5</w:t>
            </w:r>
            <w:r w:rsidR="00560550">
              <w:rPr>
                <w:rFonts w:ascii="Times New Roman" w:eastAsia="Times New Roman" w:hAnsi="Times New Roman" w:cs="Times New Roman"/>
                <w:color w:val="000000"/>
                <w:sz w:val="24"/>
                <w:szCs w:val="24"/>
                <w:lang w:val="ru-RU" w:eastAsia="ru-RU"/>
              </w:rPr>
              <w:t>3</w:t>
            </w:r>
          </w:p>
        </w:tc>
        <w:tc>
          <w:tcPr>
            <w:tcW w:w="1246" w:type="pct"/>
          </w:tcPr>
          <w:p w14:paraId="332FE5B0"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ru-RU"/>
              </w:rPr>
              <w:t>Магнитное поле катушки с током. Электромагниты и их применение</w:t>
            </w:r>
          </w:p>
        </w:tc>
        <w:tc>
          <w:tcPr>
            <w:tcW w:w="815" w:type="pct"/>
          </w:tcPr>
          <w:p w14:paraId="4F8B6C20"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§59 упр.41</w:t>
            </w:r>
          </w:p>
        </w:tc>
        <w:tc>
          <w:tcPr>
            <w:tcW w:w="431" w:type="pct"/>
          </w:tcPr>
          <w:p w14:paraId="7D80730B" w14:textId="7FA33C51" w:rsidR="00720FCD" w:rsidRPr="00AA7B12" w:rsidRDefault="00BC23A3" w:rsidP="00BC23A3">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60FC612F"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71E7101C"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01EBC213" w14:textId="1DDD8A72" w:rsidR="00720FCD" w:rsidRPr="00AA7B12" w:rsidRDefault="006B1EF5" w:rsidP="00883E4E">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01.04</w:t>
            </w:r>
          </w:p>
        </w:tc>
        <w:tc>
          <w:tcPr>
            <w:tcW w:w="831" w:type="pct"/>
          </w:tcPr>
          <w:p w14:paraId="03998124"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ar-SA"/>
              </w:rPr>
            </w:pPr>
          </w:p>
        </w:tc>
      </w:tr>
      <w:tr w:rsidR="00720FCD" w:rsidRPr="00AA7B12" w14:paraId="4631FCF5" w14:textId="785E7401" w:rsidTr="00720FCD">
        <w:tc>
          <w:tcPr>
            <w:tcW w:w="240" w:type="pct"/>
          </w:tcPr>
          <w:p w14:paraId="25B2D91F" w14:textId="7E39813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5</w:t>
            </w:r>
            <w:r w:rsidR="00560550">
              <w:rPr>
                <w:rFonts w:ascii="Times New Roman" w:eastAsia="Times New Roman" w:hAnsi="Times New Roman" w:cs="Times New Roman"/>
                <w:color w:val="000000"/>
                <w:sz w:val="24"/>
                <w:szCs w:val="24"/>
                <w:lang w:val="ru-RU" w:eastAsia="ru-RU"/>
              </w:rPr>
              <w:t>4</w:t>
            </w:r>
          </w:p>
        </w:tc>
        <w:tc>
          <w:tcPr>
            <w:tcW w:w="1246" w:type="pct"/>
          </w:tcPr>
          <w:p w14:paraId="0D4893B5" w14:textId="77777777" w:rsidR="00720FCD" w:rsidRPr="00AA7B12" w:rsidRDefault="00720FCD" w:rsidP="00720FCD">
            <w:pPr>
              <w:spacing w:after="0" w:line="0" w:lineRule="atLeast"/>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 xml:space="preserve">Постоянные магниты. Магнитное поле Земли. </w:t>
            </w:r>
          </w:p>
        </w:tc>
        <w:tc>
          <w:tcPr>
            <w:tcW w:w="815" w:type="pct"/>
          </w:tcPr>
          <w:p w14:paraId="3457301E"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§61,60 П№1249, 1253</w:t>
            </w:r>
          </w:p>
        </w:tc>
        <w:tc>
          <w:tcPr>
            <w:tcW w:w="431" w:type="pct"/>
          </w:tcPr>
          <w:p w14:paraId="305D88C7" w14:textId="344DDA33" w:rsidR="00720FCD" w:rsidRPr="00AA7B12" w:rsidRDefault="00BC23A3" w:rsidP="00BC23A3">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1C5D283C"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7A264687"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6B0F52E8" w14:textId="65E1155D" w:rsidR="00720FCD" w:rsidRPr="00AA7B12" w:rsidRDefault="006B1EF5" w:rsidP="00883E4E">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03.04</w:t>
            </w:r>
          </w:p>
        </w:tc>
        <w:tc>
          <w:tcPr>
            <w:tcW w:w="831" w:type="pct"/>
          </w:tcPr>
          <w:p w14:paraId="5A95514F"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ar-SA"/>
              </w:rPr>
            </w:pPr>
          </w:p>
        </w:tc>
      </w:tr>
      <w:tr w:rsidR="00720FCD" w:rsidRPr="00AA7B12" w14:paraId="34A43E48" w14:textId="2D5D22C9" w:rsidTr="00720FCD">
        <w:tc>
          <w:tcPr>
            <w:tcW w:w="240" w:type="pct"/>
          </w:tcPr>
          <w:p w14:paraId="06C22B62" w14:textId="65772D66"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5</w:t>
            </w:r>
            <w:r w:rsidR="00560550">
              <w:rPr>
                <w:rFonts w:ascii="Times New Roman" w:eastAsia="Times New Roman" w:hAnsi="Times New Roman" w:cs="Times New Roman"/>
                <w:color w:val="000000"/>
                <w:sz w:val="24"/>
                <w:szCs w:val="24"/>
                <w:lang w:val="ru-RU" w:eastAsia="ru-RU"/>
              </w:rPr>
              <w:t>5</w:t>
            </w:r>
          </w:p>
        </w:tc>
        <w:tc>
          <w:tcPr>
            <w:tcW w:w="1246" w:type="pct"/>
          </w:tcPr>
          <w:p w14:paraId="0B4BF8A1" w14:textId="77777777" w:rsidR="00720FCD" w:rsidRPr="00AA7B12" w:rsidRDefault="00720FCD" w:rsidP="00720FCD">
            <w:pPr>
              <w:spacing w:after="0" w:line="0" w:lineRule="atLeast"/>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Действие магнитного поля на проводник с током. Электрический двигатель</w:t>
            </w:r>
          </w:p>
        </w:tc>
        <w:tc>
          <w:tcPr>
            <w:tcW w:w="815" w:type="pct"/>
          </w:tcPr>
          <w:p w14:paraId="7C8DFCD2"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§62</w:t>
            </w:r>
          </w:p>
        </w:tc>
        <w:tc>
          <w:tcPr>
            <w:tcW w:w="431" w:type="pct"/>
          </w:tcPr>
          <w:p w14:paraId="4D821311" w14:textId="29B8AA39" w:rsidR="00720FCD" w:rsidRPr="00AA7B12" w:rsidRDefault="00BC23A3" w:rsidP="00BC23A3">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0DF0C3D9"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4594EB04"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1A7CF256" w14:textId="7FE6C545" w:rsidR="00720FCD" w:rsidRPr="00AA7B12" w:rsidRDefault="006B1EF5" w:rsidP="00883E4E">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08.04</w:t>
            </w:r>
          </w:p>
        </w:tc>
        <w:tc>
          <w:tcPr>
            <w:tcW w:w="831" w:type="pct"/>
          </w:tcPr>
          <w:p w14:paraId="690C3FC0"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ar-SA"/>
              </w:rPr>
            </w:pPr>
          </w:p>
        </w:tc>
      </w:tr>
      <w:tr w:rsidR="00720FCD" w:rsidRPr="00AA7B12" w14:paraId="4988423F" w14:textId="5676D631" w:rsidTr="00720FCD">
        <w:tc>
          <w:tcPr>
            <w:tcW w:w="240" w:type="pct"/>
          </w:tcPr>
          <w:p w14:paraId="00753DB6" w14:textId="51C81F56" w:rsidR="00720FCD" w:rsidRPr="00AA7B12" w:rsidRDefault="00560550" w:rsidP="00720FCD">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w:t>
            </w:r>
            <w:r w:rsidR="00EF425C">
              <w:rPr>
                <w:rFonts w:ascii="Times New Roman" w:eastAsia="Times New Roman" w:hAnsi="Times New Roman" w:cs="Times New Roman"/>
                <w:color w:val="000000"/>
                <w:sz w:val="24"/>
                <w:szCs w:val="24"/>
                <w:lang w:val="ru-RU" w:eastAsia="ru-RU"/>
              </w:rPr>
              <w:t>6</w:t>
            </w:r>
          </w:p>
        </w:tc>
        <w:tc>
          <w:tcPr>
            <w:tcW w:w="1246" w:type="pct"/>
          </w:tcPr>
          <w:p w14:paraId="2157FC39" w14:textId="77777777" w:rsidR="00720FCD" w:rsidRPr="00AA7B12" w:rsidRDefault="00720FCD" w:rsidP="00720FCD">
            <w:pPr>
              <w:spacing w:after="0" w:line="0" w:lineRule="atLeast"/>
              <w:rPr>
                <w:rFonts w:ascii="Times New Roman" w:eastAsia="Times New Roman" w:hAnsi="Times New Roman" w:cs="Times New Roman"/>
                <w:b/>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Зачет</w:t>
            </w:r>
            <w:r w:rsidRPr="00AA7B12">
              <w:rPr>
                <w:rFonts w:ascii="Times New Roman" w:eastAsia="Times New Roman" w:hAnsi="Times New Roman" w:cs="Times New Roman"/>
                <w:b/>
                <w:bCs/>
                <w:color w:val="000000"/>
                <w:sz w:val="24"/>
                <w:szCs w:val="24"/>
                <w:lang w:val="ru-RU" w:eastAsia="ru-RU"/>
              </w:rPr>
              <w:t> </w:t>
            </w:r>
            <w:r w:rsidRPr="00AA7B12">
              <w:rPr>
                <w:rFonts w:ascii="Times New Roman" w:eastAsia="Times New Roman" w:hAnsi="Times New Roman" w:cs="Times New Roman"/>
                <w:color w:val="000000"/>
                <w:sz w:val="24"/>
                <w:szCs w:val="24"/>
                <w:lang w:val="ru-RU" w:eastAsia="ru-RU"/>
              </w:rPr>
              <w:t>по теме «Электромагнитные явления»</w:t>
            </w:r>
          </w:p>
        </w:tc>
        <w:tc>
          <w:tcPr>
            <w:tcW w:w="815" w:type="pct"/>
          </w:tcPr>
          <w:p w14:paraId="4773D007"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Повторение терминов</w:t>
            </w:r>
          </w:p>
        </w:tc>
        <w:tc>
          <w:tcPr>
            <w:tcW w:w="431" w:type="pct"/>
          </w:tcPr>
          <w:p w14:paraId="53705F21" w14:textId="2C67226D" w:rsidR="00720FCD" w:rsidRPr="00AA7B12" w:rsidRDefault="00BC23A3" w:rsidP="00BC23A3">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31" w:type="pct"/>
          </w:tcPr>
          <w:p w14:paraId="7099E89F" w14:textId="0BA081A6" w:rsidR="00720FCD" w:rsidRPr="00AA7B12" w:rsidRDefault="00BC23A3" w:rsidP="00BC23A3">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31" w:type="pct"/>
          </w:tcPr>
          <w:p w14:paraId="63481D7A" w14:textId="77777777" w:rsidR="00720FCD" w:rsidRPr="00AA7B12" w:rsidRDefault="00720FCD" w:rsidP="00BC23A3">
            <w:pPr>
              <w:spacing w:after="0" w:line="240" w:lineRule="auto"/>
              <w:jc w:val="center"/>
              <w:rPr>
                <w:rFonts w:ascii="Times New Roman" w:eastAsia="Times New Roman" w:hAnsi="Times New Roman" w:cs="Times New Roman"/>
                <w:color w:val="000000"/>
                <w:sz w:val="24"/>
                <w:szCs w:val="24"/>
                <w:lang w:val="ru-RU" w:eastAsia="ru-RU"/>
              </w:rPr>
            </w:pPr>
          </w:p>
        </w:tc>
        <w:tc>
          <w:tcPr>
            <w:tcW w:w="575" w:type="pct"/>
          </w:tcPr>
          <w:p w14:paraId="178791E8" w14:textId="02249A59" w:rsidR="00720FCD" w:rsidRPr="00AA7B12" w:rsidRDefault="006B1EF5" w:rsidP="00883E4E">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10.04</w:t>
            </w:r>
          </w:p>
        </w:tc>
        <w:tc>
          <w:tcPr>
            <w:tcW w:w="831" w:type="pct"/>
          </w:tcPr>
          <w:p w14:paraId="2803F137"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p>
        </w:tc>
      </w:tr>
      <w:tr w:rsidR="00720FCD" w:rsidRPr="00E82FF7" w14:paraId="09A9E68F" w14:textId="3A499589" w:rsidTr="00720FCD">
        <w:tc>
          <w:tcPr>
            <w:tcW w:w="240" w:type="pct"/>
          </w:tcPr>
          <w:p w14:paraId="392582E2" w14:textId="5DA5BE57" w:rsidR="00720FCD" w:rsidRPr="00AA7B12" w:rsidRDefault="00560550" w:rsidP="00720FCD">
            <w:pPr>
              <w:spacing w:after="0" w:line="0" w:lineRule="atLeas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w:t>
            </w:r>
            <w:r w:rsidR="00EF425C">
              <w:rPr>
                <w:rFonts w:ascii="Times New Roman" w:eastAsia="Times New Roman" w:hAnsi="Times New Roman" w:cs="Times New Roman"/>
                <w:color w:val="000000"/>
                <w:sz w:val="24"/>
                <w:szCs w:val="24"/>
                <w:lang w:val="ru-RU" w:eastAsia="ru-RU"/>
              </w:rPr>
              <w:t>7</w:t>
            </w:r>
          </w:p>
        </w:tc>
        <w:tc>
          <w:tcPr>
            <w:tcW w:w="1246" w:type="pct"/>
          </w:tcPr>
          <w:p w14:paraId="2DEB039D"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Источники света. Распространение света</w:t>
            </w:r>
          </w:p>
        </w:tc>
        <w:tc>
          <w:tcPr>
            <w:tcW w:w="815" w:type="pct"/>
          </w:tcPr>
          <w:p w14:paraId="2BF66AFD"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§63П№1266,1267</w:t>
            </w:r>
          </w:p>
        </w:tc>
        <w:tc>
          <w:tcPr>
            <w:tcW w:w="431" w:type="pct"/>
          </w:tcPr>
          <w:p w14:paraId="70BDFA31" w14:textId="279A6CD0" w:rsidR="00720FCD" w:rsidRPr="00AA7B12" w:rsidRDefault="00BC23A3" w:rsidP="00BC23A3">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0BE1D413"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6C52E913"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480B3B91" w14:textId="591B1306" w:rsidR="00720FCD" w:rsidRPr="00AA7B12" w:rsidRDefault="006B1EF5" w:rsidP="00883E4E">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15.04</w:t>
            </w:r>
          </w:p>
        </w:tc>
        <w:tc>
          <w:tcPr>
            <w:tcW w:w="831" w:type="pct"/>
          </w:tcPr>
          <w:p w14:paraId="33FA7858" w14:textId="5CEBD942" w:rsidR="00720FCD" w:rsidRPr="00AA7B12" w:rsidRDefault="00EB2520" w:rsidP="00720FCD">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b</w:t>
              </w:r>
              <w:r w:rsidRPr="00653627">
                <w:rPr>
                  <w:rFonts w:ascii="Times New Roman" w:hAnsi="Times New Roman"/>
                  <w:color w:val="0000FF"/>
                  <w:u w:val="single"/>
                  <w:lang w:val="ru-RU"/>
                </w:rPr>
                <w:t>3658</w:t>
              </w:r>
            </w:hyperlink>
          </w:p>
        </w:tc>
      </w:tr>
      <w:tr w:rsidR="00720FCD" w:rsidRPr="00E82FF7" w14:paraId="4F0448CE" w14:textId="2AE79E10" w:rsidTr="00720FCD">
        <w:tc>
          <w:tcPr>
            <w:tcW w:w="240" w:type="pct"/>
          </w:tcPr>
          <w:p w14:paraId="55FEB019" w14:textId="73181B24" w:rsidR="00720FCD" w:rsidRPr="00AA7B12" w:rsidRDefault="00560550" w:rsidP="00720FCD">
            <w:pPr>
              <w:spacing w:after="0" w:line="0" w:lineRule="atLeas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w:t>
            </w:r>
            <w:r w:rsidR="00EF425C">
              <w:rPr>
                <w:rFonts w:ascii="Times New Roman" w:eastAsia="Times New Roman" w:hAnsi="Times New Roman" w:cs="Times New Roman"/>
                <w:color w:val="000000"/>
                <w:sz w:val="24"/>
                <w:szCs w:val="24"/>
                <w:lang w:val="ru-RU" w:eastAsia="ru-RU"/>
              </w:rPr>
              <w:t>8</w:t>
            </w:r>
          </w:p>
        </w:tc>
        <w:tc>
          <w:tcPr>
            <w:tcW w:w="1246" w:type="pct"/>
          </w:tcPr>
          <w:p w14:paraId="659DF401"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Отражение света. Закон отражения света.</w:t>
            </w:r>
            <w:r w:rsidRPr="00AA7B12">
              <w:rPr>
                <w:rFonts w:ascii="Times New Roman" w:eastAsia="Times New Roman" w:hAnsi="Times New Roman" w:cs="Times New Roman"/>
                <w:sz w:val="24"/>
                <w:szCs w:val="24"/>
                <w:lang w:val="ru-RU" w:eastAsia="ru-RU"/>
              </w:rPr>
              <w:t xml:space="preserve"> </w:t>
            </w:r>
          </w:p>
        </w:tc>
        <w:tc>
          <w:tcPr>
            <w:tcW w:w="815" w:type="pct"/>
          </w:tcPr>
          <w:p w14:paraId="77A6C312"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 65 упр45</w:t>
            </w:r>
          </w:p>
        </w:tc>
        <w:tc>
          <w:tcPr>
            <w:tcW w:w="431" w:type="pct"/>
          </w:tcPr>
          <w:p w14:paraId="411732BD" w14:textId="6A4D212E" w:rsidR="00720FCD" w:rsidRPr="00AA7B12" w:rsidRDefault="00BC23A3" w:rsidP="00BC23A3">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76A4DEB2" w14:textId="77777777" w:rsidR="00720FCD" w:rsidRPr="00AA7B12" w:rsidRDefault="00720FCD" w:rsidP="00BC23A3">
            <w:pPr>
              <w:spacing w:after="0" w:line="240" w:lineRule="auto"/>
              <w:jc w:val="center"/>
              <w:rPr>
                <w:rFonts w:ascii="Times New Roman" w:eastAsia="Times New Roman" w:hAnsi="Times New Roman" w:cs="Times New Roman"/>
                <w:color w:val="000000"/>
                <w:sz w:val="24"/>
                <w:szCs w:val="24"/>
                <w:lang w:val="ru-RU" w:eastAsia="ar-SA"/>
              </w:rPr>
            </w:pPr>
          </w:p>
        </w:tc>
        <w:tc>
          <w:tcPr>
            <w:tcW w:w="431" w:type="pct"/>
          </w:tcPr>
          <w:p w14:paraId="645A613A" w14:textId="77777777" w:rsidR="00720FCD" w:rsidRPr="00AA7B12" w:rsidRDefault="00720FCD" w:rsidP="00BC23A3">
            <w:pPr>
              <w:spacing w:after="0" w:line="240" w:lineRule="auto"/>
              <w:jc w:val="center"/>
              <w:rPr>
                <w:rFonts w:ascii="Times New Roman" w:eastAsia="Times New Roman" w:hAnsi="Times New Roman" w:cs="Times New Roman"/>
                <w:color w:val="000000"/>
                <w:sz w:val="24"/>
                <w:szCs w:val="24"/>
                <w:lang w:val="ru-RU" w:eastAsia="ar-SA"/>
              </w:rPr>
            </w:pPr>
          </w:p>
        </w:tc>
        <w:tc>
          <w:tcPr>
            <w:tcW w:w="575" w:type="pct"/>
          </w:tcPr>
          <w:p w14:paraId="7A75C033" w14:textId="3693845A" w:rsidR="00720FCD" w:rsidRPr="00AA7B12" w:rsidRDefault="006B1EF5" w:rsidP="00883E4E">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17.04</w:t>
            </w:r>
          </w:p>
        </w:tc>
        <w:tc>
          <w:tcPr>
            <w:tcW w:w="831" w:type="pct"/>
          </w:tcPr>
          <w:p w14:paraId="12A79A57" w14:textId="2DD5756B" w:rsidR="00720FCD" w:rsidRPr="00AA7B12" w:rsidRDefault="00EB2520" w:rsidP="00720FCD">
            <w:pPr>
              <w:spacing w:after="0" w:line="240" w:lineRule="auto"/>
              <w:rPr>
                <w:rFonts w:ascii="Times New Roman" w:eastAsia="Times New Roman" w:hAnsi="Times New Roman" w:cs="Times New Roman"/>
                <w:color w:val="000000"/>
                <w:sz w:val="24"/>
                <w:szCs w:val="24"/>
                <w:lang w:val="ru-RU" w:eastAsia="ar-SA"/>
              </w:rPr>
            </w:pPr>
            <w:r w:rsidRPr="0065362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b</w:t>
              </w:r>
              <w:r w:rsidRPr="00653627">
                <w:rPr>
                  <w:rFonts w:ascii="Times New Roman" w:hAnsi="Times New Roman"/>
                  <w:color w:val="0000FF"/>
                  <w:u w:val="single"/>
                  <w:lang w:val="ru-RU"/>
                </w:rPr>
                <w:t>38</w:t>
              </w:r>
              <w:r>
                <w:rPr>
                  <w:rFonts w:ascii="Times New Roman" w:hAnsi="Times New Roman"/>
                  <w:color w:val="0000FF"/>
                  <w:u w:val="single"/>
                </w:rPr>
                <w:t>c</w:t>
              </w:r>
              <w:r w:rsidRPr="00653627">
                <w:rPr>
                  <w:rFonts w:ascii="Times New Roman" w:hAnsi="Times New Roman"/>
                  <w:color w:val="0000FF"/>
                  <w:u w:val="single"/>
                  <w:lang w:val="ru-RU"/>
                </w:rPr>
                <w:t>4</w:t>
              </w:r>
            </w:hyperlink>
          </w:p>
        </w:tc>
      </w:tr>
      <w:tr w:rsidR="00720FCD" w:rsidRPr="00AA7B12" w14:paraId="587D4D32" w14:textId="42D8BCDE" w:rsidTr="00720FCD">
        <w:tc>
          <w:tcPr>
            <w:tcW w:w="240" w:type="pct"/>
          </w:tcPr>
          <w:p w14:paraId="7269E3E5" w14:textId="12BDE83C" w:rsidR="00720FCD" w:rsidRPr="00AA7B12" w:rsidRDefault="00EF425C" w:rsidP="00720FCD">
            <w:pPr>
              <w:spacing w:after="0" w:line="0" w:lineRule="atLeas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59</w:t>
            </w:r>
          </w:p>
        </w:tc>
        <w:tc>
          <w:tcPr>
            <w:tcW w:w="1246" w:type="pct"/>
          </w:tcPr>
          <w:p w14:paraId="5194EDB1"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Плоское зеркало</w:t>
            </w:r>
          </w:p>
        </w:tc>
        <w:tc>
          <w:tcPr>
            <w:tcW w:w="815" w:type="pct"/>
          </w:tcPr>
          <w:p w14:paraId="596F8E58"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ar-SA"/>
              </w:rPr>
            </w:pPr>
            <w:r w:rsidRPr="00AA7B12">
              <w:rPr>
                <w:rFonts w:ascii="Times New Roman" w:eastAsia="Times New Roman" w:hAnsi="Times New Roman" w:cs="Times New Roman"/>
                <w:sz w:val="24"/>
                <w:szCs w:val="24"/>
                <w:lang w:val="ru-RU" w:eastAsia="ar-SA"/>
              </w:rPr>
              <w:t>§66, упр. 46</w:t>
            </w:r>
          </w:p>
        </w:tc>
        <w:tc>
          <w:tcPr>
            <w:tcW w:w="431" w:type="pct"/>
          </w:tcPr>
          <w:p w14:paraId="1BE5FEE5" w14:textId="2BFED5B4" w:rsidR="00720FCD" w:rsidRPr="00AA7B12" w:rsidRDefault="00BC23A3" w:rsidP="00BC23A3">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5A2AC66A"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096DD7AC"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537416E0" w14:textId="76E445C8" w:rsidR="00720FCD" w:rsidRPr="00AA7B12" w:rsidRDefault="006B1EF5" w:rsidP="00883E4E">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22.04</w:t>
            </w:r>
          </w:p>
        </w:tc>
        <w:tc>
          <w:tcPr>
            <w:tcW w:w="831" w:type="pct"/>
          </w:tcPr>
          <w:p w14:paraId="0FD27282" w14:textId="77777777" w:rsidR="00720FCD" w:rsidRPr="00AA7B12" w:rsidRDefault="00720FCD" w:rsidP="00720FCD">
            <w:pPr>
              <w:spacing w:after="0" w:line="240" w:lineRule="auto"/>
              <w:rPr>
                <w:rFonts w:ascii="Times New Roman" w:eastAsia="Times New Roman" w:hAnsi="Times New Roman" w:cs="Times New Roman"/>
                <w:sz w:val="24"/>
                <w:szCs w:val="24"/>
                <w:lang w:val="ru-RU" w:eastAsia="ar-SA"/>
              </w:rPr>
            </w:pPr>
          </w:p>
        </w:tc>
      </w:tr>
      <w:tr w:rsidR="00720FCD" w:rsidRPr="00E82FF7" w14:paraId="5A7C8B57" w14:textId="177FA13F" w:rsidTr="00720FCD">
        <w:tc>
          <w:tcPr>
            <w:tcW w:w="240" w:type="pct"/>
          </w:tcPr>
          <w:p w14:paraId="5A0762AF" w14:textId="316798A6" w:rsidR="00720FCD" w:rsidRPr="00AA7B12" w:rsidRDefault="00720FCD" w:rsidP="00720FCD">
            <w:pPr>
              <w:spacing w:after="0" w:line="0" w:lineRule="atLeast"/>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lastRenderedPageBreak/>
              <w:t>6</w:t>
            </w:r>
            <w:r w:rsidR="00EF425C">
              <w:rPr>
                <w:rFonts w:ascii="Times New Roman" w:eastAsia="Times New Roman" w:hAnsi="Times New Roman" w:cs="Times New Roman"/>
                <w:color w:val="000000"/>
                <w:sz w:val="24"/>
                <w:szCs w:val="24"/>
                <w:lang w:val="ru-RU" w:eastAsia="ru-RU"/>
              </w:rPr>
              <w:t>0</w:t>
            </w:r>
          </w:p>
        </w:tc>
        <w:tc>
          <w:tcPr>
            <w:tcW w:w="1246" w:type="pct"/>
          </w:tcPr>
          <w:p w14:paraId="66CB6298"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П</w:t>
            </w:r>
            <w:r w:rsidRPr="00AA7B12">
              <w:rPr>
                <w:rFonts w:ascii="Times New Roman" w:eastAsia="Times New Roman" w:hAnsi="Times New Roman" w:cs="Times New Roman"/>
                <w:sz w:val="24"/>
                <w:szCs w:val="24"/>
                <w:lang w:val="ru-RU" w:eastAsia="ru-RU"/>
              </w:rPr>
              <w:t>реломление света. Закон преломления света</w:t>
            </w:r>
          </w:p>
        </w:tc>
        <w:tc>
          <w:tcPr>
            <w:tcW w:w="815" w:type="pct"/>
          </w:tcPr>
          <w:p w14:paraId="23925CDA"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§67 Упр47</w:t>
            </w:r>
          </w:p>
        </w:tc>
        <w:tc>
          <w:tcPr>
            <w:tcW w:w="431" w:type="pct"/>
          </w:tcPr>
          <w:p w14:paraId="2CE1A8CD" w14:textId="6A5914C2" w:rsidR="00720FCD" w:rsidRPr="00AA7B12" w:rsidRDefault="00BC23A3" w:rsidP="00BC23A3">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56889836"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160EF38F" w14:textId="77777777" w:rsidR="00720FCD" w:rsidRPr="00AA7B12" w:rsidRDefault="00720FCD" w:rsidP="00BC23A3">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037F116C" w14:textId="6D635F22" w:rsidR="00720FCD" w:rsidRPr="00AA7B12" w:rsidRDefault="006B1EF5" w:rsidP="00883E4E">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24.04</w:t>
            </w:r>
          </w:p>
        </w:tc>
        <w:tc>
          <w:tcPr>
            <w:tcW w:w="831" w:type="pct"/>
          </w:tcPr>
          <w:p w14:paraId="1659B452" w14:textId="117FD4B5" w:rsidR="00720FCD" w:rsidRPr="00AA7B12" w:rsidRDefault="00EB2520" w:rsidP="00720FCD">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b</w:t>
              </w:r>
              <w:r w:rsidRPr="00653627">
                <w:rPr>
                  <w:rFonts w:ascii="Times New Roman" w:hAnsi="Times New Roman"/>
                  <w:color w:val="0000FF"/>
                  <w:u w:val="single"/>
                  <w:lang w:val="ru-RU"/>
                </w:rPr>
                <w:t>3</w:t>
              </w:r>
              <w:proofErr w:type="spellStart"/>
              <w:r>
                <w:rPr>
                  <w:rFonts w:ascii="Times New Roman" w:hAnsi="Times New Roman"/>
                  <w:color w:val="0000FF"/>
                  <w:u w:val="single"/>
                </w:rPr>
                <w:t>aea</w:t>
              </w:r>
              <w:proofErr w:type="spellEnd"/>
            </w:hyperlink>
          </w:p>
        </w:tc>
      </w:tr>
      <w:tr w:rsidR="00720FCD" w:rsidRPr="00E82FF7" w14:paraId="0F079F99" w14:textId="0A677DBE" w:rsidTr="00720FCD">
        <w:tc>
          <w:tcPr>
            <w:tcW w:w="240" w:type="pct"/>
          </w:tcPr>
          <w:p w14:paraId="76FA6656" w14:textId="3E560E19" w:rsidR="00720FCD" w:rsidRPr="00AA7B12" w:rsidRDefault="00720FCD" w:rsidP="00720FCD">
            <w:pPr>
              <w:spacing w:after="0" w:line="0" w:lineRule="atLeast"/>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6</w:t>
            </w:r>
            <w:r w:rsidR="00EF425C">
              <w:rPr>
                <w:rFonts w:ascii="Times New Roman" w:eastAsia="Times New Roman" w:hAnsi="Times New Roman" w:cs="Times New Roman"/>
                <w:color w:val="000000"/>
                <w:sz w:val="24"/>
                <w:szCs w:val="24"/>
                <w:lang w:val="ru-RU" w:eastAsia="ru-RU"/>
              </w:rPr>
              <w:t>1</w:t>
            </w:r>
          </w:p>
        </w:tc>
        <w:tc>
          <w:tcPr>
            <w:tcW w:w="1246" w:type="pct"/>
          </w:tcPr>
          <w:p w14:paraId="6CD5FE9B" w14:textId="33BAB990"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Линзы. Оптическая сила линзы.</w:t>
            </w:r>
            <w:r w:rsidRPr="00AA7B12">
              <w:rPr>
                <w:rFonts w:ascii="Times New Roman" w:eastAsia="Times New Roman" w:hAnsi="Times New Roman" w:cs="Times New Roman"/>
                <w:color w:val="000000"/>
                <w:sz w:val="24"/>
                <w:szCs w:val="24"/>
                <w:lang w:val="ru-RU" w:eastAsia="ar-SA"/>
              </w:rPr>
              <w:t xml:space="preserve"> </w:t>
            </w:r>
          </w:p>
        </w:tc>
        <w:tc>
          <w:tcPr>
            <w:tcW w:w="815" w:type="pct"/>
          </w:tcPr>
          <w:p w14:paraId="6895721F" w14:textId="26521CD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 68</w:t>
            </w:r>
          </w:p>
        </w:tc>
        <w:tc>
          <w:tcPr>
            <w:tcW w:w="431" w:type="pct"/>
          </w:tcPr>
          <w:p w14:paraId="1EFBEA2D" w14:textId="767E436B" w:rsidR="00720FCD" w:rsidRPr="00AA7B12" w:rsidRDefault="00BC23A3" w:rsidP="00BC23A3">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4297B567" w14:textId="77777777" w:rsidR="00720FCD" w:rsidRPr="00AA7B12" w:rsidRDefault="00720FCD" w:rsidP="00BC23A3">
            <w:pPr>
              <w:spacing w:after="0" w:line="240" w:lineRule="auto"/>
              <w:jc w:val="center"/>
              <w:rPr>
                <w:rFonts w:ascii="Times New Roman" w:eastAsia="Times New Roman" w:hAnsi="Times New Roman" w:cs="Times New Roman"/>
                <w:color w:val="000000"/>
                <w:sz w:val="24"/>
                <w:szCs w:val="24"/>
                <w:lang w:val="ru-RU" w:eastAsia="ar-SA"/>
              </w:rPr>
            </w:pPr>
          </w:p>
        </w:tc>
        <w:tc>
          <w:tcPr>
            <w:tcW w:w="431" w:type="pct"/>
          </w:tcPr>
          <w:p w14:paraId="31F41398" w14:textId="77777777" w:rsidR="00720FCD" w:rsidRPr="00AA7B12" w:rsidRDefault="00720FCD" w:rsidP="00BC23A3">
            <w:pPr>
              <w:spacing w:after="0" w:line="240" w:lineRule="auto"/>
              <w:jc w:val="center"/>
              <w:rPr>
                <w:rFonts w:ascii="Times New Roman" w:eastAsia="Times New Roman" w:hAnsi="Times New Roman" w:cs="Times New Roman"/>
                <w:color w:val="000000"/>
                <w:sz w:val="24"/>
                <w:szCs w:val="24"/>
                <w:lang w:val="ru-RU" w:eastAsia="ar-SA"/>
              </w:rPr>
            </w:pPr>
          </w:p>
        </w:tc>
        <w:tc>
          <w:tcPr>
            <w:tcW w:w="575" w:type="pct"/>
          </w:tcPr>
          <w:p w14:paraId="7D4116BD" w14:textId="3D3849B6" w:rsidR="00720FCD" w:rsidRPr="00AA7B12" w:rsidRDefault="00A647FB" w:rsidP="00883E4E">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27</w:t>
            </w:r>
            <w:r w:rsidR="006B1EF5">
              <w:rPr>
                <w:rFonts w:ascii="Times New Roman" w:eastAsia="Times New Roman" w:hAnsi="Times New Roman" w:cs="Times New Roman"/>
                <w:color w:val="000000"/>
                <w:sz w:val="24"/>
                <w:szCs w:val="24"/>
                <w:lang w:val="ru-RU" w:eastAsia="ar-SA"/>
              </w:rPr>
              <w:t>.0</w:t>
            </w:r>
            <w:r>
              <w:rPr>
                <w:rFonts w:ascii="Times New Roman" w:eastAsia="Times New Roman" w:hAnsi="Times New Roman" w:cs="Times New Roman"/>
                <w:color w:val="000000"/>
                <w:sz w:val="24"/>
                <w:szCs w:val="24"/>
                <w:lang w:val="ru-RU" w:eastAsia="ar-SA"/>
              </w:rPr>
              <w:t>4</w:t>
            </w:r>
          </w:p>
        </w:tc>
        <w:tc>
          <w:tcPr>
            <w:tcW w:w="831" w:type="pct"/>
          </w:tcPr>
          <w:p w14:paraId="3F4F8E3B" w14:textId="65A4C5B8" w:rsidR="00720FCD" w:rsidRPr="00AA7B12" w:rsidRDefault="00EB2520" w:rsidP="00720FCD">
            <w:pPr>
              <w:spacing w:after="0" w:line="240" w:lineRule="auto"/>
              <w:rPr>
                <w:rFonts w:ascii="Times New Roman" w:eastAsia="Times New Roman" w:hAnsi="Times New Roman" w:cs="Times New Roman"/>
                <w:color w:val="000000"/>
                <w:sz w:val="24"/>
                <w:szCs w:val="24"/>
                <w:lang w:val="ru-RU" w:eastAsia="ar-SA"/>
              </w:rPr>
            </w:pPr>
            <w:r w:rsidRPr="0065362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b</w:t>
              </w:r>
              <w:r w:rsidRPr="00653627">
                <w:rPr>
                  <w:rFonts w:ascii="Times New Roman" w:hAnsi="Times New Roman"/>
                  <w:color w:val="0000FF"/>
                  <w:u w:val="single"/>
                  <w:lang w:val="ru-RU"/>
                </w:rPr>
                <w:t>3</w:t>
              </w:r>
              <w:r>
                <w:rPr>
                  <w:rFonts w:ascii="Times New Roman" w:hAnsi="Times New Roman"/>
                  <w:color w:val="0000FF"/>
                  <w:u w:val="single"/>
                </w:rPr>
                <w:t>f</w:t>
              </w:r>
              <w:r w:rsidRPr="00653627">
                <w:rPr>
                  <w:rFonts w:ascii="Times New Roman" w:hAnsi="Times New Roman"/>
                  <w:color w:val="0000FF"/>
                  <w:u w:val="single"/>
                  <w:lang w:val="ru-RU"/>
                </w:rPr>
                <w:t>2</w:t>
              </w:r>
              <w:r>
                <w:rPr>
                  <w:rFonts w:ascii="Times New Roman" w:hAnsi="Times New Roman"/>
                  <w:color w:val="0000FF"/>
                  <w:u w:val="single"/>
                </w:rPr>
                <w:t>c</w:t>
              </w:r>
            </w:hyperlink>
          </w:p>
        </w:tc>
      </w:tr>
      <w:tr w:rsidR="00560550" w:rsidRPr="00E82FF7" w14:paraId="13320BB9" w14:textId="77777777" w:rsidTr="00720FCD">
        <w:tc>
          <w:tcPr>
            <w:tcW w:w="240" w:type="pct"/>
          </w:tcPr>
          <w:p w14:paraId="634CB5A9" w14:textId="5177F35F" w:rsidR="00560550" w:rsidRPr="00AA7B12" w:rsidRDefault="00560550" w:rsidP="00720FCD">
            <w:pPr>
              <w:spacing w:after="0" w:line="0" w:lineRule="atLeas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6</w:t>
            </w:r>
            <w:r w:rsidR="00EF425C">
              <w:rPr>
                <w:rFonts w:ascii="Times New Roman" w:eastAsia="Times New Roman" w:hAnsi="Times New Roman" w:cs="Times New Roman"/>
                <w:color w:val="000000"/>
                <w:sz w:val="24"/>
                <w:szCs w:val="24"/>
                <w:lang w:val="ru-RU" w:eastAsia="ru-RU"/>
              </w:rPr>
              <w:t>2</w:t>
            </w:r>
          </w:p>
        </w:tc>
        <w:tc>
          <w:tcPr>
            <w:tcW w:w="1246" w:type="pct"/>
          </w:tcPr>
          <w:p w14:paraId="10E2034B" w14:textId="1D6DA82D" w:rsidR="00560550" w:rsidRPr="00AA7B12" w:rsidRDefault="00560550"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Изображения, даваемые линзой</w:t>
            </w:r>
          </w:p>
        </w:tc>
        <w:tc>
          <w:tcPr>
            <w:tcW w:w="815" w:type="pct"/>
          </w:tcPr>
          <w:p w14:paraId="49A50121" w14:textId="625E02A4" w:rsidR="00560550" w:rsidRPr="00AA7B12" w:rsidRDefault="0092597D" w:rsidP="00720FCD">
            <w:pPr>
              <w:spacing w:after="0" w:line="240" w:lineRule="auto"/>
              <w:rPr>
                <w:rFonts w:ascii="Times New Roman" w:eastAsia="Times New Roman" w:hAnsi="Times New Roman" w:cs="Times New Roman"/>
                <w:color w:val="000000"/>
                <w:sz w:val="24"/>
                <w:szCs w:val="24"/>
                <w:lang w:val="ru-RU" w:eastAsia="ar-SA"/>
              </w:rPr>
            </w:pPr>
            <w:r w:rsidRPr="00AA7B12">
              <w:rPr>
                <w:rFonts w:ascii="Times New Roman" w:eastAsia="Times New Roman" w:hAnsi="Times New Roman" w:cs="Times New Roman"/>
                <w:color w:val="000000"/>
                <w:sz w:val="24"/>
                <w:szCs w:val="24"/>
                <w:lang w:val="ru-RU" w:eastAsia="ar-SA"/>
              </w:rPr>
              <w:t>§ 69 упр49</w:t>
            </w:r>
          </w:p>
        </w:tc>
        <w:tc>
          <w:tcPr>
            <w:tcW w:w="431" w:type="pct"/>
          </w:tcPr>
          <w:p w14:paraId="5A292142" w14:textId="4E86FD60" w:rsidR="00560550" w:rsidRDefault="005C2E52" w:rsidP="00BC23A3">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76EDCBBF" w14:textId="77777777" w:rsidR="00560550" w:rsidRPr="00AA7B12" w:rsidRDefault="00560550" w:rsidP="00BC23A3">
            <w:pPr>
              <w:spacing w:after="0" w:line="240" w:lineRule="auto"/>
              <w:jc w:val="center"/>
              <w:rPr>
                <w:rFonts w:ascii="Times New Roman" w:eastAsia="Times New Roman" w:hAnsi="Times New Roman" w:cs="Times New Roman"/>
                <w:color w:val="000000"/>
                <w:sz w:val="24"/>
                <w:szCs w:val="24"/>
                <w:lang w:val="ru-RU" w:eastAsia="ar-SA"/>
              </w:rPr>
            </w:pPr>
          </w:p>
        </w:tc>
        <w:tc>
          <w:tcPr>
            <w:tcW w:w="431" w:type="pct"/>
          </w:tcPr>
          <w:p w14:paraId="1BAE585F" w14:textId="77777777" w:rsidR="00560550" w:rsidRPr="00AA7B12" w:rsidRDefault="00560550" w:rsidP="00BC23A3">
            <w:pPr>
              <w:spacing w:after="0" w:line="240" w:lineRule="auto"/>
              <w:jc w:val="center"/>
              <w:rPr>
                <w:rFonts w:ascii="Times New Roman" w:eastAsia="Times New Roman" w:hAnsi="Times New Roman" w:cs="Times New Roman"/>
                <w:color w:val="000000"/>
                <w:sz w:val="24"/>
                <w:szCs w:val="24"/>
                <w:lang w:val="ru-RU" w:eastAsia="ar-SA"/>
              </w:rPr>
            </w:pPr>
          </w:p>
        </w:tc>
        <w:tc>
          <w:tcPr>
            <w:tcW w:w="575" w:type="pct"/>
          </w:tcPr>
          <w:p w14:paraId="0A810344" w14:textId="035E1DB7" w:rsidR="00560550" w:rsidRPr="00AA7B12" w:rsidRDefault="006B1EF5" w:rsidP="00883E4E">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0</w:t>
            </w:r>
            <w:r w:rsidR="00A647FB">
              <w:rPr>
                <w:rFonts w:ascii="Times New Roman" w:eastAsia="Times New Roman" w:hAnsi="Times New Roman" w:cs="Times New Roman"/>
                <w:color w:val="000000"/>
                <w:sz w:val="24"/>
                <w:szCs w:val="24"/>
                <w:lang w:val="ru-RU" w:eastAsia="ar-SA"/>
              </w:rPr>
              <w:t>6</w:t>
            </w:r>
            <w:r>
              <w:rPr>
                <w:rFonts w:ascii="Times New Roman" w:eastAsia="Times New Roman" w:hAnsi="Times New Roman" w:cs="Times New Roman"/>
                <w:color w:val="000000"/>
                <w:sz w:val="24"/>
                <w:szCs w:val="24"/>
                <w:lang w:val="ru-RU" w:eastAsia="ar-SA"/>
              </w:rPr>
              <w:t>.05</w:t>
            </w:r>
          </w:p>
        </w:tc>
        <w:tc>
          <w:tcPr>
            <w:tcW w:w="831" w:type="pct"/>
          </w:tcPr>
          <w:p w14:paraId="1266F783" w14:textId="1ECC24D6" w:rsidR="00560550" w:rsidRPr="00AA7B12" w:rsidRDefault="00EB2520" w:rsidP="00720FCD">
            <w:pPr>
              <w:spacing w:after="0" w:line="240" w:lineRule="auto"/>
              <w:rPr>
                <w:rFonts w:ascii="Times New Roman" w:eastAsia="Times New Roman" w:hAnsi="Times New Roman" w:cs="Times New Roman"/>
                <w:color w:val="000000"/>
                <w:sz w:val="24"/>
                <w:szCs w:val="24"/>
                <w:lang w:val="ru-RU" w:eastAsia="ar-SA"/>
              </w:rPr>
            </w:pPr>
            <w:r w:rsidRPr="0065362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b</w:t>
              </w:r>
              <w:r w:rsidRPr="00653627">
                <w:rPr>
                  <w:rFonts w:ascii="Times New Roman" w:hAnsi="Times New Roman"/>
                  <w:color w:val="0000FF"/>
                  <w:u w:val="single"/>
                  <w:lang w:val="ru-RU"/>
                </w:rPr>
                <w:t>444</w:t>
              </w:r>
              <w:r>
                <w:rPr>
                  <w:rFonts w:ascii="Times New Roman" w:hAnsi="Times New Roman"/>
                  <w:color w:val="0000FF"/>
                  <w:u w:val="single"/>
                </w:rPr>
                <w:t>a</w:t>
              </w:r>
            </w:hyperlink>
          </w:p>
        </w:tc>
      </w:tr>
      <w:tr w:rsidR="00EF425C" w:rsidRPr="00525C91" w14:paraId="5DF2CCD4" w14:textId="77777777" w:rsidTr="00720FCD">
        <w:tc>
          <w:tcPr>
            <w:tcW w:w="240" w:type="pct"/>
          </w:tcPr>
          <w:p w14:paraId="414CBD40" w14:textId="52239495" w:rsidR="00EF425C" w:rsidRDefault="00EF425C" w:rsidP="00720FCD">
            <w:pPr>
              <w:spacing w:after="0" w:line="0" w:lineRule="atLeas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63</w:t>
            </w:r>
          </w:p>
        </w:tc>
        <w:tc>
          <w:tcPr>
            <w:tcW w:w="1246" w:type="pct"/>
          </w:tcPr>
          <w:p w14:paraId="380517B1" w14:textId="0A8109EE" w:rsidR="00EF425C" w:rsidRPr="00AA7B12" w:rsidRDefault="00EF425C" w:rsidP="00720FCD">
            <w:pPr>
              <w:spacing w:after="0" w:line="240" w:lineRule="auto"/>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Решение задач</w:t>
            </w:r>
          </w:p>
        </w:tc>
        <w:tc>
          <w:tcPr>
            <w:tcW w:w="815" w:type="pct"/>
          </w:tcPr>
          <w:p w14:paraId="366ABA2B" w14:textId="6DF2F287" w:rsidR="00EF425C" w:rsidRPr="00AA7B12" w:rsidRDefault="00EF425C" w:rsidP="00720FCD">
            <w:pPr>
              <w:spacing w:after="0" w:line="240" w:lineRule="auto"/>
              <w:rPr>
                <w:rFonts w:ascii="Times New Roman" w:eastAsia="Times New Roman" w:hAnsi="Times New Roman" w:cs="Times New Roman"/>
                <w:color w:val="000000"/>
                <w:sz w:val="24"/>
                <w:szCs w:val="24"/>
                <w:lang w:val="ru-RU" w:eastAsia="ar-SA"/>
              </w:rPr>
            </w:pPr>
            <w:r w:rsidRPr="00AA7B12">
              <w:rPr>
                <w:rFonts w:ascii="Times New Roman" w:eastAsia="Times New Roman" w:hAnsi="Times New Roman" w:cs="Times New Roman"/>
                <w:color w:val="000000"/>
                <w:sz w:val="24"/>
                <w:szCs w:val="24"/>
                <w:lang w:val="ru-RU" w:eastAsia="ar-SA"/>
              </w:rPr>
              <w:t>П№1342,1346,1349</w:t>
            </w:r>
          </w:p>
        </w:tc>
        <w:tc>
          <w:tcPr>
            <w:tcW w:w="431" w:type="pct"/>
          </w:tcPr>
          <w:p w14:paraId="3774C76F" w14:textId="1FAD1839" w:rsidR="00EF425C" w:rsidRDefault="005C2E52" w:rsidP="00BC23A3">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1613AF90" w14:textId="77777777" w:rsidR="00EF425C" w:rsidRPr="00AA7B12" w:rsidRDefault="00EF425C" w:rsidP="00BC23A3">
            <w:pPr>
              <w:spacing w:after="0" w:line="240" w:lineRule="auto"/>
              <w:jc w:val="center"/>
              <w:rPr>
                <w:rFonts w:ascii="Times New Roman" w:eastAsia="Times New Roman" w:hAnsi="Times New Roman" w:cs="Times New Roman"/>
                <w:color w:val="000000"/>
                <w:sz w:val="24"/>
                <w:szCs w:val="24"/>
                <w:lang w:val="ru-RU" w:eastAsia="ar-SA"/>
              </w:rPr>
            </w:pPr>
          </w:p>
        </w:tc>
        <w:tc>
          <w:tcPr>
            <w:tcW w:w="431" w:type="pct"/>
          </w:tcPr>
          <w:p w14:paraId="0C42F0AC" w14:textId="77777777" w:rsidR="00EF425C" w:rsidRPr="00AA7B12" w:rsidRDefault="00EF425C" w:rsidP="00BC23A3">
            <w:pPr>
              <w:spacing w:after="0" w:line="240" w:lineRule="auto"/>
              <w:jc w:val="center"/>
              <w:rPr>
                <w:rFonts w:ascii="Times New Roman" w:eastAsia="Times New Roman" w:hAnsi="Times New Roman" w:cs="Times New Roman"/>
                <w:color w:val="000000"/>
                <w:sz w:val="24"/>
                <w:szCs w:val="24"/>
                <w:lang w:val="ru-RU" w:eastAsia="ar-SA"/>
              </w:rPr>
            </w:pPr>
          </w:p>
        </w:tc>
        <w:tc>
          <w:tcPr>
            <w:tcW w:w="575" w:type="pct"/>
          </w:tcPr>
          <w:p w14:paraId="7F17A34A" w14:textId="461C8092" w:rsidR="00EF425C" w:rsidRPr="00AA7B12" w:rsidRDefault="00A647FB" w:rsidP="00883E4E">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08</w:t>
            </w:r>
            <w:r w:rsidR="006B1EF5">
              <w:rPr>
                <w:rFonts w:ascii="Times New Roman" w:eastAsia="Times New Roman" w:hAnsi="Times New Roman" w:cs="Times New Roman"/>
                <w:color w:val="000000"/>
                <w:sz w:val="24"/>
                <w:szCs w:val="24"/>
                <w:lang w:val="ru-RU" w:eastAsia="ar-SA"/>
              </w:rPr>
              <w:t>.05</w:t>
            </w:r>
          </w:p>
        </w:tc>
        <w:tc>
          <w:tcPr>
            <w:tcW w:w="831" w:type="pct"/>
          </w:tcPr>
          <w:p w14:paraId="48E03F8C" w14:textId="77777777" w:rsidR="00EF425C" w:rsidRPr="00653627" w:rsidRDefault="00EF425C" w:rsidP="00720FCD">
            <w:pPr>
              <w:spacing w:after="0" w:line="240" w:lineRule="auto"/>
              <w:rPr>
                <w:rFonts w:ascii="Times New Roman" w:hAnsi="Times New Roman"/>
                <w:color w:val="000000"/>
                <w:sz w:val="24"/>
                <w:lang w:val="ru-RU"/>
              </w:rPr>
            </w:pPr>
          </w:p>
        </w:tc>
      </w:tr>
      <w:tr w:rsidR="00720FCD" w:rsidRPr="00E82FF7" w14:paraId="495BAEA0" w14:textId="6A104DB7" w:rsidTr="00720FCD">
        <w:tc>
          <w:tcPr>
            <w:tcW w:w="240" w:type="pct"/>
          </w:tcPr>
          <w:p w14:paraId="3282591F" w14:textId="44A2F39C" w:rsidR="00720FCD" w:rsidRPr="00AA7B12" w:rsidRDefault="00720FCD" w:rsidP="00720FCD">
            <w:pPr>
              <w:spacing w:after="0" w:line="0" w:lineRule="atLeast"/>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6</w:t>
            </w:r>
            <w:r w:rsidR="00560550">
              <w:rPr>
                <w:rFonts w:ascii="Times New Roman" w:eastAsia="Times New Roman" w:hAnsi="Times New Roman" w:cs="Times New Roman"/>
                <w:color w:val="000000"/>
                <w:sz w:val="24"/>
                <w:szCs w:val="24"/>
                <w:lang w:val="ru-RU" w:eastAsia="ru-RU"/>
              </w:rPr>
              <w:t>4</w:t>
            </w:r>
          </w:p>
        </w:tc>
        <w:tc>
          <w:tcPr>
            <w:tcW w:w="1246" w:type="pct"/>
          </w:tcPr>
          <w:p w14:paraId="7CAF3411" w14:textId="63F2FA29"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Г</w:t>
            </w:r>
            <w:r w:rsidRPr="00AA7B12">
              <w:rPr>
                <w:rFonts w:ascii="Times New Roman" w:eastAsia="Times New Roman" w:hAnsi="Times New Roman" w:cs="Times New Roman"/>
                <w:sz w:val="24"/>
                <w:szCs w:val="24"/>
                <w:lang w:val="ru-RU" w:eastAsia="ru-RU"/>
              </w:rPr>
              <w:t>лаз и зрение.</w:t>
            </w:r>
            <w:r w:rsidRPr="00AA7B12">
              <w:rPr>
                <w:rFonts w:ascii="Times New Roman" w:eastAsia="Times New Roman" w:hAnsi="Times New Roman" w:cs="Times New Roman"/>
                <w:b/>
                <w:bCs/>
                <w:color w:val="000000"/>
                <w:sz w:val="24"/>
                <w:szCs w:val="24"/>
                <w:lang w:val="ru-RU" w:eastAsia="ru-RU"/>
              </w:rPr>
              <w:t xml:space="preserve"> </w:t>
            </w:r>
          </w:p>
        </w:tc>
        <w:tc>
          <w:tcPr>
            <w:tcW w:w="815" w:type="pct"/>
          </w:tcPr>
          <w:p w14:paraId="686D72A0" w14:textId="2C1AAF6E" w:rsidR="00720FCD" w:rsidRPr="00AA7B12" w:rsidRDefault="00EF425C" w:rsidP="00720FCD">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Доклады</w:t>
            </w:r>
          </w:p>
        </w:tc>
        <w:tc>
          <w:tcPr>
            <w:tcW w:w="431" w:type="pct"/>
          </w:tcPr>
          <w:p w14:paraId="3E54E05C" w14:textId="64ED641E" w:rsidR="00720FCD" w:rsidRPr="00AA7B12" w:rsidRDefault="00BC23A3" w:rsidP="00BC23A3">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7D9DA460" w14:textId="77777777" w:rsidR="00720FCD" w:rsidRPr="00AA7B12" w:rsidRDefault="00720FCD" w:rsidP="00BC23A3">
            <w:pPr>
              <w:spacing w:after="0" w:line="240" w:lineRule="auto"/>
              <w:jc w:val="center"/>
              <w:rPr>
                <w:rFonts w:ascii="Times New Roman" w:eastAsia="Times New Roman" w:hAnsi="Times New Roman" w:cs="Times New Roman"/>
                <w:color w:val="000000"/>
                <w:sz w:val="24"/>
                <w:szCs w:val="24"/>
                <w:lang w:val="ru-RU" w:eastAsia="ar-SA"/>
              </w:rPr>
            </w:pPr>
          </w:p>
        </w:tc>
        <w:tc>
          <w:tcPr>
            <w:tcW w:w="431" w:type="pct"/>
          </w:tcPr>
          <w:p w14:paraId="5890791F" w14:textId="6F70942D" w:rsidR="00720FCD" w:rsidRPr="00AA7B12" w:rsidRDefault="00720FCD" w:rsidP="00BC23A3">
            <w:pPr>
              <w:spacing w:after="0" w:line="240" w:lineRule="auto"/>
              <w:jc w:val="center"/>
              <w:rPr>
                <w:rFonts w:ascii="Times New Roman" w:eastAsia="Times New Roman" w:hAnsi="Times New Roman" w:cs="Times New Roman"/>
                <w:color w:val="000000"/>
                <w:sz w:val="24"/>
                <w:szCs w:val="24"/>
                <w:lang w:val="ru-RU" w:eastAsia="ar-SA"/>
              </w:rPr>
            </w:pPr>
          </w:p>
        </w:tc>
        <w:tc>
          <w:tcPr>
            <w:tcW w:w="575" w:type="pct"/>
          </w:tcPr>
          <w:p w14:paraId="6CA64995" w14:textId="3417E91F" w:rsidR="00720FCD" w:rsidRPr="00AA7B12" w:rsidRDefault="006B1EF5" w:rsidP="00883E4E">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r w:rsidR="00A647FB">
              <w:rPr>
                <w:rFonts w:ascii="Times New Roman" w:eastAsia="Times New Roman" w:hAnsi="Times New Roman" w:cs="Times New Roman"/>
                <w:color w:val="000000"/>
                <w:sz w:val="24"/>
                <w:szCs w:val="24"/>
                <w:lang w:val="ru-RU" w:eastAsia="ar-SA"/>
              </w:rPr>
              <w:t>3</w:t>
            </w:r>
            <w:r>
              <w:rPr>
                <w:rFonts w:ascii="Times New Roman" w:eastAsia="Times New Roman" w:hAnsi="Times New Roman" w:cs="Times New Roman"/>
                <w:color w:val="000000"/>
                <w:sz w:val="24"/>
                <w:szCs w:val="24"/>
                <w:lang w:val="ru-RU" w:eastAsia="ar-SA"/>
              </w:rPr>
              <w:t>.05</w:t>
            </w:r>
          </w:p>
        </w:tc>
        <w:tc>
          <w:tcPr>
            <w:tcW w:w="831" w:type="pct"/>
          </w:tcPr>
          <w:p w14:paraId="0E824EFC" w14:textId="38C1F831" w:rsidR="00720FCD" w:rsidRPr="00AA7B12" w:rsidRDefault="00EB2520" w:rsidP="00720FCD">
            <w:pPr>
              <w:spacing w:after="0" w:line="240" w:lineRule="auto"/>
              <w:rPr>
                <w:rFonts w:ascii="Times New Roman" w:eastAsia="Times New Roman" w:hAnsi="Times New Roman" w:cs="Times New Roman"/>
                <w:color w:val="000000"/>
                <w:sz w:val="24"/>
                <w:szCs w:val="24"/>
                <w:lang w:val="ru-RU" w:eastAsia="ar-SA"/>
              </w:rPr>
            </w:pPr>
            <w:r w:rsidRPr="0065362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b</w:t>
              </w:r>
              <w:r w:rsidRPr="00653627">
                <w:rPr>
                  <w:rFonts w:ascii="Times New Roman" w:hAnsi="Times New Roman"/>
                  <w:color w:val="0000FF"/>
                  <w:u w:val="single"/>
                  <w:lang w:val="ru-RU"/>
                </w:rPr>
                <w:t>4684</w:t>
              </w:r>
            </w:hyperlink>
          </w:p>
        </w:tc>
      </w:tr>
      <w:tr w:rsidR="00560550" w:rsidRPr="00E82FF7" w14:paraId="6A3A200F" w14:textId="77777777" w:rsidTr="00720FCD">
        <w:tc>
          <w:tcPr>
            <w:tcW w:w="240" w:type="pct"/>
          </w:tcPr>
          <w:p w14:paraId="6F3A506F" w14:textId="57DB3DA3" w:rsidR="00560550" w:rsidRPr="00AA7B12" w:rsidRDefault="00560550" w:rsidP="00720FCD">
            <w:pPr>
              <w:spacing w:after="0" w:line="0" w:lineRule="atLeas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65</w:t>
            </w:r>
          </w:p>
        </w:tc>
        <w:tc>
          <w:tcPr>
            <w:tcW w:w="1246" w:type="pct"/>
          </w:tcPr>
          <w:p w14:paraId="2B2CA843" w14:textId="35A217F5" w:rsidR="00560550" w:rsidRPr="00AA7B12" w:rsidRDefault="00560550"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Лабораторная работа № 10 «Получение изображений при помощи линзы»</w:t>
            </w:r>
          </w:p>
        </w:tc>
        <w:tc>
          <w:tcPr>
            <w:tcW w:w="815" w:type="pct"/>
          </w:tcPr>
          <w:p w14:paraId="6B3FE894" w14:textId="2988BAE3" w:rsidR="00560550" w:rsidRPr="00AA7B12" w:rsidRDefault="0092597D" w:rsidP="00720FCD">
            <w:pPr>
              <w:spacing w:after="0" w:line="240" w:lineRule="auto"/>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Повторение формул</w:t>
            </w:r>
          </w:p>
        </w:tc>
        <w:tc>
          <w:tcPr>
            <w:tcW w:w="431" w:type="pct"/>
          </w:tcPr>
          <w:p w14:paraId="0DCA7898" w14:textId="5D6AEA03" w:rsidR="00560550" w:rsidRDefault="0092597D" w:rsidP="00BC23A3">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2B811864" w14:textId="77777777" w:rsidR="00560550" w:rsidRPr="00AA7B12" w:rsidRDefault="00560550" w:rsidP="00BC23A3">
            <w:pPr>
              <w:spacing w:after="0" w:line="240" w:lineRule="auto"/>
              <w:jc w:val="center"/>
              <w:rPr>
                <w:rFonts w:ascii="Times New Roman" w:eastAsia="Times New Roman" w:hAnsi="Times New Roman" w:cs="Times New Roman"/>
                <w:color w:val="000000"/>
                <w:sz w:val="24"/>
                <w:szCs w:val="24"/>
                <w:lang w:val="ru-RU" w:eastAsia="ar-SA"/>
              </w:rPr>
            </w:pPr>
          </w:p>
        </w:tc>
        <w:tc>
          <w:tcPr>
            <w:tcW w:w="431" w:type="pct"/>
          </w:tcPr>
          <w:p w14:paraId="12917E83" w14:textId="4CF17570" w:rsidR="00560550" w:rsidRDefault="0092597D" w:rsidP="00BC23A3">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575" w:type="pct"/>
          </w:tcPr>
          <w:p w14:paraId="72AF1452" w14:textId="2A1EFF39" w:rsidR="00560550" w:rsidRPr="00AA7B12" w:rsidRDefault="00A647FB" w:rsidP="00883E4E">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15</w:t>
            </w:r>
            <w:r w:rsidR="005D7B55">
              <w:rPr>
                <w:rFonts w:ascii="Times New Roman" w:eastAsia="Times New Roman" w:hAnsi="Times New Roman" w:cs="Times New Roman"/>
                <w:color w:val="000000"/>
                <w:sz w:val="24"/>
                <w:szCs w:val="24"/>
                <w:lang w:val="ru-RU" w:eastAsia="ar-SA"/>
              </w:rPr>
              <w:t>.05</w:t>
            </w:r>
          </w:p>
        </w:tc>
        <w:tc>
          <w:tcPr>
            <w:tcW w:w="831" w:type="pct"/>
          </w:tcPr>
          <w:p w14:paraId="41AB787D" w14:textId="6ABC87AB" w:rsidR="00560550" w:rsidRPr="00AA7B12" w:rsidRDefault="00EB2520" w:rsidP="00720FCD">
            <w:pPr>
              <w:spacing w:after="0" w:line="240" w:lineRule="auto"/>
              <w:rPr>
                <w:rFonts w:ascii="Times New Roman" w:eastAsia="Times New Roman" w:hAnsi="Times New Roman" w:cs="Times New Roman"/>
                <w:color w:val="000000"/>
                <w:sz w:val="24"/>
                <w:szCs w:val="24"/>
                <w:lang w:val="ru-RU" w:eastAsia="ar-SA"/>
              </w:rPr>
            </w:pPr>
            <w:r w:rsidRPr="0065362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b</w:t>
              </w:r>
              <w:r w:rsidRPr="00653627">
                <w:rPr>
                  <w:rFonts w:ascii="Times New Roman" w:hAnsi="Times New Roman"/>
                  <w:color w:val="0000FF"/>
                  <w:u w:val="single"/>
                  <w:lang w:val="ru-RU"/>
                </w:rPr>
                <w:t>4206</w:t>
              </w:r>
            </w:hyperlink>
          </w:p>
        </w:tc>
      </w:tr>
      <w:tr w:rsidR="00720FCD" w:rsidRPr="00AA7B12" w14:paraId="5FAAB048" w14:textId="381CC36F" w:rsidTr="00720FCD">
        <w:tc>
          <w:tcPr>
            <w:tcW w:w="240" w:type="pct"/>
          </w:tcPr>
          <w:p w14:paraId="5D470578" w14:textId="79CEFD8A" w:rsidR="00720FCD" w:rsidRPr="00AA7B12" w:rsidRDefault="00720FCD" w:rsidP="00720FCD">
            <w:pPr>
              <w:spacing w:after="0" w:line="0" w:lineRule="atLeast"/>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6</w:t>
            </w:r>
            <w:r w:rsidR="0092597D">
              <w:rPr>
                <w:rFonts w:ascii="Times New Roman" w:eastAsia="Times New Roman" w:hAnsi="Times New Roman" w:cs="Times New Roman"/>
                <w:color w:val="000000"/>
                <w:sz w:val="24"/>
                <w:szCs w:val="24"/>
                <w:lang w:val="ru-RU" w:eastAsia="ru-RU"/>
              </w:rPr>
              <w:t>6</w:t>
            </w:r>
          </w:p>
        </w:tc>
        <w:tc>
          <w:tcPr>
            <w:tcW w:w="1246" w:type="pct"/>
          </w:tcPr>
          <w:p w14:paraId="31035836" w14:textId="7AAFC67E" w:rsidR="00720FCD" w:rsidRPr="00AA7B12" w:rsidRDefault="0092597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Повторение изученного материала</w:t>
            </w:r>
          </w:p>
        </w:tc>
        <w:tc>
          <w:tcPr>
            <w:tcW w:w="815" w:type="pct"/>
          </w:tcPr>
          <w:p w14:paraId="685BE449" w14:textId="27C3211F" w:rsidR="00720FCD" w:rsidRPr="00AA7B12" w:rsidRDefault="0092597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Задание в тетради</w:t>
            </w:r>
          </w:p>
        </w:tc>
        <w:tc>
          <w:tcPr>
            <w:tcW w:w="431" w:type="pct"/>
          </w:tcPr>
          <w:p w14:paraId="23E57CE6" w14:textId="75E748D0" w:rsidR="00720FCD" w:rsidRPr="00AA7B12" w:rsidRDefault="00BC23A3" w:rsidP="00BC23A3">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6374AD40" w14:textId="77777777" w:rsidR="00720FCD" w:rsidRPr="00AA7B12" w:rsidRDefault="00720FCD" w:rsidP="00BC23A3">
            <w:pPr>
              <w:spacing w:after="0" w:line="240" w:lineRule="auto"/>
              <w:jc w:val="center"/>
              <w:rPr>
                <w:rFonts w:ascii="Times New Roman" w:eastAsia="Times New Roman" w:hAnsi="Times New Roman" w:cs="Times New Roman"/>
                <w:color w:val="000000"/>
                <w:sz w:val="24"/>
                <w:szCs w:val="24"/>
                <w:lang w:val="ru-RU" w:eastAsia="ar-SA"/>
              </w:rPr>
            </w:pPr>
          </w:p>
        </w:tc>
        <w:tc>
          <w:tcPr>
            <w:tcW w:w="431" w:type="pct"/>
          </w:tcPr>
          <w:p w14:paraId="02FE5BA3" w14:textId="77777777" w:rsidR="00720FCD" w:rsidRPr="00AA7B12" w:rsidRDefault="00720FCD" w:rsidP="00BC23A3">
            <w:pPr>
              <w:spacing w:after="0" w:line="240" w:lineRule="auto"/>
              <w:jc w:val="center"/>
              <w:rPr>
                <w:rFonts w:ascii="Times New Roman" w:eastAsia="Times New Roman" w:hAnsi="Times New Roman" w:cs="Times New Roman"/>
                <w:color w:val="000000"/>
                <w:sz w:val="24"/>
                <w:szCs w:val="24"/>
                <w:lang w:val="ru-RU" w:eastAsia="ar-SA"/>
              </w:rPr>
            </w:pPr>
          </w:p>
        </w:tc>
        <w:tc>
          <w:tcPr>
            <w:tcW w:w="575" w:type="pct"/>
          </w:tcPr>
          <w:p w14:paraId="3B6EAB25" w14:textId="5463D703" w:rsidR="00720FCD" w:rsidRPr="00AA7B12" w:rsidRDefault="005D7B55" w:rsidP="00883E4E">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2</w:t>
            </w:r>
            <w:r w:rsidR="00A647FB">
              <w:rPr>
                <w:rFonts w:ascii="Times New Roman" w:eastAsia="Times New Roman" w:hAnsi="Times New Roman" w:cs="Times New Roman"/>
                <w:color w:val="000000"/>
                <w:sz w:val="24"/>
                <w:szCs w:val="24"/>
                <w:lang w:val="ru-RU" w:eastAsia="ar-SA"/>
              </w:rPr>
              <w:t>0</w:t>
            </w:r>
            <w:r>
              <w:rPr>
                <w:rFonts w:ascii="Times New Roman" w:eastAsia="Times New Roman" w:hAnsi="Times New Roman" w:cs="Times New Roman"/>
                <w:color w:val="000000"/>
                <w:sz w:val="24"/>
                <w:szCs w:val="24"/>
                <w:lang w:val="ru-RU" w:eastAsia="ar-SA"/>
              </w:rPr>
              <w:t>.05</w:t>
            </w:r>
          </w:p>
        </w:tc>
        <w:tc>
          <w:tcPr>
            <w:tcW w:w="831" w:type="pct"/>
          </w:tcPr>
          <w:p w14:paraId="42824168"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ar-SA"/>
              </w:rPr>
            </w:pPr>
          </w:p>
        </w:tc>
      </w:tr>
      <w:tr w:rsidR="00720FCD" w:rsidRPr="00AA7B12" w14:paraId="18913468" w14:textId="1A140295" w:rsidTr="00720FCD">
        <w:tc>
          <w:tcPr>
            <w:tcW w:w="240" w:type="pct"/>
          </w:tcPr>
          <w:p w14:paraId="323994E5" w14:textId="2DDC2B8A" w:rsidR="00720FCD" w:rsidRPr="00AA7B12" w:rsidRDefault="00720FCD" w:rsidP="00720FCD">
            <w:pPr>
              <w:spacing w:after="0" w:line="0" w:lineRule="atLeast"/>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6</w:t>
            </w:r>
            <w:r w:rsidR="0092597D">
              <w:rPr>
                <w:rFonts w:ascii="Times New Roman" w:eastAsia="Times New Roman" w:hAnsi="Times New Roman" w:cs="Times New Roman"/>
                <w:color w:val="000000"/>
                <w:sz w:val="24"/>
                <w:szCs w:val="24"/>
                <w:lang w:val="ru-RU" w:eastAsia="ru-RU"/>
              </w:rPr>
              <w:t>7</w:t>
            </w:r>
          </w:p>
        </w:tc>
        <w:tc>
          <w:tcPr>
            <w:tcW w:w="1246" w:type="pct"/>
          </w:tcPr>
          <w:p w14:paraId="02CBD350" w14:textId="6547A610"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Повторение изученного материала</w:t>
            </w:r>
          </w:p>
        </w:tc>
        <w:tc>
          <w:tcPr>
            <w:tcW w:w="815" w:type="pct"/>
          </w:tcPr>
          <w:p w14:paraId="60765EF4"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ar-SA"/>
              </w:rPr>
            </w:pPr>
            <w:r w:rsidRPr="00AA7B12">
              <w:rPr>
                <w:rFonts w:ascii="Times New Roman" w:eastAsia="Times New Roman" w:hAnsi="Times New Roman" w:cs="Times New Roman"/>
                <w:color w:val="000000"/>
                <w:sz w:val="24"/>
                <w:szCs w:val="24"/>
                <w:lang w:val="ru-RU" w:eastAsia="ar-SA"/>
              </w:rPr>
              <w:t>Задание в тетради</w:t>
            </w:r>
          </w:p>
        </w:tc>
        <w:tc>
          <w:tcPr>
            <w:tcW w:w="431" w:type="pct"/>
          </w:tcPr>
          <w:p w14:paraId="1EDC3696" w14:textId="69A04EA0" w:rsidR="00720FCD" w:rsidRPr="00AA7B12" w:rsidRDefault="0092597D" w:rsidP="00BC23A3">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1626B0F3" w14:textId="77777777" w:rsidR="00720FCD" w:rsidRPr="00AA7B12" w:rsidRDefault="00720FCD" w:rsidP="00BC23A3">
            <w:pPr>
              <w:spacing w:after="0" w:line="240" w:lineRule="auto"/>
              <w:jc w:val="center"/>
              <w:rPr>
                <w:rFonts w:ascii="Times New Roman" w:eastAsia="Times New Roman" w:hAnsi="Times New Roman" w:cs="Times New Roman"/>
                <w:color w:val="000000"/>
                <w:sz w:val="24"/>
                <w:szCs w:val="24"/>
                <w:lang w:val="ru-RU" w:eastAsia="ar-SA"/>
              </w:rPr>
            </w:pPr>
          </w:p>
        </w:tc>
        <w:tc>
          <w:tcPr>
            <w:tcW w:w="431" w:type="pct"/>
          </w:tcPr>
          <w:p w14:paraId="04AF8F4E" w14:textId="77777777" w:rsidR="00720FCD" w:rsidRPr="00AA7B12" w:rsidRDefault="00720FCD" w:rsidP="00BC23A3">
            <w:pPr>
              <w:spacing w:after="0" w:line="240" w:lineRule="auto"/>
              <w:jc w:val="center"/>
              <w:rPr>
                <w:rFonts w:ascii="Times New Roman" w:eastAsia="Times New Roman" w:hAnsi="Times New Roman" w:cs="Times New Roman"/>
                <w:color w:val="000000"/>
                <w:sz w:val="24"/>
                <w:szCs w:val="24"/>
                <w:lang w:val="ru-RU" w:eastAsia="ar-SA"/>
              </w:rPr>
            </w:pPr>
          </w:p>
        </w:tc>
        <w:tc>
          <w:tcPr>
            <w:tcW w:w="575" w:type="pct"/>
          </w:tcPr>
          <w:p w14:paraId="1F912833" w14:textId="656AB3C9" w:rsidR="00720FCD" w:rsidRPr="00AA7B12" w:rsidRDefault="00A647FB" w:rsidP="00883E4E">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22.05</w:t>
            </w:r>
          </w:p>
        </w:tc>
        <w:tc>
          <w:tcPr>
            <w:tcW w:w="831" w:type="pct"/>
          </w:tcPr>
          <w:p w14:paraId="0CB3D2C4" w14:textId="77777777" w:rsidR="00720FCD" w:rsidRPr="00AA7B12" w:rsidRDefault="00720FCD" w:rsidP="00720FCD">
            <w:pPr>
              <w:spacing w:after="0" w:line="240" w:lineRule="auto"/>
              <w:rPr>
                <w:rFonts w:ascii="Times New Roman" w:eastAsia="Times New Roman" w:hAnsi="Times New Roman" w:cs="Times New Roman"/>
                <w:color w:val="000000"/>
                <w:sz w:val="24"/>
                <w:szCs w:val="24"/>
                <w:lang w:val="ru-RU" w:eastAsia="ar-SA"/>
              </w:rPr>
            </w:pPr>
          </w:p>
        </w:tc>
      </w:tr>
      <w:tr w:rsidR="00EB2520" w:rsidRPr="00525C91" w14:paraId="290CFF1E" w14:textId="77777777" w:rsidTr="00EB2520">
        <w:tc>
          <w:tcPr>
            <w:tcW w:w="1486" w:type="pct"/>
            <w:gridSpan w:val="2"/>
          </w:tcPr>
          <w:p w14:paraId="0105233C" w14:textId="4AA74942" w:rsidR="00EB2520" w:rsidRDefault="00EB2520" w:rsidP="00720FCD">
            <w:pPr>
              <w:spacing w:after="0" w:line="240" w:lineRule="auto"/>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ОБЩЕЕ КОЛИЧЕСТВО ЧАСОВ ПО ПРОГРАММЕ</w:t>
            </w:r>
          </w:p>
        </w:tc>
        <w:tc>
          <w:tcPr>
            <w:tcW w:w="815" w:type="pct"/>
          </w:tcPr>
          <w:p w14:paraId="3D2559D0" w14:textId="77777777" w:rsidR="00EB2520" w:rsidRPr="00AA7B12" w:rsidRDefault="00EB2520" w:rsidP="00720FCD">
            <w:pPr>
              <w:spacing w:after="0" w:line="240" w:lineRule="auto"/>
              <w:rPr>
                <w:rFonts w:ascii="Times New Roman" w:eastAsia="Times New Roman" w:hAnsi="Times New Roman" w:cs="Times New Roman"/>
                <w:color w:val="000000"/>
                <w:sz w:val="24"/>
                <w:szCs w:val="24"/>
                <w:lang w:val="ru-RU" w:eastAsia="ar-SA"/>
              </w:rPr>
            </w:pPr>
          </w:p>
        </w:tc>
        <w:tc>
          <w:tcPr>
            <w:tcW w:w="431" w:type="pct"/>
          </w:tcPr>
          <w:p w14:paraId="5CF35010" w14:textId="090F6283" w:rsidR="00EB2520" w:rsidRDefault="005C2E52" w:rsidP="00BC23A3">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6</w:t>
            </w:r>
            <w:r w:rsidR="008D0A0D">
              <w:rPr>
                <w:rFonts w:ascii="Times New Roman" w:eastAsia="Times New Roman" w:hAnsi="Times New Roman" w:cs="Times New Roman"/>
                <w:color w:val="000000"/>
                <w:sz w:val="24"/>
                <w:szCs w:val="24"/>
                <w:lang w:val="ru-RU" w:eastAsia="ar-SA"/>
              </w:rPr>
              <w:t>7</w:t>
            </w:r>
          </w:p>
        </w:tc>
        <w:tc>
          <w:tcPr>
            <w:tcW w:w="431" w:type="pct"/>
          </w:tcPr>
          <w:p w14:paraId="7D535066" w14:textId="75018066" w:rsidR="00EB2520" w:rsidRDefault="008D0A0D" w:rsidP="00BC23A3">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6</w:t>
            </w:r>
          </w:p>
        </w:tc>
        <w:tc>
          <w:tcPr>
            <w:tcW w:w="431" w:type="pct"/>
          </w:tcPr>
          <w:p w14:paraId="00404A0D" w14:textId="013A51AB" w:rsidR="00EB2520" w:rsidRPr="00AA7B12" w:rsidRDefault="005C2E52" w:rsidP="00BC23A3">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7</w:t>
            </w:r>
          </w:p>
        </w:tc>
        <w:tc>
          <w:tcPr>
            <w:tcW w:w="575" w:type="pct"/>
          </w:tcPr>
          <w:p w14:paraId="3D6584E7" w14:textId="77777777" w:rsidR="00EB2520" w:rsidRPr="00AA7B12" w:rsidRDefault="00EB2520" w:rsidP="00883E4E">
            <w:pPr>
              <w:spacing w:after="0" w:line="240" w:lineRule="auto"/>
              <w:jc w:val="center"/>
              <w:rPr>
                <w:rFonts w:ascii="Times New Roman" w:eastAsia="Times New Roman" w:hAnsi="Times New Roman" w:cs="Times New Roman"/>
                <w:color w:val="000000"/>
                <w:sz w:val="24"/>
                <w:szCs w:val="24"/>
                <w:lang w:val="ru-RU" w:eastAsia="ar-SA"/>
              </w:rPr>
            </w:pPr>
          </w:p>
        </w:tc>
        <w:tc>
          <w:tcPr>
            <w:tcW w:w="831" w:type="pct"/>
          </w:tcPr>
          <w:p w14:paraId="7AA863E3" w14:textId="77777777" w:rsidR="00EB2520" w:rsidRPr="00AA7B12" w:rsidRDefault="00EB2520" w:rsidP="00720FCD">
            <w:pPr>
              <w:spacing w:after="0" w:line="240" w:lineRule="auto"/>
              <w:rPr>
                <w:rFonts w:ascii="Times New Roman" w:eastAsia="Times New Roman" w:hAnsi="Times New Roman" w:cs="Times New Roman"/>
                <w:color w:val="000000"/>
                <w:sz w:val="24"/>
                <w:szCs w:val="24"/>
                <w:lang w:val="ru-RU" w:eastAsia="ar-SA"/>
              </w:rPr>
            </w:pPr>
          </w:p>
        </w:tc>
      </w:tr>
    </w:tbl>
    <w:p w14:paraId="42B17081" w14:textId="77777777" w:rsidR="00D523B4" w:rsidRDefault="00D523B4">
      <w:pPr>
        <w:rPr>
          <w:lang w:val="ru-RU"/>
        </w:rPr>
      </w:pPr>
    </w:p>
    <w:p w14:paraId="1F318E20" w14:textId="77777777" w:rsidR="008D0A0D" w:rsidRDefault="008D0A0D">
      <w:pPr>
        <w:rPr>
          <w:lang w:val="ru-RU"/>
        </w:rPr>
      </w:pPr>
    </w:p>
    <w:p w14:paraId="10A5255E" w14:textId="77777777" w:rsidR="008D0A0D" w:rsidRDefault="008D0A0D">
      <w:pPr>
        <w:rPr>
          <w:lang w:val="ru-RU"/>
        </w:rPr>
      </w:pPr>
    </w:p>
    <w:p w14:paraId="3E680D61" w14:textId="6A9E3D0B" w:rsidR="00EB2520" w:rsidRPr="00EB2520" w:rsidRDefault="00EB2520" w:rsidP="00EB2520">
      <w:pPr>
        <w:ind w:left="-851"/>
        <w:rPr>
          <w:rFonts w:ascii="Times New Roman" w:hAnsi="Times New Roman" w:cs="Times New Roman"/>
          <w:b/>
          <w:bCs/>
          <w:sz w:val="28"/>
          <w:szCs w:val="28"/>
          <w:lang w:val="ru-RU"/>
        </w:rPr>
      </w:pPr>
      <w:r>
        <w:rPr>
          <w:rFonts w:ascii="Times New Roman" w:hAnsi="Times New Roman" w:cs="Times New Roman"/>
          <w:b/>
          <w:bCs/>
          <w:sz w:val="28"/>
          <w:szCs w:val="28"/>
          <w:lang w:val="ru-RU"/>
        </w:rPr>
        <w:t>8 «Б» класс</w:t>
      </w:r>
    </w:p>
    <w:tbl>
      <w:tblPr>
        <w:tblW w:w="5264"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6"/>
        <w:gridCol w:w="2411"/>
        <w:gridCol w:w="1275"/>
        <w:gridCol w:w="1275"/>
        <w:gridCol w:w="1275"/>
        <w:gridCol w:w="1701"/>
        <w:gridCol w:w="2458"/>
      </w:tblGrid>
      <w:tr w:rsidR="00EB2520" w:rsidRPr="00AA7B12" w14:paraId="252AB984" w14:textId="77777777" w:rsidTr="00047B21">
        <w:trPr>
          <w:trHeight w:val="550"/>
        </w:trPr>
        <w:tc>
          <w:tcPr>
            <w:tcW w:w="240" w:type="pct"/>
            <w:vMerge w:val="restart"/>
          </w:tcPr>
          <w:p w14:paraId="236325F6" w14:textId="77777777" w:rsidR="00EB2520" w:rsidRPr="00AA7B12" w:rsidRDefault="00EB2520" w:rsidP="00047B21">
            <w:pPr>
              <w:spacing w:after="0" w:line="240" w:lineRule="auto"/>
              <w:rPr>
                <w:rFonts w:ascii="Times New Roman" w:eastAsia="Times New Roman" w:hAnsi="Times New Roman" w:cs="Times New Roman"/>
                <w:b/>
                <w:color w:val="000000"/>
                <w:sz w:val="24"/>
                <w:szCs w:val="24"/>
                <w:lang w:val="ru-RU" w:eastAsia="ru-RU"/>
              </w:rPr>
            </w:pPr>
            <w:r w:rsidRPr="00AA7B12">
              <w:rPr>
                <w:rFonts w:ascii="Times New Roman" w:eastAsia="Times New Roman" w:hAnsi="Times New Roman" w:cs="Times New Roman"/>
                <w:b/>
                <w:color w:val="000000"/>
                <w:sz w:val="24"/>
                <w:szCs w:val="24"/>
                <w:lang w:val="ru-RU" w:eastAsia="ru-RU"/>
              </w:rPr>
              <w:t>№</w:t>
            </w:r>
          </w:p>
        </w:tc>
        <w:tc>
          <w:tcPr>
            <w:tcW w:w="1246" w:type="pct"/>
            <w:vMerge w:val="restart"/>
          </w:tcPr>
          <w:p w14:paraId="2DB41A92" w14:textId="77777777" w:rsidR="00EB2520" w:rsidRPr="00AA7B12" w:rsidRDefault="00EB2520" w:rsidP="00047B21">
            <w:pPr>
              <w:spacing w:after="0" w:line="240" w:lineRule="auto"/>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bCs/>
                <w:color w:val="000000"/>
                <w:sz w:val="24"/>
                <w:szCs w:val="24"/>
                <w:lang w:val="ru-RU" w:eastAsia="ar-SA"/>
              </w:rPr>
              <w:t>Т</w:t>
            </w:r>
            <w:r w:rsidRPr="00AA7B12">
              <w:rPr>
                <w:rFonts w:ascii="Times New Roman" w:eastAsia="Times New Roman" w:hAnsi="Times New Roman" w:cs="Times New Roman"/>
                <w:b/>
                <w:bCs/>
                <w:color w:val="000000"/>
                <w:sz w:val="24"/>
                <w:szCs w:val="24"/>
                <w:lang w:val="ru-RU" w:eastAsia="ar-SA"/>
              </w:rPr>
              <w:t>ема урока</w:t>
            </w:r>
          </w:p>
        </w:tc>
        <w:tc>
          <w:tcPr>
            <w:tcW w:w="815" w:type="pct"/>
            <w:vMerge w:val="restart"/>
          </w:tcPr>
          <w:p w14:paraId="716C2276" w14:textId="77777777" w:rsidR="00EB2520" w:rsidRPr="00AA7B12" w:rsidRDefault="00EB2520" w:rsidP="00047B21">
            <w:pPr>
              <w:spacing w:after="0" w:line="240" w:lineRule="auto"/>
              <w:rPr>
                <w:rFonts w:ascii="Times New Roman" w:eastAsia="Times New Roman" w:hAnsi="Times New Roman" w:cs="Times New Roman"/>
                <w:b/>
                <w:color w:val="000000"/>
                <w:sz w:val="24"/>
                <w:szCs w:val="24"/>
                <w:lang w:val="ru-RU" w:eastAsia="ru-RU"/>
              </w:rPr>
            </w:pPr>
            <w:r w:rsidRPr="00AA7B12">
              <w:rPr>
                <w:rFonts w:ascii="Times New Roman" w:eastAsia="Times New Roman" w:hAnsi="Times New Roman" w:cs="Times New Roman"/>
                <w:b/>
                <w:color w:val="000000"/>
                <w:sz w:val="24"/>
                <w:szCs w:val="24"/>
                <w:lang w:val="ru-RU" w:eastAsia="ru-RU"/>
              </w:rPr>
              <w:t>Домашнее задание</w:t>
            </w:r>
          </w:p>
        </w:tc>
        <w:tc>
          <w:tcPr>
            <w:tcW w:w="1293" w:type="pct"/>
            <w:gridSpan w:val="3"/>
          </w:tcPr>
          <w:p w14:paraId="5C72F763" w14:textId="77777777" w:rsidR="00EB2520" w:rsidRDefault="00EB2520" w:rsidP="00047B21">
            <w:pPr>
              <w:spacing w:after="0" w:line="240" w:lineRule="auto"/>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Количество часов</w:t>
            </w:r>
          </w:p>
        </w:tc>
        <w:tc>
          <w:tcPr>
            <w:tcW w:w="575" w:type="pct"/>
            <w:vMerge w:val="restart"/>
          </w:tcPr>
          <w:p w14:paraId="418967CF" w14:textId="77777777" w:rsidR="00EB2520" w:rsidRPr="00AA7B12" w:rsidRDefault="00EB2520" w:rsidP="005D7B55">
            <w:pPr>
              <w:spacing w:after="0" w:line="240" w:lineRule="auto"/>
              <w:jc w:val="center"/>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Дата изучения</w:t>
            </w:r>
          </w:p>
        </w:tc>
        <w:tc>
          <w:tcPr>
            <w:tcW w:w="831" w:type="pct"/>
            <w:vMerge w:val="restart"/>
          </w:tcPr>
          <w:p w14:paraId="4F6037AE" w14:textId="77777777" w:rsidR="00EB2520" w:rsidRDefault="00EB2520" w:rsidP="00047B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944F2FD" w14:textId="77777777" w:rsidR="00EB2520" w:rsidRPr="00AA7B12" w:rsidRDefault="00EB2520" w:rsidP="00047B21">
            <w:pPr>
              <w:spacing w:after="0" w:line="240" w:lineRule="auto"/>
              <w:rPr>
                <w:rFonts w:ascii="Times New Roman" w:eastAsia="Times New Roman" w:hAnsi="Times New Roman" w:cs="Times New Roman"/>
                <w:b/>
                <w:color w:val="000000"/>
                <w:sz w:val="24"/>
                <w:szCs w:val="24"/>
                <w:lang w:val="ru-RU" w:eastAsia="ru-RU"/>
              </w:rPr>
            </w:pPr>
          </w:p>
        </w:tc>
      </w:tr>
      <w:tr w:rsidR="00EB2520" w:rsidRPr="00AA7B12" w14:paraId="26551260" w14:textId="77777777" w:rsidTr="00047B21">
        <w:trPr>
          <w:trHeight w:val="550"/>
        </w:trPr>
        <w:tc>
          <w:tcPr>
            <w:tcW w:w="240" w:type="pct"/>
            <w:vMerge/>
          </w:tcPr>
          <w:p w14:paraId="731BBC1D" w14:textId="77777777" w:rsidR="00EB2520" w:rsidRPr="00AA7B12" w:rsidRDefault="00EB2520" w:rsidP="00047B21">
            <w:pPr>
              <w:spacing w:after="0" w:line="240" w:lineRule="auto"/>
              <w:rPr>
                <w:rFonts w:ascii="Times New Roman" w:eastAsia="Times New Roman" w:hAnsi="Times New Roman" w:cs="Times New Roman"/>
                <w:b/>
                <w:color w:val="000000"/>
                <w:sz w:val="24"/>
                <w:szCs w:val="24"/>
                <w:lang w:val="ru-RU" w:eastAsia="ru-RU"/>
              </w:rPr>
            </w:pPr>
          </w:p>
        </w:tc>
        <w:tc>
          <w:tcPr>
            <w:tcW w:w="1246" w:type="pct"/>
            <w:vMerge/>
          </w:tcPr>
          <w:p w14:paraId="0A0CA976" w14:textId="77777777" w:rsidR="00EB2520" w:rsidRPr="00AA7B12" w:rsidRDefault="00EB2520" w:rsidP="00047B21">
            <w:pPr>
              <w:spacing w:after="0" w:line="240" w:lineRule="auto"/>
              <w:rPr>
                <w:rFonts w:ascii="Times New Roman" w:eastAsia="Times New Roman" w:hAnsi="Times New Roman" w:cs="Times New Roman"/>
                <w:b/>
                <w:color w:val="000000"/>
                <w:sz w:val="24"/>
                <w:szCs w:val="24"/>
                <w:lang w:val="ru-RU" w:eastAsia="ru-RU"/>
              </w:rPr>
            </w:pPr>
          </w:p>
        </w:tc>
        <w:tc>
          <w:tcPr>
            <w:tcW w:w="815" w:type="pct"/>
            <w:vMerge/>
          </w:tcPr>
          <w:p w14:paraId="22CDD056" w14:textId="77777777" w:rsidR="00EB2520" w:rsidRPr="00AA7B12" w:rsidRDefault="00EB2520" w:rsidP="00047B21">
            <w:pPr>
              <w:spacing w:after="0" w:line="240" w:lineRule="auto"/>
              <w:rPr>
                <w:rFonts w:ascii="Times New Roman" w:eastAsia="Times New Roman" w:hAnsi="Times New Roman" w:cs="Times New Roman"/>
                <w:b/>
                <w:color w:val="000000"/>
                <w:sz w:val="24"/>
                <w:szCs w:val="24"/>
                <w:lang w:val="ru-RU" w:eastAsia="ru-RU"/>
              </w:rPr>
            </w:pPr>
          </w:p>
        </w:tc>
        <w:tc>
          <w:tcPr>
            <w:tcW w:w="431" w:type="pct"/>
          </w:tcPr>
          <w:p w14:paraId="4CBE3D1F" w14:textId="77777777" w:rsidR="00EB2520" w:rsidRPr="00AA7B12" w:rsidRDefault="00EB2520" w:rsidP="00047B21">
            <w:pPr>
              <w:spacing w:after="0" w:line="240" w:lineRule="auto"/>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Всего</w:t>
            </w:r>
          </w:p>
        </w:tc>
        <w:tc>
          <w:tcPr>
            <w:tcW w:w="431" w:type="pct"/>
          </w:tcPr>
          <w:p w14:paraId="393BABD9" w14:textId="77777777" w:rsidR="00EB2520" w:rsidRPr="00AA7B12" w:rsidRDefault="00EB2520" w:rsidP="00047B21">
            <w:pPr>
              <w:spacing w:after="0" w:line="240" w:lineRule="auto"/>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Контрольные работы</w:t>
            </w:r>
          </w:p>
        </w:tc>
        <w:tc>
          <w:tcPr>
            <w:tcW w:w="431" w:type="pct"/>
          </w:tcPr>
          <w:p w14:paraId="413C78A7" w14:textId="77777777" w:rsidR="00EB2520" w:rsidRPr="00AA7B12" w:rsidRDefault="00EB2520" w:rsidP="00047B21">
            <w:pPr>
              <w:spacing w:after="0" w:line="240" w:lineRule="auto"/>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Практические работы</w:t>
            </w:r>
          </w:p>
        </w:tc>
        <w:tc>
          <w:tcPr>
            <w:tcW w:w="575" w:type="pct"/>
            <w:vMerge/>
          </w:tcPr>
          <w:p w14:paraId="47ED69D2" w14:textId="77777777" w:rsidR="00EB2520" w:rsidRPr="00AA7B12" w:rsidRDefault="00EB2520" w:rsidP="005D7B55">
            <w:pPr>
              <w:spacing w:after="0" w:line="240" w:lineRule="auto"/>
              <w:jc w:val="center"/>
              <w:rPr>
                <w:rFonts w:ascii="Times New Roman" w:eastAsia="Times New Roman" w:hAnsi="Times New Roman" w:cs="Times New Roman"/>
                <w:b/>
                <w:color w:val="000000"/>
                <w:sz w:val="24"/>
                <w:szCs w:val="24"/>
                <w:lang w:val="ru-RU" w:eastAsia="ru-RU"/>
              </w:rPr>
            </w:pPr>
          </w:p>
        </w:tc>
        <w:tc>
          <w:tcPr>
            <w:tcW w:w="831" w:type="pct"/>
            <w:vMerge/>
          </w:tcPr>
          <w:p w14:paraId="7A017E3E" w14:textId="77777777" w:rsidR="00EB2520" w:rsidRPr="00AA7B12" w:rsidRDefault="00EB2520" w:rsidP="00047B21">
            <w:pPr>
              <w:spacing w:after="0" w:line="240" w:lineRule="auto"/>
              <w:rPr>
                <w:rFonts w:ascii="Times New Roman" w:eastAsia="Times New Roman" w:hAnsi="Times New Roman" w:cs="Times New Roman"/>
                <w:b/>
                <w:color w:val="000000"/>
                <w:sz w:val="24"/>
                <w:szCs w:val="24"/>
                <w:lang w:val="ru-RU" w:eastAsia="ru-RU"/>
              </w:rPr>
            </w:pPr>
          </w:p>
        </w:tc>
      </w:tr>
      <w:tr w:rsidR="00EB2520" w:rsidRPr="00E82FF7" w14:paraId="425467C1" w14:textId="77777777" w:rsidTr="00047B21">
        <w:tc>
          <w:tcPr>
            <w:tcW w:w="240" w:type="pct"/>
          </w:tcPr>
          <w:p w14:paraId="28AEBE79"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1246" w:type="pct"/>
          </w:tcPr>
          <w:p w14:paraId="52CDFA61" w14:textId="77777777" w:rsidR="00EB2520" w:rsidRPr="00AA7B12" w:rsidRDefault="00EB2520" w:rsidP="00047B21">
            <w:pPr>
              <w:tabs>
                <w:tab w:val="right" w:pos="2327"/>
              </w:tabs>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Тепловое движение. Температура. Внутренняя энергия.</w:t>
            </w:r>
          </w:p>
        </w:tc>
        <w:tc>
          <w:tcPr>
            <w:tcW w:w="815" w:type="pct"/>
          </w:tcPr>
          <w:p w14:paraId="430B2D96"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§1,2 П№673-676</w:t>
            </w:r>
          </w:p>
        </w:tc>
        <w:tc>
          <w:tcPr>
            <w:tcW w:w="431" w:type="pct"/>
          </w:tcPr>
          <w:p w14:paraId="1EE09EDF"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2A3BA083"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4C8990B7"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54818F20" w14:textId="6E3A6D4C" w:rsidR="00EB2520" w:rsidRPr="00AA7B12" w:rsidRDefault="005D7B55" w:rsidP="005D7B5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05.09</w:t>
            </w:r>
          </w:p>
        </w:tc>
        <w:tc>
          <w:tcPr>
            <w:tcW w:w="831" w:type="pct"/>
          </w:tcPr>
          <w:p w14:paraId="095CA5E1"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ru-RU"/>
              </w:rPr>
            </w:pPr>
            <w:r w:rsidRPr="0065362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w:t>
              </w:r>
              <w:r w:rsidRPr="00653627">
                <w:rPr>
                  <w:rFonts w:ascii="Times New Roman" w:hAnsi="Times New Roman"/>
                  <w:color w:val="0000FF"/>
                  <w:u w:val="single"/>
                  <w:lang w:val="ru-RU"/>
                </w:rPr>
                <w:t>5</w:t>
              </w:r>
              <w:r>
                <w:rPr>
                  <w:rFonts w:ascii="Times New Roman" w:hAnsi="Times New Roman"/>
                  <w:color w:val="0000FF"/>
                  <w:u w:val="single"/>
                </w:rPr>
                <w:t>c</w:t>
              </w:r>
              <w:r w:rsidRPr="00653627">
                <w:rPr>
                  <w:rFonts w:ascii="Times New Roman" w:hAnsi="Times New Roman"/>
                  <w:color w:val="0000FF"/>
                  <w:u w:val="single"/>
                  <w:lang w:val="ru-RU"/>
                </w:rPr>
                <w:t>60</w:t>
              </w:r>
            </w:hyperlink>
          </w:p>
        </w:tc>
      </w:tr>
      <w:tr w:rsidR="00EB2520" w:rsidRPr="00E82FF7" w14:paraId="072F4E82" w14:textId="77777777" w:rsidTr="00047B21">
        <w:tc>
          <w:tcPr>
            <w:tcW w:w="240" w:type="pct"/>
          </w:tcPr>
          <w:p w14:paraId="3B1D27BD"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p>
        </w:tc>
        <w:tc>
          <w:tcPr>
            <w:tcW w:w="1246" w:type="pct"/>
          </w:tcPr>
          <w:p w14:paraId="688A4238" w14:textId="77777777" w:rsidR="00EB2520" w:rsidRPr="00AA7B12" w:rsidRDefault="00EB2520" w:rsidP="00047B21">
            <w:pPr>
              <w:tabs>
                <w:tab w:val="right" w:pos="2327"/>
              </w:tabs>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ru-RU"/>
              </w:rPr>
              <w:t>Способы изменения внутренней энергии.</w:t>
            </w:r>
          </w:p>
        </w:tc>
        <w:tc>
          <w:tcPr>
            <w:tcW w:w="815" w:type="pct"/>
          </w:tcPr>
          <w:p w14:paraId="1B1B3FE7"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§3 П№688-693</w:t>
            </w:r>
          </w:p>
        </w:tc>
        <w:tc>
          <w:tcPr>
            <w:tcW w:w="431" w:type="pct"/>
          </w:tcPr>
          <w:p w14:paraId="7F6F476C"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6B13F783"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780B5166"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653EBD26" w14:textId="3087E880" w:rsidR="00EB2520" w:rsidRPr="00AA7B12" w:rsidRDefault="005D7B55" w:rsidP="005D7B5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06.09</w:t>
            </w:r>
          </w:p>
        </w:tc>
        <w:tc>
          <w:tcPr>
            <w:tcW w:w="831" w:type="pct"/>
          </w:tcPr>
          <w:p w14:paraId="32EB47D4"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ru-RU"/>
              </w:rPr>
            </w:pPr>
            <w:r w:rsidRPr="0065362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w:t>
              </w:r>
              <w:r w:rsidRPr="00653627">
                <w:rPr>
                  <w:rFonts w:ascii="Times New Roman" w:hAnsi="Times New Roman"/>
                  <w:color w:val="0000FF"/>
                  <w:u w:val="single"/>
                  <w:lang w:val="ru-RU"/>
                </w:rPr>
                <w:t>6412</w:t>
              </w:r>
            </w:hyperlink>
          </w:p>
        </w:tc>
      </w:tr>
      <w:tr w:rsidR="00EB2520" w:rsidRPr="00AA7B12" w14:paraId="5D4D891B" w14:textId="77777777" w:rsidTr="00047B21">
        <w:tc>
          <w:tcPr>
            <w:tcW w:w="240" w:type="pct"/>
          </w:tcPr>
          <w:p w14:paraId="3CE3976F"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w:t>
            </w:r>
          </w:p>
        </w:tc>
        <w:tc>
          <w:tcPr>
            <w:tcW w:w="1246" w:type="pct"/>
          </w:tcPr>
          <w:p w14:paraId="02355EBC" w14:textId="77777777" w:rsidR="00EB2520" w:rsidRPr="00AA7B12" w:rsidRDefault="00EB2520" w:rsidP="00047B21">
            <w:pPr>
              <w:tabs>
                <w:tab w:val="right" w:pos="2327"/>
              </w:tabs>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color w:val="000000"/>
                <w:sz w:val="24"/>
                <w:szCs w:val="24"/>
                <w:lang w:val="ru-RU" w:eastAsia="ru-RU"/>
              </w:rPr>
              <w:t>Теплопроводность</w:t>
            </w:r>
          </w:p>
        </w:tc>
        <w:tc>
          <w:tcPr>
            <w:tcW w:w="815" w:type="pct"/>
          </w:tcPr>
          <w:p w14:paraId="54800ADE"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§4 П№701-705</w:t>
            </w:r>
          </w:p>
        </w:tc>
        <w:tc>
          <w:tcPr>
            <w:tcW w:w="431" w:type="pct"/>
          </w:tcPr>
          <w:p w14:paraId="4F2DC5CF"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2A0A7AE8"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6F19CE8D"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4C15E0DF" w14:textId="5DE8D769" w:rsidR="00EB2520" w:rsidRPr="00AA7B12" w:rsidRDefault="005D7B55" w:rsidP="005D7B5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12.09</w:t>
            </w:r>
          </w:p>
        </w:tc>
        <w:tc>
          <w:tcPr>
            <w:tcW w:w="831" w:type="pct"/>
          </w:tcPr>
          <w:p w14:paraId="7E60A958"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ru-RU"/>
              </w:rPr>
            </w:pPr>
          </w:p>
        </w:tc>
      </w:tr>
      <w:tr w:rsidR="00EB2520" w:rsidRPr="00AA7B12" w14:paraId="5996BA7E" w14:textId="77777777" w:rsidTr="00047B21">
        <w:tc>
          <w:tcPr>
            <w:tcW w:w="240" w:type="pct"/>
          </w:tcPr>
          <w:p w14:paraId="0291BFA2"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p>
        </w:tc>
        <w:tc>
          <w:tcPr>
            <w:tcW w:w="1246" w:type="pct"/>
          </w:tcPr>
          <w:p w14:paraId="2C714FC4" w14:textId="77777777" w:rsidR="00EB2520" w:rsidRPr="00AA7B12" w:rsidRDefault="00EB2520" w:rsidP="00047B21">
            <w:pPr>
              <w:tabs>
                <w:tab w:val="right" w:pos="2327"/>
              </w:tabs>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Конвекция. Излучение.</w:t>
            </w:r>
            <w:r w:rsidRPr="00AA7B12">
              <w:rPr>
                <w:rFonts w:ascii="Times New Roman" w:eastAsia="Times New Roman" w:hAnsi="Times New Roman" w:cs="Times New Roman"/>
                <w:sz w:val="24"/>
                <w:szCs w:val="24"/>
                <w:lang w:val="ru-RU" w:eastAsia="ru-RU"/>
              </w:rPr>
              <w:t xml:space="preserve"> </w:t>
            </w:r>
          </w:p>
        </w:tc>
        <w:tc>
          <w:tcPr>
            <w:tcW w:w="815" w:type="pct"/>
          </w:tcPr>
          <w:p w14:paraId="120DE89A"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§5,6 упр.4,5</w:t>
            </w:r>
          </w:p>
        </w:tc>
        <w:tc>
          <w:tcPr>
            <w:tcW w:w="431" w:type="pct"/>
          </w:tcPr>
          <w:p w14:paraId="3AA1109F"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500771D6"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48A702EC"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4A27EBF4" w14:textId="742030EC" w:rsidR="00EB2520" w:rsidRPr="00AA7B12" w:rsidRDefault="005D7B55" w:rsidP="005D7B5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13.09</w:t>
            </w:r>
          </w:p>
        </w:tc>
        <w:tc>
          <w:tcPr>
            <w:tcW w:w="831" w:type="pct"/>
          </w:tcPr>
          <w:p w14:paraId="7893CFC5"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ar-SA"/>
              </w:rPr>
            </w:pPr>
          </w:p>
        </w:tc>
      </w:tr>
      <w:tr w:rsidR="00EB2520" w:rsidRPr="00E82FF7" w14:paraId="386DBF58" w14:textId="77777777" w:rsidTr="00047B21">
        <w:tc>
          <w:tcPr>
            <w:tcW w:w="240" w:type="pct"/>
          </w:tcPr>
          <w:p w14:paraId="067D4C6B"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w:t>
            </w:r>
          </w:p>
        </w:tc>
        <w:tc>
          <w:tcPr>
            <w:tcW w:w="1246" w:type="pct"/>
          </w:tcPr>
          <w:p w14:paraId="0FE953C8" w14:textId="77777777" w:rsidR="00EB2520" w:rsidRPr="00AA7B12" w:rsidRDefault="00EB2520" w:rsidP="00047B21">
            <w:pPr>
              <w:tabs>
                <w:tab w:val="right" w:pos="2327"/>
              </w:tabs>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Количество теплоты. Единицы количества теплоты.</w:t>
            </w:r>
          </w:p>
        </w:tc>
        <w:tc>
          <w:tcPr>
            <w:tcW w:w="815" w:type="pct"/>
          </w:tcPr>
          <w:p w14:paraId="053FC7E6"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§7 упр.6 П№727,728</w:t>
            </w:r>
          </w:p>
        </w:tc>
        <w:tc>
          <w:tcPr>
            <w:tcW w:w="431" w:type="pct"/>
          </w:tcPr>
          <w:p w14:paraId="7AE4646B"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26ED60F9"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7BADECEC"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5A6709FA" w14:textId="4FA62B32" w:rsidR="00EB2520" w:rsidRPr="00AA7B12" w:rsidRDefault="005D7B55" w:rsidP="005D7B5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19.09</w:t>
            </w:r>
          </w:p>
        </w:tc>
        <w:tc>
          <w:tcPr>
            <w:tcW w:w="831" w:type="pct"/>
          </w:tcPr>
          <w:p w14:paraId="3DF6998E"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ru-RU"/>
              </w:rPr>
            </w:pPr>
            <w:r w:rsidRPr="0065362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w:t>
              </w:r>
              <w:r w:rsidRPr="00653627">
                <w:rPr>
                  <w:rFonts w:ascii="Times New Roman" w:hAnsi="Times New Roman"/>
                  <w:color w:val="0000FF"/>
                  <w:u w:val="single"/>
                  <w:lang w:val="ru-RU"/>
                </w:rPr>
                <w:t>6976</w:t>
              </w:r>
            </w:hyperlink>
          </w:p>
        </w:tc>
      </w:tr>
      <w:tr w:rsidR="00EB2520" w:rsidRPr="00AA7B12" w14:paraId="789C2C78" w14:textId="77777777" w:rsidTr="00047B21">
        <w:tc>
          <w:tcPr>
            <w:tcW w:w="240" w:type="pct"/>
          </w:tcPr>
          <w:p w14:paraId="655255E1"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6</w:t>
            </w:r>
          </w:p>
        </w:tc>
        <w:tc>
          <w:tcPr>
            <w:tcW w:w="1246" w:type="pct"/>
          </w:tcPr>
          <w:p w14:paraId="22B57A72" w14:textId="77777777" w:rsidR="00EB2520" w:rsidRPr="00AA7B12" w:rsidRDefault="00EB2520" w:rsidP="00047B21">
            <w:pPr>
              <w:tabs>
                <w:tab w:val="right" w:pos="2327"/>
              </w:tabs>
              <w:spacing w:after="0" w:line="240" w:lineRule="auto"/>
              <w:rPr>
                <w:rFonts w:ascii="Times New Roman" w:eastAsia="Times New Roman" w:hAnsi="Times New Roman" w:cs="Times New Roman"/>
                <w:b/>
                <w:bCs/>
                <w:sz w:val="24"/>
                <w:szCs w:val="24"/>
                <w:lang w:val="ru-RU" w:eastAsia="ru-RU"/>
              </w:rPr>
            </w:pPr>
            <w:r w:rsidRPr="00AA7B12">
              <w:rPr>
                <w:rFonts w:ascii="Times New Roman" w:eastAsia="Times New Roman" w:hAnsi="Times New Roman" w:cs="Times New Roman"/>
                <w:sz w:val="24"/>
                <w:szCs w:val="24"/>
                <w:lang w:val="ru-RU" w:eastAsia="ru-RU"/>
              </w:rPr>
              <w:t>Удельная теплоемкость</w:t>
            </w:r>
          </w:p>
        </w:tc>
        <w:tc>
          <w:tcPr>
            <w:tcW w:w="815" w:type="pct"/>
          </w:tcPr>
          <w:p w14:paraId="27273BDC"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§8 упр.7 П№729</w:t>
            </w:r>
          </w:p>
        </w:tc>
        <w:tc>
          <w:tcPr>
            <w:tcW w:w="431" w:type="pct"/>
          </w:tcPr>
          <w:p w14:paraId="27303599"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7F84FDC7"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2C08BB46"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66052932" w14:textId="5B7EE841" w:rsidR="00EB2520" w:rsidRPr="00AA7B12" w:rsidRDefault="005D7B55" w:rsidP="005D7B5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20.09</w:t>
            </w:r>
          </w:p>
        </w:tc>
        <w:tc>
          <w:tcPr>
            <w:tcW w:w="831" w:type="pct"/>
          </w:tcPr>
          <w:p w14:paraId="6F0A48EA"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ar-SA"/>
              </w:rPr>
            </w:pPr>
          </w:p>
        </w:tc>
      </w:tr>
      <w:tr w:rsidR="00EB2520" w:rsidRPr="00AA7B12" w14:paraId="4BA71DF2" w14:textId="77777777" w:rsidTr="00047B21">
        <w:tc>
          <w:tcPr>
            <w:tcW w:w="240" w:type="pct"/>
          </w:tcPr>
          <w:p w14:paraId="1A62F45A"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7</w:t>
            </w:r>
          </w:p>
        </w:tc>
        <w:tc>
          <w:tcPr>
            <w:tcW w:w="1246" w:type="pct"/>
          </w:tcPr>
          <w:p w14:paraId="6144E4CE" w14:textId="77777777" w:rsidR="00EB2520" w:rsidRPr="00AA7B12" w:rsidRDefault="00EB2520" w:rsidP="00047B21">
            <w:pPr>
              <w:tabs>
                <w:tab w:val="right" w:pos="2327"/>
              </w:tabs>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color w:val="000000"/>
                <w:sz w:val="24"/>
                <w:szCs w:val="24"/>
                <w:lang w:val="ru-RU" w:eastAsia="ru-RU"/>
              </w:rPr>
              <w:t>Расчет количества теплоты.</w:t>
            </w:r>
          </w:p>
        </w:tc>
        <w:tc>
          <w:tcPr>
            <w:tcW w:w="815" w:type="pct"/>
          </w:tcPr>
          <w:p w14:paraId="2B0A90F3"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§9 П№744, упр8(2,3)</w:t>
            </w:r>
          </w:p>
        </w:tc>
        <w:tc>
          <w:tcPr>
            <w:tcW w:w="431" w:type="pct"/>
          </w:tcPr>
          <w:p w14:paraId="4F677326"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4EB94D79"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35DDFE8A"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207AB6F9" w14:textId="644FEA45" w:rsidR="00EB2520" w:rsidRPr="00AA7B12" w:rsidRDefault="005D7B55" w:rsidP="005D7B5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26.09</w:t>
            </w:r>
          </w:p>
        </w:tc>
        <w:tc>
          <w:tcPr>
            <w:tcW w:w="831" w:type="pct"/>
          </w:tcPr>
          <w:p w14:paraId="1ECA22D6"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ar-SA"/>
              </w:rPr>
            </w:pPr>
          </w:p>
        </w:tc>
      </w:tr>
      <w:tr w:rsidR="00EB2520" w:rsidRPr="00E82FF7" w14:paraId="345D8F24" w14:textId="77777777" w:rsidTr="00047B21">
        <w:tc>
          <w:tcPr>
            <w:tcW w:w="240" w:type="pct"/>
          </w:tcPr>
          <w:p w14:paraId="65349B36"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8</w:t>
            </w:r>
          </w:p>
        </w:tc>
        <w:tc>
          <w:tcPr>
            <w:tcW w:w="1246" w:type="pct"/>
          </w:tcPr>
          <w:p w14:paraId="2E335FB4" w14:textId="77777777" w:rsidR="00EB2520" w:rsidRPr="00AA7B12" w:rsidRDefault="00EB2520" w:rsidP="00047B21">
            <w:pPr>
              <w:tabs>
                <w:tab w:val="right" w:pos="2327"/>
              </w:tabs>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Лабораторная работа «Сравнение количеств теплоты при смешивании воды разной температуры»</w:t>
            </w:r>
          </w:p>
        </w:tc>
        <w:tc>
          <w:tcPr>
            <w:tcW w:w="815" w:type="pct"/>
          </w:tcPr>
          <w:p w14:paraId="03EB4440"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П№740,757,760</w:t>
            </w:r>
          </w:p>
        </w:tc>
        <w:tc>
          <w:tcPr>
            <w:tcW w:w="431" w:type="pct"/>
          </w:tcPr>
          <w:p w14:paraId="73A60624"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43468A70"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0439D22B"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575" w:type="pct"/>
          </w:tcPr>
          <w:p w14:paraId="3940692E" w14:textId="32A4BF13" w:rsidR="00EB2520" w:rsidRPr="00AA7B12" w:rsidRDefault="005D7B55" w:rsidP="005D7B5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27.09</w:t>
            </w:r>
          </w:p>
        </w:tc>
        <w:tc>
          <w:tcPr>
            <w:tcW w:w="831" w:type="pct"/>
          </w:tcPr>
          <w:p w14:paraId="770FCDF8"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w:t>
              </w:r>
              <w:r w:rsidRPr="00653627">
                <w:rPr>
                  <w:rFonts w:ascii="Times New Roman" w:hAnsi="Times New Roman"/>
                  <w:color w:val="0000FF"/>
                  <w:u w:val="single"/>
                  <w:lang w:val="ru-RU"/>
                </w:rPr>
                <w:t>6</w:t>
              </w:r>
              <w:r>
                <w:rPr>
                  <w:rFonts w:ascii="Times New Roman" w:hAnsi="Times New Roman"/>
                  <w:color w:val="0000FF"/>
                  <w:u w:val="single"/>
                </w:rPr>
                <w:t>bb</w:t>
              </w:r>
              <w:r w:rsidRPr="00653627">
                <w:rPr>
                  <w:rFonts w:ascii="Times New Roman" w:hAnsi="Times New Roman"/>
                  <w:color w:val="0000FF"/>
                  <w:u w:val="single"/>
                  <w:lang w:val="ru-RU"/>
                </w:rPr>
                <w:t>0</w:t>
              </w:r>
            </w:hyperlink>
          </w:p>
        </w:tc>
      </w:tr>
      <w:tr w:rsidR="00EB2520" w:rsidRPr="00AA7B12" w14:paraId="44D42EE2" w14:textId="77777777" w:rsidTr="00047B21">
        <w:tc>
          <w:tcPr>
            <w:tcW w:w="240" w:type="pct"/>
          </w:tcPr>
          <w:p w14:paraId="04492F39"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9</w:t>
            </w:r>
          </w:p>
        </w:tc>
        <w:tc>
          <w:tcPr>
            <w:tcW w:w="1246" w:type="pct"/>
          </w:tcPr>
          <w:p w14:paraId="06A55AB4" w14:textId="77777777" w:rsidR="00EB2520" w:rsidRPr="00AA7B12" w:rsidRDefault="00EB2520" w:rsidP="00047B21">
            <w:pPr>
              <w:tabs>
                <w:tab w:val="right" w:pos="2327"/>
              </w:tabs>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Лабораторная работа «Измерение удельной теплоемкости твердого тела».</w:t>
            </w:r>
          </w:p>
        </w:tc>
        <w:tc>
          <w:tcPr>
            <w:tcW w:w="815" w:type="pct"/>
          </w:tcPr>
          <w:p w14:paraId="10955953"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П№746-749</w:t>
            </w:r>
          </w:p>
        </w:tc>
        <w:tc>
          <w:tcPr>
            <w:tcW w:w="431" w:type="pct"/>
          </w:tcPr>
          <w:p w14:paraId="4C9085E4"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5F6D5345"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002056F0"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575" w:type="pct"/>
          </w:tcPr>
          <w:p w14:paraId="73B3D2A2" w14:textId="7980505B" w:rsidR="00EB2520" w:rsidRPr="00AA7B12" w:rsidRDefault="005D7B55" w:rsidP="005D7B5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03.10</w:t>
            </w:r>
          </w:p>
        </w:tc>
        <w:tc>
          <w:tcPr>
            <w:tcW w:w="831" w:type="pct"/>
          </w:tcPr>
          <w:p w14:paraId="54A47974"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ar-SA"/>
              </w:rPr>
            </w:pPr>
          </w:p>
        </w:tc>
      </w:tr>
      <w:tr w:rsidR="00EB2520" w:rsidRPr="00E82FF7" w14:paraId="14CDEA00" w14:textId="77777777" w:rsidTr="00047B21">
        <w:tc>
          <w:tcPr>
            <w:tcW w:w="240" w:type="pct"/>
          </w:tcPr>
          <w:p w14:paraId="1B17627B"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1</w:t>
            </w:r>
            <w:r>
              <w:rPr>
                <w:rFonts w:ascii="Times New Roman" w:eastAsia="Times New Roman" w:hAnsi="Times New Roman" w:cs="Times New Roman"/>
                <w:color w:val="000000"/>
                <w:sz w:val="24"/>
                <w:szCs w:val="24"/>
                <w:lang w:val="ru-RU" w:eastAsia="ru-RU"/>
              </w:rPr>
              <w:t>0</w:t>
            </w:r>
          </w:p>
        </w:tc>
        <w:tc>
          <w:tcPr>
            <w:tcW w:w="1246" w:type="pct"/>
          </w:tcPr>
          <w:p w14:paraId="6B29BC02" w14:textId="77777777" w:rsidR="00EB2520" w:rsidRPr="00AA7B12" w:rsidRDefault="00EB2520" w:rsidP="00047B21">
            <w:pPr>
              <w:tabs>
                <w:tab w:val="right" w:pos="2327"/>
              </w:tabs>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Энергия топлива. Удельная теплота сгорания</w:t>
            </w:r>
            <w:r w:rsidRPr="00AA7B12">
              <w:rPr>
                <w:rFonts w:ascii="Times New Roman" w:eastAsia="Times New Roman" w:hAnsi="Times New Roman" w:cs="Times New Roman"/>
                <w:sz w:val="24"/>
                <w:szCs w:val="24"/>
                <w:lang w:val="ru-RU" w:eastAsia="ru-RU"/>
              </w:rPr>
              <w:t>.</w:t>
            </w:r>
          </w:p>
        </w:tc>
        <w:tc>
          <w:tcPr>
            <w:tcW w:w="815" w:type="pct"/>
          </w:tcPr>
          <w:p w14:paraId="3B1E82D3"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color w:val="000000"/>
                <w:sz w:val="24"/>
                <w:szCs w:val="24"/>
                <w:lang w:val="ru-RU" w:eastAsia="ru-RU"/>
              </w:rPr>
              <w:t xml:space="preserve">§ 10 </w:t>
            </w:r>
            <w:r w:rsidRPr="00AA7B12">
              <w:rPr>
                <w:rFonts w:ascii="Times New Roman" w:eastAsia="Times New Roman" w:hAnsi="Times New Roman" w:cs="Times New Roman"/>
                <w:sz w:val="24"/>
                <w:szCs w:val="24"/>
                <w:lang w:val="ru-RU" w:eastAsia="ru-RU"/>
              </w:rPr>
              <w:t>П№779, упр9</w:t>
            </w:r>
          </w:p>
        </w:tc>
        <w:tc>
          <w:tcPr>
            <w:tcW w:w="431" w:type="pct"/>
          </w:tcPr>
          <w:p w14:paraId="1C8DBA49"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31" w:type="pct"/>
          </w:tcPr>
          <w:p w14:paraId="04305000"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431" w:type="pct"/>
          </w:tcPr>
          <w:p w14:paraId="4C79BC6F"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575" w:type="pct"/>
          </w:tcPr>
          <w:p w14:paraId="753EBD25" w14:textId="3CCAF761" w:rsidR="00EB2520" w:rsidRPr="00AA7B12" w:rsidRDefault="005D7B55" w:rsidP="005D7B55">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04.10</w:t>
            </w:r>
          </w:p>
        </w:tc>
        <w:tc>
          <w:tcPr>
            <w:tcW w:w="831" w:type="pct"/>
          </w:tcPr>
          <w:p w14:paraId="02EB37F2"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65362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w:t>
              </w:r>
              <w:r w:rsidRPr="00653627">
                <w:rPr>
                  <w:rFonts w:ascii="Times New Roman" w:hAnsi="Times New Roman"/>
                  <w:color w:val="0000FF"/>
                  <w:u w:val="single"/>
                  <w:lang w:val="ru-RU"/>
                </w:rPr>
                <w:t>7</w:t>
              </w:r>
              <w:r>
                <w:rPr>
                  <w:rFonts w:ascii="Times New Roman" w:hAnsi="Times New Roman"/>
                  <w:color w:val="0000FF"/>
                  <w:u w:val="single"/>
                </w:rPr>
                <w:t>b</w:t>
              </w:r>
              <w:r w:rsidRPr="00653627">
                <w:rPr>
                  <w:rFonts w:ascii="Times New Roman" w:hAnsi="Times New Roman"/>
                  <w:color w:val="0000FF"/>
                  <w:u w:val="single"/>
                  <w:lang w:val="ru-RU"/>
                </w:rPr>
                <w:t>5</w:t>
              </w:r>
              <w:r>
                <w:rPr>
                  <w:rFonts w:ascii="Times New Roman" w:hAnsi="Times New Roman"/>
                  <w:color w:val="0000FF"/>
                  <w:u w:val="single"/>
                </w:rPr>
                <w:t>a</w:t>
              </w:r>
            </w:hyperlink>
          </w:p>
        </w:tc>
      </w:tr>
      <w:tr w:rsidR="00EB2520" w:rsidRPr="00AA7B12" w14:paraId="5A814519" w14:textId="77777777" w:rsidTr="00047B21">
        <w:tc>
          <w:tcPr>
            <w:tcW w:w="240" w:type="pct"/>
          </w:tcPr>
          <w:p w14:paraId="3A96C67D"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1</w:t>
            </w:r>
            <w:r>
              <w:rPr>
                <w:rFonts w:ascii="Times New Roman" w:eastAsia="Times New Roman" w:hAnsi="Times New Roman" w:cs="Times New Roman"/>
                <w:color w:val="000000"/>
                <w:sz w:val="24"/>
                <w:szCs w:val="24"/>
                <w:lang w:val="ru-RU" w:eastAsia="ru-RU"/>
              </w:rPr>
              <w:t>1</w:t>
            </w:r>
          </w:p>
        </w:tc>
        <w:tc>
          <w:tcPr>
            <w:tcW w:w="1246" w:type="pct"/>
          </w:tcPr>
          <w:p w14:paraId="454974A3" w14:textId="77777777" w:rsidR="00EB2520" w:rsidRPr="00AA7B12" w:rsidRDefault="00EB2520" w:rsidP="00047B21">
            <w:pPr>
              <w:tabs>
                <w:tab w:val="right" w:pos="2327"/>
              </w:tabs>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Закон сохранения и превращения энергии в механических и тепловых процессах</w:t>
            </w:r>
          </w:p>
        </w:tc>
        <w:tc>
          <w:tcPr>
            <w:tcW w:w="815" w:type="pct"/>
          </w:tcPr>
          <w:p w14:paraId="2E0C7924"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§11, Упр10</w:t>
            </w:r>
          </w:p>
          <w:p w14:paraId="2F903172"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p>
        </w:tc>
        <w:tc>
          <w:tcPr>
            <w:tcW w:w="431" w:type="pct"/>
          </w:tcPr>
          <w:p w14:paraId="49C5B44F"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40A328FE"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4E688080"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1A167B61" w14:textId="1CAFA73B" w:rsidR="00EB2520" w:rsidRPr="00AA7B12" w:rsidRDefault="005D7B55" w:rsidP="005D7B5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10.10</w:t>
            </w:r>
          </w:p>
        </w:tc>
        <w:tc>
          <w:tcPr>
            <w:tcW w:w="831" w:type="pct"/>
          </w:tcPr>
          <w:p w14:paraId="6B87F9A6"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ru-RU"/>
              </w:rPr>
            </w:pPr>
          </w:p>
        </w:tc>
      </w:tr>
      <w:tr w:rsidR="00EB2520" w:rsidRPr="00AA7B12" w14:paraId="7B895578" w14:textId="77777777" w:rsidTr="00047B21">
        <w:tc>
          <w:tcPr>
            <w:tcW w:w="240" w:type="pct"/>
          </w:tcPr>
          <w:p w14:paraId="2C44AA39"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1</w:t>
            </w:r>
            <w:r>
              <w:rPr>
                <w:rFonts w:ascii="Times New Roman" w:eastAsia="Times New Roman" w:hAnsi="Times New Roman" w:cs="Times New Roman"/>
                <w:color w:val="000000"/>
                <w:sz w:val="24"/>
                <w:szCs w:val="24"/>
                <w:lang w:val="ru-RU" w:eastAsia="ru-RU"/>
              </w:rPr>
              <w:t>2</w:t>
            </w:r>
          </w:p>
        </w:tc>
        <w:tc>
          <w:tcPr>
            <w:tcW w:w="1246" w:type="pct"/>
          </w:tcPr>
          <w:p w14:paraId="614313E3" w14:textId="77777777" w:rsidR="00EB2520" w:rsidRPr="00AA7B12" w:rsidRDefault="00EB2520" w:rsidP="00047B21">
            <w:pPr>
              <w:tabs>
                <w:tab w:val="right" w:pos="2327"/>
              </w:tabs>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Контрольная работа №1 по теме «Тепловые явления»</w:t>
            </w:r>
          </w:p>
        </w:tc>
        <w:tc>
          <w:tcPr>
            <w:tcW w:w="815" w:type="pct"/>
          </w:tcPr>
          <w:p w14:paraId="655EDABB"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Повторение терминов</w:t>
            </w:r>
          </w:p>
        </w:tc>
        <w:tc>
          <w:tcPr>
            <w:tcW w:w="431" w:type="pct"/>
          </w:tcPr>
          <w:p w14:paraId="02FA2E06"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52C459D8"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51B7A01E"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0C8677EB" w14:textId="74CDDC99" w:rsidR="00EB2520" w:rsidRPr="00AA7B12" w:rsidRDefault="005D7B55" w:rsidP="005D7B5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11.10</w:t>
            </w:r>
          </w:p>
        </w:tc>
        <w:tc>
          <w:tcPr>
            <w:tcW w:w="831" w:type="pct"/>
          </w:tcPr>
          <w:p w14:paraId="1DB31DC2"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ar-SA"/>
              </w:rPr>
            </w:pPr>
          </w:p>
        </w:tc>
      </w:tr>
      <w:tr w:rsidR="00EB2520" w:rsidRPr="00E82FF7" w14:paraId="7148EC19" w14:textId="77777777" w:rsidTr="00047B21">
        <w:tc>
          <w:tcPr>
            <w:tcW w:w="240" w:type="pct"/>
          </w:tcPr>
          <w:p w14:paraId="5EA0CD0F"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1</w:t>
            </w:r>
            <w:r>
              <w:rPr>
                <w:rFonts w:ascii="Times New Roman" w:eastAsia="Times New Roman" w:hAnsi="Times New Roman" w:cs="Times New Roman"/>
                <w:color w:val="000000"/>
                <w:sz w:val="24"/>
                <w:szCs w:val="24"/>
                <w:lang w:val="ru-RU" w:eastAsia="ru-RU"/>
              </w:rPr>
              <w:t>3</w:t>
            </w:r>
          </w:p>
        </w:tc>
        <w:tc>
          <w:tcPr>
            <w:tcW w:w="1246" w:type="pct"/>
          </w:tcPr>
          <w:p w14:paraId="59E7AB03" w14:textId="77777777" w:rsidR="00EB2520" w:rsidRPr="00AA7B12" w:rsidRDefault="00EB2520" w:rsidP="00047B21">
            <w:pPr>
              <w:tabs>
                <w:tab w:val="right" w:pos="2327"/>
              </w:tabs>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Агрегатные состояния вещества Плавление и отвердевание</w:t>
            </w:r>
          </w:p>
        </w:tc>
        <w:tc>
          <w:tcPr>
            <w:tcW w:w="815" w:type="pct"/>
          </w:tcPr>
          <w:p w14:paraId="279887E1"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§12,13 П№814-820</w:t>
            </w:r>
          </w:p>
        </w:tc>
        <w:tc>
          <w:tcPr>
            <w:tcW w:w="431" w:type="pct"/>
          </w:tcPr>
          <w:p w14:paraId="21A18AE5"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4D5A49F5"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1BD422E2"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344AFAA4" w14:textId="5B4B9F04" w:rsidR="00EB2520" w:rsidRPr="00AA7B12" w:rsidRDefault="005D7B55" w:rsidP="005D7B5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17.10</w:t>
            </w:r>
          </w:p>
        </w:tc>
        <w:tc>
          <w:tcPr>
            <w:tcW w:w="831" w:type="pct"/>
          </w:tcPr>
          <w:p w14:paraId="3B7E2472"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ru-RU"/>
              </w:rPr>
            </w:pPr>
            <w:r w:rsidRPr="0065362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w:t>
              </w:r>
              <w:r w:rsidRPr="00653627">
                <w:rPr>
                  <w:rFonts w:ascii="Times New Roman" w:hAnsi="Times New Roman"/>
                  <w:color w:val="0000FF"/>
                  <w:u w:val="single"/>
                  <w:lang w:val="ru-RU"/>
                </w:rPr>
                <w:t>71</w:t>
              </w:r>
              <w:r>
                <w:rPr>
                  <w:rFonts w:ascii="Times New Roman" w:hAnsi="Times New Roman"/>
                  <w:color w:val="0000FF"/>
                  <w:u w:val="single"/>
                </w:rPr>
                <w:t>d</w:t>
              </w:r>
              <w:r w:rsidRPr="00653627">
                <w:rPr>
                  <w:rFonts w:ascii="Times New Roman" w:hAnsi="Times New Roman"/>
                  <w:color w:val="0000FF"/>
                  <w:u w:val="single"/>
                  <w:lang w:val="ru-RU"/>
                </w:rPr>
                <w:t>2</w:t>
              </w:r>
            </w:hyperlink>
          </w:p>
        </w:tc>
      </w:tr>
      <w:tr w:rsidR="00EB2520" w:rsidRPr="00AA7B12" w14:paraId="69007870" w14:textId="77777777" w:rsidTr="00047B21">
        <w:tc>
          <w:tcPr>
            <w:tcW w:w="240" w:type="pct"/>
          </w:tcPr>
          <w:p w14:paraId="15966E40"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1</w:t>
            </w:r>
            <w:r>
              <w:rPr>
                <w:rFonts w:ascii="Times New Roman" w:eastAsia="Times New Roman" w:hAnsi="Times New Roman" w:cs="Times New Roman"/>
                <w:color w:val="000000"/>
                <w:sz w:val="24"/>
                <w:szCs w:val="24"/>
                <w:lang w:val="ru-RU" w:eastAsia="ru-RU"/>
              </w:rPr>
              <w:t>4</w:t>
            </w:r>
          </w:p>
        </w:tc>
        <w:tc>
          <w:tcPr>
            <w:tcW w:w="1246" w:type="pct"/>
          </w:tcPr>
          <w:p w14:paraId="471047C5" w14:textId="77777777" w:rsidR="00EB2520" w:rsidRPr="00AA7B12" w:rsidRDefault="00EB2520" w:rsidP="00047B21">
            <w:pPr>
              <w:tabs>
                <w:tab w:val="right" w:pos="2327"/>
              </w:tabs>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 xml:space="preserve">График плавления и отвердевания кристаллических </w:t>
            </w:r>
            <w:r w:rsidRPr="00AA7B12">
              <w:rPr>
                <w:rFonts w:ascii="Times New Roman" w:eastAsia="Times New Roman" w:hAnsi="Times New Roman" w:cs="Times New Roman"/>
                <w:color w:val="000000"/>
                <w:sz w:val="24"/>
                <w:szCs w:val="24"/>
                <w:lang w:val="ru-RU" w:eastAsia="ru-RU"/>
              </w:rPr>
              <w:lastRenderedPageBreak/>
              <w:t>тел.</w:t>
            </w:r>
          </w:p>
        </w:tc>
        <w:tc>
          <w:tcPr>
            <w:tcW w:w="815" w:type="pct"/>
          </w:tcPr>
          <w:p w14:paraId="569E2516"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lastRenderedPageBreak/>
              <w:t>§14 П№830-832</w:t>
            </w:r>
          </w:p>
        </w:tc>
        <w:tc>
          <w:tcPr>
            <w:tcW w:w="431" w:type="pct"/>
          </w:tcPr>
          <w:p w14:paraId="0C0192A4"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3363424B"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01F3113D"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64E90A67" w14:textId="67EC5DA9" w:rsidR="00EB2520" w:rsidRPr="00AA7B12" w:rsidRDefault="005D7B55" w:rsidP="005D7B5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18.10</w:t>
            </w:r>
          </w:p>
        </w:tc>
        <w:tc>
          <w:tcPr>
            <w:tcW w:w="831" w:type="pct"/>
          </w:tcPr>
          <w:p w14:paraId="5B4108EE"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ar-SA"/>
              </w:rPr>
            </w:pPr>
          </w:p>
        </w:tc>
      </w:tr>
      <w:tr w:rsidR="00EB2520" w:rsidRPr="00AA7B12" w14:paraId="6AC7534A" w14:textId="77777777" w:rsidTr="00047B21">
        <w:tc>
          <w:tcPr>
            <w:tcW w:w="240" w:type="pct"/>
          </w:tcPr>
          <w:p w14:paraId="521942B1"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1</w:t>
            </w:r>
            <w:r>
              <w:rPr>
                <w:rFonts w:ascii="Times New Roman" w:eastAsia="Times New Roman" w:hAnsi="Times New Roman" w:cs="Times New Roman"/>
                <w:color w:val="000000"/>
                <w:sz w:val="24"/>
                <w:szCs w:val="24"/>
                <w:lang w:val="ru-RU" w:eastAsia="ru-RU"/>
              </w:rPr>
              <w:t>5</w:t>
            </w:r>
          </w:p>
        </w:tc>
        <w:tc>
          <w:tcPr>
            <w:tcW w:w="1246" w:type="pct"/>
          </w:tcPr>
          <w:p w14:paraId="2E20709F"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Удельная теплота плавления.</w:t>
            </w:r>
          </w:p>
        </w:tc>
        <w:tc>
          <w:tcPr>
            <w:tcW w:w="815" w:type="pct"/>
          </w:tcPr>
          <w:p w14:paraId="2D8D41F4"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§15 упр12</w:t>
            </w:r>
          </w:p>
        </w:tc>
        <w:tc>
          <w:tcPr>
            <w:tcW w:w="431" w:type="pct"/>
          </w:tcPr>
          <w:p w14:paraId="1F27FE57"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5C551B22"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47FEC4C9"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13D04045" w14:textId="44D286D6" w:rsidR="00EB2520" w:rsidRPr="00AA7B12" w:rsidRDefault="005D7B55" w:rsidP="005D7B5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24.10</w:t>
            </w:r>
          </w:p>
        </w:tc>
        <w:tc>
          <w:tcPr>
            <w:tcW w:w="831" w:type="pct"/>
          </w:tcPr>
          <w:p w14:paraId="373E4419"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ru-RU"/>
              </w:rPr>
            </w:pPr>
          </w:p>
        </w:tc>
      </w:tr>
      <w:tr w:rsidR="00EB2520" w:rsidRPr="00AA7B12" w14:paraId="28C4984E" w14:textId="77777777" w:rsidTr="00047B21">
        <w:tc>
          <w:tcPr>
            <w:tcW w:w="240" w:type="pct"/>
          </w:tcPr>
          <w:p w14:paraId="7BD32069"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1</w:t>
            </w:r>
            <w:r>
              <w:rPr>
                <w:rFonts w:ascii="Times New Roman" w:eastAsia="Times New Roman" w:hAnsi="Times New Roman" w:cs="Times New Roman"/>
                <w:color w:val="000000"/>
                <w:sz w:val="24"/>
                <w:szCs w:val="24"/>
                <w:lang w:val="ru-RU" w:eastAsia="ru-RU"/>
              </w:rPr>
              <w:t>6</w:t>
            </w:r>
          </w:p>
        </w:tc>
        <w:tc>
          <w:tcPr>
            <w:tcW w:w="1246" w:type="pct"/>
          </w:tcPr>
          <w:p w14:paraId="6D8F56F3" w14:textId="77777777" w:rsidR="00EB2520" w:rsidRPr="00AA7B12" w:rsidRDefault="00EB2520" w:rsidP="00047B21">
            <w:pPr>
              <w:spacing w:after="0" w:line="240" w:lineRule="auto"/>
              <w:rPr>
                <w:rFonts w:ascii="Times New Roman" w:eastAsia="Times New Roman" w:hAnsi="Times New Roman" w:cs="Times New Roman"/>
                <w:bCs/>
                <w:sz w:val="24"/>
                <w:szCs w:val="24"/>
                <w:lang w:val="ru-RU" w:eastAsia="ru-RU"/>
              </w:rPr>
            </w:pPr>
            <w:r w:rsidRPr="00AA7B12">
              <w:rPr>
                <w:rFonts w:ascii="Times New Roman" w:eastAsia="Times New Roman" w:hAnsi="Times New Roman" w:cs="Times New Roman"/>
                <w:color w:val="000000"/>
                <w:sz w:val="24"/>
                <w:szCs w:val="24"/>
                <w:lang w:val="ru-RU" w:eastAsia="ru-RU"/>
              </w:rPr>
              <w:t>Испарение.</w:t>
            </w:r>
            <w:r w:rsidRPr="00AA7B12">
              <w:rPr>
                <w:rFonts w:ascii="Times New Roman" w:eastAsia="Times New Roman" w:hAnsi="Times New Roman" w:cs="Times New Roman"/>
                <w:sz w:val="24"/>
                <w:szCs w:val="24"/>
                <w:lang w:val="ru-RU" w:eastAsia="ar-SA"/>
              </w:rPr>
              <w:t xml:space="preserve"> Насыщенный и ненасыщенный пар.</w:t>
            </w:r>
          </w:p>
        </w:tc>
        <w:tc>
          <w:tcPr>
            <w:tcW w:w="815" w:type="pct"/>
          </w:tcPr>
          <w:p w14:paraId="2F079D64"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 xml:space="preserve">§16,17 </w:t>
            </w:r>
            <w:proofErr w:type="spellStart"/>
            <w:r w:rsidRPr="00AA7B12">
              <w:rPr>
                <w:rFonts w:ascii="Times New Roman" w:eastAsia="Times New Roman" w:hAnsi="Times New Roman" w:cs="Times New Roman"/>
                <w:sz w:val="24"/>
                <w:szCs w:val="24"/>
                <w:lang w:val="ru-RU" w:eastAsia="ru-RU"/>
              </w:rPr>
              <w:t>упр</w:t>
            </w:r>
            <w:proofErr w:type="spellEnd"/>
            <w:r w:rsidRPr="00AA7B12">
              <w:rPr>
                <w:rFonts w:ascii="Times New Roman" w:eastAsia="Times New Roman" w:hAnsi="Times New Roman" w:cs="Times New Roman"/>
                <w:sz w:val="24"/>
                <w:szCs w:val="24"/>
                <w:lang w:val="ru-RU" w:eastAsia="ru-RU"/>
              </w:rPr>
              <w:t xml:space="preserve"> 13</w:t>
            </w:r>
          </w:p>
        </w:tc>
        <w:tc>
          <w:tcPr>
            <w:tcW w:w="431" w:type="pct"/>
          </w:tcPr>
          <w:p w14:paraId="522DDB92"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444D4C80"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647CA9E2"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1D8E25B6" w14:textId="3E51A0D9" w:rsidR="00EB2520" w:rsidRPr="00AA7B12" w:rsidRDefault="005D7B55" w:rsidP="005D7B5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25.10</w:t>
            </w:r>
          </w:p>
        </w:tc>
        <w:tc>
          <w:tcPr>
            <w:tcW w:w="831" w:type="pct"/>
          </w:tcPr>
          <w:p w14:paraId="71496C17"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ru-RU"/>
              </w:rPr>
            </w:pPr>
          </w:p>
        </w:tc>
      </w:tr>
      <w:tr w:rsidR="00EB2520" w:rsidRPr="00E82FF7" w14:paraId="36EB0AE6" w14:textId="77777777" w:rsidTr="00047B21">
        <w:tc>
          <w:tcPr>
            <w:tcW w:w="240" w:type="pct"/>
          </w:tcPr>
          <w:p w14:paraId="1913BC2F"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1</w:t>
            </w:r>
            <w:r>
              <w:rPr>
                <w:rFonts w:ascii="Times New Roman" w:eastAsia="Times New Roman" w:hAnsi="Times New Roman" w:cs="Times New Roman"/>
                <w:color w:val="000000"/>
                <w:sz w:val="24"/>
                <w:szCs w:val="24"/>
                <w:lang w:val="ru-RU" w:eastAsia="ru-RU"/>
              </w:rPr>
              <w:t>7</w:t>
            </w:r>
          </w:p>
        </w:tc>
        <w:tc>
          <w:tcPr>
            <w:tcW w:w="1246" w:type="pct"/>
          </w:tcPr>
          <w:p w14:paraId="2527145E"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 xml:space="preserve">Кипение. </w:t>
            </w:r>
          </w:p>
        </w:tc>
        <w:tc>
          <w:tcPr>
            <w:tcW w:w="815" w:type="pct"/>
          </w:tcPr>
          <w:p w14:paraId="674523F3"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§18, П№861-864</w:t>
            </w:r>
          </w:p>
        </w:tc>
        <w:tc>
          <w:tcPr>
            <w:tcW w:w="431" w:type="pct"/>
          </w:tcPr>
          <w:p w14:paraId="62811E42"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0E72A2EB"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5EE0DC26"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736A8248" w14:textId="0A1E9B5E" w:rsidR="00EB2520" w:rsidRPr="00AA7B12" w:rsidRDefault="005D7B55" w:rsidP="005D7B5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07.11</w:t>
            </w:r>
          </w:p>
        </w:tc>
        <w:tc>
          <w:tcPr>
            <w:tcW w:w="831" w:type="pct"/>
          </w:tcPr>
          <w:p w14:paraId="5814F43F"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ru-RU"/>
              </w:rPr>
            </w:pPr>
            <w:r w:rsidRPr="0065362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w:t>
              </w:r>
              <w:r w:rsidRPr="00653627">
                <w:rPr>
                  <w:rFonts w:ascii="Times New Roman" w:hAnsi="Times New Roman"/>
                  <w:color w:val="0000FF"/>
                  <w:u w:val="single"/>
                  <w:lang w:val="ru-RU"/>
                </w:rPr>
                <w:t>740</w:t>
              </w:r>
              <w:r>
                <w:rPr>
                  <w:rFonts w:ascii="Times New Roman" w:hAnsi="Times New Roman"/>
                  <w:color w:val="0000FF"/>
                  <w:u w:val="single"/>
                </w:rPr>
                <w:t>c</w:t>
              </w:r>
            </w:hyperlink>
          </w:p>
        </w:tc>
      </w:tr>
      <w:tr w:rsidR="00EB2520" w:rsidRPr="00E82FF7" w14:paraId="6B6334A7" w14:textId="77777777" w:rsidTr="00047B21">
        <w:tc>
          <w:tcPr>
            <w:tcW w:w="240" w:type="pct"/>
          </w:tcPr>
          <w:p w14:paraId="720DF69D"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18</w:t>
            </w:r>
          </w:p>
        </w:tc>
        <w:tc>
          <w:tcPr>
            <w:tcW w:w="1246" w:type="pct"/>
          </w:tcPr>
          <w:p w14:paraId="1CBAD5CE"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Влажность воздуха.  Способы определения влажности воздуха</w:t>
            </w:r>
          </w:p>
        </w:tc>
        <w:tc>
          <w:tcPr>
            <w:tcW w:w="815" w:type="pct"/>
          </w:tcPr>
          <w:p w14:paraId="46A9018C"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§19 упр15</w:t>
            </w:r>
          </w:p>
          <w:p w14:paraId="5CAD3D29"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p>
        </w:tc>
        <w:tc>
          <w:tcPr>
            <w:tcW w:w="431" w:type="pct"/>
          </w:tcPr>
          <w:p w14:paraId="7D103DE9"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732402AF"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4787FB45"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46BF5E1B" w14:textId="6DC343B5" w:rsidR="00EB2520" w:rsidRPr="00AA7B12" w:rsidRDefault="005D7B55" w:rsidP="005D7B5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08.11</w:t>
            </w:r>
          </w:p>
        </w:tc>
        <w:tc>
          <w:tcPr>
            <w:tcW w:w="831" w:type="pct"/>
          </w:tcPr>
          <w:p w14:paraId="368A1C0F"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ru-RU"/>
              </w:rPr>
            </w:pPr>
            <w:r w:rsidRPr="0065362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w:t>
              </w:r>
              <w:r w:rsidRPr="00653627">
                <w:rPr>
                  <w:rFonts w:ascii="Times New Roman" w:hAnsi="Times New Roman"/>
                  <w:color w:val="0000FF"/>
                  <w:u w:val="single"/>
                  <w:lang w:val="ru-RU"/>
                </w:rPr>
                <w:t>7628</w:t>
              </w:r>
            </w:hyperlink>
          </w:p>
        </w:tc>
      </w:tr>
      <w:tr w:rsidR="00EB2520" w:rsidRPr="00AA7B12" w14:paraId="729A4E14" w14:textId="77777777" w:rsidTr="00047B21">
        <w:tc>
          <w:tcPr>
            <w:tcW w:w="240" w:type="pct"/>
          </w:tcPr>
          <w:p w14:paraId="57E7D644"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19</w:t>
            </w:r>
          </w:p>
        </w:tc>
        <w:tc>
          <w:tcPr>
            <w:tcW w:w="1246" w:type="pct"/>
          </w:tcPr>
          <w:p w14:paraId="7413C23F"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Удельная теплота парообразования и конденсации.</w:t>
            </w:r>
          </w:p>
        </w:tc>
        <w:tc>
          <w:tcPr>
            <w:tcW w:w="815" w:type="pct"/>
          </w:tcPr>
          <w:p w14:paraId="350FD908"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§20 упр16</w:t>
            </w:r>
          </w:p>
        </w:tc>
        <w:tc>
          <w:tcPr>
            <w:tcW w:w="431" w:type="pct"/>
          </w:tcPr>
          <w:p w14:paraId="3C05E258"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48C92D06"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68D11DF6"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39775DF4" w14:textId="2CDE3191" w:rsidR="00EB2520" w:rsidRPr="00AA7B12" w:rsidRDefault="005D7B55" w:rsidP="005D7B5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14.11</w:t>
            </w:r>
          </w:p>
        </w:tc>
        <w:tc>
          <w:tcPr>
            <w:tcW w:w="831" w:type="pct"/>
          </w:tcPr>
          <w:p w14:paraId="335C2F96"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ar-SA"/>
              </w:rPr>
            </w:pPr>
          </w:p>
        </w:tc>
      </w:tr>
      <w:tr w:rsidR="00EB2520" w:rsidRPr="00AA7B12" w14:paraId="44FBC1E4" w14:textId="77777777" w:rsidTr="00047B21">
        <w:tc>
          <w:tcPr>
            <w:tcW w:w="240" w:type="pct"/>
          </w:tcPr>
          <w:p w14:paraId="24B24523"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2</w:t>
            </w:r>
            <w:r>
              <w:rPr>
                <w:rFonts w:ascii="Times New Roman" w:eastAsia="Times New Roman" w:hAnsi="Times New Roman" w:cs="Times New Roman"/>
                <w:color w:val="000000"/>
                <w:sz w:val="24"/>
                <w:szCs w:val="24"/>
                <w:lang w:val="ru-RU" w:eastAsia="ru-RU"/>
              </w:rPr>
              <w:t>0</w:t>
            </w:r>
          </w:p>
        </w:tc>
        <w:tc>
          <w:tcPr>
            <w:tcW w:w="1246" w:type="pct"/>
          </w:tcPr>
          <w:p w14:paraId="66130A88"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Двигатель внутреннего сгорания</w:t>
            </w:r>
          </w:p>
        </w:tc>
        <w:tc>
          <w:tcPr>
            <w:tcW w:w="815" w:type="pct"/>
          </w:tcPr>
          <w:p w14:paraId="0387F3CD"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 21,22 П№910-913</w:t>
            </w:r>
          </w:p>
        </w:tc>
        <w:tc>
          <w:tcPr>
            <w:tcW w:w="431" w:type="pct"/>
          </w:tcPr>
          <w:p w14:paraId="11A0C4A2"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5FA4476D"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431" w:type="pct"/>
          </w:tcPr>
          <w:p w14:paraId="3C5512DD"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575" w:type="pct"/>
          </w:tcPr>
          <w:p w14:paraId="26C18233" w14:textId="57BD8955" w:rsidR="00EB2520" w:rsidRPr="00AA7B12" w:rsidRDefault="005D7B55" w:rsidP="005D7B55">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15.11</w:t>
            </w:r>
          </w:p>
        </w:tc>
        <w:tc>
          <w:tcPr>
            <w:tcW w:w="831" w:type="pct"/>
          </w:tcPr>
          <w:p w14:paraId="68ACB72A"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ar-SA"/>
              </w:rPr>
            </w:pPr>
          </w:p>
        </w:tc>
      </w:tr>
      <w:tr w:rsidR="00EB2520" w:rsidRPr="00E82FF7" w14:paraId="79351DE2" w14:textId="77777777" w:rsidTr="00047B21">
        <w:tc>
          <w:tcPr>
            <w:tcW w:w="240" w:type="pct"/>
          </w:tcPr>
          <w:p w14:paraId="094A166E"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2</w:t>
            </w:r>
            <w:r>
              <w:rPr>
                <w:rFonts w:ascii="Times New Roman" w:eastAsia="Times New Roman" w:hAnsi="Times New Roman" w:cs="Times New Roman"/>
                <w:color w:val="000000"/>
                <w:sz w:val="24"/>
                <w:szCs w:val="24"/>
                <w:lang w:val="ru-RU" w:eastAsia="ru-RU"/>
              </w:rPr>
              <w:t>1</w:t>
            </w:r>
          </w:p>
        </w:tc>
        <w:tc>
          <w:tcPr>
            <w:tcW w:w="1246" w:type="pct"/>
          </w:tcPr>
          <w:p w14:paraId="7A4B4230"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Паровая турбина. КПД теплового двигателя.</w:t>
            </w:r>
          </w:p>
        </w:tc>
        <w:tc>
          <w:tcPr>
            <w:tcW w:w="815" w:type="pct"/>
          </w:tcPr>
          <w:p w14:paraId="34372F8A"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§23,24 П№934 упр17</w:t>
            </w:r>
          </w:p>
          <w:p w14:paraId="44277D9A"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p>
        </w:tc>
        <w:tc>
          <w:tcPr>
            <w:tcW w:w="431" w:type="pct"/>
          </w:tcPr>
          <w:p w14:paraId="3A0A46D3"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374BEA3D"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7665FAFA"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415A3A56" w14:textId="484C92A3" w:rsidR="00EB2520" w:rsidRPr="00AA7B12" w:rsidRDefault="005D7B55" w:rsidP="005D7B5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21.11</w:t>
            </w:r>
          </w:p>
        </w:tc>
        <w:tc>
          <w:tcPr>
            <w:tcW w:w="831" w:type="pct"/>
          </w:tcPr>
          <w:p w14:paraId="3D7CD646"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ru-RU"/>
              </w:rPr>
            </w:pPr>
            <w:r w:rsidRPr="0065362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w:t>
              </w:r>
              <w:r w:rsidRPr="00653627">
                <w:rPr>
                  <w:rFonts w:ascii="Times New Roman" w:hAnsi="Times New Roman"/>
                  <w:color w:val="0000FF"/>
                  <w:u w:val="single"/>
                  <w:lang w:val="ru-RU"/>
                </w:rPr>
                <w:t>7</w:t>
              </w:r>
              <w:r>
                <w:rPr>
                  <w:rFonts w:ascii="Times New Roman" w:hAnsi="Times New Roman"/>
                  <w:color w:val="0000FF"/>
                  <w:u w:val="single"/>
                </w:rPr>
                <w:t>c</w:t>
              </w:r>
              <w:r w:rsidRPr="00653627">
                <w:rPr>
                  <w:rFonts w:ascii="Times New Roman" w:hAnsi="Times New Roman"/>
                  <w:color w:val="0000FF"/>
                  <w:u w:val="single"/>
                  <w:lang w:val="ru-RU"/>
                </w:rPr>
                <w:t>7</w:t>
              </w:r>
              <w:r>
                <w:rPr>
                  <w:rFonts w:ascii="Times New Roman" w:hAnsi="Times New Roman"/>
                  <w:color w:val="0000FF"/>
                  <w:u w:val="single"/>
                </w:rPr>
                <w:t>c</w:t>
              </w:r>
            </w:hyperlink>
          </w:p>
        </w:tc>
      </w:tr>
      <w:tr w:rsidR="00EB2520" w:rsidRPr="00AA7B12" w14:paraId="55AC1170" w14:textId="77777777" w:rsidTr="00047B21">
        <w:tc>
          <w:tcPr>
            <w:tcW w:w="240" w:type="pct"/>
          </w:tcPr>
          <w:p w14:paraId="05C85ADF"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2</w:t>
            </w:r>
            <w:r>
              <w:rPr>
                <w:rFonts w:ascii="Times New Roman" w:eastAsia="Times New Roman" w:hAnsi="Times New Roman" w:cs="Times New Roman"/>
                <w:color w:val="000000"/>
                <w:sz w:val="24"/>
                <w:szCs w:val="24"/>
                <w:lang w:val="ru-RU" w:eastAsia="ru-RU"/>
              </w:rPr>
              <w:t>2</w:t>
            </w:r>
          </w:p>
        </w:tc>
        <w:tc>
          <w:tcPr>
            <w:tcW w:w="1246" w:type="pct"/>
          </w:tcPr>
          <w:p w14:paraId="7252C28C"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Решение задач</w:t>
            </w:r>
          </w:p>
        </w:tc>
        <w:tc>
          <w:tcPr>
            <w:tcW w:w="815" w:type="pct"/>
          </w:tcPr>
          <w:p w14:paraId="6BFE7522"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П№924, 926,855,889</w:t>
            </w:r>
          </w:p>
          <w:p w14:paraId="1BE0985C"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p>
        </w:tc>
        <w:tc>
          <w:tcPr>
            <w:tcW w:w="431" w:type="pct"/>
          </w:tcPr>
          <w:p w14:paraId="1241B068"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7D1934FC"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4B129205"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2278A801" w14:textId="2CFE5636" w:rsidR="00EB2520" w:rsidRPr="00AA7B12" w:rsidRDefault="005D7B55" w:rsidP="005D7B5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22.11</w:t>
            </w:r>
          </w:p>
        </w:tc>
        <w:tc>
          <w:tcPr>
            <w:tcW w:w="831" w:type="pct"/>
          </w:tcPr>
          <w:p w14:paraId="09D1EE35"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ru-RU"/>
              </w:rPr>
            </w:pPr>
          </w:p>
        </w:tc>
      </w:tr>
      <w:tr w:rsidR="00EB2520" w:rsidRPr="00AA7B12" w14:paraId="6CC585A4" w14:textId="77777777" w:rsidTr="00047B21">
        <w:tc>
          <w:tcPr>
            <w:tcW w:w="240" w:type="pct"/>
          </w:tcPr>
          <w:p w14:paraId="4525D9A4"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2</w:t>
            </w:r>
            <w:r>
              <w:rPr>
                <w:rFonts w:ascii="Times New Roman" w:eastAsia="Times New Roman" w:hAnsi="Times New Roman" w:cs="Times New Roman"/>
                <w:color w:val="000000"/>
                <w:sz w:val="24"/>
                <w:szCs w:val="24"/>
                <w:lang w:val="ru-RU" w:eastAsia="ru-RU"/>
              </w:rPr>
              <w:t>3</w:t>
            </w:r>
          </w:p>
        </w:tc>
        <w:tc>
          <w:tcPr>
            <w:tcW w:w="1246" w:type="pct"/>
          </w:tcPr>
          <w:p w14:paraId="581B4E41"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Контрольная работа № 2 по теме «Агрегатные состояния вещества»</w:t>
            </w:r>
          </w:p>
        </w:tc>
        <w:tc>
          <w:tcPr>
            <w:tcW w:w="815" w:type="pct"/>
          </w:tcPr>
          <w:p w14:paraId="2A96001C"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Повторение терминов</w:t>
            </w:r>
          </w:p>
          <w:p w14:paraId="578F0C9C"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p>
        </w:tc>
        <w:tc>
          <w:tcPr>
            <w:tcW w:w="431" w:type="pct"/>
          </w:tcPr>
          <w:p w14:paraId="25E39FBB"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2873815B"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72365147"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28D90D1A" w14:textId="6AAC5BCE" w:rsidR="00EB2520" w:rsidRPr="00AA7B12" w:rsidRDefault="005D7B55" w:rsidP="005D7B5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28.11</w:t>
            </w:r>
          </w:p>
        </w:tc>
        <w:tc>
          <w:tcPr>
            <w:tcW w:w="831" w:type="pct"/>
          </w:tcPr>
          <w:p w14:paraId="29D85F1C"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ru-RU"/>
              </w:rPr>
            </w:pPr>
          </w:p>
        </w:tc>
      </w:tr>
      <w:tr w:rsidR="00EB2520" w:rsidRPr="00AA7B12" w14:paraId="2974E846" w14:textId="77777777" w:rsidTr="00047B21">
        <w:tc>
          <w:tcPr>
            <w:tcW w:w="240" w:type="pct"/>
          </w:tcPr>
          <w:p w14:paraId="70A4E7ED"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2</w:t>
            </w:r>
            <w:r>
              <w:rPr>
                <w:rFonts w:ascii="Times New Roman" w:eastAsia="Times New Roman" w:hAnsi="Times New Roman" w:cs="Times New Roman"/>
                <w:color w:val="000000"/>
                <w:sz w:val="24"/>
                <w:szCs w:val="24"/>
                <w:lang w:val="ru-RU" w:eastAsia="ru-RU"/>
              </w:rPr>
              <w:t>4</w:t>
            </w:r>
          </w:p>
        </w:tc>
        <w:tc>
          <w:tcPr>
            <w:tcW w:w="1246" w:type="pct"/>
          </w:tcPr>
          <w:p w14:paraId="016258FA" w14:textId="77777777" w:rsidR="00EB2520" w:rsidRPr="00AA7B12" w:rsidRDefault="00EB2520" w:rsidP="00047B21">
            <w:pPr>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Электризация тел при соприкосновении. Взаимодействие заряженных тел</w:t>
            </w:r>
          </w:p>
        </w:tc>
        <w:tc>
          <w:tcPr>
            <w:tcW w:w="815" w:type="pct"/>
          </w:tcPr>
          <w:p w14:paraId="34FC1542"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color w:val="000000"/>
                <w:sz w:val="24"/>
                <w:szCs w:val="24"/>
                <w:lang w:val="ru-RU" w:eastAsia="ru-RU"/>
              </w:rPr>
              <w:t>§ 25 упр18</w:t>
            </w:r>
          </w:p>
          <w:p w14:paraId="45C865C9"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p>
        </w:tc>
        <w:tc>
          <w:tcPr>
            <w:tcW w:w="431" w:type="pct"/>
          </w:tcPr>
          <w:p w14:paraId="33F5A913"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31" w:type="pct"/>
          </w:tcPr>
          <w:p w14:paraId="7263FFFD"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431" w:type="pct"/>
          </w:tcPr>
          <w:p w14:paraId="01606EB2"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575" w:type="pct"/>
          </w:tcPr>
          <w:p w14:paraId="6B8357C9" w14:textId="7AEC6D40" w:rsidR="00EB2520" w:rsidRPr="00AA7B12" w:rsidRDefault="005D7B55" w:rsidP="005D7B55">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29.11</w:t>
            </w:r>
          </w:p>
        </w:tc>
        <w:tc>
          <w:tcPr>
            <w:tcW w:w="831" w:type="pct"/>
          </w:tcPr>
          <w:p w14:paraId="28CBB1E8"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p>
        </w:tc>
      </w:tr>
      <w:tr w:rsidR="00EB2520" w:rsidRPr="00E82FF7" w14:paraId="5DC430BF" w14:textId="77777777" w:rsidTr="00047B21">
        <w:tc>
          <w:tcPr>
            <w:tcW w:w="240" w:type="pct"/>
          </w:tcPr>
          <w:p w14:paraId="04FF9ADA" w14:textId="23D116DD"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2</w:t>
            </w:r>
            <w:r>
              <w:rPr>
                <w:rFonts w:ascii="Times New Roman" w:eastAsia="Times New Roman" w:hAnsi="Times New Roman" w:cs="Times New Roman"/>
                <w:color w:val="000000"/>
                <w:sz w:val="24"/>
                <w:szCs w:val="24"/>
                <w:lang w:val="ru-RU" w:eastAsia="ru-RU"/>
              </w:rPr>
              <w:t>5</w:t>
            </w:r>
          </w:p>
        </w:tc>
        <w:tc>
          <w:tcPr>
            <w:tcW w:w="1246" w:type="pct"/>
          </w:tcPr>
          <w:p w14:paraId="5CE4535E" w14:textId="77777777" w:rsidR="00EB2520" w:rsidRPr="00AA7B12" w:rsidRDefault="00EB2520" w:rsidP="00047B21">
            <w:pPr>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Электроскоп. Электрическое поле</w:t>
            </w:r>
          </w:p>
        </w:tc>
        <w:tc>
          <w:tcPr>
            <w:tcW w:w="815" w:type="pct"/>
          </w:tcPr>
          <w:p w14:paraId="3E5F2380"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§26,27 П№940-944</w:t>
            </w:r>
          </w:p>
        </w:tc>
        <w:tc>
          <w:tcPr>
            <w:tcW w:w="431" w:type="pct"/>
          </w:tcPr>
          <w:p w14:paraId="62E1C3FC"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0A287643"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4D4DA867"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37425CDF" w14:textId="64344735" w:rsidR="00EB2520" w:rsidRPr="00AA7B12" w:rsidRDefault="005D7B55" w:rsidP="005D7B5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05.12</w:t>
            </w:r>
          </w:p>
        </w:tc>
        <w:tc>
          <w:tcPr>
            <w:tcW w:w="831" w:type="pct"/>
          </w:tcPr>
          <w:p w14:paraId="07F1AE9B"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ru-RU"/>
              </w:rPr>
            </w:pPr>
            <w:r w:rsidRPr="0065362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w:t>
              </w:r>
              <w:r w:rsidRPr="00653627">
                <w:rPr>
                  <w:rFonts w:ascii="Times New Roman" w:hAnsi="Times New Roman"/>
                  <w:color w:val="0000FF"/>
                  <w:u w:val="single"/>
                  <w:lang w:val="ru-RU"/>
                </w:rPr>
                <w:t>8</w:t>
              </w:r>
              <w:r>
                <w:rPr>
                  <w:rFonts w:ascii="Times New Roman" w:hAnsi="Times New Roman"/>
                  <w:color w:val="0000FF"/>
                  <w:u w:val="single"/>
                </w:rPr>
                <w:t>a</w:t>
              </w:r>
              <w:r w:rsidRPr="00653627">
                <w:rPr>
                  <w:rFonts w:ascii="Times New Roman" w:hAnsi="Times New Roman"/>
                  <w:color w:val="0000FF"/>
                  <w:u w:val="single"/>
                  <w:lang w:val="ru-RU"/>
                </w:rPr>
                <w:t>0</w:t>
              </w:r>
              <w:r>
                <w:rPr>
                  <w:rFonts w:ascii="Times New Roman" w:hAnsi="Times New Roman"/>
                  <w:color w:val="0000FF"/>
                  <w:u w:val="single"/>
                </w:rPr>
                <w:t>a</w:t>
              </w:r>
            </w:hyperlink>
          </w:p>
        </w:tc>
      </w:tr>
      <w:tr w:rsidR="00EB2520" w:rsidRPr="00AA7B12" w14:paraId="259C27DA" w14:textId="77777777" w:rsidTr="00047B21">
        <w:tc>
          <w:tcPr>
            <w:tcW w:w="240" w:type="pct"/>
          </w:tcPr>
          <w:p w14:paraId="4A8EF151"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2</w:t>
            </w:r>
            <w:r>
              <w:rPr>
                <w:rFonts w:ascii="Times New Roman" w:eastAsia="Times New Roman" w:hAnsi="Times New Roman" w:cs="Times New Roman"/>
                <w:color w:val="000000"/>
                <w:sz w:val="24"/>
                <w:szCs w:val="24"/>
                <w:lang w:val="ru-RU" w:eastAsia="ru-RU"/>
              </w:rPr>
              <w:t>6</w:t>
            </w:r>
          </w:p>
        </w:tc>
        <w:tc>
          <w:tcPr>
            <w:tcW w:w="1246" w:type="pct"/>
          </w:tcPr>
          <w:p w14:paraId="68CC99C6" w14:textId="77777777" w:rsidR="00EB2520" w:rsidRPr="00AA7B12" w:rsidRDefault="00EB2520" w:rsidP="00047B21">
            <w:pPr>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Делимость электрического заряда. Строение атома</w:t>
            </w:r>
          </w:p>
        </w:tc>
        <w:tc>
          <w:tcPr>
            <w:tcW w:w="815" w:type="pct"/>
          </w:tcPr>
          <w:p w14:paraId="0C34299C"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§29,28 Упр20 №957,968, 971</w:t>
            </w:r>
          </w:p>
        </w:tc>
        <w:tc>
          <w:tcPr>
            <w:tcW w:w="431" w:type="pct"/>
          </w:tcPr>
          <w:p w14:paraId="482CEFA2"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7EF1E8E6"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2180B199"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6129FFBD" w14:textId="1120316A" w:rsidR="00EB2520" w:rsidRPr="00AA7B12" w:rsidRDefault="005D7B55" w:rsidP="005D7B5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06.12</w:t>
            </w:r>
          </w:p>
        </w:tc>
        <w:tc>
          <w:tcPr>
            <w:tcW w:w="831" w:type="pct"/>
          </w:tcPr>
          <w:p w14:paraId="2344E89A"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ru-RU"/>
              </w:rPr>
            </w:pPr>
          </w:p>
        </w:tc>
      </w:tr>
      <w:tr w:rsidR="00EB2520" w:rsidRPr="00AA7B12" w14:paraId="2D5DAE29" w14:textId="77777777" w:rsidTr="00047B21">
        <w:tc>
          <w:tcPr>
            <w:tcW w:w="240" w:type="pct"/>
          </w:tcPr>
          <w:p w14:paraId="72B189BE"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2</w:t>
            </w:r>
            <w:r>
              <w:rPr>
                <w:rFonts w:ascii="Times New Roman" w:eastAsia="Times New Roman" w:hAnsi="Times New Roman" w:cs="Times New Roman"/>
                <w:color w:val="000000"/>
                <w:sz w:val="24"/>
                <w:szCs w:val="24"/>
                <w:lang w:val="ru-RU" w:eastAsia="ru-RU"/>
              </w:rPr>
              <w:t>7</w:t>
            </w:r>
          </w:p>
        </w:tc>
        <w:tc>
          <w:tcPr>
            <w:tcW w:w="1246" w:type="pct"/>
          </w:tcPr>
          <w:p w14:paraId="1FFE3D07"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Объяснение электрических явлений</w:t>
            </w:r>
          </w:p>
        </w:tc>
        <w:tc>
          <w:tcPr>
            <w:tcW w:w="815" w:type="pct"/>
          </w:tcPr>
          <w:p w14:paraId="77780AE2"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color w:val="000000"/>
                <w:sz w:val="24"/>
                <w:szCs w:val="24"/>
                <w:lang w:val="ru-RU" w:eastAsia="ru-RU"/>
              </w:rPr>
              <w:t>§ 30 упр21</w:t>
            </w:r>
          </w:p>
        </w:tc>
        <w:tc>
          <w:tcPr>
            <w:tcW w:w="431" w:type="pct"/>
          </w:tcPr>
          <w:p w14:paraId="53467C08"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31" w:type="pct"/>
          </w:tcPr>
          <w:p w14:paraId="52112987"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431" w:type="pct"/>
          </w:tcPr>
          <w:p w14:paraId="77730C16"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575" w:type="pct"/>
          </w:tcPr>
          <w:p w14:paraId="13A3A55A" w14:textId="3A0BD4F5" w:rsidR="00EB2520" w:rsidRPr="00AA7B12" w:rsidRDefault="005D7B55" w:rsidP="005D7B55">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12.12</w:t>
            </w:r>
          </w:p>
        </w:tc>
        <w:tc>
          <w:tcPr>
            <w:tcW w:w="831" w:type="pct"/>
          </w:tcPr>
          <w:p w14:paraId="080B1CD4"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p>
        </w:tc>
      </w:tr>
      <w:tr w:rsidR="00EB2520" w:rsidRPr="00E82FF7" w14:paraId="7457FFD5" w14:textId="77777777" w:rsidTr="00047B21">
        <w:tc>
          <w:tcPr>
            <w:tcW w:w="240" w:type="pct"/>
          </w:tcPr>
          <w:p w14:paraId="7DEF16C2"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28</w:t>
            </w:r>
          </w:p>
        </w:tc>
        <w:tc>
          <w:tcPr>
            <w:tcW w:w="1246" w:type="pct"/>
          </w:tcPr>
          <w:p w14:paraId="584915B3"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Проводники, полупроводники и непроводники электричества</w:t>
            </w:r>
          </w:p>
        </w:tc>
        <w:tc>
          <w:tcPr>
            <w:tcW w:w="815" w:type="pct"/>
          </w:tcPr>
          <w:p w14:paraId="06D24C5F"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 31 упр22</w:t>
            </w:r>
          </w:p>
        </w:tc>
        <w:tc>
          <w:tcPr>
            <w:tcW w:w="431" w:type="pct"/>
          </w:tcPr>
          <w:p w14:paraId="4CC891E8"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4592505E"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431" w:type="pct"/>
          </w:tcPr>
          <w:p w14:paraId="1921ECE2"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575" w:type="pct"/>
          </w:tcPr>
          <w:p w14:paraId="45895F8F" w14:textId="53A0C84D" w:rsidR="00EB2520" w:rsidRPr="00AA7B12" w:rsidRDefault="005D7B55" w:rsidP="005D7B55">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13.12</w:t>
            </w:r>
          </w:p>
        </w:tc>
        <w:tc>
          <w:tcPr>
            <w:tcW w:w="831" w:type="pct"/>
          </w:tcPr>
          <w:p w14:paraId="4223D966"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ar-SA"/>
              </w:rPr>
            </w:pPr>
            <w:r w:rsidRPr="0065362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w:t>
              </w:r>
              <w:r w:rsidRPr="00653627">
                <w:rPr>
                  <w:rFonts w:ascii="Times New Roman" w:hAnsi="Times New Roman"/>
                  <w:color w:val="0000FF"/>
                  <w:u w:val="single"/>
                  <w:lang w:val="ru-RU"/>
                </w:rPr>
                <w:t>8</w:t>
              </w:r>
              <w:proofErr w:type="spellStart"/>
              <w:r>
                <w:rPr>
                  <w:rFonts w:ascii="Times New Roman" w:hAnsi="Times New Roman"/>
                  <w:color w:val="0000FF"/>
                  <w:u w:val="single"/>
                </w:rPr>
                <w:t>ef</w:t>
              </w:r>
              <w:proofErr w:type="spellEnd"/>
              <w:r w:rsidRPr="00653627">
                <w:rPr>
                  <w:rFonts w:ascii="Times New Roman" w:hAnsi="Times New Roman"/>
                  <w:color w:val="0000FF"/>
                  <w:u w:val="single"/>
                  <w:lang w:val="ru-RU"/>
                </w:rPr>
                <w:t>6</w:t>
              </w:r>
            </w:hyperlink>
          </w:p>
        </w:tc>
      </w:tr>
      <w:tr w:rsidR="00EB2520" w:rsidRPr="00AA7B12" w14:paraId="1BF0C20B" w14:textId="77777777" w:rsidTr="00047B21">
        <w:tc>
          <w:tcPr>
            <w:tcW w:w="240" w:type="pct"/>
          </w:tcPr>
          <w:p w14:paraId="6EFE9027"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29</w:t>
            </w:r>
          </w:p>
        </w:tc>
        <w:tc>
          <w:tcPr>
            <w:tcW w:w="1246" w:type="pct"/>
          </w:tcPr>
          <w:p w14:paraId="36ED1916"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 Электрический ток.  </w:t>
            </w:r>
          </w:p>
        </w:tc>
        <w:tc>
          <w:tcPr>
            <w:tcW w:w="815" w:type="pct"/>
          </w:tcPr>
          <w:p w14:paraId="40E830A4"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 32</w:t>
            </w:r>
          </w:p>
        </w:tc>
        <w:tc>
          <w:tcPr>
            <w:tcW w:w="431" w:type="pct"/>
          </w:tcPr>
          <w:p w14:paraId="269EE0A4"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381CBDFC"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431" w:type="pct"/>
          </w:tcPr>
          <w:p w14:paraId="41B12E2F"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575" w:type="pct"/>
          </w:tcPr>
          <w:p w14:paraId="45459F69" w14:textId="16C5970E" w:rsidR="00EB2520" w:rsidRPr="00AA7B12" w:rsidRDefault="005D7B55" w:rsidP="005D7B55">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19.12</w:t>
            </w:r>
          </w:p>
        </w:tc>
        <w:tc>
          <w:tcPr>
            <w:tcW w:w="831" w:type="pct"/>
          </w:tcPr>
          <w:p w14:paraId="1B014CEC"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ar-SA"/>
              </w:rPr>
            </w:pPr>
          </w:p>
        </w:tc>
      </w:tr>
      <w:tr w:rsidR="00EB2520" w:rsidRPr="00AA7B12" w14:paraId="3BBE7129" w14:textId="77777777" w:rsidTr="00047B21">
        <w:tc>
          <w:tcPr>
            <w:tcW w:w="240" w:type="pct"/>
          </w:tcPr>
          <w:p w14:paraId="7E50DE55"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lastRenderedPageBreak/>
              <w:t>30</w:t>
            </w:r>
          </w:p>
        </w:tc>
        <w:tc>
          <w:tcPr>
            <w:tcW w:w="1246" w:type="pct"/>
          </w:tcPr>
          <w:p w14:paraId="7F6E67E0"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Электрическая цепь и ее составные части</w:t>
            </w:r>
          </w:p>
        </w:tc>
        <w:tc>
          <w:tcPr>
            <w:tcW w:w="815" w:type="pct"/>
          </w:tcPr>
          <w:p w14:paraId="4993E619"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§33 упр23 П№981,983</w:t>
            </w:r>
          </w:p>
        </w:tc>
        <w:tc>
          <w:tcPr>
            <w:tcW w:w="431" w:type="pct"/>
          </w:tcPr>
          <w:p w14:paraId="49EF324F"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7869E9BF"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1239378E"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3814FD1B" w14:textId="69E1DFCB" w:rsidR="00EB2520" w:rsidRPr="00AA7B12" w:rsidRDefault="005D7B55" w:rsidP="005D7B5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20.12</w:t>
            </w:r>
          </w:p>
        </w:tc>
        <w:tc>
          <w:tcPr>
            <w:tcW w:w="831" w:type="pct"/>
          </w:tcPr>
          <w:p w14:paraId="183EC955"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ru-RU"/>
              </w:rPr>
            </w:pPr>
          </w:p>
        </w:tc>
      </w:tr>
      <w:tr w:rsidR="00EB2520" w:rsidRPr="00E82FF7" w14:paraId="5C35048E" w14:textId="77777777" w:rsidTr="00047B21">
        <w:tc>
          <w:tcPr>
            <w:tcW w:w="240" w:type="pct"/>
          </w:tcPr>
          <w:p w14:paraId="1407FCFA"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3</w:t>
            </w:r>
            <w:r>
              <w:rPr>
                <w:rFonts w:ascii="Times New Roman" w:eastAsia="Times New Roman" w:hAnsi="Times New Roman" w:cs="Times New Roman"/>
                <w:color w:val="000000"/>
                <w:sz w:val="24"/>
                <w:szCs w:val="24"/>
                <w:lang w:val="ru-RU" w:eastAsia="ru-RU"/>
              </w:rPr>
              <w:t>1</w:t>
            </w:r>
          </w:p>
        </w:tc>
        <w:tc>
          <w:tcPr>
            <w:tcW w:w="1246" w:type="pct"/>
          </w:tcPr>
          <w:p w14:paraId="1180B673"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Электрический ток в металлах.  Направление электрического тока</w:t>
            </w:r>
          </w:p>
        </w:tc>
        <w:tc>
          <w:tcPr>
            <w:tcW w:w="815" w:type="pct"/>
          </w:tcPr>
          <w:p w14:paraId="11E41307"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 34, 35, 36,</w:t>
            </w:r>
          </w:p>
          <w:p w14:paraId="75BA9E53"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p>
        </w:tc>
        <w:tc>
          <w:tcPr>
            <w:tcW w:w="431" w:type="pct"/>
          </w:tcPr>
          <w:p w14:paraId="1358CB7E"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31" w:type="pct"/>
          </w:tcPr>
          <w:p w14:paraId="508365A2"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431" w:type="pct"/>
          </w:tcPr>
          <w:p w14:paraId="5BDECEEB"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575" w:type="pct"/>
          </w:tcPr>
          <w:p w14:paraId="0DB4E9C3" w14:textId="543F0127" w:rsidR="00EB2520" w:rsidRPr="00AA7B12" w:rsidRDefault="005D7B55" w:rsidP="005D7B55">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26.12</w:t>
            </w:r>
          </w:p>
        </w:tc>
        <w:tc>
          <w:tcPr>
            <w:tcW w:w="831" w:type="pct"/>
          </w:tcPr>
          <w:p w14:paraId="70788FE4"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65362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w:t>
              </w:r>
              <w:r w:rsidRPr="00653627">
                <w:rPr>
                  <w:rFonts w:ascii="Times New Roman" w:hAnsi="Times New Roman"/>
                  <w:color w:val="0000FF"/>
                  <w:u w:val="single"/>
                  <w:lang w:val="ru-RU"/>
                </w:rPr>
                <w:t>9838</w:t>
              </w:r>
            </w:hyperlink>
          </w:p>
        </w:tc>
      </w:tr>
      <w:tr w:rsidR="00EB2520" w:rsidRPr="00AA7B12" w14:paraId="2CEADC66" w14:textId="77777777" w:rsidTr="00047B21">
        <w:tc>
          <w:tcPr>
            <w:tcW w:w="240" w:type="pct"/>
          </w:tcPr>
          <w:p w14:paraId="78FC969F"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3</w:t>
            </w:r>
            <w:r>
              <w:rPr>
                <w:rFonts w:ascii="Times New Roman" w:eastAsia="Times New Roman" w:hAnsi="Times New Roman" w:cs="Times New Roman"/>
                <w:color w:val="000000"/>
                <w:sz w:val="24"/>
                <w:szCs w:val="24"/>
                <w:lang w:val="ru-RU" w:eastAsia="ru-RU"/>
              </w:rPr>
              <w:t>2</w:t>
            </w:r>
          </w:p>
        </w:tc>
        <w:tc>
          <w:tcPr>
            <w:tcW w:w="1246" w:type="pct"/>
          </w:tcPr>
          <w:p w14:paraId="0D2B4634"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 xml:space="preserve">Сила тока. </w:t>
            </w:r>
            <w:r w:rsidRPr="00AA7B12">
              <w:rPr>
                <w:rFonts w:ascii="Times New Roman" w:eastAsia="Times New Roman" w:hAnsi="Times New Roman" w:cs="Times New Roman"/>
                <w:color w:val="000000"/>
                <w:sz w:val="24"/>
                <w:szCs w:val="24"/>
                <w:lang w:val="ru-RU" w:eastAsia="ar-SA"/>
              </w:rPr>
              <w:t>Единицы силы тока. Амперметр.</w:t>
            </w:r>
          </w:p>
        </w:tc>
        <w:tc>
          <w:tcPr>
            <w:tcW w:w="815" w:type="pct"/>
          </w:tcPr>
          <w:p w14:paraId="5030F6DB"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§37,38 Упр24 П№992,993</w:t>
            </w:r>
          </w:p>
        </w:tc>
        <w:tc>
          <w:tcPr>
            <w:tcW w:w="431" w:type="pct"/>
          </w:tcPr>
          <w:p w14:paraId="017B11B8"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6963715F"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270125D4"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7214EC90" w14:textId="0663C745" w:rsidR="00EB2520" w:rsidRPr="00AA7B12" w:rsidRDefault="005D7B55" w:rsidP="005D7B5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27.12</w:t>
            </w:r>
          </w:p>
        </w:tc>
        <w:tc>
          <w:tcPr>
            <w:tcW w:w="831" w:type="pct"/>
          </w:tcPr>
          <w:p w14:paraId="27C43325"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ar-SA"/>
              </w:rPr>
            </w:pPr>
          </w:p>
        </w:tc>
      </w:tr>
      <w:tr w:rsidR="00EB2520" w:rsidRPr="00AA7B12" w14:paraId="1380D712" w14:textId="77777777" w:rsidTr="00047B21">
        <w:tc>
          <w:tcPr>
            <w:tcW w:w="240" w:type="pct"/>
          </w:tcPr>
          <w:p w14:paraId="4915F33F"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3</w:t>
            </w:r>
            <w:r>
              <w:rPr>
                <w:rFonts w:ascii="Times New Roman" w:eastAsia="Times New Roman" w:hAnsi="Times New Roman" w:cs="Times New Roman"/>
                <w:color w:val="000000"/>
                <w:sz w:val="24"/>
                <w:szCs w:val="24"/>
                <w:lang w:val="ru-RU" w:eastAsia="ru-RU"/>
              </w:rPr>
              <w:t>3</w:t>
            </w:r>
          </w:p>
        </w:tc>
        <w:tc>
          <w:tcPr>
            <w:tcW w:w="1246" w:type="pct"/>
          </w:tcPr>
          <w:p w14:paraId="6A218895"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Лабораторная работа</w:t>
            </w:r>
          </w:p>
          <w:p w14:paraId="2381AE06"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«Сборка электрической цепи и измерение силы тока в ее различных участках»</w:t>
            </w:r>
          </w:p>
        </w:tc>
        <w:tc>
          <w:tcPr>
            <w:tcW w:w="815" w:type="pct"/>
          </w:tcPr>
          <w:p w14:paraId="40FDD341"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Упр25</w:t>
            </w:r>
          </w:p>
        </w:tc>
        <w:tc>
          <w:tcPr>
            <w:tcW w:w="431" w:type="pct"/>
          </w:tcPr>
          <w:p w14:paraId="649E2B7E"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22F77A89"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0B24939E"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575" w:type="pct"/>
          </w:tcPr>
          <w:p w14:paraId="153FD092" w14:textId="46FE275B" w:rsidR="00EB2520" w:rsidRPr="00AA7B12" w:rsidRDefault="005D7B55" w:rsidP="005D7B5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09.01</w:t>
            </w:r>
          </w:p>
        </w:tc>
        <w:tc>
          <w:tcPr>
            <w:tcW w:w="831" w:type="pct"/>
          </w:tcPr>
          <w:p w14:paraId="4C311F0B"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ar-SA"/>
              </w:rPr>
            </w:pPr>
          </w:p>
        </w:tc>
      </w:tr>
      <w:tr w:rsidR="00EB2520" w:rsidRPr="00AA7B12" w14:paraId="1F302F88" w14:textId="77777777" w:rsidTr="00047B21">
        <w:tc>
          <w:tcPr>
            <w:tcW w:w="240" w:type="pct"/>
          </w:tcPr>
          <w:p w14:paraId="50C77A7F"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3</w:t>
            </w:r>
            <w:r>
              <w:rPr>
                <w:rFonts w:ascii="Times New Roman" w:eastAsia="Times New Roman" w:hAnsi="Times New Roman" w:cs="Times New Roman"/>
                <w:color w:val="000000"/>
                <w:sz w:val="24"/>
                <w:szCs w:val="24"/>
                <w:lang w:val="ru-RU" w:eastAsia="ru-RU"/>
              </w:rPr>
              <w:t>4</w:t>
            </w:r>
          </w:p>
        </w:tc>
        <w:tc>
          <w:tcPr>
            <w:tcW w:w="1246" w:type="pct"/>
          </w:tcPr>
          <w:p w14:paraId="0FB33361" w14:textId="77777777" w:rsidR="00EB2520" w:rsidRPr="00AA7B12" w:rsidRDefault="00EB2520" w:rsidP="00047B21">
            <w:pPr>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Электрическое напряжение. Единицы напряжения</w:t>
            </w:r>
          </w:p>
        </w:tc>
        <w:tc>
          <w:tcPr>
            <w:tcW w:w="815" w:type="pct"/>
          </w:tcPr>
          <w:p w14:paraId="68C6D086"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§39,40 П№999-1004</w:t>
            </w:r>
          </w:p>
        </w:tc>
        <w:tc>
          <w:tcPr>
            <w:tcW w:w="431" w:type="pct"/>
          </w:tcPr>
          <w:p w14:paraId="2E3A9F0A"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19F40DDD"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42C498D9"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0B289434" w14:textId="338F5A23" w:rsidR="00EB2520" w:rsidRPr="00AA7B12" w:rsidRDefault="005D7B55" w:rsidP="005D7B5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10.01</w:t>
            </w:r>
          </w:p>
        </w:tc>
        <w:tc>
          <w:tcPr>
            <w:tcW w:w="831" w:type="pct"/>
          </w:tcPr>
          <w:p w14:paraId="2ECA3A6D"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ru-RU"/>
              </w:rPr>
            </w:pPr>
          </w:p>
        </w:tc>
      </w:tr>
      <w:tr w:rsidR="00EB2520" w:rsidRPr="00AA7B12" w14:paraId="4A4D92EA" w14:textId="77777777" w:rsidTr="00047B21">
        <w:tc>
          <w:tcPr>
            <w:tcW w:w="240" w:type="pct"/>
          </w:tcPr>
          <w:p w14:paraId="169C3645"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3</w:t>
            </w:r>
            <w:r>
              <w:rPr>
                <w:rFonts w:ascii="Times New Roman" w:eastAsia="Times New Roman" w:hAnsi="Times New Roman" w:cs="Times New Roman"/>
                <w:color w:val="000000"/>
                <w:sz w:val="24"/>
                <w:szCs w:val="24"/>
                <w:lang w:val="ru-RU" w:eastAsia="ru-RU"/>
              </w:rPr>
              <w:t>5</w:t>
            </w:r>
          </w:p>
        </w:tc>
        <w:tc>
          <w:tcPr>
            <w:tcW w:w="1246" w:type="pct"/>
          </w:tcPr>
          <w:p w14:paraId="01DAC1F2" w14:textId="77777777" w:rsidR="00EB2520" w:rsidRPr="00AA7B12" w:rsidRDefault="00EB2520" w:rsidP="00047B21">
            <w:pPr>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Вольтметр. Электрическое сопротивление проводников</w:t>
            </w:r>
          </w:p>
        </w:tc>
        <w:tc>
          <w:tcPr>
            <w:tcW w:w="815" w:type="pct"/>
          </w:tcPr>
          <w:p w14:paraId="404F2254"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§41-43 Упр26,28</w:t>
            </w:r>
          </w:p>
        </w:tc>
        <w:tc>
          <w:tcPr>
            <w:tcW w:w="431" w:type="pct"/>
          </w:tcPr>
          <w:p w14:paraId="36E4B9F3"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7FBE6A0D"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46F77F91"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1FE5A77C" w14:textId="2DC00EAB" w:rsidR="00EB2520" w:rsidRPr="00AA7B12" w:rsidRDefault="005D7B55" w:rsidP="005D7B5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16.01</w:t>
            </w:r>
          </w:p>
        </w:tc>
        <w:tc>
          <w:tcPr>
            <w:tcW w:w="831" w:type="pct"/>
          </w:tcPr>
          <w:p w14:paraId="4856F04D"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ru-RU"/>
              </w:rPr>
            </w:pPr>
          </w:p>
        </w:tc>
      </w:tr>
      <w:tr w:rsidR="00EB2520" w:rsidRPr="00E82FF7" w14:paraId="554C2B82" w14:textId="77777777" w:rsidTr="00047B21">
        <w:tc>
          <w:tcPr>
            <w:tcW w:w="240" w:type="pct"/>
          </w:tcPr>
          <w:p w14:paraId="1D09E5CA"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3</w:t>
            </w:r>
            <w:r>
              <w:rPr>
                <w:rFonts w:ascii="Times New Roman" w:eastAsia="Times New Roman" w:hAnsi="Times New Roman" w:cs="Times New Roman"/>
                <w:color w:val="000000"/>
                <w:sz w:val="24"/>
                <w:szCs w:val="24"/>
                <w:lang w:val="ru-RU" w:eastAsia="ru-RU"/>
              </w:rPr>
              <w:t>6</w:t>
            </w:r>
          </w:p>
        </w:tc>
        <w:tc>
          <w:tcPr>
            <w:tcW w:w="1246" w:type="pct"/>
          </w:tcPr>
          <w:p w14:paraId="1FC13480"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 xml:space="preserve">Лабораторная работа </w:t>
            </w:r>
          </w:p>
          <w:p w14:paraId="5207DC3B"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«Измерение напряжения на различных участках электрической цепи»</w:t>
            </w:r>
          </w:p>
        </w:tc>
        <w:tc>
          <w:tcPr>
            <w:tcW w:w="815" w:type="pct"/>
          </w:tcPr>
          <w:p w14:paraId="12989316"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Упр27</w:t>
            </w:r>
          </w:p>
        </w:tc>
        <w:tc>
          <w:tcPr>
            <w:tcW w:w="431" w:type="pct"/>
          </w:tcPr>
          <w:p w14:paraId="024F69B2"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3B9675B5"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162E6265"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575" w:type="pct"/>
          </w:tcPr>
          <w:p w14:paraId="0C818BAB" w14:textId="527EFCE8" w:rsidR="00EB2520" w:rsidRPr="00AA7B12" w:rsidRDefault="005D7B55" w:rsidP="005D7B5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17.01</w:t>
            </w:r>
          </w:p>
        </w:tc>
        <w:tc>
          <w:tcPr>
            <w:tcW w:w="831" w:type="pct"/>
          </w:tcPr>
          <w:p w14:paraId="60D7E3D4"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w:t>
              </w:r>
              <w:r w:rsidRPr="00653627">
                <w:rPr>
                  <w:rFonts w:ascii="Times New Roman" w:hAnsi="Times New Roman"/>
                  <w:color w:val="0000FF"/>
                  <w:u w:val="single"/>
                  <w:lang w:val="ru-RU"/>
                </w:rPr>
                <w:t>8</w:t>
              </w:r>
              <w:r>
                <w:rPr>
                  <w:rFonts w:ascii="Times New Roman" w:hAnsi="Times New Roman"/>
                  <w:color w:val="0000FF"/>
                  <w:u w:val="single"/>
                </w:rPr>
                <w:t>bd</w:t>
              </w:r>
              <w:r w:rsidRPr="00653627">
                <w:rPr>
                  <w:rFonts w:ascii="Times New Roman" w:hAnsi="Times New Roman"/>
                  <w:color w:val="0000FF"/>
                  <w:u w:val="single"/>
                  <w:lang w:val="ru-RU"/>
                </w:rPr>
                <w:t>6</w:t>
              </w:r>
            </w:hyperlink>
          </w:p>
        </w:tc>
      </w:tr>
      <w:tr w:rsidR="00EB2520" w:rsidRPr="00E82FF7" w14:paraId="59969D6F" w14:textId="77777777" w:rsidTr="00047B21">
        <w:tc>
          <w:tcPr>
            <w:tcW w:w="240" w:type="pct"/>
          </w:tcPr>
          <w:p w14:paraId="662DFEDA"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3</w:t>
            </w:r>
            <w:r>
              <w:rPr>
                <w:rFonts w:ascii="Times New Roman" w:eastAsia="Times New Roman" w:hAnsi="Times New Roman" w:cs="Times New Roman"/>
                <w:color w:val="000000"/>
                <w:sz w:val="24"/>
                <w:szCs w:val="24"/>
                <w:lang w:val="ru-RU" w:eastAsia="ru-RU"/>
              </w:rPr>
              <w:t>7</w:t>
            </w:r>
          </w:p>
        </w:tc>
        <w:tc>
          <w:tcPr>
            <w:tcW w:w="1246" w:type="pct"/>
          </w:tcPr>
          <w:p w14:paraId="0D96EF3A" w14:textId="77777777" w:rsidR="00EB2520" w:rsidRPr="00AA7B12" w:rsidRDefault="00EB2520" w:rsidP="00047B21">
            <w:pPr>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Закон Ома для участка цепи.</w:t>
            </w:r>
          </w:p>
        </w:tc>
        <w:tc>
          <w:tcPr>
            <w:tcW w:w="815" w:type="pct"/>
          </w:tcPr>
          <w:p w14:paraId="72644B79"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§44 Упр29</w:t>
            </w:r>
          </w:p>
          <w:p w14:paraId="0CB06522"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p>
        </w:tc>
        <w:tc>
          <w:tcPr>
            <w:tcW w:w="431" w:type="pct"/>
          </w:tcPr>
          <w:p w14:paraId="66248CB6"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23370746"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111EC427"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6457B6BA" w14:textId="61BD381D" w:rsidR="00EB2520" w:rsidRPr="00AA7B12" w:rsidRDefault="005D7B55" w:rsidP="005D7B5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23.01</w:t>
            </w:r>
          </w:p>
        </w:tc>
        <w:tc>
          <w:tcPr>
            <w:tcW w:w="831" w:type="pct"/>
          </w:tcPr>
          <w:p w14:paraId="1409DE02"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ru-RU"/>
              </w:rPr>
            </w:pPr>
            <w:r w:rsidRPr="0065362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aa</w:t>
              </w:r>
              <w:r w:rsidRPr="00653627">
                <w:rPr>
                  <w:rFonts w:ascii="Times New Roman" w:hAnsi="Times New Roman"/>
                  <w:color w:val="0000FF"/>
                  <w:u w:val="single"/>
                  <w:lang w:val="ru-RU"/>
                </w:rPr>
                <w:t>44</w:t>
              </w:r>
              <w:r>
                <w:rPr>
                  <w:rFonts w:ascii="Times New Roman" w:hAnsi="Times New Roman"/>
                  <w:color w:val="0000FF"/>
                  <w:u w:val="single"/>
                </w:rPr>
                <w:t>a</w:t>
              </w:r>
            </w:hyperlink>
          </w:p>
        </w:tc>
      </w:tr>
      <w:tr w:rsidR="00EB2520" w:rsidRPr="00AA7B12" w14:paraId="658D7747" w14:textId="77777777" w:rsidTr="00047B21">
        <w:tc>
          <w:tcPr>
            <w:tcW w:w="240" w:type="pct"/>
          </w:tcPr>
          <w:p w14:paraId="022299B3"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38</w:t>
            </w:r>
          </w:p>
        </w:tc>
        <w:tc>
          <w:tcPr>
            <w:tcW w:w="1246" w:type="pct"/>
          </w:tcPr>
          <w:p w14:paraId="046F0A80" w14:textId="77777777" w:rsidR="00EB2520" w:rsidRPr="00AA7B12" w:rsidRDefault="00EB2520" w:rsidP="00047B21">
            <w:pPr>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Расчет сопротивления проводника. Удельное сопротивление</w:t>
            </w:r>
          </w:p>
        </w:tc>
        <w:tc>
          <w:tcPr>
            <w:tcW w:w="815" w:type="pct"/>
          </w:tcPr>
          <w:p w14:paraId="32F272E5"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§45 П№1022-1026</w:t>
            </w:r>
          </w:p>
        </w:tc>
        <w:tc>
          <w:tcPr>
            <w:tcW w:w="431" w:type="pct"/>
          </w:tcPr>
          <w:p w14:paraId="1A2E93FA"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07EF8B6B"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0BC43C70"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024F4522" w14:textId="49681CE8" w:rsidR="00EB2520" w:rsidRPr="00AA7B12" w:rsidRDefault="005D7B55" w:rsidP="005D7B5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24.01</w:t>
            </w:r>
          </w:p>
        </w:tc>
        <w:tc>
          <w:tcPr>
            <w:tcW w:w="831" w:type="pct"/>
          </w:tcPr>
          <w:p w14:paraId="361BDA2B"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ar-SA"/>
              </w:rPr>
            </w:pPr>
          </w:p>
        </w:tc>
      </w:tr>
      <w:tr w:rsidR="00EB2520" w:rsidRPr="00AA7B12" w14:paraId="7A7BABD6" w14:textId="77777777" w:rsidTr="00047B21">
        <w:tc>
          <w:tcPr>
            <w:tcW w:w="240" w:type="pct"/>
          </w:tcPr>
          <w:p w14:paraId="7F25DB2C"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39</w:t>
            </w:r>
          </w:p>
        </w:tc>
        <w:tc>
          <w:tcPr>
            <w:tcW w:w="1246" w:type="pct"/>
          </w:tcPr>
          <w:p w14:paraId="6A5614E7" w14:textId="77777777" w:rsidR="00EB2520" w:rsidRPr="00AA7B12" w:rsidRDefault="00EB2520" w:rsidP="00047B21">
            <w:pPr>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sz w:val="24"/>
                <w:szCs w:val="24"/>
                <w:lang w:val="ru-RU" w:eastAsia="ar-SA"/>
              </w:rPr>
              <w:t>Примеры на расчет сопротивления проводника, силы тока и напряжения.</w:t>
            </w:r>
          </w:p>
        </w:tc>
        <w:tc>
          <w:tcPr>
            <w:tcW w:w="815" w:type="pct"/>
          </w:tcPr>
          <w:p w14:paraId="036CCDBE"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 46 упр30</w:t>
            </w:r>
          </w:p>
        </w:tc>
        <w:tc>
          <w:tcPr>
            <w:tcW w:w="431" w:type="pct"/>
          </w:tcPr>
          <w:p w14:paraId="001DB41D"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0E9377F5"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431" w:type="pct"/>
          </w:tcPr>
          <w:p w14:paraId="4A6DA70E"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575" w:type="pct"/>
          </w:tcPr>
          <w:p w14:paraId="6BAE9D01" w14:textId="5FFC0B9A" w:rsidR="00EB2520" w:rsidRPr="00AA7B12" w:rsidRDefault="005D7B55" w:rsidP="005D7B55">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30.01</w:t>
            </w:r>
          </w:p>
        </w:tc>
        <w:tc>
          <w:tcPr>
            <w:tcW w:w="831" w:type="pct"/>
          </w:tcPr>
          <w:p w14:paraId="24CA2860"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ar-SA"/>
              </w:rPr>
            </w:pPr>
          </w:p>
        </w:tc>
      </w:tr>
      <w:tr w:rsidR="00EB2520" w:rsidRPr="00AA7B12" w14:paraId="459DF632" w14:textId="77777777" w:rsidTr="00047B21">
        <w:tc>
          <w:tcPr>
            <w:tcW w:w="240" w:type="pct"/>
          </w:tcPr>
          <w:p w14:paraId="757C1D16"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4</w:t>
            </w:r>
            <w:r>
              <w:rPr>
                <w:rFonts w:ascii="Times New Roman" w:eastAsia="Times New Roman" w:hAnsi="Times New Roman" w:cs="Times New Roman"/>
                <w:color w:val="000000"/>
                <w:sz w:val="24"/>
                <w:szCs w:val="24"/>
                <w:lang w:val="ru-RU" w:eastAsia="ru-RU"/>
              </w:rPr>
              <w:t>0</w:t>
            </w:r>
          </w:p>
        </w:tc>
        <w:tc>
          <w:tcPr>
            <w:tcW w:w="1246" w:type="pct"/>
          </w:tcPr>
          <w:p w14:paraId="3574C802"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color w:val="000000"/>
                <w:sz w:val="24"/>
                <w:szCs w:val="24"/>
                <w:lang w:val="ru-RU" w:eastAsia="ru-RU"/>
              </w:rPr>
              <w:t> Лабораторная работа «Регулирование силы тока реостатом»</w:t>
            </w:r>
          </w:p>
        </w:tc>
        <w:tc>
          <w:tcPr>
            <w:tcW w:w="815" w:type="pct"/>
          </w:tcPr>
          <w:p w14:paraId="5C29C7AC"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color w:val="000000"/>
                <w:sz w:val="24"/>
                <w:szCs w:val="24"/>
                <w:lang w:val="ru-RU" w:eastAsia="ru-RU"/>
              </w:rPr>
              <w:t>§</w:t>
            </w:r>
            <w:r w:rsidRPr="00AA7B12">
              <w:rPr>
                <w:rFonts w:ascii="Times New Roman" w:eastAsia="Times New Roman" w:hAnsi="Times New Roman" w:cs="Times New Roman"/>
                <w:sz w:val="24"/>
                <w:szCs w:val="24"/>
                <w:lang w:val="ru-RU" w:eastAsia="ru-RU"/>
              </w:rPr>
              <w:t>47 Упр21</w:t>
            </w:r>
          </w:p>
        </w:tc>
        <w:tc>
          <w:tcPr>
            <w:tcW w:w="431" w:type="pct"/>
          </w:tcPr>
          <w:p w14:paraId="49DDEE3F"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31" w:type="pct"/>
          </w:tcPr>
          <w:p w14:paraId="6209BBC7"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431" w:type="pct"/>
          </w:tcPr>
          <w:p w14:paraId="2A75B9C8"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575" w:type="pct"/>
          </w:tcPr>
          <w:p w14:paraId="0164E422" w14:textId="7A0E1CDA" w:rsidR="00EB2520" w:rsidRPr="00AA7B12" w:rsidRDefault="005D7B55" w:rsidP="005D7B55">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31.01</w:t>
            </w:r>
          </w:p>
        </w:tc>
        <w:tc>
          <w:tcPr>
            <w:tcW w:w="831" w:type="pct"/>
          </w:tcPr>
          <w:p w14:paraId="1690A1DA"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p>
        </w:tc>
      </w:tr>
      <w:tr w:rsidR="00EB2520" w:rsidRPr="00AA7B12" w14:paraId="30216B76" w14:textId="77777777" w:rsidTr="00047B21">
        <w:tc>
          <w:tcPr>
            <w:tcW w:w="240" w:type="pct"/>
          </w:tcPr>
          <w:p w14:paraId="57FAC4E0"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4</w:t>
            </w:r>
            <w:r>
              <w:rPr>
                <w:rFonts w:ascii="Times New Roman" w:eastAsia="Times New Roman" w:hAnsi="Times New Roman" w:cs="Times New Roman"/>
                <w:color w:val="000000"/>
                <w:sz w:val="24"/>
                <w:szCs w:val="24"/>
                <w:lang w:val="ru-RU" w:eastAsia="ru-RU"/>
              </w:rPr>
              <w:t>1</w:t>
            </w:r>
          </w:p>
        </w:tc>
        <w:tc>
          <w:tcPr>
            <w:tcW w:w="1246" w:type="pct"/>
          </w:tcPr>
          <w:p w14:paraId="4A5FAC53" w14:textId="77777777" w:rsidR="00EB2520" w:rsidRPr="00AA7B12" w:rsidRDefault="00EB2520" w:rsidP="00047B21">
            <w:pPr>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Последовательное соединение проводников</w:t>
            </w:r>
          </w:p>
        </w:tc>
        <w:tc>
          <w:tcPr>
            <w:tcW w:w="815" w:type="pct"/>
          </w:tcPr>
          <w:p w14:paraId="5362DC05"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§48 Упр32</w:t>
            </w:r>
          </w:p>
        </w:tc>
        <w:tc>
          <w:tcPr>
            <w:tcW w:w="431" w:type="pct"/>
          </w:tcPr>
          <w:p w14:paraId="129F8CED"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0DEE2329"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03C7A52E"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1D187B8D" w14:textId="7F13E3E5" w:rsidR="00EB2520" w:rsidRPr="00AA7B12" w:rsidRDefault="005D7B55" w:rsidP="005D7B5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06.02</w:t>
            </w:r>
          </w:p>
        </w:tc>
        <w:tc>
          <w:tcPr>
            <w:tcW w:w="831" w:type="pct"/>
          </w:tcPr>
          <w:p w14:paraId="4F489FA5"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ar-SA"/>
              </w:rPr>
            </w:pPr>
          </w:p>
        </w:tc>
      </w:tr>
      <w:tr w:rsidR="00EB2520" w:rsidRPr="00AA7B12" w14:paraId="02158808" w14:textId="77777777" w:rsidTr="00047B21">
        <w:tc>
          <w:tcPr>
            <w:tcW w:w="240" w:type="pct"/>
          </w:tcPr>
          <w:p w14:paraId="0D2464A3"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4</w:t>
            </w:r>
            <w:r>
              <w:rPr>
                <w:rFonts w:ascii="Times New Roman" w:eastAsia="Times New Roman" w:hAnsi="Times New Roman" w:cs="Times New Roman"/>
                <w:color w:val="000000"/>
                <w:sz w:val="24"/>
                <w:szCs w:val="24"/>
                <w:lang w:val="ru-RU" w:eastAsia="ru-RU"/>
              </w:rPr>
              <w:t>2</w:t>
            </w:r>
          </w:p>
        </w:tc>
        <w:tc>
          <w:tcPr>
            <w:tcW w:w="1246" w:type="pct"/>
          </w:tcPr>
          <w:p w14:paraId="483581BA"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 xml:space="preserve">Параллельное соединение </w:t>
            </w:r>
            <w:r w:rsidRPr="00AA7B12">
              <w:rPr>
                <w:rFonts w:ascii="Times New Roman" w:eastAsia="Times New Roman" w:hAnsi="Times New Roman" w:cs="Times New Roman"/>
                <w:color w:val="000000"/>
                <w:sz w:val="24"/>
                <w:szCs w:val="24"/>
                <w:lang w:val="ru-RU" w:eastAsia="ru-RU"/>
              </w:rPr>
              <w:lastRenderedPageBreak/>
              <w:t>проводников</w:t>
            </w:r>
          </w:p>
        </w:tc>
        <w:tc>
          <w:tcPr>
            <w:tcW w:w="815" w:type="pct"/>
          </w:tcPr>
          <w:p w14:paraId="47BEA578"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lastRenderedPageBreak/>
              <w:t>§49 Упр33</w:t>
            </w:r>
          </w:p>
        </w:tc>
        <w:tc>
          <w:tcPr>
            <w:tcW w:w="431" w:type="pct"/>
          </w:tcPr>
          <w:p w14:paraId="77DED1D2"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3A244E57"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1DDE2C8F"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6F603254" w14:textId="4DF1567F" w:rsidR="00EB2520" w:rsidRPr="00AA7B12" w:rsidRDefault="005D7B55" w:rsidP="005D7B5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07.02</w:t>
            </w:r>
          </w:p>
        </w:tc>
        <w:tc>
          <w:tcPr>
            <w:tcW w:w="831" w:type="pct"/>
          </w:tcPr>
          <w:p w14:paraId="5877AC30"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ar-SA"/>
              </w:rPr>
            </w:pPr>
          </w:p>
        </w:tc>
      </w:tr>
      <w:tr w:rsidR="00EB2520" w:rsidRPr="00AA7B12" w14:paraId="1D77995A" w14:textId="77777777" w:rsidTr="00047B21">
        <w:tc>
          <w:tcPr>
            <w:tcW w:w="240" w:type="pct"/>
          </w:tcPr>
          <w:p w14:paraId="0F103F2D"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4</w:t>
            </w:r>
            <w:r>
              <w:rPr>
                <w:rFonts w:ascii="Times New Roman" w:eastAsia="Times New Roman" w:hAnsi="Times New Roman" w:cs="Times New Roman"/>
                <w:color w:val="000000"/>
                <w:sz w:val="24"/>
                <w:szCs w:val="24"/>
                <w:lang w:val="ru-RU" w:eastAsia="ru-RU"/>
              </w:rPr>
              <w:t>3</w:t>
            </w:r>
          </w:p>
        </w:tc>
        <w:tc>
          <w:tcPr>
            <w:tcW w:w="1246" w:type="pct"/>
          </w:tcPr>
          <w:p w14:paraId="7D545187"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Решение задач.</w:t>
            </w:r>
          </w:p>
        </w:tc>
        <w:tc>
          <w:tcPr>
            <w:tcW w:w="815" w:type="pct"/>
          </w:tcPr>
          <w:p w14:paraId="26C89105"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П№1068, 1075,1098, 1109.</w:t>
            </w:r>
          </w:p>
          <w:p w14:paraId="777032B9"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p>
        </w:tc>
        <w:tc>
          <w:tcPr>
            <w:tcW w:w="431" w:type="pct"/>
          </w:tcPr>
          <w:p w14:paraId="2656CF1B"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6B5407DD"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11BE86F3"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554BCDDA" w14:textId="5C25F850" w:rsidR="00EB2520" w:rsidRPr="00AA7B12" w:rsidRDefault="005D7B55" w:rsidP="005D7B5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13.02</w:t>
            </w:r>
          </w:p>
        </w:tc>
        <w:tc>
          <w:tcPr>
            <w:tcW w:w="831" w:type="pct"/>
          </w:tcPr>
          <w:p w14:paraId="5824F92A"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ru-RU"/>
              </w:rPr>
            </w:pPr>
          </w:p>
        </w:tc>
      </w:tr>
      <w:tr w:rsidR="00EB2520" w:rsidRPr="00AA7B12" w14:paraId="020CF3F2" w14:textId="77777777" w:rsidTr="00047B21">
        <w:tc>
          <w:tcPr>
            <w:tcW w:w="240" w:type="pct"/>
          </w:tcPr>
          <w:p w14:paraId="1042C40D"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4</w:t>
            </w:r>
            <w:r>
              <w:rPr>
                <w:rFonts w:ascii="Times New Roman" w:eastAsia="Times New Roman" w:hAnsi="Times New Roman" w:cs="Times New Roman"/>
                <w:color w:val="000000"/>
                <w:sz w:val="24"/>
                <w:szCs w:val="24"/>
                <w:lang w:val="ru-RU" w:eastAsia="ru-RU"/>
              </w:rPr>
              <w:t>4</w:t>
            </w:r>
          </w:p>
        </w:tc>
        <w:tc>
          <w:tcPr>
            <w:tcW w:w="1246" w:type="pct"/>
          </w:tcPr>
          <w:p w14:paraId="6C67DC98"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Контрольная работа №3</w:t>
            </w:r>
            <w:r w:rsidRPr="00AA7B12">
              <w:rPr>
                <w:rFonts w:ascii="Times New Roman" w:eastAsia="Times New Roman" w:hAnsi="Times New Roman" w:cs="Times New Roman"/>
                <w:b/>
                <w:bCs/>
                <w:color w:val="000000"/>
                <w:sz w:val="24"/>
                <w:szCs w:val="24"/>
                <w:lang w:val="ru-RU" w:eastAsia="ru-RU"/>
              </w:rPr>
              <w:t xml:space="preserve"> </w:t>
            </w:r>
            <w:r w:rsidRPr="00AA7B12">
              <w:rPr>
                <w:rFonts w:ascii="Times New Roman" w:eastAsia="Times New Roman" w:hAnsi="Times New Roman" w:cs="Times New Roman"/>
                <w:color w:val="000000"/>
                <w:sz w:val="24"/>
                <w:szCs w:val="24"/>
                <w:lang w:val="ru-RU" w:eastAsia="ru-RU"/>
              </w:rPr>
              <w:t>по теме «Электрический ток»</w:t>
            </w:r>
          </w:p>
        </w:tc>
        <w:tc>
          <w:tcPr>
            <w:tcW w:w="815" w:type="pct"/>
          </w:tcPr>
          <w:p w14:paraId="6786A40F"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Задание в тетради</w:t>
            </w:r>
          </w:p>
        </w:tc>
        <w:tc>
          <w:tcPr>
            <w:tcW w:w="431" w:type="pct"/>
          </w:tcPr>
          <w:p w14:paraId="3350C292"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3C451CD4"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426FB6ED"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ar-SA"/>
              </w:rPr>
            </w:pPr>
          </w:p>
        </w:tc>
        <w:tc>
          <w:tcPr>
            <w:tcW w:w="575" w:type="pct"/>
          </w:tcPr>
          <w:p w14:paraId="52C967A1" w14:textId="4B875FB7" w:rsidR="00EB2520" w:rsidRPr="00AA7B12" w:rsidRDefault="005D7B55" w:rsidP="005D7B55">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14.02</w:t>
            </w:r>
          </w:p>
        </w:tc>
        <w:tc>
          <w:tcPr>
            <w:tcW w:w="831" w:type="pct"/>
          </w:tcPr>
          <w:p w14:paraId="13997AE9"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ar-SA"/>
              </w:rPr>
            </w:pPr>
          </w:p>
        </w:tc>
      </w:tr>
      <w:tr w:rsidR="00EB2520" w:rsidRPr="00AA7B12" w14:paraId="6339CE19" w14:textId="77777777" w:rsidTr="00047B21">
        <w:tc>
          <w:tcPr>
            <w:tcW w:w="240" w:type="pct"/>
          </w:tcPr>
          <w:p w14:paraId="45F74057"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4</w:t>
            </w:r>
            <w:r>
              <w:rPr>
                <w:rFonts w:ascii="Times New Roman" w:eastAsia="Times New Roman" w:hAnsi="Times New Roman" w:cs="Times New Roman"/>
                <w:color w:val="000000"/>
                <w:sz w:val="24"/>
                <w:szCs w:val="24"/>
                <w:lang w:val="ru-RU" w:eastAsia="ru-RU"/>
              </w:rPr>
              <w:t>5</w:t>
            </w:r>
          </w:p>
        </w:tc>
        <w:tc>
          <w:tcPr>
            <w:tcW w:w="1246" w:type="pct"/>
          </w:tcPr>
          <w:p w14:paraId="396C10A4" w14:textId="77777777" w:rsidR="00EB2520" w:rsidRPr="00AA7B12" w:rsidRDefault="00EB2520" w:rsidP="00047B21">
            <w:pPr>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Работа и мощность электрического тока</w:t>
            </w:r>
          </w:p>
        </w:tc>
        <w:tc>
          <w:tcPr>
            <w:tcW w:w="815" w:type="pct"/>
          </w:tcPr>
          <w:p w14:paraId="01C7358E"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§50,51 Упр34,35</w:t>
            </w:r>
          </w:p>
        </w:tc>
        <w:tc>
          <w:tcPr>
            <w:tcW w:w="431" w:type="pct"/>
          </w:tcPr>
          <w:p w14:paraId="525E311F"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028F565F"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4FF13867"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740DA29B" w14:textId="3AFB2E03" w:rsidR="00EB2520" w:rsidRPr="00AA7B12" w:rsidRDefault="005D7B55" w:rsidP="005D7B5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20.02</w:t>
            </w:r>
          </w:p>
        </w:tc>
        <w:tc>
          <w:tcPr>
            <w:tcW w:w="831" w:type="pct"/>
          </w:tcPr>
          <w:p w14:paraId="4A240753"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ru-RU"/>
              </w:rPr>
            </w:pPr>
          </w:p>
        </w:tc>
      </w:tr>
      <w:tr w:rsidR="00EB2520" w:rsidRPr="00AA7B12" w14:paraId="7D1DB341" w14:textId="77777777" w:rsidTr="00047B21">
        <w:tc>
          <w:tcPr>
            <w:tcW w:w="240" w:type="pct"/>
          </w:tcPr>
          <w:p w14:paraId="3BA471D8"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4</w:t>
            </w:r>
            <w:r>
              <w:rPr>
                <w:rFonts w:ascii="Times New Roman" w:eastAsia="Times New Roman" w:hAnsi="Times New Roman" w:cs="Times New Roman"/>
                <w:color w:val="000000"/>
                <w:sz w:val="24"/>
                <w:szCs w:val="24"/>
                <w:lang w:val="ru-RU" w:eastAsia="ru-RU"/>
              </w:rPr>
              <w:t>6</w:t>
            </w:r>
          </w:p>
        </w:tc>
        <w:tc>
          <w:tcPr>
            <w:tcW w:w="1246" w:type="pct"/>
          </w:tcPr>
          <w:p w14:paraId="2EB0405D"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Лабораторная работа</w:t>
            </w:r>
            <w:r>
              <w:rPr>
                <w:rFonts w:ascii="Times New Roman" w:eastAsia="Times New Roman" w:hAnsi="Times New Roman" w:cs="Times New Roman"/>
                <w:color w:val="000000"/>
                <w:sz w:val="24"/>
                <w:szCs w:val="24"/>
                <w:lang w:val="ru-RU" w:eastAsia="ru-RU"/>
              </w:rPr>
              <w:t xml:space="preserve"> </w:t>
            </w:r>
            <w:r w:rsidRPr="00AA7B12">
              <w:rPr>
                <w:rFonts w:ascii="Times New Roman" w:eastAsia="Times New Roman" w:hAnsi="Times New Roman" w:cs="Times New Roman"/>
                <w:color w:val="000000"/>
                <w:sz w:val="24"/>
                <w:szCs w:val="24"/>
                <w:lang w:val="ru-RU" w:eastAsia="ru-RU"/>
              </w:rPr>
              <w:t>«Измерение мощности и работы тока в электрической лампе»</w:t>
            </w:r>
          </w:p>
        </w:tc>
        <w:tc>
          <w:tcPr>
            <w:tcW w:w="815" w:type="pct"/>
          </w:tcPr>
          <w:p w14:paraId="3AA201E8"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§52 Упр25</w:t>
            </w:r>
          </w:p>
        </w:tc>
        <w:tc>
          <w:tcPr>
            <w:tcW w:w="431" w:type="pct"/>
          </w:tcPr>
          <w:p w14:paraId="742FFE1D"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7034A0C2"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2E0826FE"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575" w:type="pct"/>
          </w:tcPr>
          <w:p w14:paraId="09CCA323" w14:textId="33958109" w:rsidR="00EB2520" w:rsidRPr="00AA7B12" w:rsidRDefault="005D7B55" w:rsidP="005D7B5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21.02</w:t>
            </w:r>
          </w:p>
        </w:tc>
        <w:tc>
          <w:tcPr>
            <w:tcW w:w="831" w:type="pct"/>
          </w:tcPr>
          <w:p w14:paraId="0A9B266C"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ru-RU"/>
              </w:rPr>
            </w:pPr>
          </w:p>
        </w:tc>
      </w:tr>
      <w:tr w:rsidR="00EB2520" w:rsidRPr="00AA7B12" w14:paraId="4B2195DC" w14:textId="77777777" w:rsidTr="00047B21">
        <w:tc>
          <w:tcPr>
            <w:tcW w:w="240" w:type="pct"/>
          </w:tcPr>
          <w:p w14:paraId="7772C364"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47</w:t>
            </w:r>
          </w:p>
        </w:tc>
        <w:tc>
          <w:tcPr>
            <w:tcW w:w="1246" w:type="pct"/>
          </w:tcPr>
          <w:p w14:paraId="08BEBA0F" w14:textId="77777777" w:rsidR="00EB2520" w:rsidRPr="00AA7B12" w:rsidRDefault="00EB2520" w:rsidP="00047B21">
            <w:pPr>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Е</w:t>
            </w:r>
            <w:r w:rsidRPr="00AA7B12">
              <w:rPr>
                <w:rFonts w:ascii="Times New Roman" w:eastAsia="Times New Roman" w:hAnsi="Times New Roman" w:cs="Times New Roman"/>
                <w:sz w:val="24"/>
                <w:szCs w:val="24"/>
                <w:lang w:val="ru-RU" w:eastAsia="ar-SA"/>
              </w:rPr>
              <w:t xml:space="preserve">диницы работы </w:t>
            </w:r>
            <w:proofErr w:type="spellStart"/>
            <w:proofErr w:type="gramStart"/>
            <w:r w:rsidRPr="00AA7B12">
              <w:rPr>
                <w:rFonts w:ascii="Times New Roman" w:eastAsia="Times New Roman" w:hAnsi="Times New Roman" w:cs="Times New Roman"/>
                <w:sz w:val="24"/>
                <w:szCs w:val="24"/>
                <w:lang w:val="ru-RU" w:eastAsia="ar-SA"/>
              </w:rPr>
              <w:t>эл.тока</w:t>
            </w:r>
            <w:proofErr w:type="spellEnd"/>
            <w:proofErr w:type="gramEnd"/>
            <w:r w:rsidRPr="00AA7B12">
              <w:rPr>
                <w:rFonts w:ascii="Times New Roman" w:eastAsia="Times New Roman" w:hAnsi="Times New Roman" w:cs="Times New Roman"/>
                <w:sz w:val="24"/>
                <w:szCs w:val="24"/>
                <w:lang w:val="ru-RU" w:eastAsia="ar-SA"/>
              </w:rPr>
              <w:t>, применение на практике</w:t>
            </w:r>
          </w:p>
        </w:tc>
        <w:tc>
          <w:tcPr>
            <w:tcW w:w="815" w:type="pct"/>
          </w:tcPr>
          <w:p w14:paraId="17F48620"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§52 П№</w:t>
            </w:r>
            <w:r w:rsidRPr="00AA7B12">
              <w:rPr>
                <w:rFonts w:ascii="Times New Roman" w:eastAsia="Times New Roman" w:hAnsi="Times New Roman" w:cs="Times New Roman"/>
                <w:color w:val="000000"/>
                <w:sz w:val="24"/>
                <w:szCs w:val="24"/>
                <w:lang w:val="ru-RU" w:eastAsia="ar-SA"/>
              </w:rPr>
              <w:t>1145-1150</w:t>
            </w:r>
          </w:p>
        </w:tc>
        <w:tc>
          <w:tcPr>
            <w:tcW w:w="431" w:type="pct"/>
          </w:tcPr>
          <w:p w14:paraId="1ACA47B4"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5D2D8234"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35E8FF79"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469DA517" w14:textId="33FB25C2" w:rsidR="00EB2520" w:rsidRPr="00AA7B12" w:rsidRDefault="005D7B55" w:rsidP="005D7B5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27.02</w:t>
            </w:r>
          </w:p>
        </w:tc>
        <w:tc>
          <w:tcPr>
            <w:tcW w:w="831" w:type="pct"/>
          </w:tcPr>
          <w:p w14:paraId="28D33EEB"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ar-SA"/>
              </w:rPr>
            </w:pPr>
          </w:p>
        </w:tc>
      </w:tr>
      <w:tr w:rsidR="00EB2520" w:rsidRPr="00E82FF7" w14:paraId="3E4BB0DB" w14:textId="77777777" w:rsidTr="00047B21">
        <w:tc>
          <w:tcPr>
            <w:tcW w:w="240" w:type="pct"/>
          </w:tcPr>
          <w:p w14:paraId="627F069D"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48</w:t>
            </w:r>
          </w:p>
        </w:tc>
        <w:tc>
          <w:tcPr>
            <w:tcW w:w="1246" w:type="pct"/>
          </w:tcPr>
          <w:p w14:paraId="3E2DB23E" w14:textId="77777777" w:rsidR="00EB2520" w:rsidRPr="00AA7B12" w:rsidRDefault="00EB2520" w:rsidP="00047B21">
            <w:pPr>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Закон Джоуля—Ленца</w:t>
            </w:r>
          </w:p>
        </w:tc>
        <w:tc>
          <w:tcPr>
            <w:tcW w:w="815" w:type="pct"/>
          </w:tcPr>
          <w:p w14:paraId="7A1BBC00"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 53 П№1176, 1181, 1190, 1203</w:t>
            </w:r>
          </w:p>
        </w:tc>
        <w:tc>
          <w:tcPr>
            <w:tcW w:w="431" w:type="pct"/>
          </w:tcPr>
          <w:p w14:paraId="15085725"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7C03E5C1"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431" w:type="pct"/>
          </w:tcPr>
          <w:p w14:paraId="3C92099C"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575" w:type="pct"/>
          </w:tcPr>
          <w:p w14:paraId="4987801C" w14:textId="0A18B65E" w:rsidR="00EB2520" w:rsidRPr="00AA7B12" w:rsidRDefault="005D7B55" w:rsidP="005D7B55">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28.02</w:t>
            </w:r>
          </w:p>
        </w:tc>
        <w:tc>
          <w:tcPr>
            <w:tcW w:w="831" w:type="pct"/>
          </w:tcPr>
          <w:p w14:paraId="6E4A9539"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ar-SA"/>
              </w:rPr>
            </w:pPr>
            <w:r w:rsidRPr="0065362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ab</w:t>
              </w:r>
              <w:r w:rsidRPr="00653627">
                <w:rPr>
                  <w:rFonts w:ascii="Times New Roman" w:hAnsi="Times New Roman"/>
                  <w:color w:val="0000FF"/>
                  <w:u w:val="single"/>
                  <w:lang w:val="ru-RU"/>
                </w:rPr>
                <w:t>124</w:t>
              </w:r>
            </w:hyperlink>
          </w:p>
        </w:tc>
      </w:tr>
      <w:tr w:rsidR="00EB2520" w:rsidRPr="00AA7B12" w14:paraId="143A8AE7" w14:textId="77777777" w:rsidTr="00047B21">
        <w:tc>
          <w:tcPr>
            <w:tcW w:w="240" w:type="pct"/>
          </w:tcPr>
          <w:p w14:paraId="78CC92DA"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49</w:t>
            </w:r>
          </w:p>
        </w:tc>
        <w:tc>
          <w:tcPr>
            <w:tcW w:w="1246" w:type="pct"/>
          </w:tcPr>
          <w:p w14:paraId="5B2AB878"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К</w:t>
            </w:r>
            <w:r w:rsidRPr="00AA7B12">
              <w:rPr>
                <w:rFonts w:ascii="Times New Roman" w:eastAsia="Times New Roman" w:hAnsi="Times New Roman" w:cs="Times New Roman"/>
                <w:sz w:val="24"/>
                <w:szCs w:val="24"/>
                <w:lang w:val="ru-RU" w:eastAsia="ar-SA"/>
              </w:rPr>
              <w:t>онденсатор.</w:t>
            </w:r>
          </w:p>
        </w:tc>
        <w:tc>
          <w:tcPr>
            <w:tcW w:w="815" w:type="pct"/>
          </w:tcPr>
          <w:p w14:paraId="10F3B66D"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ar-SA"/>
              </w:rPr>
            </w:pPr>
            <w:r w:rsidRPr="00AA7B12">
              <w:rPr>
                <w:rFonts w:ascii="Times New Roman" w:eastAsia="Times New Roman" w:hAnsi="Times New Roman" w:cs="Times New Roman"/>
                <w:color w:val="000000"/>
                <w:sz w:val="24"/>
                <w:szCs w:val="24"/>
                <w:lang w:val="ru-RU" w:eastAsia="ar-SA"/>
              </w:rPr>
              <w:t>§ 54 упр38</w:t>
            </w:r>
          </w:p>
        </w:tc>
        <w:tc>
          <w:tcPr>
            <w:tcW w:w="431" w:type="pct"/>
          </w:tcPr>
          <w:p w14:paraId="70AA3D79"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4E054EE8"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431" w:type="pct"/>
          </w:tcPr>
          <w:p w14:paraId="3CB0EF2D"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575" w:type="pct"/>
          </w:tcPr>
          <w:p w14:paraId="6AD46377" w14:textId="7522397B" w:rsidR="00EB2520" w:rsidRPr="00AA7B12" w:rsidRDefault="005D7B55" w:rsidP="005D7B55">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05.03</w:t>
            </w:r>
          </w:p>
        </w:tc>
        <w:tc>
          <w:tcPr>
            <w:tcW w:w="831" w:type="pct"/>
          </w:tcPr>
          <w:p w14:paraId="70F8CF6D"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ar-SA"/>
              </w:rPr>
            </w:pPr>
          </w:p>
        </w:tc>
      </w:tr>
      <w:tr w:rsidR="00EB2520" w:rsidRPr="00AA7B12" w14:paraId="73E31BE1" w14:textId="77777777" w:rsidTr="00047B21">
        <w:tc>
          <w:tcPr>
            <w:tcW w:w="240" w:type="pct"/>
          </w:tcPr>
          <w:p w14:paraId="24EF6E9A"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5</w:t>
            </w:r>
            <w:r>
              <w:rPr>
                <w:rFonts w:ascii="Times New Roman" w:eastAsia="Times New Roman" w:hAnsi="Times New Roman" w:cs="Times New Roman"/>
                <w:color w:val="000000"/>
                <w:sz w:val="24"/>
                <w:szCs w:val="24"/>
                <w:lang w:val="ru-RU" w:eastAsia="ru-RU"/>
              </w:rPr>
              <w:t>0</w:t>
            </w:r>
          </w:p>
        </w:tc>
        <w:tc>
          <w:tcPr>
            <w:tcW w:w="1246" w:type="pct"/>
          </w:tcPr>
          <w:p w14:paraId="1072C3A5" w14:textId="77777777" w:rsidR="00EB2520" w:rsidRPr="00AA7B12" w:rsidRDefault="00EB2520" w:rsidP="00047B21">
            <w:pPr>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Лампа накаливания. Электрические нагревательные приборы.</w:t>
            </w:r>
          </w:p>
        </w:tc>
        <w:tc>
          <w:tcPr>
            <w:tcW w:w="815" w:type="pct"/>
          </w:tcPr>
          <w:p w14:paraId="1DC83F2D"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 55</w:t>
            </w:r>
          </w:p>
        </w:tc>
        <w:tc>
          <w:tcPr>
            <w:tcW w:w="431" w:type="pct"/>
          </w:tcPr>
          <w:p w14:paraId="262C5799"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0E294F8B"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431" w:type="pct"/>
          </w:tcPr>
          <w:p w14:paraId="61DD3B7F"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575" w:type="pct"/>
          </w:tcPr>
          <w:p w14:paraId="7F405338" w14:textId="77777777" w:rsidR="00EB2520" w:rsidRPr="00AA7B12" w:rsidRDefault="00EB2520" w:rsidP="005D7B55">
            <w:pPr>
              <w:spacing w:after="0" w:line="240" w:lineRule="auto"/>
              <w:jc w:val="center"/>
              <w:rPr>
                <w:rFonts w:ascii="Times New Roman" w:eastAsia="Times New Roman" w:hAnsi="Times New Roman" w:cs="Times New Roman"/>
                <w:color w:val="000000"/>
                <w:sz w:val="24"/>
                <w:szCs w:val="24"/>
                <w:lang w:val="ru-RU" w:eastAsia="ar-SA"/>
              </w:rPr>
            </w:pPr>
          </w:p>
        </w:tc>
        <w:tc>
          <w:tcPr>
            <w:tcW w:w="831" w:type="pct"/>
          </w:tcPr>
          <w:p w14:paraId="61C5949C"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ar-SA"/>
              </w:rPr>
            </w:pPr>
          </w:p>
        </w:tc>
      </w:tr>
      <w:tr w:rsidR="00EB2520" w:rsidRPr="00AA7B12" w14:paraId="59C26DD9" w14:textId="77777777" w:rsidTr="00047B21">
        <w:tc>
          <w:tcPr>
            <w:tcW w:w="240" w:type="pct"/>
          </w:tcPr>
          <w:p w14:paraId="6AB18690"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5</w:t>
            </w:r>
            <w:r>
              <w:rPr>
                <w:rFonts w:ascii="Times New Roman" w:eastAsia="Times New Roman" w:hAnsi="Times New Roman" w:cs="Times New Roman"/>
                <w:color w:val="000000"/>
                <w:sz w:val="24"/>
                <w:szCs w:val="24"/>
                <w:lang w:val="ru-RU" w:eastAsia="ru-RU"/>
              </w:rPr>
              <w:t>1</w:t>
            </w:r>
          </w:p>
        </w:tc>
        <w:tc>
          <w:tcPr>
            <w:tcW w:w="1246" w:type="pct"/>
          </w:tcPr>
          <w:p w14:paraId="37843E05"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Контрольная работа</w:t>
            </w:r>
          </w:p>
          <w:p w14:paraId="674C1B62"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 № 4 по темам «Работа и мощность электрического тока. Закон Джоуля-Ленца. Конденсатор».</w:t>
            </w:r>
          </w:p>
        </w:tc>
        <w:tc>
          <w:tcPr>
            <w:tcW w:w="815" w:type="pct"/>
          </w:tcPr>
          <w:p w14:paraId="6DC36912"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Повторение терминов</w:t>
            </w:r>
          </w:p>
        </w:tc>
        <w:tc>
          <w:tcPr>
            <w:tcW w:w="431" w:type="pct"/>
          </w:tcPr>
          <w:p w14:paraId="7CA2DC02"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0EDF3E54"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2566CAE6"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575" w:type="pct"/>
          </w:tcPr>
          <w:p w14:paraId="73829DBD" w14:textId="6C0D0F37" w:rsidR="00EB2520" w:rsidRPr="00AA7B12" w:rsidRDefault="005D7B55" w:rsidP="005D7B55">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06.03</w:t>
            </w:r>
          </w:p>
        </w:tc>
        <w:tc>
          <w:tcPr>
            <w:tcW w:w="831" w:type="pct"/>
          </w:tcPr>
          <w:p w14:paraId="74EA40BC"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ar-SA"/>
              </w:rPr>
            </w:pPr>
          </w:p>
        </w:tc>
      </w:tr>
      <w:tr w:rsidR="00EB2520" w:rsidRPr="00E82FF7" w14:paraId="1D16E5BC" w14:textId="77777777" w:rsidTr="00047B21">
        <w:tc>
          <w:tcPr>
            <w:tcW w:w="240" w:type="pct"/>
          </w:tcPr>
          <w:p w14:paraId="12FCF9EC"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5</w:t>
            </w:r>
            <w:r>
              <w:rPr>
                <w:rFonts w:ascii="Times New Roman" w:eastAsia="Times New Roman" w:hAnsi="Times New Roman" w:cs="Times New Roman"/>
                <w:color w:val="000000"/>
                <w:sz w:val="24"/>
                <w:szCs w:val="24"/>
                <w:lang w:val="ru-RU" w:eastAsia="ru-RU"/>
              </w:rPr>
              <w:t>2</w:t>
            </w:r>
          </w:p>
        </w:tc>
        <w:tc>
          <w:tcPr>
            <w:tcW w:w="1246" w:type="pct"/>
          </w:tcPr>
          <w:p w14:paraId="0E0C8F48"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 Магнитное поле.  Магнитные линии.  </w:t>
            </w:r>
          </w:p>
        </w:tc>
        <w:tc>
          <w:tcPr>
            <w:tcW w:w="815" w:type="pct"/>
          </w:tcPr>
          <w:p w14:paraId="12E167A5"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§57,58,59 П№1215,1232,1235</w:t>
            </w:r>
          </w:p>
        </w:tc>
        <w:tc>
          <w:tcPr>
            <w:tcW w:w="431" w:type="pct"/>
          </w:tcPr>
          <w:p w14:paraId="6C51D80A"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1AD9F331"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36536682"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38905C8C" w14:textId="2A2F437E" w:rsidR="00EB2520" w:rsidRPr="00AA7B12" w:rsidRDefault="005D7B55" w:rsidP="005D7B5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12.03</w:t>
            </w:r>
          </w:p>
        </w:tc>
        <w:tc>
          <w:tcPr>
            <w:tcW w:w="831" w:type="pct"/>
          </w:tcPr>
          <w:p w14:paraId="153B401A"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ac</w:t>
              </w:r>
              <w:r w:rsidRPr="00653627">
                <w:rPr>
                  <w:rFonts w:ascii="Times New Roman" w:hAnsi="Times New Roman"/>
                  <w:color w:val="0000FF"/>
                  <w:u w:val="single"/>
                  <w:lang w:val="ru-RU"/>
                </w:rPr>
                <w:t>0</w:t>
              </w:r>
              <w:proofErr w:type="spellStart"/>
              <w:r>
                <w:rPr>
                  <w:rFonts w:ascii="Times New Roman" w:hAnsi="Times New Roman"/>
                  <w:color w:val="0000FF"/>
                  <w:u w:val="single"/>
                </w:rPr>
                <w:t>ba</w:t>
              </w:r>
              <w:proofErr w:type="spellEnd"/>
            </w:hyperlink>
          </w:p>
        </w:tc>
      </w:tr>
      <w:tr w:rsidR="00EB2520" w:rsidRPr="00AA7B12" w14:paraId="7607F534" w14:textId="77777777" w:rsidTr="00047B21">
        <w:tc>
          <w:tcPr>
            <w:tcW w:w="240" w:type="pct"/>
          </w:tcPr>
          <w:p w14:paraId="1278314B"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5</w:t>
            </w:r>
            <w:r>
              <w:rPr>
                <w:rFonts w:ascii="Times New Roman" w:eastAsia="Times New Roman" w:hAnsi="Times New Roman" w:cs="Times New Roman"/>
                <w:color w:val="000000"/>
                <w:sz w:val="24"/>
                <w:szCs w:val="24"/>
                <w:lang w:val="ru-RU" w:eastAsia="ru-RU"/>
              </w:rPr>
              <w:t>3</w:t>
            </w:r>
          </w:p>
        </w:tc>
        <w:tc>
          <w:tcPr>
            <w:tcW w:w="1246" w:type="pct"/>
          </w:tcPr>
          <w:p w14:paraId="2807D57A"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ru-RU"/>
              </w:rPr>
              <w:t>Магнитное поле катушки с током. Электромагниты и их применение</w:t>
            </w:r>
          </w:p>
        </w:tc>
        <w:tc>
          <w:tcPr>
            <w:tcW w:w="815" w:type="pct"/>
          </w:tcPr>
          <w:p w14:paraId="4F956AE2"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§59 упр.41</w:t>
            </w:r>
          </w:p>
        </w:tc>
        <w:tc>
          <w:tcPr>
            <w:tcW w:w="431" w:type="pct"/>
          </w:tcPr>
          <w:p w14:paraId="32323778"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4B86C87D"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0CC651B5"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2F394E9E" w14:textId="15916074" w:rsidR="00EB2520" w:rsidRPr="00AA7B12" w:rsidRDefault="005D7B55" w:rsidP="005D7B5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13.03</w:t>
            </w:r>
          </w:p>
        </w:tc>
        <w:tc>
          <w:tcPr>
            <w:tcW w:w="831" w:type="pct"/>
          </w:tcPr>
          <w:p w14:paraId="4489D046"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ar-SA"/>
              </w:rPr>
            </w:pPr>
          </w:p>
        </w:tc>
      </w:tr>
      <w:tr w:rsidR="00EB2520" w:rsidRPr="00AA7B12" w14:paraId="4FB4C9CB" w14:textId="77777777" w:rsidTr="00047B21">
        <w:tc>
          <w:tcPr>
            <w:tcW w:w="240" w:type="pct"/>
          </w:tcPr>
          <w:p w14:paraId="2A56BBAF"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5</w:t>
            </w:r>
            <w:r>
              <w:rPr>
                <w:rFonts w:ascii="Times New Roman" w:eastAsia="Times New Roman" w:hAnsi="Times New Roman" w:cs="Times New Roman"/>
                <w:color w:val="000000"/>
                <w:sz w:val="24"/>
                <w:szCs w:val="24"/>
                <w:lang w:val="ru-RU" w:eastAsia="ru-RU"/>
              </w:rPr>
              <w:t>4</w:t>
            </w:r>
          </w:p>
        </w:tc>
        <w:tc>
          <w:tcPr>
            <w:tcW w:w="1246" w:type="pct"/>
          </w:tcPr>
          <w:p w14:paraId="5C6B02B6" w14:textId="77777777" w:rsidR="00EB2520" w:rsidRPr="00AA7B12" w:rsidRDefault="00EB2520" w:rsidP="00047B21">
            <w:pPr>
              <w:spacing w:after="0" w:line="0" w:lineRule="atLeast"/>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 xml:space="preserve">Постоянные магниты. Магнитное поле Земли. </w:t>
            </w:r>
          </w:p>
        </w:tc>
        <w:tc>
          <w:tcPr>
            <w:tcW w:w="815" w:type="pct"/>
          </w:tcPr>
          <w:p w14:paraId="1053EDAA"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§61,60 П№1249, 1253</w:t>
            </w:r>
          </w:p>
        </w:tc>
        <w:tc>
          <w:tcPr>
            <w:tcW w:w="431" w:type="pct"/>
          </w:tcPr>
          <w:p w14:paraId="7ED15BA9"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40B6587B"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2E6D4AB7"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31D814C4" w14:textId="59617EDF" w:rsidR="00EB2520" w:rsidRPr="00AA7B12" w:rsidRDefault="005D7B55" w:rsidP="005D7B5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19.03</w:t>
            </w:r>
          </w:p>
        </w:tc>
        <w:tc>
          <w:tcPr>
            <w:tcW w:w="831" w:type="pct"/>
          </w:tcPr>
          <w:p w14:paraId="49A16537"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ar-SA"/>
              </w:rPr>
            </w:pPr>
          </w:p>
        </w:tc>
      </w:tr>
      <w:tr w:rsidR="00EB2520" w:rsidRPr="00AA7B12" w14:paraId="0BB6B84E" w14:textId="77777777" w:rsidTr="00047B21">
        <w:tc>
          <w:tcPr>
            <w:tcW w:w="240" w:type="pct"/>
          </w:tcPr>
          <w:p w14:paraId="65AE5047"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5</w:t>
            </w:r>
            <w:r>
              <w:rPr>
                <w:rFonts w:ascii="Times New Roman" w:eastAsia="Times New Roman" w:hAnsi="Times New Roman" w:cs="Times New Roman"/>
                <w:color w:val="000000"/>
                <w:sz w:val="24"/>
                <w:szCs w:val="24"/>
                <w:lang w:val="ru-RU" w:eastAsia="ru-RU"/>
              </w:rPr>
              <w:t>5</w:t>
            </w:r>
          </w:p>
        </w:tc>
        <w:tc>
          <w:tcPr>
            <w:tcW w:w="1246" w:type="pct"/>
          </w:tcPr>
          <w:p w14:paraId="6B4AA455" w14:textId="77777777" w:rsidR="00EB2520" w:rsidRPr="00AA7B12" w:rsidRDefault="00EB2520" w:rsidP="00047B21">
            <w:pPr>
              <w:spacing w:after="0" w:line="0" w:lineRule="atLeast"/>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 xml:space="preserve">Действие магнитного поля на </w:t>
            </w:r>
            <w:r w:rsidRPr="00AA7B12">
              <w:rPr>
                <w:rFonts w:ascii="Times New Roman" w:eastAsia="Times New Roman" w:hAnsi="Times New Roman" w:cs="Times New Roman"/>
                <w:color w:val="000000"/>
                <w:sz w:val="24"/>
                <w:szCs w:val="24"/>
                <w:lang w:val="ru-RU" w:eastAsia="ru-RU"/>
              </w:rPr>
              <w:lastRenderedPageBreak/>
              <w:t>проводник с током. Электрический двигатель</w:t>
            </w:r>
          </w:p>
        </w:tc>
        <w:tc>
          <w:tcPr>
            <w:tcW w:w="815" w:type="pct"/>
          </w:tcPr>
          <w:p w14:paraId="298F4A57"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lastRenderedPageBreak/>
              <w:t>§62</w:t>
            </w:r>
          </w:p>
        </w:tc>
        <w:tc>
          <w:tcPr>
            <w:tcW w:w="431" w:type="pct"/>
          </w:tcPr>
          <w:p w14:paraId="7923B003"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69245D12"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331370A7"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0BD58CD7" w14:textId="4CE56D95" w:rsidR="00EB2520" w:rsidRPr="00AA7B12" w:rsidRDefault="005D7B55" w:rsidP="005D7B5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20.03</w:t>
            </w:r>
          </w:p>
        </w:tc>
        <w:tc>
          <w:tcPr>
            <w:tcW w:w="831" w:type="pct"/>
          </w:tcPr>
          <w:p w14:paraId="1A88C33D"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ar-SA"/>
              </w:rPr>
            </w:pPr>
          </w:p>
        </w:tc>
      </w:tr>
      <w:tr w:rsidR="00EB2520" w:rsidRPr="00AA7B12" w14:paraId="7B2DCF49" w14:textId="77777777" w:rsidTr="00047B21">
        <w:tc>
          <w:tcPr>
            <w:tcW w:w="240" w:type="pct"/>
          </w:tcPr>
          <w:p w14:paraId="7BC94433"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57</w:t>
            </w:r>
          </w:p>
        </w:tc>
        <w:tc>
          <w:tcPr>
            <w:tcW w:w="1246" w:type="pct"/>
          </w:tcPr>
          <w:p w14:paraId="734A5DBF" w14:textId="77777777" w:rsidR="00EB2520" w:rsidRPr="00AA7B12" w:rsidRDefault="00EB2520" w:rsidP="00047B21">
            <w:pPr>
              <w:spacing w:after="0" w:line="0" w:lineRule="atLeast"/>
              <w:rPr>
                <w:rFonts w:ascii="Times New Roman" w:eastAsia="Times New Roman" w:hAnsi="Times New Roman" w:cs="Times New Roman"/>
                <w:b/>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Зачет</w:t>
            </w:r>
            <w:r w:rsidRPr="00AA7B12">
              <w:rPr>
                <w:rFonts w:ascii="Times New Roman" w:eastAsia="Times New Roman" w:hAnsi="Times New Roman" w:cs="Times New Roman"/>
                <w:b/>
                <w:bCs/>
                <w:color w:val="000000"/>
                <w:sz w:val="24"/>
                <w:szCs w:val="24"/>
                <w:lang w:val="ru-RU" w:eastAsia="ru-RU"/>
              </w:rPr>
              <w:t> </w:t>
            </w:r>
            <w:r w:rsidRPr="00AA7B12">
              <w:rPr>
                <w:rFonts w:ascii="Times New Roman" w:eastAsia="Times New Roman" w:hAnsi="Times New Roman" w:cs="Times New Roman"/>
                <w:color w:val="000000"/>
                <w:sz w:val="24"/>
                <w:szCs w:val="24"/>
                <w:lang w:val="ru-RU" w:eastAsia="ru-RU"/>
              </w:rPr>
              <w:t>по теме «Электромагнитные явления»</w:t>
            </w:r>
          </w:p>
        </w:tc>
        <w:tc>
          <w:tcPr>
            <w:tcW w:w="815" w:type="pct"/>
          </w:tcPr>
          <w:p w14:paraId="06FB6718"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Повторение терминов</w:t>
            </w:r>
          </w:p>
        </w:tc>
        <w:tc>
          <w:tcPr>
            <w:tcW w:w="431" w:type="pct"/>
          </w:tcPr>
          <w:p w14:paraId="75AEBD30"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31" w:type="pct"/>
          </w:tcPr>
          <w:p w14:paraId="4B9CC07D"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31" w:type="pct"/>
          </w:tcPr>
          <w:p w14:paraId="57916489"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575" w:type="pct"/>
          </w:tcPr>
          <w:p w14:paraId="7FCAAF89" w14:textId="66F76753" w:rsidR="00EB2520" w:rsidRPr="00AA7B12" w:rsidRDefault="005D7B55" w:rsidP="005D7B55">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02.04</w:t>
            </w:r>
          </w:p>
        </w:tc>
        <w:tc>
          <w:tcPr>
            <w:tcW w:w="831" w:type="pct"/>
          </w:tcPr>
          <w:p w14:paraId="1DBD1DD2"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p>
        </w:tc>
      </w:tr>
      <w:tr w:rsidR="00EB2520" w:rsidRPr="00E82FF7" w14:paraId="18ED3E7D" w14:textId="77777777" w:rsidTr="00047B21">
        <w:tc>
          <w:tcPr>
            <w:tcW w:w="240" w:type="pct"/>
          </w:tcPr>
          <w:p w14:paraId="27762718" w14:textId="77777777" w:rsidR="00EB2520" w:rsidRPr="00AA7B12" w:rsidRDefault="00EB2520" w:rsidP="00047B21">
            <w:pPr>
              <w:spacing w:after="0" w:line="0" w:lineRule="atLeas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58</w:t>
            </w:r>
          </w:p>
        </w:tc>
        <w:tc>
          <w:tcPr>
            <w:tcW w:w="1246" w:type="pct"/>
          </w:tcPr>
          <w:p w14:paraId="7AC69C0E"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Источники света. Распространение света</w:t>
            </w:r>
          </w:p>
        </w:tc>
        <w:tc>
          <w:tcPr>
            <w:tcW w:w="815" w:type="pct"/>
          </w:tcPr>
          <w:p w14:paraId="305DCB35"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§63П№1266,1267</w:t>
            </w:r>
          </w:p>
        </w:tc>
        <w:tc>
          <w:tcPr>
            <w:tcW w:w="431" w:type="pct"/>
          </w:tcPr>
          <w:p w14:paraId="19498F7E"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36128314"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7F3B79D7"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27BE3CAB" w14:textId="28F7DC1B" w:rsidR="00EB2520" w:rsidRPr="00AA7B12" w:rsidRDefault="005D7B55" w:rsidP="005D7B5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03.04</w:t>
            </w:r>
          </w:p>
        </w:tc>
        <w:tc>
          <w:tcPr>
            <w:tcW w:w="831" w:type="pct"/>
          </w:tcPr>
          <w:p w14:paraId="482A46DC"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b</w:t>
              </w:r>
              <w:r w:rsidRPr="00653627">
                <w:rPr>
                  <w:rFonts w:ascii="Times New Roman" w:hAnsi="Times New Roman"/>
                  <w:color w:val="0000FF"/>
                  <w:u w:val="single"/>
                  <w:lang w:val="ru-RU"/>
                </w:rPr>
                <w:t>3658</w:t>
              </w:r>
            </w:hyperlink>
          </w:p>
        </w:tc>
      </w:tr>
      <w:tr w:rsidR="00EB2520" w:rsidRPr="00E82FF7" w14:paraId="50DAAACF" w14:textId="77777777" w:rsidTr="00047B21">
        <w:tc>
          <w:tcPr>
            <w:tcW w:w="240" w:type="pct"/>
          </w:tcPr>
          <w:p w14:paraId="60830FB5" w14:textId="77777777" w:rsidR="00EB2520" w:rsidRPr="00AA7B12" w:rsidRDefault="00EB2520" w:rsidP="00047B21">
            <w:pPr>
              <w:spacing w:after="0" w:line="0" w:lineRule="atLeas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59</w:t>
            </w:r>
          </w:p>
        </w:tc>
        <w:tc>
          <w:tcPr>
            <w:tcW w:w="1246" w:type="pct"/>
          </w:tcPr>
          <w:p w14:paraId="1EFE8BD7"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Отражение света. Закон отражения света.</w:t>
            </w:r>
            <w:r w:rsidRPr="00AA7B12">
              <w:rPr>
                <w:rFonts w:ascii="Times New Roman" w:eastAsia="Times New Roman" w:hAnsi="Times New Roman" w:cs="Times New Roman"/>
                <w:sz w:val="24"/>
                <w:szCs w:val="24"/>
                <w:lang w:val="ru-RU" w:eastAsia="ru-RU"/>
              </w:rPr>
              <w:t xml:space="preserve"> </w:t>
            </w:r>
          </w:p>
        </w:tc>
        <w:tc>
          <w:tcPr>
            <w:tcW w:w="815" w:type="pct"/>
          </w:tcPr>
          <w:p w14:paraId="26477EF7"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 65 упр45</w:t>
            </w:r>
          </w:p>
        </w:tc>
        <w:tc>
          <w:tcPr>
            <w:tcW w:w="431" w:type="pct"/>
          </w:tcPr>
          <w:p w14:paraId="1FDE84A0"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3692BF20"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431" w:type="pct"/>
          </w:tcPr>
          <w:p w14:paraId="36BAEFAA"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575" w:type="pct"/>
          </w:tcPr>
          <w:p w14:paraId="3C8919B6" w14:textId="411BC59A" w:rsidR="00EB2520" w:rsidRPr="00AA7B12" w:rsidRDefault="005D7B55" w:rsidP="005D7B55">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09.04</w:t>
            </w:r>
          </w:p>
        </w:tc>
        <w:tc>
          <w:tcPr>
            <w:tcW w:w="831" w:type="pct"/>
          </w:tcPr>
          <w:p w14:paraId="72AC237F"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ar-SA"/>
              </w:rPr>
            </w:pPr>
            <w:r w:rsidRPr="0065362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b</w:t>
              </w:r>
              <w:r w:rsidRPr="00653627">
                <w:rPr>
                  <w:rFonts w:ascii="Times New Roman" w:hAnsi="Times New Roman"/>
                  <w:color w:val="0000FF"/>
                  <w:u w:val="single"/>
                  <w:lang w:val="ru-RU"/>
                </w:rPr>
                <w:t>38</w:t>
              </w:r>
              <w:r>
                <w:rPr>
                  <w:rFonts w:ascii="Times New Roman" w:hAnsi="Times New Roman"/>
                  <w:color w:val="0000FF"/>
                  <w:u w:val="single"/>
                </w:rPr>
                <w:t>c</w:t>
              </w:r>
              <w:r w:rsidRPr="00653627">
                <w:rPr>
                  <w:rFonts w:ascii="Times New Roman" w:hAnsi="Times New Roman"/>
                  <w:color w:val="0000FF"/>
                  <w:u w:val="single"/>
                  <w:lang w:val="ru-RU"/>
                </w:rPr>
                <w:t>4</w:t>
              </w:r>
            </w:hyperlink>
          </w:p>
        </w:tc>
      </w:tr>
      <w:tr w:rsidR="00EB2520" w:rsidRPr="00AA7B12" w14:paraId="67E4246D" w14:textId="77777777" w:rsidTr="00047B21">
        <w:tc>
          <w:tcPr>
            <w:tcW w:w="240" w:type="pct"/>
          </w:tcPr>
          <w:p w14:paraId="6FD7A1C9" w14:textId="77777777" w:rsidR="00EB2520" w:rsidRPr="00AA7B12" w:rsidRDefault="00EB2520" w:rsidP="00047B21">
            <w:pPr>
              <w:spacing w:after="0" w:line="0" w:lineRule="atLeast"/>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6</w:t>
            </w:r>
            <w:r>
              <w:rPr>
                <w:rFonts w:ascii="Times New Roman" w:eastAsia="Times New Roman" w:hAnsi="Times New Roman" w:cs="Times New Roman"/>
                <w:color w:val="000000"/>
                <w:sz w:val="24"/>
                <w:szCs w:val="24"/>
                <w:lang w:val="ru-RU" w:eastAsia="ru-RU"/>
              </w:rPr>
              <w:t>0</w:t>
            </w:r>
          </w:p>
        </w:tc>
        <w:tc>
          <w:tcPr>
            <w:tcW w:w="1246" w:type="pct"/>
          </w:tcPr>
          <w:p w14:paraId="3E668D03"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Плоское зеркало</w:t>
            </w:r>
          </w:p>
        </w:tc>
        <w:tc>
          <w:tcPr>
            <w:tcW w:w="815" w:type="pct"/>
          </w:tcPr>
          <w:p w14:paraId="7F3C82A1"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ar-SA"/>
              </w:rPr>
            </w:pPr>
            <w:r w:rsidRPr="00AA7B12">
              <w:rPr>
                <w:rFonts w:ascii="Times New Roman" w:eastAsia="Times New Roman" w:hAnsi="Times New Roman" w:cs="Times New Roman"/>
                <w:sz w:val="24"/>
                <w:szCs w:val="24"/>
                <w:lang w:val="ru-RU" w:eastAsia="ar-SA"/>
              </w:rPr>
              <w:t>§66, упр. 46</w:t>
            </w:r>
          </w:p>
        </w:tc>
        <w:tc>
          <w:tcPr>
            <w:tcW w:w="431" w:type="pct"/>
          </w:tcPr>
          <w:p w14:paraId="4F6C52D3"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09B237B5"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150FC012"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1848378D" w14:textId="57C86A80" w:rsidR="00EB2520" w:rsidRPr="00AA7B12" w:rsidRDefault="005D7B55" w:rsidP="005D7B5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10.04</w:t>
            </w:r>
          </w:p>
        </w:tc>
        <w:tc>
          <w:tcPr>
            <w:tcW w:w="831" w:type="pct"/>
          </w:tcPr>
          <w:p w14:paraId="2587DADD"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ar-SA"/>
              </w:rPr>
            </w:pPr>
          </w:p>
        </w:tc>
      </w:tr>
      <w:tr w:rsidR="00EB2520" w:rsidRPr="00E82FF7" w14:paraId="43A9322B" w14:textId="77777777" w:rsidTr="00047B21">
        <w:tc>
          <w:tcPr>
            <w:tcW w:w="240" w:type="pct"/>
          </w:tcPr>
          <w:p w14:paraId="36566920" w14:textId="77777777" w:rsidR="00EB2520" w:rsidRPr="00AA7B12" w:rsidRDefault="00EB2520" w:rsidP="00047B21">
            <w:pPr>
              <w:spacing w:after="0" w:line="0" w:lineRule="atLeast"/>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6</w:t>
            </w:r>
            <w:r>
              <w:rPr>
                <w:rFonts w:ascii="Times New Roman" w:eastAsia="Times New Roman" w:hAnsi="Times New Roman" w:cs="Times New Roman"/>
                <w:color w:val="000000"/>
                <w:sz w:val="24"/>
                <w:szCs w:val="24"/>
                <w:lang w:val="ru-RU" w:eastAsia="ru-RU"/>
              </w:rPr>
              <w:t>1</w:t>
            </w:r>
          </w:p>
        </w:tc>
        <w:tc>
          <w:tcPr>
            <w:tcW w:w="1246" w:type="pct"/>
          </w:tcPr>
          <w:p w14:paraId="2C0BD04F"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П</w:t>
            </w:r>
            <w:r w:rsidRPr="00AA7B12">
              <w:rPr>
                <w:rFonts w:ascii="Times New Roman" w:eastAsia="Times New Roman" w:hAnsi="Times New Roman" w:cs="Times New Roman"/>
                <w:sz w:val="24"/>
                <w:szCs w:val="24"/>
                <w:lang w:val="ru-RU" w:eastAsia="ru-RU"/>
              </w:rPr>
              <w:t>реломление света. Закон преломления света</w:t>
            </w:r>
          </w:p>
        </w:tc>
        <w:tc>
          <w:tcPr>
            <w:tcW w:w="815" w:type="pct"/>
          </w:tcPr>
          <w:p w14:paraId="5C433ED0"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§67 Упр47</w:t>
            </w:r>
          </w:p>
        </w:tc>
        <w:tc>
          <w:tcPr>
            <w:tcW w:w="431" w:type="pct"/>
          </w:tcPr>
          <w:p w14:paraId="1ACDA2C8"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5DEA97BD"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0BCC19A3" w14:textId="77777777" w:rsidR="00EB2520" w:rsidRPr="00AA7B12" w:rsidRDefault="00EB2520" w:rsidP="00047B21">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30002BE0" w14:textId="5D029A15" w:rsidR="00EB2520" w:rsidRPr="00AA7B12" w:rsidRDefault="006441B7" w:rsidP="005D7B5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16.04</w:t>
            </w:r>
          </w:p>
        </w:tc>
        <w:tc>
          <w:tcPr>
            <w:tcW w:w="831" w:type="pct"/>
          </w:tcPr>
          <w:p w14:paraId="11A009EB" w14:textId="77777777" w:rsidR="00EB2520" w:rsidRPr="00AA7B12" w:rsidRDefault="00EB2520" w:rsidP="00047B21">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b</w:t>
              </w:r>
              <w:r w:rsidRPr="00653627">
                <w:rPr>
                  <w:rFonts w:ascii="Times New Roman" w:hAnsi="Times New Roman"/>
                  <w:color w:val="0000FF"/>
                  <w:u w:val="single"/>
                  <w:lang w:val="ru-RU"/>
                </w:rPr>
                <w:t>3</w:t>
              </w:r>
              <w:proofErr w:type="spellStart"/>
              <w:r>
                <w:rPr>
                  <w:rFonts w:ascii="Times New Roman" w:hAnsi="Times New Roman"/>
                  <w:color w:val="0000FF"/>
                  <w:u w:val="single"/>
                </w:rPr>
                <w:t>aea</w:t>
              </w:r>
              <w:proofErr w:type="spellEnd"/>
            </w:hyperlink>
          </w:p>
        </w:tc>
      </w:tr>
      <w:tr w:rsidR="00EB2520" w:rsidRPr="00E82FF7" w14:paraId="49209C93" w14:textId="77777777" w:rsidTr="00047B21">
        <w:tc>
          <w:tcPr>
            <w:tcW w:w="240" w:type="pct"/>
          </w:tcPr>
          <w:p w14:paraId="4CF6857F" w14:textId="77777777" w:rsidR="00EB2520" w:rsidRPr="00AA7B12" w:rsidRDefault="00EB2520" w:rsidP="00047B21">
            <w:pPr>
              <w:spacing w:after="0" w:line="0" w:lineRule="atLeast"/>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6</w:t>
            </w:r>
            <w:r>
              <w:rPr>
                <w:rFonts w:ascii="Times New Roman" w:eastAsia="Times New Roman" w:hAnsi="Times New Roman" w:cs="Times New Roman"/>
                <w:color w:val="000000"/>
                <w:sz w:val="24"/>
                <w:szCs w:val="24"/>
                <w:lang w:val="ru-RU" w:eastAsia="ru-RU"/>
              </w:rPr>
              <w:t>2</w:t>
            </w:r>
          </w:p>
        </w:tc>
        <w:tc>
          <w:tcPr>
            <w:tcW w:w="1246" w:type="pct"/>
          </w:tcPr>
          <w:p w14:paraId="286C25DD"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Линзы. Оптическая сила линзы.</w:t>
            </w:r>
            <w:r w:rsidRPr="00AA7B12">
              <w:rPr>
                <w:rFonts w:ascii="Times New Roman" w:eastAsia="Times New Roman" w:hAnsi="Times New Roman" w:cs="Times New Roman"/>
                <w:color w:val="000000"/>
                <w:sz w:val="24"/>
                <w:szCs w:val="24"/>
                <w:lang w:val="ru-RU" w:eastAsia="ar-SA"/>
              </w:rPr>
              <w:t xml:space="preserve"> </w:t>
            </w:r>
          </w:p>
        </w:tc>
        <w:tc>
          <w:tcPr>
            <w:tcW w:w="815" w:type="pct"/>
          </w:tcPr>
          <w:p w14:paraId="57F5691F"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 68</w:t>
            </w:r>
          </w:p>
        </w:tc>
        <w:tc>
          <w:tcPr>
            <w:tcW w:w="431" w:type="pct"/>
          </w:tcPr>
          <w:p w14:paraId="7CCEC24B"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2300B700"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431" w:type="pct"/>
          </w:tcPr>
          <w:p w14:paraId="6D79494C"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575" w:type="pct"/>
          </w:tcPr>
          <w:p w14:paraId="60FDE1B1" w14:textId="6146A6F4" w:rsidR="00EB2520" w:rsidRPr="00AA7B12" w:rsidRDefault="006441B7" w:rsidP="005D7B55">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17.04</w:t>
            </w:r>
          </w:p>
        </w:tc>
        <w:tc>
          <w:tcPr>
            <w:tcW w:w="831" w:type="pct"/>
          </w:tcPr>
          <w:p w14:paraId="06C83186"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ar-SA"/>
              </w:rPr>
            </w:pPr>
            <w:r w:rsidRPr="0065362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b</w:t>
              </w:r>
              <w:r w:rsidRPr="00653627">
                <w:rPr>
                  <w:rFonts w:ascii="Times New Roman" w:hAnsi="Times New Roman"/>
                  <w:color w:val="0000FF"/>
                  <w:u w:val="single"/>
                  <w:lang w:val="ru-RU"/>
                </w:rPr>
                <w:t>3</w:t>
              </w:r>
              <w:r>
                <w:rPr>
                  <w:rFonts w:ascii="Times New Roman" w:hAnsi="Times New Roman"/>
                  <w:color w:val="0000FF"/>
                  <w:u w:val="single"/>
                </w:rPr>
                <w:t>f</w:t>
              </w:r>
              <w:r w:rsidRPr="00653627">
                <w:rPr>
                  <w:rFonts w:ascii="Times New Roman" w:hAnsi="Times New Roman"/>
                  <w:color w:val="0000FF"/>
                  <w:u w:val="single"/>
                  <w:lang w:val="ru-RU"/>
                </w:rPr>
                <w:t>2</w:t>
              </w:r>
              <w:r>
                <w:rPr>
                  <w:rFonts w:ascii="Times New Roman" w:hAnsi="Times New Roman"/>
                  <w:color w:val="0000FF"/>
                  <w:u w:val="single"/>
                </w:rPr>
                <w:t>c</w:t>
              </w:r>
            </w:hyperlink>
          </w:p>
        </w:tc>
      </w:tr>
      <w:tr w:rsidR="00EB2520" w:rsidRPr="00E82FF7" w14:paraId="4F6DDF2A" w14:textId="77777777" w:rsidTr="00047B21">
        <w:tc>
          <w:tcPr>
            <w:tcW w:w="240" w:type="pct"/>
          </w:tcPr>
          <w:p w14:paraId="03238467" w14:textId="77777777" w:rsidR="00EB2520" w:rsidRPr="00AA7B12" w:rsidRDefault="00EB2520" w:rsidP="00047B21">
            <w:pPr>
              <w:spacing w:after="0" w:line="0" w:lineRule="atLeas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63</w:t>
            </w:r>
          </w:p>
        </w:tc>
        <w:tc>
          <w:tcPr>
            <w:tcW w:w="1246" w:type="pct"/>
          </w:tcPr>
          <w:p w14:paraId="049B2476"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Изображения, даваемые линзой</w:t>
            </w:r>
          </w:p>
        </w:tc>
        <w:tc>
          <w:tcPr>
            <w:tcW w:w="815" w:type="pct"/>
          </w:tcPr>
          <w:p w14:paraId="4ED26975"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ar-SA"/>
              </w:rPr>
            </w:pPr>
            <w:r w:rsidRPr="00AA7B12">
              <w:rPr>
                <w:rFonts w:ascii="Times New Roman" w:eastAsia="Times New Roman" w:hAnsi="Times New Roman" w:cs="Times New Roman"/>
                <w:color w:val="000000"/>
                <w:sz w:val="24"/>
                <w:szCs w:val="24"/>
                <w:lang w:val="ru-RU" w:eastAsia="ar-SA"/>
              </w:rPr>
              <w:t>§ 69 упр49</w:t>
            </w:r>
          </w:p>
        </w:tc>
        <w:tc>
          <w:tcPr>
            <w:tcW w:w="431" w:type="pct"/>
          </w:tcPr>
          <w:p w14:paraId="79248CE0" w14:textId="77777777" w:rsidR="00EB2520" w:rsidRDefault="00EB2520"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431" w:type="pct"/>
          </w:tcPr>
          <w:p w14:paraId="0A3D6710"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431" w:type="pct"/>
          </w:tcPr>
          <w:p w14:paraId="70A783B0"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575" w:type="pct"/>
          </w:tcPr>
          <w:p w14:paraId="6573DD96" w14:textId="1B506115" w:rsidR="00EB2520" w:rsidRPr="00AA7B12" w:rsidRDefault="006441B7" w:rsidP="005D7B55">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23.04</w:t>
            </w:r>
          </w:p>
        </w:tc>
        <w:tc>
          <w:tcPr>
            <w:tcW w:w="831" w:type="pct"/>
          </w:tcPr>
          <w:p w14:paraId="2908BE00"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ar-SA"/>
              </w:rPr>
            </w:pPr>
            <w:r w:rsidRPr="0065362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b</w:t>
              </w:r>
              <w:r w:rsidRPr="00653627">
                <w:rPr>
                  <w:rFonts w:ascii="Times New Roman" w:hAnsi="Times New Roman"/>
                  <w:color w:val="0000FF"/>
                  <w:u w:val="single"/>
                  <w:lang w:val="ru-RU"/>
                </w:rPr>
                <w:t>444</w:t>
              </w:r>
              <w:r>
                <w:rPr>
                  <w:rFonts w:ascii="Times New Roman" w:hAnsi="Times New Roman"/>
                  <w:color w:val="0000FF"/>
                  <w:u w:val="single"/>
                </w:rPr>
                <w:t>a</w:t>
              </w:r>
            </w:hyperlink>
          </w:p>
        </w:tc>
      </w:tr>
      <w:tr w:rsidR="005C2E52" w:rsidRPr="00525C91" w14:paraId="6796D44D" w14:textId="77777777" w:rsidTr="00047B21">
        <w:tc>
          <w:tcPr>
            <w:tcW w:w="240" w:type="pct"/>
          </w:tcPr>
          <w:p w14:paraId="1DB8C497" w14:textId="6FDB0604" w:rsidR="005C2E52" w:rsidRDefault="005C2E52" w:rsidP="00047B21">
            <w:pPr>
              <w:spacing w:after="0" w:line="0" w:lineRule="atLeas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64</w:t>
            </w:r>
          </w:p>
        </w:tc>
        <w:tc>
          <w:tcPr>
            <w:tcW w:w="1246" w:type="pct"/>
          </w:tcPr>
          <w:p w14:paraId="545A8A5A" w14:textId="31B0E14C" w:rsidR="005C2E52" w:rsidRPr="00AA7B12" w:rsidRDefault="005C2E52" w:rsidP="00047B21">
            <w:pPr>
              <w:spacing w:after="0" w:line="240" w:lineRule="auto"/>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Решение задач</w:t>
            </w:r>
          </w:p>
        </w:tc>
        <w:tc>
          <w:tcPr>
            <w:tcW w:w="815" w:type="pct"/>
          </w:tcPr>
          <w:p w14:paraId="307A930F" w14:textId="5A900260" w:rsidR="005C2E52" w:rsidRPr="00AA7B12" w:rsidRDefault="005C2E52" w:rsidP="00047B21">
            <w:pPr>
              <w:spacing w:after="0" w:line="240" w:lineRule="auto"/>
              <w:rPr>
                <w:rFonts w:ascii="Times New Roman" w:eastAsia="Times New Roman" w:hAnsi="Times New Roman" w:cs="Times New Roman"/>
                <w:color w:val="000000"/>
                <w:sz w:val="24"/>
                <w:szCs w:val="24"/>
                <w:lang w:val="ru-RU" w:eastAsia="ar-SA"/>
              </w:rPr>
            </w:pPr>
            <w:r w:rsidRPr="00AA7B12">
              <w:rPr>
                <w:rFonts w:ascii="Times New Roman" w:eastAsia="Times New Roman" w:hAnsi="Times New Roman" w:cs="Times New Roman"/>
                <w:color w:val="000000"/>
                <w:sz w:val="24"/>
                <w:szCs w:val="24"/>
                <w:lang w:val="ru-RU" w:eastAsia="ar-SA"/>
              </w:rPr>
              <w:t>П№1342,1346,1349</w:t>
            </w:r>
          </w:p>
        </w:tc>
        <w:tc>
          <w:tcPr>
            <w:tcW w:w="431" w:type="pct"/>
          </w:tcPr>
          <w:p w14:paraId="696883A8" w14:textId="6BB87D55" w:rsidR="005C2E52" w:rsidRDefault="005C2E52"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698FC2BC" w14:textId="77777777" w:rsidR="005C2E52" w:rsidRPr="00AA7B12" w:rsidRDefault="005C2E52"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431" w:type="pct"/>
          </w:tcPr>
          <w:p w14:paraId="4B2E860E" w14:textId="77777777" w:rsidR="005C2E52" w:rsidRPr="00AA7B12" w:rsidRDefault="005C2E52"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575" w:type="pct"/>
          </w:tcPr>
          <w:p w14:paraId="52D9A62B" w14:textId="4336BA95" w:rsidR="005C2E52" w:rsidRPr="00AA7B12" w:rsidRDefault="006441B7" w:rsidP="005D7B55">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24.04</w:t>
            </w:r>
          </w:p>
        </w:tc>
        <w:tc>
          <w:tcPr>
            <w:tcW w:w="831" w:type="pct"/>
          </w:tcPr>
          <w:p w14:paraId="02C8ACB9" w14:textId="77777777" w:rsidR="005C2E52" w:rsidRPr="00653627" w:rsidRDefault="005C2E52" w:rsidP="00047B21">
            <w:pPr>
              <w:spacing w:after="0" w:line="240" w:lineRule="auto"/>
              <w:rPr>
                <w:rFonts w:ascii="Times New Roman" w:hAnsi="Times New Roman"/>
                <w:color w:val="000000"/>
                <w:sz w:val="24"/>
                <w:lang w:val="ru-RU"/>
              </w:rPr>
            </w:pPr>
          </w:p>
        </w:tc>
      </w:tr>
      <w:tr w:rsidR="00EB2520" w:rsidRPr="00E82FF7" w14:paraId="378461BA" w14:textId="77777777" w:rsidTr="00047B21">
        <w:tc>
          <w:tcPr>
            <w:tcW w:w="240" w:type="pct"/>
          </w:tcPr>
          <w:p w14:paraId="45172DF1" w14:textId="77777777" w:rsidR="00EB2520" w:rsidRPr="00AA7B12" w:rsidRDefault="00EB2520" w:rsidP="00047B21">
            <w:pPr>
              <w:spacing w:after="0" w:line="0" w:lineRule="atLeast"/>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6</w:t>
            </w:r>
            <w:r>
              <w:rPr>
                <w:rFonts w:ascii="Times New Roman" w:eastAsia="Times New Roman" w:hAnsi="Times New Roman" w:cs="Times New Roman"/>
                <w:color w:val="000000"/>
                <w:sz w:val="24"/>
                <w:szCs w:val="24"/>
                <w:lang w:val="ru-RU" w:eastAsia="ru-RU"/>
              </w:rPr>
              <w:t>4</w:t>
            </w:r>
          </w:p>
        </w:tc>
        <w:tc>
          <w:tcPr>
            <w:tcW w:w="1246" w:type="pct"/>
          </w:tcPr>
          <w:p w14:paraId="254A4EAB"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Г</w:t>
            </w:r>
            <w:r w:rsidRPr="00AA7B12">
              <w:rPr>
                <w:rFonts w:ascii="Times New Roman" w:eastAsia="Times New Roman" w:hAnsi="Times New Roman" w:cs="Times New Roman"/>
                <w:sz w:val="24"/>
                <w:szCs w:val="24"/>
                <w:lang w:val="ru-RU" w:eastAsia="ru-RU"/>
              </w:rPr>
              <w:t>лаз и зрение.</w:t>
            </w:r>
            <w:r w:rsidRPr="00AA7B12">
              <w:rPr>
                <w:rFonts w:ascii="Times New Roman" w:eastAsia="Times New Roman" w:hAnsi="Times New Roman" w:cs="Times New Roman"/>
                <w:b/>
                <w:bCs/>
                <w:color w:val="000000"/>
                <w:sz w:val="24"/>
                <w:szCs w:val="24"/>
                <w:lang w:val="ru-RU" w:eastAsia="ru-RU"/>
              </w:rPr>
              <w:t xml:space="preserve"> </w:t>
            </w:r>
          </w:p>
        </w:tc>
        <w:tc>
          <w:tcPr>
            <w:tcW w:w="815" w:type="pct"/>
          </w:tcPr>
          <w:p w14:paraId="2EB8C0FA" w14:textId="4F939498" w:rsidR="00EB2520" w:rsidRPr="00AA7B12" w:rsidRDefault="005C2E52"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 </w:t>
            </w:r>
            <w:r>
              <w:rPr>
                <w:rFonts w:ascii="Times New Roman" w:eastAsia="Times New Roman" w:hAnsi="Times New Roman" w:cs="Times New Roman"/>
                <w:color w:val="000000"/>
                <w:sz w:val="24"/>
                <w:szCs w:val="24"/>
                <w:lang w:val="ru-RU" w:eastAsia="ar-SA"/>
              </w:rPr>
              <w:t>70</w:t>
            </w:r>
          </w:p>
        </w:tc>
        <w:tc>
          <w:tcPr>
            <w:tcW w:w="431" w:type="pct"/>
          </w:tcPr>
          <w:p w14:paraId="00CFFBE9"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45FFB8E4"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431" w:type="pct"/>
          </w:tcPr>
          <w:p w14:paraId="7E64D2D9"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575" w:type="pct"/>
          </w:tcPr>
          <w:p w14:paraId="7CF9DA32" w14:textId="346DB83C" w:rsidR="00EB2520" w:rsidRPr="00AA7B12" w:rsidRDefault="006441B7" w:rsidP="005D7B55">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07.05</w:t>
            </w:r>
          </w:p>
        </w:tc>
        <w:tc>
          <w:tcPr>
            <w:tcW w:w="831" w:type="pct"/>
          </w:tcPr>
          <w:p w14:paraId="1834AAAD"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ar-SA"/>
              </w:rPr>
            </w:pPr>
            <w:r w:rsidRPr="0065362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b</w:t>
              </w:r>
              <w:r w:rsidRPr="00653627">
                <w:rPr>
                  <w:rFonts w:ascii="Times New Roman" w:hAnsi="Times New Roman"/>
                  <w:color w:val="0000FF"/>
                  <w:u w:val="single"/>
                  <w:lang w:val="ru-RU"/>
                </w:rPr>
                <w:t>4684</w:t>
              </w:r>
            </w:hyperlink>
          </w:p>
        </w:tc>
      </w:tr>
      <w:tr w:rsidR="00EB2520" w:rsidRPr="00E82FF7" w14:paraId="332AFB8E" w14:textId="77777777" w:rsidTr="00047B21">
        <w:tc>
          <w:tcPr>
            <w:tcW w:w="240" w:type="pct"/>
          </w:tcPr>
          <w:p w14:paraId="6CA5DCDB" w14:textId="77777777" w:rsidR="00EB2520" w:rsidRPr="00AA7B12" w:rsidRDefault="00EB2520" w:rsidP="00047B21">
            <w:pPr>
              <w:spacing w:after="0" w:line="0" w:lineRule="atLeas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65</w:t>
            </w:r>
          </w:p>
        </w:tc>
        <w:tc>
          <w:tcPr>
            <w:tcW w:w="1246" w:type="pct"/>
          </w:tcPr>
          <w:p w14:paraId="3216B7EB"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Лабораторная работа № 10 «Получение изображений при помощи линзы»</w:t>
            </w:r>
          </w:p>
        </w:tc>
        <w:tc>
          <w:tcPr>
            <w:tcW w:w="815" w:type="pct"/>
          </w:tcPr>
          <w:p w14:paraId="2C9A7DAD"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Повторение формул</w:t>
            </w:r>
          </w:p>
        </w:tc>
        <w:tc>
          <w:tcPr>
            <w:tcW w:w="431" w:type="pct"/>
          </w:tcPr>
          <w:p w14:paraId="3DD41E61" w14:textId="77777777" w:rsidR="00EB2520" w:rsidRDefault="00EB2520"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0D9E427D"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431" w:type="pct"/>
          </w:tcPr>
          <w:p w14:paraId="0B696152" w14:textId="77777777" w:rsidR="00EB2520" w:rsidRDefault="00EB2520"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575" w:type="pct"/>
          </w:tcPr>
          <w:p w14:paraId="64C74B32" w14:textId="6FC13655" w:rsidR="00EB2520" w:rsidRPr="00AA7B12" w:rsidRDefault="006441B7" w:rsidP="005D7B55">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08.05</w:t>
            </w:r>
          </w:p>
        </w:tc>
        <w:tc>
          <w:tcPr>
            <w:tcW w:w="831" w:type="pct"/>
          </w:tcPr>
          <w:p w14:paraId="4C9CB726"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ar-SA"/>
              </w:rPr>
            </w:pPr>
            <w:r w:rsidRPr="0065362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b</w:t>
              </w:r>
              <w:r w:rsidRPr="00653627">
                <w:rPr>
                  <w:rFonts w:ascii="Times New Roman" w:hAnsi="Times New Roman"/>
                  <w:color w:val="0000FF"/>
                  <w:u w:val="single"/>
                  <w:lang w:val="ru-RU"/>
                </w:rPr>
                <w:t>4206</w:t>
              </w:r>
            </w:hyperlink>
          </w:p>
        </w:tc>
      </w:tr>
      <w:tr w:rsidR="00EB2520" w:rsidRPr="00AA7B12" w14:paraId="31A6BFE4" w14:textId="77777777" w:rsidTr="00047B21">
        <w:tc>
          <w:tcPr>
            <w:tcW w:w="240" w:type="pct"/>
          </w:tcPr>
          <w:p w14:paraId="13014CC2" w14:textId="77777777" w:rsidR="00EB2520" w:rsidRPr="00AA7B12" w:rsidRDefault="00EB2520" w:rsidP="00047B21">
            <w:pPr>
              <w:spacing w:after="0" w:line="0" w:lineRule="atLeast"/>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6</w:t>
            </w:r>
            <w:r>
              <w:rPr>
                <w:rFonts w:ascii="Times New Roman" w:eastAsia="Times New Roman" w:hAnsi="Times New Roman" w:cs="Times New Roman"/>
                <w:color w:val="000000"/>
                <w:sz w:val="24"/>
                <w:szCs w:val="24"/>
                <w:lang w:val="ru-RU" w:eastAsia="ru-RU"/>
              </w:rPr>
              <w:t>6</w:t>
            </w:r>
          </w:p>
        </w:tc>
        <w:tc>
          <w:tcPr>
            <w:tcW w:w="1246" w:type="pct"/>
          </w:tcPr>
          <w:p w14:paraId="33EA5D9C" w14:textId="5E239968"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Повторение изученного материала</w:t>
            </w:r>
            <w:r w:rsidR="008D0A0D">
              <w:rPr>
                <w:rFonts w:ascii="Times New Roman" w:eastAsia="Times New Roman" w:hAnsi="Times New Roman" w:cs="Times New Roman"/>
                <w:color w:val="000000"/>
                <w:sz w:val="24"/>
                <w:szCs w:val="24"/>
                <w:lang w:val="ru-RU" w:eastAsia="ar-SA"/>
              </w:rPr>
              <w:t>.</w:t>
            </w:r>
          </w:p>
        </w:tc>
        <w:tc>
          <w:tcPr>
            <w:tcW w:w="815" w:type="pct"/>
          </w:tcPr>
          <w:p w14:paraId="4115E6D0"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Задание в тетради</w:t>
            </w:r>
          </w:p>
        </w:tc>
        <w:tc>
          <w:tcPr>
            <w:tcW w:w="431" w:type="pct"/>
          </w:tcPr>
          <w:p w14:paraId="00449BCC"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6319999A"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431" w:type="pct"/>
          </w:tcPr>
          <w:p w14:paraId="6826A780"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575" w:type="pct"/>
          </w:tcPr>
          <w:p w14:paraId="2DF4B9B6" w14:textId="4275676F" w:rsidR="00EB2520" w:rsidRPr="00AA7B12" w:rsidRDefault="006441B7" w:rsidP="005D7B55">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14.05</w:t>
            </w:r>
          </w:p>
        </w:tc>
        <w:tc>
          <w:tcPr>
            <w:tcW w:w="831" w:type="pct"/>
          </w:tcPr>
          <w:p w14:paraId="20853749"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ar-SA"/>
              </w:rPr>
            </w:pPr>
          </w:p>
        </w:tc>
      </w:tr>
      <w:tr w:rsidR="00EB2520" w:rsidRPr="00AA7B12" w14:paraId="340203E5" w14:textId="77777777" w:rsidTr="00047B21">
        <w:tc>
          <w:tcPr>
            <w:tcW w:w="240" w:type="pct"/>
          </w:tcPr>
          <w:p w14:paraId="651C5588" w14:textId="77777777" w:rsidR="00EB2520" w:rsidRPr="00AA7B12" w:rsidRDefault="00EB2520" w:rsidP="00047B21">
            <w:pPr>
              <w:spacing w:after="0" w:line="0" w:lineRule="atLeast"/>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6</w:t>
            </w:r>
            <w:r>
              <w:rPr>
                <w:rFonts w:ascii="Times New Roman" w:eastAsia="Times New Roman" w:hAnsi="Times New Roman" w:cs="Times New Roman"/>
                <w:color w:val="000000"/>
                <w:sz w:val="24"/>
                <w:szCs w:val="24"/>
                <w:lang w:val="ru-RU" w:eastAsia="ru-RU"/>
              </w:rPr>
              <w:t>7</w:t>
            </w:r>
          </w:p>
        </w:tc>
        <w:tc>
          <w:tcPr>
            <w:tcW w:w="1246" w:type="pct"/>
          </w:tcPr>
          <w:p w14:paraId="0B0A3C18" w14:textId="1D2419A9"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Повторение изученного материала</w:t>
            </w:r>
          </w:p>
        </w:tc>
        <w:tc>
          <w:tcPr>
            <w:tcW w:w="815" w:type="pct"/>
          </w:tcPr>
          <w:p w14:paraId="22B01799"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ar-SA"/>
              </w:rPr>
            </w:pPr>
            <w:r w:rsidRPr="00AA7B12">
              <w:rPr>
                <w:rFonts w:ascii="Times New Roman" w:eastAsia="Times New Roman" w:hAnsi="Times New Roman" w:cs="Times New Roman"/>
                <w:color w:val="000000"/>
                <w:sz w:val="24"/>
                <w:szCs w:val="24"/>
                <w:lang w:val="ru-RU" w:eastAsia="ar-SA"/>
              </w:rPr>
              <w:t>Задание в тетради</w:t>
            </w:r>
          </w:p>
        </w:tc>
        <w:tc>
          <w:tcPr>
            <w:tcW w:w="431" w:type="pct"/>
          </w:tcPr>
          <w:p w14:paraId="588608DF"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290F2702"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431" w:type="pct"/>
          </w:tcPr>
          <w:p w14:paraId="455842F4"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575" w:type="pct"/>
          </w:tcPr>
          <w:p w14:paraId="660D7290" w14:textId="74F5DAED" w:rsidR="00EB2520" w:rsidRPr="00AA7B12" w:rsidRDefault="006441B7" w:rsidP="005D7B55">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15.05</w:t>
            </w:r>
          </w:p>
        </w:tc>
        <w:tc>
          <w:tcPr>
            <w:tcW w:w="831" w:type="pct"/>
          </w:tcPr>
          <w:p w14:paraId="2CF0FC0B"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ar-SA"/>
              </w:rPr>
            </w:pPr>
          </w:p>
        </w:tc>
      </w:tr>
      <w:tr w:rsidR="00EB2520" w:rsidRPr="00AA7B12" w14:paraId="681AEBAA" w14:textId="77777777" w:rsidTr="00047B21">
        <w:tc>
          <w:tcPr>
            <w:tcW w:w="240" w:type="pct"/>
          </w:tcPr>
          <w:p w14:paraId="4C5C301F" w14:textId="77777777" w:rsidR="00EB2520" w:rsidRPr="00AA7B12" w:rsidRDefault="00EB2520" w:rsidP="00047B21">
            <w:pPr>
              <w:spacing w:after="0" w:line="0" w:lineRule="atLeas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68</w:t>
            </w:r>
          </w:p>
        </w:tc>
        <w:tc>
          <w:tcPr>
            <w:tcW w:w="1246" w:type="pct"/>
          </w:tcPr>
          <w:p w14:paraId="07AEFD7E" w14:textId="4AB067A5" w:rsidR="00EB2520" w:rsidRPr="00AA7B12" w:rsidRDefault="008D0A0D" w:rsidP="00047B21">
            <w:pPr>
              <w:spacing w:after="0" w:line="240" w:lineRule="auto"/>
              <w:rPr>
                <w:rFonts w:ascii="Times New Roman" w:eastAsia="Times New Roman" w:hAnsi="Times New Roman" w:cs="Times New Roman"/>
                <w:color w:val="000000"/>
                <w:sz w:val="24"/>
                <w:szCs w:val="24"/>
                <w:lang w:val="ru-RU" w:eastAsia="ar-SA"/>
              </w:rPr>
            </w:pPr>
            <w:r w:rsidRPr="00AA7B12">
              <w:rPr>
                <w:rFonts w:ascii="Times New Roman" w:eastAsia="Times New Roman" w:hAnsi="Times New Roman" w:cs="Times New Roman"/>
                <w:color w:val="000000"/>
                <w:sz w:val="24"/>
                <w:szCs w:val="24"/>
                <w:lang w:val="ru-RU" w:eastAsia="ar-SA"/>
              </w:rPr>
              <w:t>Повторение изученного материала</w:t>
            </w:r>
            <w:r>
              <w:rPr>
                <w:rFonts w:ascii="Times New Roman" w:eastAsia="Times New Roman" w:hAnsi="Times New Roman" w:cs="Times New Roman"/>
                <w:color w:val="000000"/>
                <w:sz w:val="24"/>
                <w:szCs w:val="24"/>
                <w:lang w:val="ru-RU" w:eastAsia="ar-SA"/>
              </w:rPr>
              <w:t>.</w:t>
            </w:r>
          </w:p>
        </w:tc>
        <w:tc>
          <w:tcPr>
            <w:tcW w:w="815" w:type="pct"/>
          </w:tcPr>
          <w:p w14:paraId="5F3F7149"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ar-SA"/>
              </w:rPr>
            </w:pPr>
            <w:r w:rsidRPr="00AA7B12">
              <w:rPr>
                <w:rFonts w:ascii="Times New Roman" w:eastAsia="Times New Roman" w:hAnsi="Times New Roman" w:cs="Times New Roman"/>
                <w:color w:val="000000"/>
                <w:sz w:val="24"/>
                <w:szCs w:val="24"/>
                <w:lang w:val="ru-RU" w:eastAsia="ar-SA"/>
              </w:rPr>
              <w:t>Задание в тетради</w:t>
            </w:r>
          </w:p>
        </w:tc>
        <w:tc>
          <w:tcPr>
            <w:tcW w:w="431" w:type="pct"/>
          </w:tcPr>
          <w:p w14:paraId="1FE9E54C"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6B0E5E09" w14:textId="1790F71C"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431" w:type="pct"/>
          </w:tcPr>
          <w:p w14:paraId="213A7FC6" w14:textId="77777777" w:rsidR="00EB2520" w:rsidRPr="00AA7B12" w:rsidRDefault="00EB2520"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575" w:type="pct"/>
          </w:tcPr>
          <w:p w14:paraId="5C44962F" w14:textId="74A1ED23" w:rsidR="00EB2520" w:rsidRPr="00AA7B12" w:rsidRDefault="006441B7" w:rsidP="005D7B55">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21.05</w:t>
            </w:r>
          </w:p>
        </w:tc>
        <w:tc>
          <w:tcPr>
            <w:tcW w:w="831" w:type="pct"/>
          </w:tcPr>
          <w:p w14:paraId="4E427F4F"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ar-SA"/>
              </w:rPr>
            </w:pPr>
          </w:p>
        </w:tc>
      </w:tr>
      <w:tr w:rsidR="006441B7" w:rsidRPr="00AA7B12" w14:paraId="388BD3E7" w14:textId="77777777" w:rsidTr="00047B21">
        <w:tc>
          <w:tcPr>
            <w:tcW w:w="240" w:type="pct"/>
          </w:tcPr>
          <w:p w14:paraId="18B8A0C5" w14:textId="1598FF07" w:rsidR="006441B7" w:rsidRDefault="006441B7" w:rsidP="00047B21">
            <w:pPr>
              <w:spacing w:after="0" w:line="0" w:lineRule="atLeas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69</w:t>
            </w:r>
          </w:p>
        </w:tc>
        <w:tc>
          <w:tcPr>
            <w:tcW w:w="1246" w:type="pct"/>
          </w:tcPr>
          <w:p w14:paraId="7DFC5392" w14:textId="256CDF7D" w:rsidR="006441B7" w:rsidRDefault="006441B7" w:rsidP="00047B21">
            <w:pPr>
              <w:spacing w:after="0" w:line="240" w:lineRule="auto"/>
              <w:rPr>
                <w:rFonts w:ascii="Times New Roman" w:eastAsia="Times New Roman" w:hAnsi="Times New Roman" w:cs="Times New Roman"/>
                <w:color w:val="000000"/>
                <w:sz w:val="24"/>
                <w:szCs w:val="24"/>
                <w:lang w:val="ru-RU" w:eastAsia="ar-SA"/>
              </w:rPr>
            </w:pPr>
            <w:r w:rsidRPr="00AA7B12">
              <w:rPr>
                <w:rFonts w:ascii="Times New Roman" w:eastAsia="Times New Roman" w:hAnsi="Times New Roman" w:cs="Times New Roman"/>
                <w:color w:val="000000"/>
                <w:sz w:val="24"/>
                <w:szCs w:val="24"/>
                <w:lang w:val="ru-RU" w:eastAsia="ar-SA"/>
              </w:rPr>
              <w:t>Повторение изученного материала</w:t>
            </w:r>
          </w:p>
        </w:tc>
        <w:tc>
          <w:tcPr>
            <w:tcW w:w="815" w:type="pct"/>
          </w:tcPr>
          <w:p w14:paraId="541EF61C" w14:textId="7627D6F2" w:rsidR="006441B7" w:rsidRPr="00AA7B12" w:rsidRDefault="006441B7" w:rsidP="00047B21">
            <w:pPr>
              <w:spacing w:after="0" w:line="240" w:lineRule="auto"/>
              <w:rPr>
                <w:rFonts w:ascii="Times New Roman" w:eastAsia="Times New Roman" w:hAnsi="Times New Roman" w:cs="Times New Roman"/>
                <w:color w:val="000000"/>
                <w:sz w:val="24"/>
                <w:szCs w:val="24"/>
                <w:lang w:val="ru-RU" w:eastAsia="ar-SA"/>
              </w:rPr>
            </w:pPr>
            <w:r w:rsidRPr="00AA7B12">
              <w:rPr>
                <w:rFonts w:ascii="Times New Roman" w:eastAsia="Times New Roman" w:hAnsi="Times New Roman" w:cs="Times New Roman"/>
                <w:color w:val="000000"/>
                <w:sz w:val="24"/>
                <w:szCs w:val="24"/>
                <w:lang w:val="ru-RU" w:eastAsia="ar-SA"/>
              </w:rPr>
              <w:t>Задание в тетради</w:t>
            </w:r>
          </w:p>
        </w:tc>
        <w:tc>
          <w:tcPr>
            <w:tcW w:w="431" w:type="pct"/>
          </w:tcPr>
          <w:p w14:paraId="42D46391" w14:textId="716DE74A" w:rsidR="006441B7" w:rsidRDefault="006441B7"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68FC91E2" w14:textId="77777777" w:rsidR="006441B7" w:rsidRDefault="006441B7"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431" w:type="pct"/>
          </w:tcPr>
          <w:p w14:paraId="3C756DA2" w14:textId="77777777" w:rsidR="006441B7" w:rsidRPr="00AA7B12" w:rsidRDefault="006441B7"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575" w:type="pct"/>
          </w:tcPr>
          <w:p w14:paraId="7FFBB438" w14:textId="031189EC" w:rsidR="006441B7" w:rsidRDefault="006441B7" w:rsidP="005D7B55">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22.05</w:t>
            </w:r>
          </w:p>
        </w:tc>
        <w:tc>
          <w:tcPr>
            <w:tcW w:w="831" w:type="pct"/>
          </w:tcPr>
          <w:p w14:paraId="763DB669" w14:textId="77777777" w:rsidR="006441B7" w:rsidRPr="00AA7B12" w:rsidRDefault="006441B7" w:rsidP="00047B21">
            <w:pPr>
              <w:spacing w:after="0" w:line="240" w:lineRule="auto"/>
              <w:rPr>
                <w:rFonts w:ascii="Times New Roman" w:eastAsia="Times New Roman" w:hAnsi="Times New Roman" w:cs="Times New Roman"/>
                <w:color w:val="000000"/>
                <w:sz w:val="24"/>
                <w:szCs w:val="24"/>
                <w:lang w:val="ru-RU" w:eastAsia="ar-SA"/>
              </w:rPr>
            </w:pPr>
          </w:p>
        </w:tc>
      </w:tr>
      <w:tr w:rsidR="00EB2520" w:rsidRPr="00525C91" w14:paraId="379F8C05" w14:textId="77777777" w:rsidTr="00047B21">
        <w:tc>
          <w:tcPr>
            <w:tcW w:w="1486" w:type="pct"/>
            <w:gridSpan w:val="2"/>
          </w:tcPr>
          <w:p w14:paraId="6BCFBD29" w14:textId="77777777" w:rsidR="00EB2520" w:rsidRDefault="00EB2520" w:rsidP="00047B21">
            <w:pPr>
              <w:spacing w:after="0" w:line="240" w:lineRule="auto"/>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lastRenderedPageBreak/>
              <w:t>ОБЩЕЕ КОЛИЧЕСТВО ЧАСОВ ПО ПРОГРАММЕ</w:t>
            </w:r>
          </w:p>
        </w:tc>
        <w:tc>
          <w:tcPr>
            <w:tcW w:w="815" w:type="pct"/>
          </w:tcPr>
          <w:p w14:paraId="1B98B705"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ar-SA"/>
              </w:rPr>
            </w:pPr>
          </w:p>
        </w:tc>
        <w:tc>
          <w:tcPr>
            <w:tcW w:w="431" w:type="pct"/>
          </w:tcPr>
          <w:p w14:paraId="4CB20EA9" w14:textId="6EE60BAB" w:rsidR="00EB2520" w:rsidRDefault="005C2E52"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6</w:t>
            </w:r>
            <w:r w:rsidR="008D0A0D">
              <w:rPr>
                <w:rFonts w:ascii="Times New Roman" w:eastAsia="Times New Roman" w:hAnsi="Times New Roman" w:cs="Times New Roman"/>
                <w:color w:val="000000"/>
                <w:sz w:val="24"/>
                <w:szCs w:val="24"/>
                <w:lang w:val="ru-RU" w:eastAsia="ar-SA"/>
              </w:rPr>
              <w:t>9</w:t>
            </w:r>
          </w:p>
        </w:tc>
        <w:tc>
          <w:tcPr>
            <w:tcW w:w="431" w:type="pct"/>
          </w:tcPr>
          <w:p w14:paraId="65E94D0C" w14:textId="45D22B2E" w:rsidR="00EB2520" w:rsidRDefault="008D0A0D"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6</w:t>
            </w:r>
          </w:p>
        </w:tc>
        <w:tc>
          <w:tcPr>
            <w:tcW w:w="431" w:type="pct"/>
          </w:tcPr>
          <w:p w14:paraId="423DB587" w14:textId="278F7DDB" w:rsidR="00EB2520" w:rsidRPr="00AA7B12" w:rsidRDefault="005C2E52"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7</w:t>
            </w:r>
          </w:p>
        </w:tc>
        <w:tc>
          <w:tcPr>
            <w:tcW w:w="575" w:type="pct"/>
          </w:tcPr>
          <w:p w14:paraId="5469D2A9" w14:textId="77777777" w:rsidR="00EB2520" w:rsidRPr="00AA7B12" w:rsidRDefault="00EB2520" w:rsidP="005D7B55">
            <w:pPr>
              <w:spacing w:after="0" w:line="240" w:lineRule="auto"/>
              <w:jc w:val="center"/>
              <w:rPr>
                <w:rFonts w:ascii="Times New Roman" w:eastAsia="Times New Roman" w:hAnsi="Times New Roman" w:cs="Times New Roman"/>
                <w:color w:val="000000"/>
                <w:sz w:val="24"/>
                <w:szCs w:val="24"/>
                <w:lang w:val="ru-RU" w:eastAsia="ar-SA"/>
              </w:rPr>
            </w:pPr>
          </w:p>
        </w:tc>
        <w:tc>
          <w:tcPr>
            <w:tcW w:w="831" w:type="pct"/>
          </w:tcPr>
          <w:p w14:paraId="7AC37655" w14:textId="77777777" w:rsidR="00EB2520" w:rsidRPr="00AA7B12" w:rsidRDefault="00EB2520" w:rsidP="00047B21">
            <w:pPr>
              <w:spacing w:after="0" w:line="240" w:lineRule="auto"/>
              <w:rPr>
                <w:rFonts w:ascii="Times New Roman" w:eastAsia="Times New Roman" w:hAnsi="Times New Roman" w:cs="Times New Roman"/>
                <w:color w:val="000000"/>
                <w:sz w:val="24"/>
                <w:szCs w:val="24"/>
                <w:lang w:val="ru-RU" w:eastAsia="ar-SA"/>
              </w:rPr>
            </w:pPr>
          </w:p>
        </w:tc>
      </w:tr>
    </w:tbl>
    <w:p w14:paraId="07D22A85" w14:textId="77777777" w:rsidR="00EB2520" w:rsidRPr="00EB2520" w:rsidRDefault="00EB2520" w:rsidP="00EB2520">
      <w:pPr>
        <w:ind w:left="-851"/>
        <w:rPr>
          <w:lang w:val="ru-RU"/>
        </w:rPr>
      </w:pPr>
    </w:p>
    <w:p w14:paraId="07230734" w14:textId="77777777" w:rsidR="000778B5" w:rsidRDefault="000778B5">
      <w:pPr>
        <w:rPr>
          <w:lang w:val="ru-RU"/>
        </w:rPr>
      </w:pPr>
    </w:p>
    <w:p w14:paraId="2A5C9ECC" w14:textId="77777777" w:rsidR="00BE7B58" w:rsidRDefault="00BE7B58">
      <w:pPr>
        <w:rPr>
          <w:lang w:val="ru-RU"/>
        </w:rPr>
      </w:pPr>
    </w:p>
    <w:p w14:paraId="291B3A8C" w14:textId="342A347D" w:rsidR="00BE7B58" w:rsidRDefault="00BE7B58">
      <w:pPr>
        <w:rPr>
          <w:rFonts w:ascii="Times New Roman" w:hAnsi="Times New Roman" w:cs="Times New Roman"/>
          <w:b/>
          <w:bCs/>
          <w:sz w:val="28"/>
          <w:szCs w:val="28"/>
          <w:lang w:val="ru-RU"/>
        </w:rPr>
      </w:pPr>
      <w:r>
        <w:rPr>
          <w:rFonts w:ascii="Times New Roman" w:hAnsi="Times New Roman" w:cs="Times New Roman"/>
          <w:b/>
          <w:bCs/>
          <w:sz w:val="28"/>
          <w:szCs w:val="28"/>
          <w:lang w:val="ru-RU"/>
        </w:rPr>
        <w:t>8 «В» класс</w:t>
      </w:r>
    </w:p>
    <w:tbl>
      <w:tblPr>
        <w:tblW w:w="5264"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6"/>
        <w:gridCol w:w="2411"/>
        <w:gridCol w:w="1275"/>
        <w:gridCol w:w="1275"/>
        <w:gridCol w:w="1275"/>
        <w:gridCol w:w="1701"/>
        <w:gridCol w:w="2458"/>
      </w:tblGrid>
      <w:tr w:rsidR="00BE7B58" w:rsidRPr="00AA7B12" w14:paraId="0CC740D3" w14:textId="77777777" w:rsidTr="00047B21">
        <w:trPr>
          <w:trHeight w:val="550"/>
        </w:trPr>
        <w:tc>
          <w:tcPr>
            <w:tcW w:w="240" w:type="pct"/>
            <w:vMerge w:val="restart"/>
          </w:tcPr>
          <w:p w14:paraId="06071644" w14:textId="77777777" w:rsidR="00BE7B58" w:rsidRPr="00AA7B12" w:rsidRDefault="00BE7B58" w:rsidP="00047B21">
            <w:pPr>
              <w:spacing w:after="0" w:line="240" w:lineRule="auto"/>
              <w:rPr>
                <w:rFonts w:ascii="Times New Roman" w:eastAsia="Times New Roman" w:hAnsi="Times New Roman" w:cs="Times New Roman"/>
                <w:b/>
                <w:color w:val="000000"/>
                <w:sz w:val="24"/>
                <w:szCs w:val="24"/>
                <w:lang w:val="ru-RU" w:eastAsia="ru-RU"/>
              </w:rPr>
            </w:pPr>
            <w:r w:rsidRPr="00AA7B12">
              <w:rPr>
                <w:rFonts w:ascii="Times New Roman" w:eastAsia="Times New Roman" w:hAnsi="Times New Roman" w:cs="Times New Roman"/>
                <w:b/>
                <w:color w:val="000000"/>
                <w:sz w:val="24"/>
                <w:szCs w:val="24"/>
                <w:lang w:val="ru-RU" w:eastAsia="ru-RU"/>
              </w:rPr>
              <w:t>№</w:t>
            </w:r>
          </w:p>
        </w:tc>
        <w:tc>
          <w:tcPr>
            <w:tcW w:w="1246" w:type="pct"/>
            <w:vMerge w:val="restart"/>
          </w:tcPr>
          <w:p w14:paraId="58EDE327" w14:textId="77777777" w:rsidR="00BE7B58" w:rsidRPr="00AA7B12" w:rsidRDefault="00BE7B58" w:rsidP="00047B21">
            <w:pPr>
              <w:spacing w:after="0" w:line="240" w:lineRule="auto"/>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bCs/>
                <w:color w:val="000000"/>
                <w:sz w:val="24"/>
                <w:szCs w:val="24"/>
                <w:lang w:val="ru-RU" w:eastAsia="ar-SA"/>
              </w:rPr>
              <w:t>Т</w:t>
            </w:r>
            <w:r w:rsidRPr="00AA7B12">
              <w:rPr>
                <w:rFonts w:ascii="Times New Roman" w:eastAsia="Times New Roman" w:hAnsi="Times New Roman" w:cs="Times New Roman"/>
                <w:b/>
                <w:bCs/>
                <w:color w:val="000000"/>
                <w:sz w:val="24"/>
                <w:szCs w:val="24"/>
                <w:lang w:val="ru-RU" w:eastAsia="ar-SA"/>
              </w:rPr>
              <w:t>ема урока</w:t>
            </w:r>
          </w:p>
        </w:tc>
        <w:tc>
          <w:tcPr>
            <w:tcW w:w="815" w:type="pct"/>
            <w:vMerge w:val="restart"/>
          </w:tcPr>
          <w:p w14:paraId="39302EB4" w14:textId="77777777" w:rsidR="00BE7B58" w:rsidRPr="00AA7B12" w:rsidRDefault="00BE7B58" w:rsidP="00047B21">
            <w:pPr>
              <w:spacing w:after="0" w:line="240" w:lineRule="auto"/>
              <w:rPr>
                <w:rFonts w:ascii="Times New Roman" w:eastAsia="Times New Roman" w:hAnsi="Times New Roman" w:cs="Times New Roman"/>
                <w:b/>
                <w:color w:val="000000"/>
                <w:sz w:val="24"/>
                <w:szCs w:val="24"/>
                <w:lang w:val="ru-RU" w:eastAsia="ru-RU"/>
              </w:rPr>
            </w:pPr>
            <w:r w:rsidRPr="00AA7B12">
              <w:rPr>
                <w:rFonts w:ascii="Times New Roman" w:eastAsia="Times New Roman" w:hAnsi="Times New Roman" w:cs="Times New Roman"/>
                <w:b/>
                <w:color w:val="000000"/>
                <w:sz w:val="24"/>
                <w:szCs w:val="24"/>
                <w:lang w:val="ru-RU" w:eastAsia="ru-RU"/>
              </w:rPr>
              <w:t>Домашнее задание</w:t>
            </w:r>
          </w:p>
        </w:tc>
        <w:tc>
          <w:tcPr>
            <w:tcW w:w="1293" w:type="pct"/>
            <w:gridSpan w:val="3"/>
          </w:tcPr>
          <w:p w14:paraId="087C7993" w14:textId="77777777" w:rsidR="00BE7B58" w:rsidRDefault="00BE7B58" w:rsidP="00047B21">
            <w:pPr>
              <w:spacing w:after="0" w:line="240" w:lineRule="auto"/>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Количество часов</w:t>
            </w:r>
          </w:p>
        </w:tc>
        <w:tc>
          <w:tcPr>
            <w:tcW w:w="575" w:type="pct"/>
            <w:vMerge w:val="restart"/>
          </w:tcPr>
          <w:p w14:paraId="2A50A923" w14:textId="77777777" w:rsidR="00BE7B58" w:rsidRPr="00AA7B12" w:rsidRDefault="00BE7B58" w:rsidP="006441B7">
            <w:pPr>
              <w:spacing w:after="0" w:line="240" w:lineRule="auto"/>
              <w:jc w:val="center"/>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Дата изучения</w:t>
            </w:r>
          </w:p>
        </w:tc>
        <w:tc>
          <w:tcPr>
            <w:tcW w:w="831" w:type="pct"/>
            <w:vMerge w:val="restart"/>
          </w:tcPr>
          <w:p w14:paraId="7375680C" w14:textId="77777777" w:rsidR="00BE7B58" w:rsidRDefault="00BE7B58" w:rsidP="00047B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A25875F" w14:textId="77777777" w:rsidR="00BE7B58" w:rsidRPr="00AA7B12" w:rsidRDefault="00BE7B58" w:rsidP="00047B21">
            <w:pPr>
              <w:spacing w:after="0" w:line="240" w:lineRule="auto"/>
              <w:rPr>
                <w:rFonts w:ascii="Times New Roman" w:eastAsia="Times New Roman" w:hAnsi="Times New Roman" w:cs="Times New Roman"/>
                <w:b/>
                <w:color w:val="000000"/>
                <w:sz w:val="24"/>
                <w:szCs w:val="24"/>
                <w:lang w:val="ru-RU" w:eastAsia="ru-RU"/>
              </w:rPr>
            </w:pPr>
          </w:p>
        </w:tc>
      </w:tr>
      <w:tr w:rsidR="00BE7B58" w:rsidRPr="00AA7B12" w14:paraId="58E3ADFF" w14:textId="77777777" w:rsidTr="00047B21">
        <w:trPr>
          <w:trHeight w:val="550"/>
        </w:trPr>
        <w:tc>
          <w:tcPr>
            <w:tcW w:w="240" w:type="pct"/>
            <w:vMerge/>
          </w:tcPr>
          <w:p w14:paraId="530E9520" w14:textId="77777777" w:rsidR="00BE7B58" w:rsidRPr="00AA7B12" w:rsidRDefault="00BE7B58" w:rsidP="00047B21">
            <w:pPr>
              <w:spacing w:after="0" w:line="240" w:lineRule="auto"/>
              <w:rPr>
                <w:rFonts w:ascii="Times New Roman" w:eastAsia="Times New Roman" w:hAnsi="Times New Roman" w:cs="Times New Roman"/>
                <w:b/>
                <w:color w:val="000000"/>
                <w:sz w:val="24"/>
                <w:szCs w:val="24"/>
                <w:lang w:val="ru-RU" w:eastAsia="ru-RU"/>
              </w:rPr>
            </w:pPr>
          </w:p>
        </w:tc>
        <w:tc>
          <w:tcPr>
            <w:tcW w:w="1246" w:type="pct"/>
            <w:vMerge/>
          </w:tcPr>
          <w:p w14:paraId="717BC87C" w14:textId="77777777" w:rsidR="00BE7B58" w:rsidRPr="00AA7B12" w:rsidRDefault="00BE7B58" w:rsidP="00047B21">
            <w:pPr>
              <w:spacing w:after="0" w:line="240" w:lineRule="auto"/>
              <w:rPr>
                <w:rFonts w:ascii="Times New Roman" w:eastAsia="Times New Roman" w:hAnsi="Times New Roman" w:cs="Times New Roman"/>
                <w:b/>
                <w:color w:val="000000"/>
                <w:sz w:val="24"/>
                <w:szCs w:val="24"/>
                <w:lang w:val="ru-RU" w:eastAsia="ru-RU"/>
              </w:rPr>
            </w:pPr>
          </w:p>
        </w:tc>
        <w:tc>
          <w:tcPr>
            <w:tcW w:w="815" w:type="pct"/>
            <w:vMerge/>
          </w:tcPr>
          <w:p w14:paraId="34C73169" w14:textId="77777777" w:rsidR="00BE7B58" w:rsidRPr="00AA7B12" w:rsidRDefault="00BE7B58" w:rsidP="00047B21">
            <w:pPr>
              <w:spacing w:after="0" w:line="240" w:lineRule="auto"/>
              <w:rPr>
                <w:rFonts w:ascii="Times New Roman" w:eastAsia="Times New Roman" w:hAnsi="Times New Roman" w:cs="Times New Roman"/>
                <w:b/>
                <w:color w:val="000000"/>
                <w:sz w:val="24"/>
                <w:szCs w:val="24"/>
                <w:lang w:val="ru-RU" w:eastAsia="ru-RU"/>
              </w:rPr>
            </w:pPr>
          </w:p>
        </w:tc>
        <w:tc>
          <w:tcPr>
            <w:tcW w:w="431" w:type="pct"/>
          </w:tcPr>
          <w:p w14:paraId="58BF666E" w14:textId="77777777" w:rsidR="00BE7B58" w:rsidRPr="00AA7B12" w:rsidRDefault="00BE7B58" w:rsidP="00047B21">
            <w:pPr>
              <w:spacing w:after="0" w:line="240" w:lineRule="auto"/>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Всего</w:t>
            </w:r>
          </w:p>
        </w:tc>
        <w:tc>
          <w:tcPr>
            <w:tcW w:w="431" w:type="pct"/>
          </w:tcPr>
          <w:p w14:paraId="41C96945" w14:textId="77777777" w:rsidR="00BE7B58" w:rsidRPr="00AA7B12" w:rsidRDefault="00BE7B58" w:rsidP="00047B21">
            <w:pPr>
              <w:spacing w:after="0" w:line="240" w:lineRule="auto"/>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Контрольные работы</w:t>
            </w:r>
          </w:p>
        </w:tc>
        <w:tc>
          <w:tcPr>
            <w:tcW w:w="431" w:type="pct"/>
          </w:tcPr>
          <w:p w14:paraId="66D857B4" w14:textId="77777777" w:rsidR="00BE7B58" w:rsidRPr="00AA7B12" w:rsidRDefault="00BE7B58" w:rsidP="00047B21">
            <w:pPr>
              <w:spacing w:after="0" w:line="240" w:lineRule="auto"/>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Практические работы</w:t>
            </w:r>
          </w:p>
        </w:tc>
        <w:tc>
          <w:tcPr>
            <w:tcW w:w="575" w:type="pct"/>
            <w:vMerge/>
          </w:tcPr>
          <w:p w14:paraId="14A973DA" w14:textId="77777777" w:rsidR="00BE7B58" w:rsidRPr="00AA7B12" w:rsidRDefault="00BE7B58" w:rsidP="006441B7">
            <w:pPr>
              <w:spacing w:after="0" w:line="240" w:lineRule="auto"/>
              <w:jc w:val="center"/>
              <w:rPr>
                <w:rFonts w:ascii="Times New Roman" w:eastAsia="Times New Roman" w:hAnsi="Times New Roman" w:cs="Times New Roman"/>
                <w:b/>
                <w:color w:val="000000"/>
                <w:sz w:val="24"/>
                <w:szCs w:val="24"/>
                <w:lang w:val="ru-RU" w:eastAsia="ru-RU"/>
              </w:rPr>
            </w:pPr>
          </w:p>
        </w:tc>
        <w:tc>
          <w:tcPr>
            <w:tcW w:w="831" w:type="pct"/>
            <w:vMerge/>
          </w:tcPr>
          <w:p w14:paraId="43CE3568" w14:textId="77777777" w:rsidR="00BE7B58" w:rsidRPr="00AA7B12" w:rsidRDefault="00BE7B58" w:rsidP="00047B21">
            <w:pPr>
              <w:spacing w:after="0" w:line="240" w:lineRule="auto"/>
              <w:rPr>
                <w:rFonts w:ascii="Times New Roman" w:eastAsia="Times New Roman" w:hAnsi="Times New Roman" w:cs="Times New Roman"/>
                <w:b/>
                <w:color w:val="000000"/>
                <w:sz w:val="24"/>
                <w:szCs w:val="24"/>
                <w:lang w:val="ru-RU" w:eastAsia="ru-RU"/>
              </w:rPr>
            </w:pPr>
          </w:p>
        </w:tc>
      </w:tr>
      <w:tr w:rsidR="00BE7B58" w:rsidRPr="00E82FF7" w14:paraId="5434E59E" w14:textId="77777777" w:rsidTr="00047B21">
        <w:tc>
          <w:tcPr>
            <w:tcW w:w="240" w:type="pct"/>
          </w:tcPr>
          <w:p w14:paraId="3196F9F6"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1246" w:type="pct"/>
          </w:tcPr>
          <w:p w14:paraId="0800228B" w14:textId="77777777" w:rsidR="00BE7B58" w:rsidRPr="00AA7B12" w:rsidRDefault="00BE7B58" w:rsidP="00047B21">
            <w:pPr>
              <w:tabs>
                <w:tab w:val="right" w:pos="2327"/>
              </w:tabs>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Тепловое движение. Температура. Внутренняя энергия.</w:t>
            </w:r>
          </w:p>
        </w:tc>
        <w:tc>
          <w:tcPr>
            <w:tcW w:w="815" w:type="pct"/>
          </w:tcPr>
          <w:p w14:paraId="0839EF9D"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§1,2 П№673-676</w:t>
            </w:r>
          </w:p>
        </w:tc>
        <w:tc>
          <w:tcPr>
            <w:tcW w:w="431" w:type="pct"/>
          </w:tcPr>
          <w:p w14:paraId="31AA0798"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62F2167A"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7C55325D"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6B7A1723" w14:textId="73D61C8E" w:rsidR="00BE7B58" w:rsidRPr="00AA7B12" w:rsidRDefault="006441B7" w:rsidP="006441B7">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01.09</w:t>
            </w:r>
          </w:p>
        </w:tc>
        <w:tc>
          <w:tcPr>
            <w:tcW w:w="831" w:type="pct"/>
          </w:tcPr>
          <w:p w14:paraId="45D69592"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ru-RU"/>
              </w:rPr>
            </w:pPr>
            <w:r w:rsidRPr="0065362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w:t>
              </w:r>
              <w:r w:rsidRPr="00653627">
                <w:rPr>
                  <w:rFonts w:ascii="Times New Roman" w:hAnsi="Times New Roman"/>
                  <w:color w:val="0000FF"/>
                  <w:u w:val="single"/>
                  <w:lang w:val="ru-RU"/>
                </w:rPr>
                <w:t>5</w:t>
              </w:r>
              <w:r>
                <w:rPr>
                  <w:rFonts w:ascii="Times New Roman" w:hAnsi="Times New Roman"/>
                  <w:color w:val="0000FF"/>
                  <w:u w:val="single"/>
                </w:rPr>
                <w:t>c</w:t>
              </w:r>
              <w:r w:rsidRPr="00653627">
                <w:rPr>
                  <w:rFonts w:ascii="Times New Roman" w:hAnsi="Times New Roman"/>
                  <w:color w:val="0000FF"/>
                  <w:u w:val="single"/>
                  <w:lang w:val="ru-RU"/>
                </w:rPr>
                <w:t>60</w:t>
              </w:r>
            </w:hyperlink>
          </w:p>
        </w:tc>
      </w:tr>
      <w:tr w:rsidR="00BE7B58" w:rsidRPr="00E82FF7" w14:paraId="57970F0B" w14:textId="77777777" w:rsidTr="00047B21">
        <w:tc>
          <w:tcPr>
            <w:tcW w:w="240" w:type="pct"/>
          </w:tcPr>
          <w:p w14:paraId="0C59C79A"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p>
        </w:tc>
        <w:tc>
          <w:tcPr>
            <w:tcW w:w="1246" w:type="pct"/>
          </w:tcPr>
          <w:p w14:paraId="6B4B1351" w14:textId="77777777" w:rsidR="00BE7B58" w:rsidRPr="00AA7B12" w:rsidRDefault="00BE7B58" w:rsidP="00047B21">
            <w:pPr>
              <w:tabs>
                <w:tab w:val="right" w:pos="2327"/>
              </w:tabs>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ru-RU"/>
              </w:rPr>
              <w:t>Способы изменения внутренней энергии.</w:t>
            </w:r>
          </w:p>
        </w:tc>
        <w:tc>
          <w:tcPr>
            <w:tcW w:w="815" w:type="pct"/>
          </w:tcPr>
          <w:p w14:paraId="3A31095B"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§3 П№688-693</w:t>
            </w:r>
          </w:p>
        </w:tc>
        <w:tc>
          <w:tcPr>
            <w:tcW w:w="431" w:type="pct"/>
          </w:tcPr>
          <w:p w14:paraId="0640B683"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7BA679E1"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3C9EB914"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302F1659" w14:textId="356C487A" w:rsidR="00BE7B58" w:rsidRPr="00AA7B12" w:rsidRDefault="006441B7" w:rsidP="006441B7">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05.09</w:t>
            </w:r>
          </w:p>
        </w:tc>
        <w:tc>
          <w:tcPr>
            <w:tcW w:w="831" w:type="pct"/>
          </w:tcPr>
          <w:p w14:paraId="19792542"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ru-RU"/>
              </w:rPr>
            </w:pPr>
            <w:r w:rsidRPr="0065362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w:t>
              </w:r>
              <w:r w:rsidRPr="00653627">
                <w:rPr>
                  <w:rFonts w:ascii="Times New Roman" w:hAnsi="Times New Roman"/>
                  <w:color w:val="0000FF"/>
                  <w:u w:val="single"/>
                  <w:lang w:val="ru-RU"/>
                </w:rPr>
                <w:t>6412</w:t>
              </w:r>
            </w:hyperlink>
          </w:p>
        </w:tc>
      </w:tr>
      <w:tr w:rsidR="00BE7B58" w:rsidRPr="00AA7B12" w14:paraId="69B3090A" w14:textId="77777777" w:rsidTr="00047B21">
        <w:tc>
          <w:tcPr>
            <w:tcW w:w="240" w:type="pct"/>
          </w:tcPr>
          <w:p w14:paraId="5929106E"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w:t>
            </w:r>
          </w:p>
        </w:tc>
        <w:tc>
          <w:tcPr>
            <w:tcW w:w="1246" w:type="pct"/>
          </w:tcPr>
          <w:p w14:paraId="17683A55" w14:textId="77777777" w:rsidR="00BE7B58" w:rsidRPr="00AA7B12" w:rsidRDefault="00BE7B58" w:rsidP="00047B21">
            <w:pPr>
              <w:tabs>
                <w:tab w:val="right" w:pos="2327"/>
              </w:tabs>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color w:val="000000"/>
                <w:sz w:val="24"/>
                <w:szCs w:val="24"/>
                <w:lang w:val="ru-RU" w:eastAsia="ru-RU"/>
              </w:rPr>
              <w:t>Теплопроводность</w:t>
            </w:r>
          </w:p>
        </w:tc>
        <w:tc>
          <w:tcPr>
            <w:tcW w:w="815" w:type="pct"/>
          </w:tcPr>
          <w:p w14:paraId="149297B6"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§4 П№701-705</w:t>
            </w:r>
          </w:p>
        </w:tc>
        <w:tc>
          <w:tcPr>
            <w:tcW w:w="431" w:type="pct"/>
          </w:tcPr>
          <w:p w14:paraId="56D2E9DF"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7462F829"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13D7292B"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40531C3B" w14:textId="5DA9E702" w:rsidR="00BE7B58" w:rsidRPr="00AA7B12" w:rsidRDefault="006441B7" w:rsidP="006441B7">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08.09</w:t>
            </w:r>
          </w:p>
        </w:tc>
        <w:tc>
          <w:tcPr>
            <w:tcW w:w="831" w:type="pct"/>
          </w:tcPr>
          <w:p w14:paraId="4F6ED375"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ru-RU"/>
              </w:rPr>
            </w:pPr>
          </w:p>
        </w:tc>
      </w:tr>
      <w:tr w:rsidR="00BE7B58" w:rsidRPr="00AA7B12" w14:paraId="10079327" w14:textId="77777777" w:rsidTr="00047B21">
        <w:tc>
          <w:tcPr>
            <w:tcW w:w="240" w:type="pct"/>
          </w:tcPr>
          <w:p w14:paraId="146EC729"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p>
        </w:tc>
        <w:tc>
          <w:tcPr>
            <w:tcW w:w="1246" w:type="pct"/>
          </w:tcPr>
          <w:p w14:paraId="78DB3367" w14:textId="77777777" w:rsidR="00BE7B58" w:rsidRPr="00AA7B12" w:rsidRDefault="00BE7B58" w:rsidP="00047B21">
            <w:pPr>
              <w:tabs>
                <w:tab w:val="right" w:pos="2327"/>
              </w:tabs>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Конвекция. Излучение.</w:t>
            </w:r>
            <w:r w:rsidRPr="00AA7B12">
              <w:rPr>
                <w:rFonts w:ascii="Times New Roman" w:eastAsia="Times New Roman" w:hAnsi="Times New Roman" w:cs="Times New Roman"/>
                <w:sz w:val="24"/>
                <w:szCs w:val="24"/>
                <w:lang w:val="ru-RU" w:eastAsia="ru-RU"/>
              </w:rPr>
              <w:t xml:space="preserve"> </w:t>
            </w:r>
          </w:p>
        </w:tc>
        <w:tc>
          <w:tcPr>
            <w:tcW w:w="815" w:type="pct"/>
          </w:tcPr>
          <w:p w14:paraId="0C4FE983"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§5,6 упр.4,5</w:t>
            </w:r>
          </w:p>
        </w:tc>
        <w:tc>
          <w:tcPr>
            <w:tcW w:w="431" w:type="pct"/>
          </w:tcPr>
          <w:p w14:paraId="70BDFA10"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432F2FD9"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044B7160"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5D4925AC" w14:textId="11F7D806" w:rsidR="00BE7B58" w:rsidRPr="00AA7B12" w:rsidRDefault="00CA6E76" w:rsidP="006441B7">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12.09</w:t>
            </w:r>
          </w:p>
        </w:tc>
        <w:tc>
          <w:tcPr>
            <w:tcW w:w="831" w:type="pct"/>
          </w:tcPr>
          <w:p w14:paraId="5A37215B"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ar-SA"/>
              </w:rPr>
            </w:pPr>
          </w:p>
        </w:tc>
      </w:tr>
      <w:tr w:rsidR="00BE7B58" w:rsidRPr="00E82FF7" w14:paraId="05E27612" w14:textId="77777777" w:rsidTr="00047B21">
        <w:tc>
          <w:tcPr>
            <w:tcW w:w="240" w:type="pct"/>
          </w:tcPr>
          <w:p w14:paraId="0DA4F2A6"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w:t>
            </w:r>
          </w:p>
        </w:tc>
        <w:tc>
          <w:tcPr>
            <w:tcW w:w="1246" w:type="pct"/>
          </w:tcPr>
          <w:p w14:paraId="0BFD759E" w14:textId="77777777" w:rsidR="00BE7B58" w:rsidRPr="00AA7B12" w:rsidRDefault="00BE7B58" w:rsidP="00047B21">
            <w:pPr>
              <w:tabs>
                <w:tab w:val="right" w:pos="2327"/>
              </w:tabs>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Количество теплоты. Единицы количества теплоты.</w:t>
            </w:r>
          </w:p>
        </w:tc>
        <w:tc>
          <w:tcPr>
            <w:tcW w:w="815" w:type="pct"/>
          </w:tcPr>
          <w:p w14:paraId="1595E16D"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§7 упр.6 П№727,728</w:t>
            </w:r>
          </w:p>
        </w:tc>
        <w:tc>
          <w:tcPr>
            <w:tcW w:w="431" w:type="pct"/>
          </w:tcPr>
          <w:p w14:paraId="31F5E0D3"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40BECA68"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7267C3C1"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11CDCA5D" w14:textId="16DC8AAE" w:rsidR="00BE7B58" w:rsidRPr="00AA7B12" w:rsidRDefault="00CA6E76" w:rsidP="006441B7">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15.09</w:t>
            </w:r>
          </w:p>
        </w:tc>
        <w:tc>
          <w:tcPr>
            <w:tcW w:w="831" w:type="pct"/>
          </w:tcPr>
          <w:p w14:paraId="1ED90005"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ru-RU"/>
              </w:rPr>
            </w:pPr>
            <w:r w:rsidRPr="0065362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w:t>
              </w:r>
              <w:r w:rsidRPr="00653627">
                <w:rPr>
                  <w:rFonts w:ascii="Times New Roman" w:hAnsi="Times New Roman"/>
                  <w:color w:val="0000FF"/>
                  <w:u w:val="single"/>
                  <w:lang w:val="ru-RU"/>
                </w:rPr>
                <w:t>6976</w:t>
              </w:r>
            </w:hyperlink>
          </w:p>
        </w:tc>
      </w:tr>
      <w:tr w:rsidR="00BE7B58" w:rsidRPr="00AA7B12" w14:paraId="2CEF89AB" w14:textId="77777777" w:rsidTr="00047B21">
        <w:tc>
          <w:tcPr>
            <w:tcW w:w="240" w:type="pct"/>
          </w:tcPr>
          <w:p w14:paraId="5BD83122"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6</w:t>
            </w:r>
          </w:p>
        </w:tc>
        <w:tc>
          <w:tcPr>
            <w:tcW w:w="1246" w:type="pct"/>
          </w:tcPr>
          <w:p w14:paraId="0FE1BFB8" w14:textId="77777777" w:rsidR="00BE7B58" w:rsidRPr="00AA7B12" w:rsidRDefault="00BE7B58" w:rsidP="00047B21">
            <w:pPr>
              <w:tabs>
                <w:tab w:val="right" w:pos="2327"/>
              </w:tabs>
              <w:spacing w:after="0" w:line="240" w:lineRule="auto"/>
              <w:rPr>
                <w:rFonts w:ascii="Times New Roman" w:eastAsia="Times New Roman" w:hAnsi="Times New Roman" w:cs="Times New Roman"/>
                <w:b/>
                <w:bCs/>
                <w:sz w:val="24"/>
                <w:szCs w:val="24"/>
                <w:lang w:val="ru-RU" w:eastAsia="ru-RU"/>
              </w:rPr>
            </w:pPr>
            <w:r w:rsidRPr="00AA7B12">
              <w:rPr>
                <w:rFonts w:ascii="Times New Roman" w:eastAsia="Times New Roman" w:hAnsi="Times New Roman" w:cs="Times New Roman"/>
                <w:sz w:val="24"/>
                <w:szCs w:val="24"/>
                <w:lang w:val="ru-RU" w:eastAsia="ru-RU"/>
              </w:rPr>
              <w:t>Удельная теплоемкость</w:t>
            </w:r>
          </w:p>
        </w:tc>
        <w:tc>
          <w:tcPr>
            <w:tcW w:w="815" w:type="pct"/>
          </w:tcPr>
          <w:p w14:paraId="6284AB91"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§8 упр.7 П№729</w:t>
            </w:r>
          </w:p>
        </w:tc>
        <w:tc>
          <w:tcPr>
            <w:tcW w:w="431" w:type="pct"/>
          </w:tcPr>
          <w:p w14:paraId="16B6BC95"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7B6D70F9"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30940049"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38DBC5DD" w14:textId="74E18417" w:rsidR="00BE7B58" w:rsidRPr="00AA7B12" w:rsidRDefault="00CA6E76" w:rsidP="006441B7">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19.09</w:t>
            </w:r>
          </w:p>
        </w:tc>
        <w:tc>
          <w:tcPr>
            <w:tcW w:w="831" w:type="pct"/>
          </w:tcPr>
          <w:p w14:paraId="624284DA"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ar-SA"/>
              </w:rPr>
            </w:pPr>
          </w:p>
        </w:tc>
      </w:tr>
      <w:tr w:rsidR="00BE7B58" w:rsidRPr="00AA7B12" w14:paraId="5DBFB7A3" w14:textId="77777777" w:rsidTr="00047B21">
        <w:tc>
          <w:tcPr>
            <w:tcW w:w="240" w:type="pct"/>
          </w:tcPr>
          <w:p w14:paraId="7C81433A"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7</w:t>
            </w:r>
          </w:p>
        </w:tc>
        <w:tc>
          <w:tcPr>
            <w:tcW w:w="1246" w:type="pct"/>
          </w:tcPr>
          <w:p w14:paraId="05FD0DAC" w14:textId="77777777" w:rsidR="00BE7B58" w:rsidRPr="00AA7B12" w:rsidRDefault="00BE7B58" w:rsidP="00047B21">
            <w:pPr>
              <w:tabs>
                <w:tab w:val="right" w:pos="2327"/>
              </w:tabs>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color w:val="000000"/>
                <w:sz w:val="24"/>
                <w:szCs w:val="24"/>
                <w:lang w:val="ru-RU" w:eastAsia="ru-RU"/>
              </w:rPr>
              <w:t>Расчет количества теплоты.</w:t>
            </w:r>
          </w:p>
        </w:tc>
        <w:tc>
          <w:tcPr>
            <w:tcW w:w="815" w:type="pct"/>
          </w:tcPr>
          <w:p w14:paraId="58022DDD"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§9 П№744, упр8(2,3)</w:t>
            </w:r>
          </w:p>
        </w:tc>
        <w:tc>
          <w:tcPr>
            <w:tcW w:w="431" w:type="pct"/>
          </w:tcPr>
          <w:p w14:paraId="66A661D5"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18040D76"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6E851C9D"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03A7AE72" w14:textId="1F453C62" w:rsidR="00BE7B58" w:rsidRPr="00AA7B12" w:rsidRDefault="00CA6E76" w:rsidP="006441B7">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22.09</w:t>
            </w:r>
          </w:p>
        </w:tc>
        <w:tc>
          <w:tcPr>
            <w:tcW w:w="831" w:type="pct"/>
          </w:tcPr>
          <w:p w14:paraId="52DC052F"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ar-SA"/>
              </w:rPr>
            </w:pPr>
          </w:p>
        </w:tc>
      </w:tr>
      <w:tr w:rsidR="00BE7B58" w:rsidRPr="00E82FF7" w14:paraId="5F7CEF2A" w14:textId="77777777" w:rsidTr="00047B21">
        <w:tc>
          <w:tcPr>
            <w:tcW w:w="240" w:type="pct"/>
          </w:tcPr>
          <w:p w14:paraId="1EF4C0B5"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8</w:t>
            </w:r>
          </w:p>
        </w:tc>
        <w:tc>
          <w:tcPr>
            <w:tcW w:w="1246" w:type="pct"/>
          </w:tcPr>
          <w:p w14:paraId="2E91A716" w14:textId="77777777" w:rsidR="00BE7B58" w:rsidRPr="00AA7B12" w:rsidRDefault="00BE7B58" w:rsidP="00047B21">
            <w:pPr>
              <w:tabs>
                <w:tab w:val="right" w:pos="2327"/>
              </w:tabs>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Лабораторная работа «Сравнение количеств теплоты при смешивании воды разной температуры»</w:t>
            </w:r>
          </w:p>
        </w:tc>
        <w:tc>
          <w:tcPr>
            <w:tcW w:w="815" w:type="pct"/>
          </w:tcPr>
          <w:p w14:paraId="24C3CDD6"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П№740,757,760</w:t>
            </w:r>
          </w:p>
        </w:tc>
        <w:tc>
          <w:tcPr>
            <w:tcW w:w="431" w:type="pct"/>
          </w:tcPr>
          <w:p w14:paraId="06BC523A"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01AB397D"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20C92FA7"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575" w:type="pct"/>
          </w:tcPr>
          <w:p w14:paraId="6135D8D5" w14:textId="5C91C70D" w:rsidR="00BE7B58" w:rsidRPr="00AA7B12" w:rsidRDefault="00CA6E76" w:rsidP="006441B7">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26.09</w:t>
            </w:r>
          </w:p>
        </w:tc>
        <w:tc>
          <w:tcPr>
            <w:tcW w:w="831" w:type="pct"/>
          </w:tcPr>
          <w:p w14:paraId="69CC58F0"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w:t>
              </w:r>
              <w:r w:rsidRPr="00653627">
                <w:rPr>
                  <w:rFonts w:ascii="Times New Roman" w:hAnsi="Times New Roman"/>
                  <w:color w:val="0000FF"/>
                  <w:u w:val="single"/>
                  <w:lang w:val="ru-RU"/>
                </w:rPr>
                <w:t>6</w:t>
              </w:r>
              <w:r>
                <w:rPr>
                  <w:rFonts w:ascii="Times New Roman" w:hAnsi="Times New Roman"/>
                  <w:color w:val="0000FF"/>
                  <w:u w:val="single"/>
                </w:rPr>
                <w:t>bb</w:t>
              </w:r>
              <w:r w:rsidRPr="00653627">
                <w:rPr>
                  <w:rFonts w:ascii="Times New Roman" w:hAnsi="Times New Roman"/>
                  <w:color w:val="0000FF"/>
                  <w:u w:val="single"/>
                  <w:lang w:val="ru-RU"/>
                </w:rPr>
                <w:t>0</w:t>
              </w:r>
            </w:hyperlink>
          </w:p>
        </w:tc>
      </w:tr>
      <w:tr w:rsidR="00BE7B58" w:rsidRPr="00AA7B12" w14:paraId="28FB3314" w14:textId="77777777" w:rsidTr="00047B21">
        <w:tc>
          <w:tcPr>
            <w:tcW w:w="240" w:type="pct"/>
          </w:tcPr>
          <w:p w14:paraId="56F00163"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9</w:t>
            </w:r>
          </w:p>
        </w:tc>
        <w:tc>
          <w:tcPr>
            <w:tcW w:w="1246" w:type="pct"/>
          </w:tcPr>
          <w:p w14:paraId="507218B7" w14:textId="77777777" w:rsidR="00BE7B58" w:rsidRPr="00AA7B12" w:rsidRDefault="00BE7B58" w:rsidP="00047B21">
            <w:pPr>
              <w:tabs>
                <w:tab w:val="right" w:pos="2327"/>
              </w:tabs>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 xml:space="preserve">Лабораторная работа «Измерение удельной теплоемкости твердого </w:t>
            </w:r>
            <w:r w:rsidRPr="00AA7B12">
              <w:rPr>
                <w:rFonts w:ascii="Times New Roman" w:eastAsia="Times New Roman" w:hAnsi="Times New Roman" w:cs="Times New Roman"/>
                <w:color w:val="000000"/>
                <w:sz w:val="24"/>
                <w:szCs w:val="24"/>
                <w:lang w:val="ru-RU" w:eastAsia="ru-RU"/>
              </w:rPr>
              <w:lastRenderedPageBreak/>
              <w:t>тела».</w:t>
            </w:r>
          </w:p>
        </w:tc>
        <w:tc>
          <w:tcPr>
            <w:tcW w:w="815" w:type="pct"/>
          </w:tcPr>
          <w:p w14:paraId="442B17F2"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lastRenderedPageBreak/>
              <w:t>П№746-749</w:t>
            </w:r>
          </w:p>
        </w:tc>
        <w:tc>
          <w:tcPr>
            <w:tcW w:w="431" w:type="pct"/>
          </w:tcPr>
          <w:p w14:paraId="4442753B"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44983BDD"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1F3D688D"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575" w:type="pct"/>
          </w:tcPr>
          <w:p w14:paraId="11E0A5D8" w14:textId="56E22FFD" w:rsidR="00BE7B58" w:rsidRPr="00AA7B12" w:rsidRDefault="00CA6E76" w:rsidP="006441B7">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29.09</w:t>
            </w:r>
          </w:p>
        </w:tc>
        <w:tc>
          <w:tcPr>
            <w:tcW w:w="831" w:type="pct"/>
          </w:tcPr>
          <w:p w14:paraId="724700EB"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ar-SA"/>
              </w:rPr>
            </w:pPr>
          </w:p>
        </w:tc>
      </w:tr>
      <w:tr w:rsidR="00BE7B58" w:rsidRPr="00E82FF7" w14:paraId="0DDE65AD" w14:textId="77777777" w:rsidTr="00047B21">
        <w:tc>
          <w:tcPr>
            <w:tcW w:w="240" w:type="pct"/>
          </w:tcPr>
          <w:p w14:paraId="47E35BE9"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1</w:t>
            </w:r>
            <w:r>
              <w:rPr>
                <w:rFonts w:ascii="Times New Roman" w:eastAsia="Times New Roman" w:hAnsi="Times New Roman" w:cs="Times New Roman"/>
                <w:color w:val="000000"/>
                <w:sz w:val="24"/>
                <w:szCs w:val="24"/>
                <w:lang w:val="ru-RU" w:eastAsia="ru-RU"/>
              </w:rPr>
              <w:t>0</w:t>
            </w:r>
          </w:p>
        </w:tc>
        <w:tc>
          <w:tcPr>
            <w:tcW w:w="1246" w:type="pct"/>
          </w:tcPr>
          <w:p w14:paraId="7849C4B8" w14:textId="77777777" w:rsidR="00BE7B58" w:rsidRPr="00AA7B12" w:rsidRDefault="00BE7B58" w:rsidP="00047B21">
            <w:pPr>
              <w:tabs>
                <w:tab w:val="right" w:pos="2327"/>
              </w:tabs>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Энергия топлива. Удельная теплота сгорания</w:t>
            </w:r>
            <w:r w:rsidRPr="00AA7B12">
              <w:rPr>
                <w:rFonts w:ascii="Times New Roman" w:eastAsia="Times New Roman" w:hAnsi="Times New Roman" w:cs="Times New Roman"/>
                <w:sz w:val="24"/>
                <w:szCs w:val="24"/>
                <w:lang w:val="ru-RU" w:eastAsia="ru-RU"/>
              </w:rPr>
              <w:t>.</w:t>
            </w:r>
          </w:p>
        </w:tc>
        <w:tc>
          <w:tcPr>
            <w:tcW w:w="815" w:type="pct"/>
          </w:tcPr>
          <w:p w14:paraId="410CC732"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color w:val="000000"/>
                <w:sz w:val="24"/>
                <w:szCs w:val="24"/>
                <w:lang w:val="ru-RU" w:eastAsia="ru-RU"/>
              </w:rPr>
              <w:t xml:space="preserve">§ 10 </w:t>
            </w:r>
            <w:r w:rsidRPr="00AA7B12">
              <w:rPr>
                <w:rFonts w:ascii="Times New Roman" w:eastAsia="Times New Roman" w:hAnsi="Times New Roman" w:cs="Times New Roman"/>
                <w:sz w:val="24"/>
                <w:szCs w:val="24"/>
                <w:lang w:val="ru-RU" w:eastAsia="ru-RU"/>
              </w:rPr>
              <w:t>П№779, упр9</w:t>
            </w:r>
          </w:p>
        </w:tc>
        <w:tc>
          <w:tcPr>
            <w:tcW w:w="431" w:type="pct"/>
          </w:tcPr>
          <w:p w14:paraId="2242A8DA"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31" w:type="pct"/>
          </w:tcPr>
          <w:p w14:paraId="725464F2"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431" w:type="pct"/>
          </w:tcPr>
          <w:p w14:paraId="2AB18922"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575" w:type="pct"/>
          </w:tcPr>
          <w:p w14:paraId="77E6A282" w14:textId="22FE299C" w:rsidR="00BE7B58" w:rsidRPr="00AA7B12" w:rsidRDefault="00CA6E76" w:rsidP="006441B7">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03.10</w:t>
            </w:r>
          </w:p>
        </w:tc>
        <w:tc>
          <w:tcPr>
            <w:tcW w:w="831" w:type="pct"/>
          </w:tcPr>
          <w:p w14:paraId="65F5482A"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65362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w:t>
              </w:r>
              <w:r w:rsidRPr="00653627">
                <w:rPr>
                  <w:rFonts w:ascii="Times New Roman" w:hAnsi="Times New Roman"/>
                  <w:color w:val="0000FF"/>
                  <w:u w:val="single"/>
                  <w:lang w:val="ru-RU"/>
                </w:rPr>
                <w:t>7</w:t>
              </w:r>
              <w:r>
                <w:rPr>
                  <w:rFonts w:ascii="Times New Roman" w:hAnsi="Times New Roman"/>
                  <w:color w:val="0000FF"/>
                  <w:u w:val="single"/>
                </w:rPr>
                <w:t>b</w:t>
              </w:r>
              <w:r w:rsidRPr="00653627">
                <w:rPr>
                  <w:rFonts w:ascii="Times New Roman" w:hAnsi="Times New Roman"/>
                  <w:color w:val="0000FF"/>
                  <w:u w:val="single"/>
                  <w:lang w:val="ru-RU"/>
                </w:rPr>
                <w:t>5</w:t>
              </w:r>
              <w:r>
                <w:rPr>
                  <w:rFonts w:ascii="Times New Roman" w:hAnsi="Times New Roman"/>
                  <w:color w:val="0000FF"/>
                  <w:u w:val="single"/>
                </w:rPr>
                <w:t>a</w:t>
              </w:r>
            </w:hyperlink>
          </w:p>
        </w:tc>
      </w:tr>
      <w:tr w:rsidR="00BE7B58" w:rsidRPr="00AA7B12" w14:paraId="72EDFF4E" w14:textId="77777777" w:rsidTr="00047B21">
        <w:tc>
          <w:tcPr>
            <w:tcW w:w="240" w:type="pct"/>
          </w:tcPr>
          <w:p w14:paraId="27EF5F56"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1</w:t>
            </w:r>
            <w:r>
              <w:rPr>
                <w:rFonts w:ascii="Times New Roman" w:eastAsia="Times New Roman" w:hAnsi="Times New Roman" w:cs="Times New Roman"/>
                <w:color w:val="000000"/>
                <w:sz w:val="24"/>
                <w:szCs w:val="24"/>
                <w:lang w:val="ru-RU" w:eastAsia="ru-RU"/>
              </w:rPr>
              <w:t>1</w:t>
            </w:r>
          </w:p>
        </w:tc>
        <w:tc>
          <w:tcPr>
            <w:tcW w:w="1246" w:type="pct"/>
          </w:tcPr>
          <w:p w14:paraId="252936A4" w14:textId="77777777" w:rsidR="00BE7B58" w:rsidRPr="00AA7B12" w:rsidRDefault="00BE7B58" w:rsidP="00047B21">
            <w:pPr>
              <w:tabs>
                <w:tab w:val="right" w:pos="2327"/>
              </w:tabs>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Закон сохранения и превращения энергии в механических и тепловых процессах</w:t>
            </w:r>
          </w:p>
        </w:tc>
        <w:tc>
          <w:tcPr>
            <w:tcW w:w="815" w:type="pct"/>
          </w:tcPr>
          <w:p w14:paraId="39220799"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§11, Упр10</w:t>
            </w:r>
          </w:p>
          <w:p w14:paraId="698A4023"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p>
        </w:tc>
        <w:tc>
          <w:tcPr>
            <w:tcW w:w="431" w:type="pct"/>
          </w:tcPr>
          <w:p w14:paraId="77CB6A75"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51C01259"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508CC64F"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43A0A6B5" w14:textId="290545C5" w:rsidR="00BE7B58" w:rsidRPr="00AA7B12" w:rsidRDefault="00CA6E76" w:rsidP="006441B7">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06.10</w:t>
            </w:r>
          </w:p>
        </w:tc>
        <w:tc>
          <w:tcPr>
            <w:tcW w:w="831" w:type="pct"/>
          </w:tcPr>
          <w:p w14:paraId="052837B6"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ru-RU"/>
              </w:rPr>
            </w:pPr>
          </w:p>
        </w:tc>
      </w:tr>
      <w:tr w:rsidR="00BE7B58" w:rsidRPr="00AA7B12" w14:paraId="3B808835" w14:textId="77777777" w:rsidTr="00047B21">
        <w:tc>
          <w:tcPr>
            <w:tcW w:w="240" w:type="pct"/>
          </w:tcPr>
          <w:p w14:paraId="2F684A66"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1</w:t>
            </w:r>
            <w:r>
              <w:rPr>
                <w:rFonts w:ascii="Times New Roman" w:eastAsia="Times New Roman" w:hAnsi="Times New Roman" w:cs="Times New Roman"/>
                <w:color w:val="000000"/>
                <w:sz w:val="24"/>
                <w:szCs w:val="24"/>
                <w:lang w:val="ru-RU" w:eastAsia="ru-RU"/>
              </w:rPr>
              <w:t>2</w:t>
            </w:r>
          </w:p>
        </w:tc>
        <w:tc>
          <w:tcPr>
            <w:tcW w:w="1246" w:type="pct"/>
          </w:tcPr>
          <w:p w14:paraId="4EFAF6A8" w14:textId="77777777" w:rsidR="00BE7B58" w:rsidRPr="00AA7B12" w:rsidRDefault="00BE7B58" w:rsidP="00047B21">
            <w:pPr>
              <w:tabs>
                <w:tab w:val="right" w:pos="2327"/>
              </w:tabs>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Контрольная работа №1 по теме «Тепловые явления»</w:t>
            </w:r>
          </w:p>
        </w:tc>
        <w:tc>
          <w:tcPr>
            <w:tcW w:w="815" w:type="pct"/>
          </w:tcPr>
          <w:p w14:paraId="0CD56F70"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Повторение терминов</w:t>
            </w:r>
          </w:p>
        </w:tc>
        <w:tc>
          <w:tcPr>
            <w:tcW w:w="431" w:type="pct"/>
          </w:tcPr>
          <w:p w14:paraId="7320DE72"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4F02B58C"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35FB98B2"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101DC088" w14:textId="1F20286E" w:rsidR="00BE7B58" w:rsidRPr="00AA7B12" w:rsidRDefault="00CA6E76" w:rsidP="006441B7">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10.10</w:t>
            </w:r>
          </w:p>
        </w:tc>
        <w:tc>
          <w:tcPr>
            <w:tcW w:w="831" w:type="pct"/>
          </w:tcPr>
          <w:p w14:paraId="606FC90B"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ar-SA"/>
              </w:rPr>
            </w:pPr>
          </w:p>
        </w:tc>
      </w:tr>
      <w:tr w:rsidR="00BE7B58" w:rsidRPr="00E82FF7" w14:paraId="4D4F597E" w14:textId="77777777" w:rsidTr="00047B21">
        <w:tc>
          <w:tcPr>
            <w:tcW w:w="240" w:type="pct"/>
          </w:tcPr>
          <w:p w14:paraId="4CF63198"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1</w:t>
            </w:r>
            <w:r>
              <w:rPr>
                <w:rFonts w:ascii="Times New Roman" w:eastAsia="Times New Roman" w:hAnsi="Times New Roman" w:cs="Times New Roman"/>
                <w:color w:val="000000"/>
                <w:sz w:val="24"/>
                <w:szCs w:val="24"/>
                <w:lang w:val="ru-RU" w:eastAsia="ru-RU"/>
              </w:rPr>
              <w:t>3</w:t>
            </w:r>
          </w:p>
        </w:tc>
        <w:tc>
          <w:tcPr>
            <w:tcW w:w="1246" w:type="pct"/>
          </w:tcPr>
          <w:p w14:paraId="1BD973FB" w14:textId="77777777" w:rsidR="00BE7B58" w:rsidRPr="00AA7B12" w:rsidRDefault="00BE7B58" w:rsidP="00047B21">
            <w:pPr>
              <w:tabs>
                <w:tab w:val="right" w:pos="2327"/>
              </w:tabs>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Агрегатные состояния вещества Плавление и отвердевание</w:t>
            </w:r>
          </w:p>
        </w:tc>
        <w:tc>
          <w:tcPr>
            <w:tcW w:w="815" w:type="pct"/>
          </w:tcPr>
          <w:p w14:paraId="00431CE9"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§12,13 П№814-820</w:t>
            </w:r>
          </w:p>
        </w:tc>
        <w:tc>
          <w:tcPr>
            <w:tcW w:w="431" w:type="pct"/>
          </w:tcPr>
          <w:p w14:paraId="29B8B704"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2E51D9EA"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1521B67C"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496269AB" w14:textId="163F9BC5" w:rsidR="00BE7B58" w:rsidRPr="00AA7B12" w:rsidRDefault="00CA6E76" w:rsidP="006441B7">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13.10</w:t>
            </w:r>
          </w:p>
        </w:tc>
        <w:tc>
          <w:tcPr>
            <w:tcW w:w="831" w:type="pct"/>
          </w:tcPr>
          <w:p w14:paraId="5F7CAEEB"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ru-RU"/>
              </w:rPr>
            </w:pPr>
            <w:r w:rsidRPr="0065362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w:t>
              </w:r>
              <w:r w:rsidRPr="00653627">
                <w:rPr>
                  <w:rFonts w:ascii="Times New Roman" w:hAnsi="Times New Roman"/>
                  <w:color w:val="0000FF"/>
                  <w:u w:val="single"/>
                  <w:lang w:val="ru-RU"/>
                </w:rPr>
                <w:t>71</w:t>
              </w:r>
              <w:r>
                <w:rPr>
                  <w:rFonts w:ascii="Times New Roman" w:hAnsi="Times New Roman"/>
                  <w:color w:val="0000FF"/>
                  <w:u w:val="single"/>
                </w:rPr>
                <w:t>d</w:t>
              </w:r>
              <w:r w:rsidRPr="00653627">
                <w:rPr>
                  <w:rFonts w:ascii="Times New Roman" w:hAnsi="Times New Roman"/>
                  <w:color w:val="0000FF"/>
                  <w:u w:val="single"/>
                  <w:lang w:val="ru-RU"/>
                </w:rPr>
                <w:t>2</w:t>
              </w:r>
            </w:hyperlink>
          </w:p>
        </w:tc>
      </w:tr>
      <w:tr w:rsidR="00BE7B58" w:rsidRPr="00AA7B12" w14:paraId="2684AE25" w14:textId="77777777" w:rsidTr="00047B21">
        <w:tc>
          <w:tcPr>
            <w:tcW w:w="240" w:type="pct"/>
          </w:tcPr>
          <w:p w14:paraId="782914BB"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1</w:t>
            </w:r>
            <w:r>
              <w:rPr>
                <w:rFonts w:ascii="Times New Roman" w:eastAsia="Times New Roman" w:hAnsi="Times New Roman" w:cs="Times New Roman"/>
                <w:color w:val="000000"/>
                <w:sz w:val="24"/>
                <w:szCs w:val="24"/>
                <w:lang w:val="ru-RU" w:eastAsia="ru-RU"/>
              </w:rPr>
              <w:t>4</w:t>
            </w:r>
          </w:p>
        </w:tc>
        <w:tc>
          <w:tcPr>
            <w:tcW w:w="1246" w:type="pct"/>
          </w:tcPr>
          <w:p w14:paraId="5B0D4198" w14:textId="77777777" w:rsidR="00BE7B58" w:rsidRPr="00AA7B12" w:rsidRDefault="00BE7B58" w:rsidP="00047B21">
            <w:pPr>
              <w:tabs>
                <w:tab w:val="right" w:pos="2327"/>
              </w:tabs>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График плавления и отвердевания кристаллических тел.</w:t>
            </w:r>
          </w:p>
        </w:tc>
        <w:tc>
          <w:tcPr>
            <w:tcW w:w="815" w:type="pct"/>
          </w:tcPr>
          <w:p w14:paraId="269A4135"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§14 П№830-832</w:t>
            </w:r>
          </w:p>
        </w:tc>
        <w:tc>
          <w:tcPr>
            <w:tcW w:w="431" w:type="pct"/>
          </w:tcPr>
          <w:p w14:paraId="06C451B1"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347EB90F"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7C8E5268"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7AFC5770" w14:textId="6533F6CA" w:rsidR="00BE7B58" w:rsidRPr="00AA7B12" w:rsidRDefault="00CA6E76" w:rsidP="006441B7">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17.10</w:t>
            </w:r>
          </w:p>
        </w:tc>
        <w:tc>
          <w:tcPr>
            <w:tcW w:w="831" w:type="pct"/>
          </w:tcPr>
          <w:p w14:paraId="3DB3670A"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ar-SA"/>
              </w:rPr>
            </w:pPr>
          </w:p>
        </w:tc>
      </w:tr>
      <w:tr w:rsidR="00BE7B58" w:rsidRPr="00AA7B12" w14:paraId="5423325F" w14:textId="77777777" w:rsidTr="00047B21">
        <w:tc>
          <w:tcPr>
            <w:tcW w:w="240" w:type="pct"/>
          </w:tcPr>
          <w:p w14:paraId="4B198E2B"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1</w:t>
            </w:r>
            <w:r>
              <w:rPr>
                <w:rFonts w:ascii="Times New Roman" w:eastAsia="Times New Roman" w:hAnsi="Times New Roman" w:cs="Times New Roman"/>
                <w:color w:val="000000"/>
                <w:sz w:val="24"/>
                <w:szCs w:val="24"/>
                <w:lang w:val="ru-RU" w:eastAsia="ru-RU"/>
              </w:rPr>
              <w:t>5</w:t>
            </w:r>
          </w:p>
        </w:tc>
        <w:tc>
          <w:tcPr>
            <w:tcW w:w="1246" w:type="pct"/>
          </w:tcPr>
          <w:p w14:paraId="2E6FE176"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Удельная теплота плавления.</w:t>
            </w:r>
          </w:p>
        </w:tc>
        <w:tc>
          <w:tcPr>
            <w:tcW w:w="815" w:type="pct"/>
          </w:tcPr>
          <w:p w14:paraId="15293D8B"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§15 упр12</w:t>
            </w:r>
          </w:p>
        </w:tc>
        <w:tc>
          <w:tcPr>
            <w:tcW w:w="431" w:type="pct"/>
          </w:tcPr>
          <w:p w14:paraId="6A2AB085"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02C2D2E9"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0721DA0A"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38B65740" w14:textId="093B6948" w:rsidR="00BE7B58" w:rsidRPr="00AA7B12" w:rsidRDefault="00CA6E76" w:rsidP="006441B7">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20.10</w:t>
            </w:r>
          </w:p>
        </w:tc>
        <w:tc>
          <w:tcPr>
            <w:tcW w:w="831" w:type="pct"/>
          </w:tcPr>
          <w:p w14:paraId="463E03C3"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ru-RU"/>
              </w:rPr>
            </w:pPr>
          </w:p>
        </w:tc>
      </w:tr>
      <w:tr w:rsidR="00BE7B58" w:rsidRPr="00AA7B12" w14:paraId="353C7D28" w14:textId="77777777" w:rsidTr="00047B21">
        <w:tc>
          <w:tcPr>
            <w:tcW w:w="240" w:type="pct"/>
          </w:tcPr>
          <w:p w14:paraId="65503AE1"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1</w:t>
            </w:r>
            <w:r>
              <w:rPr>
                <w:rFonts w:ascii="Times New Roman" w:eastAsia="Times New Roman" w:hAnsi="Times New Roman" w:cs="Times New Roman"/>
                <w:color w:val="000000"/>
                <w:sz w:val="24"/>
                <w:szCs w:val="24"/>
                <w:lang w:val="ru-RU" w:eastAsia="ru-RU"/>
              </w:rPr>
              <w:t>6</w:t>
            </w:r>
          </w:p>
        </w:tc>
        <w:tc>
          <w:tcPr>
            <w:tcW w:w="1246" w:type="pct"/>
          </w:tcPr>
          <w:p w14:paraId="51EFB7CF" w14:textId="77777777" w:rsidR="00BE7B58" w:rsidRPr="00AA7B12" w:rsidRDefault="00BE7B58" w:rsidP="00047B21">
            <w:pPr>
              <w:spacing w:after="0" w:line="240" w:lineRule="auto"/>
              <w:rPr>
                <w:rFonts w:ascii="Times New Roman" w:eastAsia="Times New Roman" w:hAnsi="Times New Roman" w:cs="Times New Roman"/>
                <w:bCs/>
                <w:sz w:val="24"/>
                <w:szCs w:val="24"/>
                <w:lang w:val="ru-RU" w:eastAsia="ru-RU"/>
              </w:rPr>
            </w:pPr>
            <w:r w:rsidRPr="00AA7B12">
              <w:rPr>
                <w:rFonts w:ascii="Times New Roman" w:eastAsia="Times New Roman" w:hAnsi="Times New Roman" w:cs="Times New Roman"/>
                <w:color w:val="000000"/>
                <w:sz w:val="24"/>
                <w:szCs w:val="24"/>
                <w:lang w:val="ru-RU" w:eastAsia="ru-RU"/>
              </w:rPr>
              <w:t>Испарение.</w:t>
            </w:r>
            <w:r w:rsidRPr="00AA7B12">
              <w:rPr>
                <w:rFonts w:ascii="Times New Roman" w:eastAsia="Times New Roman" w:hAnsi="Times New Roman" w:cs="Times New Roman"/>
                <w:sz w:val="24"/>
                <w:szCs w:val="24"/>
                <w:lang w:val="ru-RU" w:eastAsia="ar-SA"/>
              </w:rPr>
              <w:t xml:space="preserve"> Насыщенный и ненасыщенный пар.</w:t>
            </w:r>
          </w:p>
        </w:tc>
        <w:tc>
          <w:tcPr>
            <w:tcW w:w="815" w:type="pct"/>
          </w:tcPr>
          <w:p w14:paraId="746B5384"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 xml:space="preserve">§16,17 </w:t>
            </w:r>
            <w:proofErr w:type="spellStart"/>
            <w:r w:rsidRPr="00AA7B12">
              <w:rPr>
                <w:rFonts w:ascii="Times New Roman" w:eastAsia="Times New Roman" w:hAnsi="Times New Roman" w:cs="Times New Roman"/>
                <w:sz w:val="24"/>
                <w:szCs w:val="24"/>
                <w:lang w:val="ru-RU" w:eastAsia="ru-RU"/>
              </w:rPr>
              <w:t>упр</w:t>
            </w:r>
            <w:proofErr w:type="spellEnd"/>
            <w:r w:rsidRPr="00AA7B12">
              <w:rPr>
                <w:rFonts w:ascii="Times New Roman" w:eastAsia="Times New Roman" w:hAnsi="Times New Roman" w:cs="Times New Roman"/>
                <w:sz w:val="24"/>
                <w:szCs w:val="24"/>
                <w:lang w:val="ru-RU" w:eastAsia="ru-RU"/>
              </w:rPr>
              <w:t xml:space="preserve"> 13</w:t>
            </w:r>
          </w:p>
        </w:tc>
        <w:tc>
          <w:tcPr>
            <w:tcW w:w="431" w:type="pct"/>
          </w:tcPr>
          <w:p w14:paraId="546FEE8E"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651FA450"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09EF6C07"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41100FA6" w14:textId="09FC05B8" w:rsidR="00BE7B58" w:rsidRPr="00AA7B12" w:rsidRDefault="00CA6E76" w:rsidP="006441B7">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24.10</w:t>
            </w:r>
          </w:p>
        </w:tc>
        <w:tc>
          <w:tcPr>
            <w:tcW w:w="831" w:type="pct"/>
          </w:tcPr>
          <w:p w14:paraId="20353B9B"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ru-RU"/>
              </w:rPr>
            </w:pPr>
          </w:p>
        </w:tc>
      </w:tr>
      <w:tr w:rsidR="00BE7B58" w:rsidRPr="00E82FF7" w14:paraId="2519C280" w14:textId="77777777" w:rsidTr="00047B21">
        <w:tc>
          <w:tcPr>
            <w:tcW w:w="240" w:type="pct"/>
          </w:tcPr>
          <w:p w14:paraId="6C9A24D2"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1</w:t>
            </w:r>
            <w:r>
              <w:rPr>
                <w:rFonts w:ascii="Times New Roman" w:eastAsia="Times New Roman" w:hAnsi="Times New Roman" w:cs="Times New Roman"/>
                <w:color w:val="000000"/>
                <w:sz w:val="24"/>
                <w:szCs w:val="24"/>
                <w:lang w:val="ru-RU" w:eastAsia="ru-RU"/>
              </w:rPr>
              <w:t>7</w:t>
            </w:r>
          </w:p>
        </w:tc>
        <w:tc>
          <w:tcPr>
            <w:tcW w:w="1246" w:type="pct"/>
          </w:tcPr>
          <w:p w14:paraId="70837C74"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 xml:space="preserve">Кипение. </w:t>
            </w:r>
          </w:p>
        </w:tc>
        <w:tc>
          <w:tcPr>
            <w:tcW w:w="815" w:type="pct"/>
          </w:tcPr>
          <w:p w14:paraId="7F4A6B31"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§18, П№861-864</w:t>
            </w:r>
          </w:p>
        </w:tc>
        <w:tc>
          <w:tcPr>
            <w:tcW w:w="431" w:type="pct"/>
          </w:tcPr>
          <w:p w14:paraId="64FF3D25"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2ED9A882"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6F224490"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10AD3124" w14:textId="543AE878" w:rsidR="00BE7B58" w:rsidRPr="00AA7B12" w:rsidRDefault="00CA6E76" w:rsidP="006441B7">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27.10</w:t>
            </w:r>
          </w:p>
        </w:tc>
        <w:tc>
          <w:tcPr>
            <w:tcW w:w="831" w:type="pct"/>
          </w:tcPr>
          <w:p w14:paraId="5F42EA0C"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ru-RU"/>
              </w:rPr>
            </w:pPr>
            <w:r w:rsidRPr="0065362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w:t>
              </w:r>
              <w:r w:rsidRPr="00653627">
                <w:rPr>
                  <w:rFonts w:ascii="Times New Roman" w:hAnsi="Times New Roman"/>
                  <w:color w:val="0000FF"/>
                  <w:u w:val="single"/>
                  <w:lang w:val="ru-RU"/>
                </w:rPr>
                <w:t>740</w:t>
              </w:r>
              <w:r>
                <w:rPr>
                  <w:rFonts w:ascii="Times New Roman" w:hAnsi="Times New Roman"/>
                  <w:color w:val="0000FF"/>
                  <w:u w:val="single"/>
                </w:rPr>
                <w:t>c</w:t>
              </w:r>
            </w:hyperlink>
          </w:p>
        </w:tc>
      </w:tr>
      <w:tr w:rsidR="00BE7B58" w:rsidRPr="00E82FF7" w14:paraId="6FCA03BE" w14:textId="77777777" w:rsidTr="00047B21">
        <w:tc>
          <w:tcPr>
            <w:tcW w:w="240" w:type="pct"/>
          </w:tcPr>
          <w:p w14:paraId="684770CE"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18</w:t>
            </w:r>
          </w:p>
        </w:tc>
        <w:tc>
          <w:tcPr>
            <w:tcW w:w="1246" w:type="pct"/>
          </w:tcPr>
          <w:p w14:paraId="17BF738B"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Влажность воздуха.  Способы определения влажности воздуха</w:t>
            </w:r>
          </w:p>
        </w:tc>
        <w:tc>
          <w:tcPr>
            <w:tcW w:w="815" w:type="pct"/>
          </w:tcPr>
          <w:p w14:paraId="26C053C5"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§19 упр15</w:t>
            </w:r>
          </w:p>
          <w:p w14:paraId="3B5A6FDA"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p>
        </w:tc>
        <w:tc>
          <w:tcPr>
            <w:tcW w:w="431" w:type="pct"/>
          </w:tcPr>
          <w:p w14:paraId="1781DC62"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6BF05B70"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7EF0CE98"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7732A79C" w14:textId="4537F418" w:rsidR="00BE7B58" w:rsidRPr="00AA7B12" w:rsidRDefault="00CA6E76" w:rsidP="006441B7">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07.11</w:t>
            </w:r>
          </w:p>
        </w:tc>
        <w:tc>
          <w:tcPr>
            <w:tcW w:w="831" w:type="pct"/>
          </w:tcPr>
          <w:p w14:paraId="6D54F864"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ru-RU"/>
              </w:rPr>
            </w:pPr>
            <w:r w:rsidRPr="0065362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w:t>
              </w:r>
              <w:r w:rsidRPr="00653627">
                <w:rPr>
                  <w:rFonts w:ascii="Times New Roman" w:hAnsi="Times New Roman"/>
                  <w:color w:val="0000FF"/>
                  <w:u w:val="single"/>
                  <w:lang w:val="ru-RU"/>
                </w:rPr>
                <w:t>7628</w:t>
              </w:r>
            </w:hyperlink>
          </w:p>
        </w:tc>
      </w:tr>
      <w:tr w:rsidR="00BE7B58" w:rsidRPr="00AA7B12" w14:paraId="41360D13" w14:textId="77777777" w:rsidTr="00047B21">
        <w:tc>
          <w:tcPr>
            <w:tcW w:w="240" w:type="pct"/>
          </w:tcPr>
          <w:p w14:paraId="33FE9420"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19</w:t>
            </w:r>
          </w:p>
        </w:tc>
        <w:tc>
          <w:tcPr>
            <w:tcW w:w="1246" w:type="pct"/>
          </w:tcPr>
          <w:p w14:paraId="48854C18"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Удельная теплота парообразования и конденсации.</w:t>
            </w:r>
          </w:p>
        </w:tc>
        <w:tc>
          <w:tcPr>
            <w:tcW w:w="815" w:type="pct"/>
          </w:tcPr>
          <w:p w14:paraId="3CC4FE99"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§20 упр16</w:t>
            </w:r>
          </w:p>
        </w:tc>
        <w:tc>
          <w:tcPr>
            <w:tcW w:w="431" w:type="pct"/>
          </w:tcPr>
          <w:p w14:paraId="6C68112A"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6F677370"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6EC48134"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039D88ED" w14:textId="5C8318D3" w:rsidR="00BE7B58" w:rsidRPr="00AA7B12" w:rsidRDefault="00CA6E76" w:rsidP="006441B7">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10.11</w:t>
            </w:r>
          </w:p>
        </w:tc>
        <w:tc>
          <w:tcPr>
            <w:tcW w:w="831" w:type="pct"/>
          </w:tcPr>
          <w:p w14:paraId="4D9AA844"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ar-SA"/>
              </w:rPr>
            </w:pPr>
          </w:p>
        </w:tc>
      </w:tr>
      <w:tr w:rsidR="00BE7B58" w:rsidRPr="00AA7B12" w14:paraId="0E139BD8" w14:textId="77777777" w:rsidTr="00047B21">
        <w:tc>
          <w:tcPr>
            <w:tcW w:w="240" w:type="pct"/>
          </w:tcPr>
          <w:p w14:paraId="51A0599C"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2</w:t>
            </w:r>
            <w:r>
              <w:rPr>
                <w:rFonts w:ascii="Times New Roman" w:eastAsia="Times New Roman" w:hAnsi="Times New Roman" w:cs="Times New Roman"/>
                <w:color w:val="000000"/>
                <w:sz w:val="24"/>
                <w:szCs w:val="24"/>
                <w:lang w:val="ru-RU" w:eastAsia="ru-RU"/>
              </w:rPr>
              <w:t>0</w:t>
            </w:r>
          </w:p>
        </w:tc>
        <w:tc>
          <w:tcPr>
            <w:tcW w:w="1246" w:type="pct"/>
          </w:tcPr>
          <w:p w14:paraId="0F9A88FF"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Двигатель внутреннего сгорания</w:t>
            </w:r>
          </w:p>
        </w:tc>
        <w:tc>
          <w:tcPr>
            <w:tcW w:w="815" w:type="pct"/>
          </w:tcPr>
          <w:p w14:paraId="36865184"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 21,22 П№910-913</w:t>
            </w:r>
          </w:p>
        </w:tc>
        <w:tc>
          <w:tcPr>
            <w:tcW w:w="431" w:type="pct"/>
          </w:tcPr>
          <w:p w14:paraId="59F1F53E"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325A1F85"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431" w:type="pct"/>
          </w:tcPr>
          <w:p w14:paraId="4677FC8B"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575" w:type="pct"/>
          </w:tcPr>
          <w:p w14:paraId="0420486D" w14:textId="0F9DC52D" w:rsidR="00BE7B58" w:rsidRPr="00AA7B12" w:rsidRDefault="00CA6E76" w:rsidP="006441B7">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14.11</w:t>
            </w:r>
          </w:p>
        </w:tc>
        <w:tc>
          <w:tcPr>
            <w:tcW w:w="831" w:type="pct"/>
          </w:tcPr>
          <w:p w14:paraId="65872E99"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ar-SA"/>
              </w:rPr>
            </w:pPr>
          </w:p>
        </w:tc>
      </w:tr>
      <w:tr w:rsidR="00BE7B58" w:rsidRPr="00E82FF7" w14:paraId="76FFF773" w14:textId="77777777" w:rsidTr="00047B21">
        <w:tc>
          <w:tcPr>
            <w:tcW w:w="240" w:type="pct"/>
          </w:tcPr>
          <w:p w14:paraId="214E7567"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2</w:t>
            </w:r>
            <w:r>
              <w:rPr>
                <w:rFonts w:ascii="Times New Roman" w:eastAsia="Times New Roman" w:hAnsi="Times New Roman" w:cs="Times New Roman"/>
                <w:color w:val="000000"/>
                <w:sz w:val="24"/>
                <w:szCs w:val="24"/>
                <w:lang w:val="ru-RU" w:eastAsia="ru-RU"/>
              </w:rPr>
              <w:t>1</w:t>
            </w:r>
          </w:p>
        </w:tc>
        <w:tc>
          <w:tcPr>
            <w:tcW w:w="1246" w:type="pct"/>
          </w:tcPr>
          <w:p w14:paraId="59FAB247"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Паровая турбина. КПД теплового двигателя.</w:t>
            </w:r>
          </w:p>
        </w:tc>
        <w:tc>
          <w:tcPr>
            <w:tcW w:w="815" w:type="pct"/>
          </w:tcPr>
          <w:p w14:paraId="01964109"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§23,24 П№934 упр17</w:t>
            </w:r>
          </w:p>
          <w:p w14:paraId="7C49B7AE"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p>
        </w:tc>
        <w:tc>
          <w:tcPr>
            <w:tcW w:w="431" w:type="pct"/>
          </w:tcPr>
          <w:p w14:paraId="33187E02"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4DA6D20A"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13D4B622"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625BEA6D" w14:textId="1508207F" w:rsidR="00BE7B58" w:rsidRPr="00AA7B12" w:rsidRDefault="00CA6E76" w:rsidP="006441B7">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17.11</w:t>
            </w:r>
          </w:p>
        </w:tc>
        <w:tc>
          <w:tcPr>
            <w:tcW w:w="831" w:type="pct"/>
          </w:tcPr>
          <w:p w14:paraId="7B3D3AA6"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ru-RU"/>
              </w:rPr>
            </w:pPr>
            <w:r w:rsidRPr="0065362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w:t>
              </w:r>
              <w:r w:rsidRPr="00653627">
                <w:rPr>
                  <w:rFonts w:ascii="Times New Roman" w:hAnsi="Times New Roman"/>
                  <w:color w:val="0000FF"/>
                  <w:u w:val="single"/>
                  <w:lang w:val="ru-RU"/>
                </w:rPr>
                <w:t>7</w:t>
              </w:r>
              <w:r>
                <w:rPr>
                  <w:rFonts w:ascii="Times New Roman" w:hAnsi="Times New Roman"/>
                  <w:color w:val="0000FF"/>
                  <w:u w:val="single"/>
                </w:rPr>
                <w:t>c</w:t>
              </w:r>
              <w:r w:rsidRPr="00653627">
                <w:rPr>
                  <w:rFonts w:ascii="Times New Roman" w:hAnsi="Times New Roman"/>
                  <w:color w:val="0000FF"/>
                  <w:u w:val="single"/>
                  <w:lang w:val="ru-RU"/>
                </w:rPr>
                <w:t>7</w:t>
              </w:r>
              <w:r>
                <w:rPr>
                  <w:rFonts w:ascii="Times New Roman" w:hAnsi="Times New Roman"/>
                  <w:color w:val="0000FF"/>
                  <w:u w:val="single"/>
                </w:rPr>
                <w:t>c</w:t>
              </w:r>
            </w:hyperlink>
          </w:p>
        </w:tc>
      </w:tr>
      <w:tr w:rsidR="00BE7B58" w:rsidRPr="00AA7B12" w14:paraId="6174CCD5" w14:textId="77777777" w:rsidTr="00047B21">
        <w:tc>
          <w:tcPr>
            <w:tcW w:w="240" w:type="pct"/>
          </w:tcPr>
          <w:p w14:paraId="54C4EE70"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2</w:t>
            </w:r>
            <w:r>
              <w:rPr>
                <w:rFonts w:ascii="Times New Roman" w:eastAsia="Times New Roman" w:hAnsi="Times New Roman" w:cs="Times New Roman"/>
                <w:color w:val="000000"/>
                <w:sz w:val="24"/>
                <w:szCs w:val="24"/>
                <w:lang w:val="ru-RU" w:eastAsia="ru-RU"/>
              </w:rPr>
              <w:t>2</w:t>
            </w:r>
          </w:p>
        </w:tc>
        <w:tc>
          <w:tcPr>
            <w:tcW w:w="1246" w:type="pct"/>
          </w:tcPr>
          <w:p w14:paraId="21FC1BAD"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Решение задач</w:t>
            </w:r>
          </w:p>
        </w:tc>
        <w:tc>
          <w:tcPr>
            <w:tcW w:w="815" w:type="pct"/>
          </w:tcPr>
          <w:p w14:paraId="5FBE7F48"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П№924, 926,855,889</w:t>
            </w:r>
          </w:p>
          <w:p w14:paraId="2A25D948"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p>
        </w:tc>
        <w:tc>
          <w:tcPr>
            <w:tcW w:w="431" w:type="pct"/>
          </w:tcPr>
          <w:p w14:paraId="090D56C2"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5FC5FB69"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494AC80E"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54E9A3EA" w14:textId="6B18F8D5" w:rsidR="00BE7B58" w:rsidRPr="00AA7B12" w:rsidRDefault="00CA6E76" w:rsidP="006441B7">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21.11</w:t>
            </w:r>
          </w:p>
        </w:tc>
        <w:tc>
          <w:tcPr>
            <w:tcW w:w="831" w:type="pct"/>
          </w:tcPr>
          <w:p w14:paraId="22423841"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ru-RU"/>
              </w:rPr>
            </w:pPr>
          </w:p>
        </w:tc>
      </w:tr>
      <w:tr w:rsidR="00BE7B58" w:rsidRPr="00AA7B12" w14:paraId="35F13BEB" w14:textId="77777777" w:rsidTr="00047B21">
        <w:tc>
          <w:tcPr>
            <w:tcW w:w="240" w:type="pct"/>
          </w:tcPr>
          <w:p w14:paraId="58E3028F"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2</w:t>
            </w:r>
            <w:r>
              <w:rPr>
                <w:rFonts w:ascii="Times New Roman" w:eastAsia="Times New Roman" w:hAnsi="Times New Roman" w:cs="Times New Roman"/>
                <w:color w:val="000000"/>
                <w:sz w:val="24"/>
                <w:szCs w:val="24"/>
                <w:lang w:val="ru-RU" w:eastAsia="ru-RU"/>
              </w:rPr>
              <w:t>3</w:t>
            </w:r>
          </w:p>
        </w:tc>
        <w:tc>
          <w:tcPr>
            <w:tcW w:w="1246" w:type="pct"/>
          </w:tcPr>
          <w:p w14:paraId="17E61978"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Контрольная работа № 2 по теме «Агрегатные состояния вещества»</w:t>
            </w:r>
          </w:p>
        </w:tc>
        <w:tc>
          <w:tcPr>
            <w:tcW w:w="815" w:type="pct"/>
          </w:tcPr>
          <w:p w14:paraId="716BCB2F"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Повторение терминов</w:t>
            </w:r>
          </w:p>
          <w:p w14:paraId="4F5ECBED"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p>
        </w:tc>
        <w:tc>
          <w:tcPr>
            <w:tcW w:w="431" w:type="pct"/>
          </w:tcPr>
          <w:p w14:paraId="02C214B3"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6AA0C315"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3468F557"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3998ECFD" w14:textId="1CFF7595" w:rsidR="00BE7B58" w:rsidRPr="00AA7B12" w:rsidRDefault="00CA6E76" w:rsidP="006441B7">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24.11</w:t>
            </w:r>
          </w:p>
        </w:tc>
        <w:tc>
          <w:tcPr>
            <w:tcW w:w="831" w:type="pct"/>
          </w:tcPr>
          <w:p w14:paraId="3AC86C58"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ru-RU"/>
              </w:rPr>
            </w:pPr>
          </w:p>
        </w:tc>
      </w:tr>
      <w:tr w:rsidR="00BE7B58" w:rsidRPr="00AA7B12" w14:paraId="503FE40D" w14:textId="77777777" w:rsidTr="00047B21">
        <w:tc>
          <w:tcPr>
            <w:tcW w:w="240" w:type="pct"/>
          </w:tcPr>
          <w:p w14:paraId="029478F2"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lastRenderedPageBreak/>
              <w:t>2</w:t>
            </w:r>
            <w:r>
              <w:rPr>
                <w:rFonts w:ascii="Times New Roman" w:eastAsia="Times New Roman" w:hAnsi="Times New Roman" w:cs="Times New Roman"/>
                <w:color w:val="000000"/>
                <w:sz w:val="24"/>
                <w:szCs w:val="24"/>
                <w:lang w:val="ru-RU" w:eastAsia="ru-RU"/>
              </w:rPr>
              <w:t>4</w:t>
            </w:r>
          </w:p>
        </w:tc>
        <w:tc>
          <w:tcPr>
            <w:tcW w:w="1246" w:type="pct"/>
          </w:tcPr>
          <w:p w14:paraId="14F095D6" w14:textId="77777777" w:rsidR="00BE7B58" w:rsidRPr="00AA7B12" w:rsidRDefault="00BE7B58" w:rsidP="00047B21">
            <w:pPr>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Электризация тел при соприкосновении. Взаимодействие заряженных тел</w:t>
            </w:r>
          </w:p>
        </w:tc>
        <w:tc>
          <w:tcPr>
            <w:tcW w:w="815" w:type="pct"/>
          </w:tcPr>
          <w:p w14:paraId="6CB0F5E1"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color w:val="000000"/>
                <w:sz w:val="24"/>
                <w:szCs w:val="24"/>
                <w:lang w:val="ru-RU" w:eastAsia="ru-RU"/>
              </w:rPr>
              <w:t>§ 25 упр18</w:t>
            </w:r>
          </w:p>
          <w:p w14:paraId="5BD59FFD"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p>
        </w:tc>
        <w:tc>
          <w:tcPr>
            <w:tcW w:w="431" w:type="pct"/>
          </w:tcPr>
          <w:p w14:paraId="2D679270"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31" w:type="pct"/>
          </w:tcPr>
          <w:p w14:paraId="7969B13E"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431" w:type="pct"/>
          </w:tcPr>
          <w:p w14:paraId="66C1A091"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575" w:type="pct"/>
          </w:tcPr>
          <w:p w14:paraId="2D39BD0F" w14:textId="1A5A84A4" w:rsidR="00BE7B58" w:rsidRPr="00AA7B12" w:rsidRDefault="00CA6E76" w:rsidP="006441B7">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28.11</w:t>
            </w:r>
          </w:p>
        </w:tc>
        <w:tc>
          <w:tcPr>
            <w:tcW w:w="831" w:type="pct"/>
          </w:tcPr>
          <w:p w14:paraId="1B16AEE2"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p>
        </w:tc>
      </w:tr>
      <w:tr w:rsidR="00BE7B58" w:rsidRPr="00E82FF7" w14:paraId="2C622C99" w14:textId="77777777" w:rsidTr="00047B21">
        <w:tc>
          <w:tcPr>
            <w:tcW w:w="240" w:type="pct"/>
          </w:tcPr>
          <w:p w14:paraId="3E1C994B"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2</w:t>
            </w:r>
            <w:r>
              <w:rPr>
                <w:rFonts w:ascii="Times New Roman" w:eastAsia="Times New Roman" w:hAnsi="Times New Roman" w:cs="Times New Roman"/>
                <w:color w:val="000000"/>
                <w:sz w:val="24"/>
                <w:szCs w:val="24"/>
                <w:lang w:val="ru-RU" w:eastAsia="ru-RU"/>
              </w:rPr>
              <w:t>5</w:t>
            </w:r>
          </w:p>
        </w:tc>
        <w:tc>
          <w:tcPr>
            <w:tcW w:w="1246" w:type="pct"/>
          </w:tcPr>
          <w:p w14:paraId="6A31B287" w14:textId="77777777" w:rsidR="00BE7B58" w:rsidRPr="00AA7B12" w:rsidRDefault="00BE7B58" w:rsidP="00047B21">
            <w:pPr>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Электроскоп. Электрическое поле</w:t>
            </w:r>
          </w:p>
        </w:tc>
        <w:tc>
          <w:tcPr>
            <w:tcW w:w="815" w:type="pct"/>
          </w:tcPr>
          <w:p w14:paraId="0F9ACE8C"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§26,27 П№940-944</w:t>
            </w:r>
          </w:p>
        </w:tc>
        <w:tc>
          <w:tcPr>
            <w:tcW w:w="431" w:type="pct"/>
          </w:tcPr>
          <w:p w14:paraId="40F27ABF"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315BB978"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26E70065"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0706E754" w14:textId="33EE4507" w:rsidR="00BE7B58" w:rsidRPr="00AA7B12" w:rsidRDefault="00CA6E76" w:rsidP="006441B7">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01.12</w:t>
            </w:r>
          </w:p>
        </w:tc>
        <w:tc>
          <w:tcPr>
            <w:tcW w:w="831" w:type="pct"/>
          </w:tcPr>
          <w:p w14:paraId="2EE543AE"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ru-RU"/>
              </w:rPr>
            </w:pPr>
            <w:r w:rsidRPr="0065362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w:t>
              </w:r>
              <w:r w:rsidRPr="00653627">
                <w:rPr>
                  <w:rFonts w:ascii="Times New Roman" w:hAnsi="Times New Roman"/>
                  <w:color w:val="0000FF"/>
                  <w:u w:val="single"/>
                  <w:lang w:val="ru-RU"/>
                </w:rPr>
                <w:t>8</w:t>
              </w:r>
              <w:r>
                <w:rPr>
                  <w:rFonts w:ascii="Times New Roman" w:hAnsi="Times New Roman"/>
                  <w:color w:val="0000FF"/>
                  <w:u w:val="single"/>
                </w:rPr>
                <w:t>a</w:t>
              </w:r>
              <w:r w:rsidRPr="00653627">
                <w:rPr>
                  <w:rFonts w:ascii="Times New Roman" w:hAnsi="Times New Roman"/>
                  <w:color w:val="0000FF"/>
                  <w:u w:val="single"/>
                  <w:lang w:val="ru-RU"/>
                </w:rPr>
                <w:t>0</w:t>
              </w:r>
              <w:r>
                <w:rPr>
                  <w:rFonts w:ascii="Times New Roman" w:hAnsi="Times New Roman"/>
                  <w:color w:val="0000FF"/>
                  <w:u w:val="single"/>
                </w:rPr>
                <w:t>a</w:t>
              </w:r>
            </w:hyperlink>
          </w:p>
        </w:tc>
      </w:tr>
      <w:tr w:rsidR="00BE7B58" w:rsidRPr="00AA7B12" w14:paraId="7E7994A0" w14:textId="77777777" w:rsidTr="00047B21">
        <w:tc>
          <w:tcPr>
            <w:tcW w:w="240" w:type="pct"/>
          </w:tcPr>
          <w:p w14:paraId="4D55C0DF"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2</w:t>
            </w:r>
            <w:r>
              <w:rPr>
                <w:rFonts w:ascii="Times New Roman" w:eastAsia="Times New Roman" w:hAnsi="Times New Roman" w:cs="Times New Roman"/>
                <w:color w:val="000000"/>
                <w:sz w:val="24"/>
                <w:szCs w:val="24"/>
                <w:lang w:val="ru-RU" w:eastAsia="ru-RU"/>
              </w:rPr>
              <w:t>6</w:t>
            </w:r>
          </w:p>
        </w:tc>
        <w:tc>
          <w:tcPr>
            <w:tcW w:w="1246" w:type="pct"/>
          </w:tcPr>
          <w:p w14:paraId="6DD51C4D" w14:textId="77777777" w:rsidR="00BE7B58" w:rsidRPr="00AA7B12" w:rsidRDefault="00BE7B58" w:rsidP="00047B21">
            <w:pPr>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Делимость электрического заряда. Строение атома</w:t>
            </w:r>
          </w:p>
        </w:tc>
        <w:tc>
          <w:tcPr>
            <w:tcW w:w="815" w:type="pct"/>
          </w:tcPr>
          <w:p w14:paraId="23ABA864"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§29,28 Упр20 №957,968, 971</w:t>
            </w:r>
          </w:p>
        </w:tc>
        <w:tc>
          <w:tcPr>
            <w:tcW w:w="431" w:type="pct"/>
          </w:tcPr>
          <w:p w14:paraId="0B67C5E5"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271F9332"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015EB711"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29A1A8BF" w14:textId="26D37DA1" w:rsidR="00BE7B58" w:rsidRPr="00AA7B12" w:rsidRDefault="00CA6E76" w:rsidP="006441B7">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05.12</w:t>
            </w:r>
          </w:p>
        </w:tc>
        <w:tc>
          <w:tcPr>
            <w:tcW w:w="831" w:type="pct"/>
          </w:tcPr>
          <w:p w14:paraId="39D36940"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ru-RU"/>
              </w:rPr>
            </w:pPr>
          </w:p>
        </w:tc>
      </w:tr>
      <w:tr w:rsidR="00BE7B58" w:rsidRPr="00AA7B12" w14:paraId="6C7133B3" w14:textId="77777777" w:rsidTr="00047B21">
        <w:tc>
          <w:tcPr>
            <w:tcW w:w="240" w:type="pct"/>
          </w:tcPr>
          <w:p w14:paraId="1947B484"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2</w:t>
            </w:r>
            <w:r>
              <w:rPr>
                <w:rFonts w:ascii="Times New Roman" w:eastAsia="Times New Roman" w:hAnsi="Times New Roman" w:cs="Times New Roman"/>
                <w:color w:val="000000"/>
                <w:sz w:val="24"/>
                <w:szCs w:val="24"/>
                <w:lang w:val="ru-RU" w:eastAsia="ru-RU"/>
              </w:rPr>
              <w:t>7</w:t>
            </w:r>
          </w:p>
        </w:tc>
        <w:tc>
          <w:tcPr>
            <w:tcW w:w="1246" w:type="pct"/>
          </w:tcPr>
          <w:p w14:paraId="6EE4DF20"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Объяснение электрических явлений</w:t>
            </w:r>
          </w:p>
        </w:tc>
        <w:tc>
          <w:tcPr>
            <w:tcW w:w="815" w:type="pct"/>
          </w:tcPr>
          <w:p w14:paraId="5D50D126"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color w:val="000000"/>
                <w:sz w:val="24"/>
                <w:szCs w:val="24"/>
                <w:lang w:val="ru-RU" w:eastAsia="ru-RU"/>
              </w:rPr>
              <w:t>§ 30 упр21</w:t>
            </w:r>
          </w:p>
        </w:tc>
        <w:tc>
          <w:tcPr>
            <w:tcW w:w="431" w:type="pct"/>
          </w:tcPr>
          <w:p w14:paraId="007488D5"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31" w:type="pct"/>
          </w:tcPr>
          <w:p w14:paraId="11B207AF"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431" w:type="pct"/>
          </w:tcPr>
          <w:p w14:paraId="75DD6FCE"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575" w:type="pct"/>
          </w:tcPr>
          <w:p w14:paraId="4B17361F" w14:textId="4A828EC4" w:rsidR="00BE7B58" w:rsidRPr="00AA7B12" w:rsidRDefault="00CA6E76" w:rsidP="006441B7">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08.12</w:t>
            </w:r>
          </w:p>
        </w:tc>
        <w:tc>
          <w:tcPr>
            <w:tcW w:w="831" w:type="pct"/>
          </w:tcPr>
          <w:p w14:paraId="5484244B"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p>
        </w:tc>
      </w:tr>
      <w:tr w:rsidR="00BE7B58" w:rsidRPr="00E82FF7" w14:paraId="4A33F603" w14:textId="77777777" w:rsidTr="00047B21">
        <w:tc>
          <w:tcPr>
            <w:tcW w:w="240" w:type="pct"/>
          </w:tcPr>
          <w:p w14:paraId="4DD94DCB"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28</w:t>
            </w:r>
          </w:p>
        </w:tc>
        <w:tc>
          <w:tcPr>
            <w:tcW w:w="1246" w:type="pct"/>
          </w:tcPr>
          <w:p w14:paraId="248A30A7"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Проводники, полупроводники и непроводники электричества</w:t>
            </w:r>
          </w:p>
        </w:tc>
        <w:tc>
          <w:tcPr>
            <w:tcW w:w="815" w:type="pct"/>
          </w:tcPr>
          <w:p w14:paraId="64792A37"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 31 упр22</w:t>
            </w:r>
          </w:p>
        </w:tc>
        <w:tc>
          <w:tcPr>
            <w:tcW w:w="431" w:type="pct"/>
          </w:tcPr>
          <w:p w14:paraId="17557EFD"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45F55ED1"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431" w:type="pct"/>
          </w:tcPr>
          <w:p w14:paraId="71434686"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575" w:type="pct"/>
          </w:tcPr>
          <w:p w14:paraId="3CF57146" w14:textId="3FE19ECA" w:rsidR="00BE7B58" w:rsidRPr="00AA7B12" w:rsidRDefault="00CA6E76" w:rsidP="006441B7">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12.12</w:t>
            </w:r>
          </w:p>
        </w:tc>
        <w:tc>
          <w:tcPr>
            <w:tcW w:w="831" w:type="pct"/>
          </w:tcPr>
          <w:p w14:paraId="2F07682B"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ar-SA"/>
              </w:rPr>
            </w:pPr>
            <w:r w:rsidRPr="0065362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w:t>
              </w:r>
              <w:r w:rsidRPr="00653627">
                <w:rPr>
                  <w:rFonts w:ascii="Times New Roman" w:hAnsi="Times New Roman"/>
                  <w:color w:val="0000FF"/>
                  <w:u w:val="single"/>
                  <w:lang w:val="ru-RU"/>
                </w:rPr>
                <w:t>8</w:t>
              </w:r>
              <w:proofErr w:type="spellStart"/>
              <w:r>
                <w:rPr>
                  <w:rFonts w:ascii="Times New Roman" w:hAnsi="Times New Roman"/>
                  <w:color w:val="0000FF"/>
                  <w:u w:val="single"/>
                </w:rPr>
                <w:t>ef</w:t>
              </w:r>
              <w:proofErr w:type="spellEnd"/>
              <w:r w:rsidRPr="00653627">
                <w:rPr>
                  <w:rFonts w:ascii="Times New Roman" w:hAnsi="Times New Roman"/>
                  <w:color w:val="0000FF"/>
                  <w:u w:val="single"/>
                  <w:lang w:val="ru-RU"/>
                </w:rPr>
                <w:t>6</w:t>
              </w:r>
            </w:hyperlink>
          </w:p>
        </w:tc>
      </w:tr>
      <w:tr w:rsidR="00BE7B58" w:rsidRPr="00AA7B12" w14:paraId="0A838D12" w14:textId="77777777" w:rsidTr="00047B21">
        <w:tc>
          <w:tcPr>
            <w:tcW w:w="240" w:type="pct"/>
          </w:tcPr>
          <w:p w14:paraId="4671BA5D"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29</w:t>
            </w:r>
          </w:p>
        </w:tc>
        <w:tc>
          <w:tcPr>
            <w:tcW w:w="1246" w:type="pct"/>
          </w:tcPr>
          <w:p w14:paraId="1407637F"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 Электрический ток.  </w:t>
            </w:r>
          </w:p>
        </w:tc>
        <w:tc>
          <w:tcPr>
            <w:tcW w:w="815" w:type="pct"/>
          </w:tcPr>
          <w:p w14:paraId="7A80AD37"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 32</w:t>
            </w:r>
          </w:p>
        </w:tc>
        <w:tc>
          <w:tcPr>
            <w:tcW w:w="431" w:type="pct"/>
          </w:tcPr>
          <w:p w14:paraId="35820C05"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5913EB2A"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431" w:type="pct"/>
          </w:tcPr>
          <w:p w14:paraId="6C3191CE"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575" w:type="pct"/>
          </w:tcPr>
          <w:p w14:paraId="44B38D16" w14:textId="3362D126" w:rsidR="00BE7B58" w:rsidRPr="00AA7B12" w:rsidRDefault="00CA6E76" w:rsidP="006441B7">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15.12</w:t>
            </w:r>
          </w:p>
        </w:tc>
        <w:tc>
          <w:tcPr>
            <w:tcW w:w="831" w:type="pct"/>
          </w:tcPr>
          <w:p w14:paraId="37386B92"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ar-SA"/>
              </w:rPr>
            </w:pPr>
          </w:p>
        </w:tc>
      </w:tr>
      <w:tr w:rsidR="00BE7B58" w:rsidRPr="00AA7B12" w14:paraId="0613B4A6" w14:textId="77777777" w:rsidTr="00047B21">
        <w:tc>
          <w:tcPr>
            <w:tcW w:w="240" w:type="pct"/>
          </w:tcPr>
          <w:p w14:paraId="73C79486"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30</w:t>
            </w:r>
          </w:p>
        </w:tc>
        <w:tc>
          <w:tcPr>
            <w:tcW w:w="1246" w:type="pct"/>
          </w:tcPr>
          <w:p w14:paraId="4A99C03B"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Электрическая цепь и ее составные части</w:t>
            </w:r>
          </w:p>
        </w:tc>
        <w:tc>
          <w:tcPr>
            <w:tcW w:w="815" w:type="pct"/>
          </w:tcPr>
          <w:p w14:paraId="0770727A"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§33 упр23 П№981,983</w:t>
            </w:r>
          </w:p>
        </w:tc>
        <w:tc>
          <w:tcPr>
            <w:tcW w:w="431" w:type="pct"/>
          </w:tcPr>
          <w:p w14:paraId="7FE45A07"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765EC915"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2D55254A"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368448B2" w14:textId="29526172" w:rsidR="00BE7B58" w:rsidRPr="00AA7B12" w:rsidRDefault="00CA6E76" w:rsidP="006441B7">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19.12</w:t>
            </w:r>
          </w:p>
        </w:tc>
        <w:tc>
          <w:tcPr>
            <w:tcW w:w="831" w:type="pct"/>
          </w:tcPr>
          <w:p w14:paraId="0BE5B314"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ru-RU"/>
              </w:rPr>
            </w:pPr>
          </w:p>
        </w:tc>
      </w:tr>
      <w:tr w:rsidR="00BE7B58" w:rsidRPr="00E82FF7" w14:paraId="0F543E79" w14:textId="77777777" w:rsidTr="00047B21">
        <w:tc>
          <w:tcPr>
            <w:tcW w:w="240" w:type="pct"/>
          </w:tcPr>
          <w:p w14:paraId="3D06087D"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3</w:t>
            </w:r>
            <w:r>
              <w:rPr>
                <w:rFonts w:ascii="Times New Roman" w:eastAsia="Times New Roman" w:hAnsi="Times New Roman" w:cs="Times New Roman"/>
                <w:color w:val="000000"/>
                <w:sz w:val="24"/>
                <w:szCs w:val="24"/>
                <w:lang w:val="ru-RU" w:eastAsia="ru-RU"/>
              </w:rPr>
              <w:t>1</w:t>
            </w:r>
          </w:p>
        </w:tc>
        <w:tc>
          <w:tcPr>
            <w:tcW w:w="1246" w:type="pct"/>
          </w:tcPr>
          <w:p w14:paraId="2B80887D"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Электрический ток в металлах.  Направление электрического тока</w:t>
            </w:r>
          </w:p>
        </w:tc>
        <w:tc>
          <w:tcPr>
            <w:tcW w:w="815" w:type="pct"/>
          </w:tcPr>
          <w:p w14:paraId="7D00FE85"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 34, 35, 36,</w:t>
            </w:r>
          </w:p>
          <w:p w14:paraId="2A312FBA"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p>
        </w:tc>
        <w:tc>
          <w:tcPr>
            <w:tcW w:w="431" w:type="pct"/>
          </w:tcPr>
          <w:p w14:paraId="3C00AC57"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31" w:type="pct"/>
          </w:tcPr>
          <w:p w14:paraId="00E0612C"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431" w:type="pct"/>
          </w:tcPr>
          <w:p w14:paraId="3AFC871D"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575" w:type="pct"/>
          </w:tcPr>
          <w:p w14:paraId="04D82ADF" w14:textId="2FFA18E2" w:rsidR="00BE7B58" w:rsidRPr="00AA7B12" w:rsidRDefault="00CA6E76" w:rsidP="006441B7">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22.12</w:t>
            </w:r>
          </w:p>
        </w:tc>
        <w:tc>
          <w:tcPr>
            <w:tcW w:w="831" w:type="pct"/>
          </w:tcPr>
          <w:p w14:paraId="73F168F4"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65362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w:t>
              </w:r>
              <w:r w:rsidRPr="00653627">
                <w:rPr>
                  <w:rFonts w:ascii="Times New Roman" w:hAnsi="Times New Roman"/>
                  <w:color w:val="0000FF"/>
                  <w:u w:val="single"/>
                  <w:lang w:val="ru-RU"/>
                </w:rPr>
                <w:t>9838</w:t>
              </w:r>
            </w:hyperlink>
          </w:p>
        </w:tc>
      </w:tr>
      <w:tr w:rsidR="00BE7B58" w:rsidRPr="00AA7B12" w14:paraId="1479B49A" w14:textId="77777777" w:rsidTr="00047B21">
        <w:tc>
          <w:tcPr>
            <w:tcW w:w="240" w:type="pct"/>
          </w:tcPr>
          <w:p w14:paraId="2DED55BD"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3</w:t>
            </w:r>
            <w:r>
              <w:rPr>
                <w:rFonts w:ascii="Times New Roman" w:eastAsia="Times New Roman" w:hAnsi="Times New Roman" w:cs="Times New Roman"/>
                <w:color w:val="000000"/>
                <w:sz w:val="24"/>
                <w:szCs w:val="24"/>
                <w:lang w:val="ru-RU" w:eastAsia="ru-RU"/>
              </w:rPr>
              <w:t>2</w:t>
            </w:r>
          </w:p>
        </w:tc>
        <w:tc>
          <w:tcPr>
            <w:tcW w:w="1246" w:type="pct"/>
          </w:tcPr>
          <w:p w14:paraId="04FF0CD4"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 xml:space="preserve">Сила тока. </w:t>
            </w:r>
            <w:r w:rsidRPr="00AA7B12">
              <w:rPr>
                <w:rFonts w:ascii="Times New Roman" w:eastAsia="Times New Roman" w:hAnsi="Times New Roman" w:cs="Times New Roman"/>
                <w:color w:val="000000"/>
                <w:sz w:val="24"/>
                <w:szCs w:val="24"/>
                <w:lang w:val="ru-RU" w:eastAsia="ar-SA"/>
              </w:rPr>
              <w:t>Единицы силы тока. Амперметр.</w:t>
            </w:r>
          </w:p>
        </w:tc>
        <w:tc>
          <w:tcPr>
            <w:tcW w:w="815" w:type="pct"/>
          </w:tcPr>
          <w:p w14:paraId="479BDA56"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§37,38 Упр24 П№992,993</w:t>
            </w:r>
          </w:p>
        </w:tc>
        <w:tc>
          <w:tcPr>
            <w:tcW w:w="431" w:type="pct"/>
          </w:tcPr>
          <w:p w14:paraId="4113ED5C"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3485AD47"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075541E1"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6CCD1A58" w14:textId="35161AE0" w:rsidR="00BE7B58" w:rsidRPr="00AA7B12" w:rsidRDefault="00CA6E76" w:rsidP="006441B7">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26.12</w:t>
            </w:r>
          </w:p>
        </w:tc>
        <w:tc>
          <w:tcPr>
            <w:tcW w:w="831" w:type="pct"/>
          </w:tcPr>
          <w:p w14:paraId="1378985C"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ar-SA"/>
              </w:rPr>
            </w:pPr>
          </w:p>
        </w:tc>
      </w:tr>
      <w:tr w:rsidR="00BE7B58" w:rsidRPr="00AA7B12" w14:paraId="65081D9A" w14:textId="77777777" w:rsidTr="00047B21">
        <w:tc>
          <w:tcPr>
            <w:tcW w:w="240" w:type="pct"/>
          </w:tcPr>
          <w:p w14:paraId="1C122DBF"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3</w:t>
            </w:r>
            <w:r>
              <w:rPr>
                <w:rFonts w:ascii="Times New Roman" w:eastAsia="Times New Roman" w:hAnsi="Times New Roman" w:cs="Times New Roman"/>
                <w:color w:val="000000"/>
                <w:sz w:val="24"/>
                <w:szCs w:val="24"/>
                <w:lang w:val="ru-RU" w:eastAsia="ru-RU"/>
              </w:rPr>
              <w:t>3</w:t>
            </w:r>
          </w:p>
        </w:tc>
        <w:tc>
          <w:tcPr>
            <w:tcW w:w="1246" w:type="pct"/>
          </w:tcPr>
          <w:p w14:paraId="0071BBE7"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Лабораторная работа</w:t>
            </w:r>
          </w:p>
          <w:p w14:paraId="26423348"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«Сборка электрической цепи и измерение силы тока в ее различных участках»</w:t>
            </w:r>
          </w:p>
        </w:tc>
        <w:tc>
          <w:tcPr>
            <w:tcW w:w="815" w:type="pct"/>
          </w:tcPr>
          <w:p w14:paraId="54B62AFF"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Упр25</w:t>
            </w:r>
          </w:p>
        </w:tc>
        <w:tc>
          <w:tcPr>
            <w:tcW w:w="431" w:type="pct"/>
          </w:tcPr>
          <w:p w14:paraId="6B9C55CF"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6794CE33"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52B758DC"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575" w:type="pct"/>
          </w:tcPr>
          <w:p w14:paraId="5ED8E40F" w14:textId="497A6617" w:rsidR="00BE7B58" w:rsidRPr="00AA7B12" w:rsidRDefault="00CA6E76" w:rsidP="006441B7">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29.12</w:t>
            </w:r>
          </w:p>
        </w:tc>
        <w:tc>
          <w:tcPr>
            <w:tcW w:w="831" w:type="pct"/>
          </w:tcPr>
          <w:p w14:paraId="41B2021E"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ar-SA"/>
              </w:rPr>
            </w:pPr>
          </w:p>
        </w:tc>
      </w:tr>
      <w:tr w:rsidR="00BE7B58" w:rsidRPr="00AA7B12" w14:paraId="0E8D83E6" w14:textId="77777777" w:rsidTr="00047B21">
        <w:tc>
          <w:tcPr>
            <w:tcW w:w="240" w:type="pct"/>
          </w:tcPr>
          <w:p w14:paraId="03647B95"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3</w:t>
            </w:r>
            <w:r>
              <w:rPr>
                <w:rFonts w:ascii="Times New Roman" w:eastAsia="Times New Roman" w:hAnsi="Times New Roman" w:cs="Times New Roman"/>
                <w:color w:val="000000"/>
                <w:sz w:val="24"/>
                <w:szCs w:val="24"/>
                <w:lang w:val="ru-RU" w:eastAsia="ru-RU"/>
              </w:rPr>
              <w:t>4</w:t>
            </w:r>
          </w:p>
        </w:tc>
        <w:tc>
          <w:tcPr>
            <w:tcW w:w="1246" w:type="pct"/>
          </w:tcPr>
          <w:p w14:paraId="40E5C66A" w14:textId="77777777" w:rsidR="00BE7B58" w:rsidRPr="00AA7B12" w:rsidRDefault="00BE7B58" w:rsidP="00047B21">
            <w:pPr>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Электрическое напряжение. Единицы напряжения</w:t>
            </w:r>
          </w:p>
        </w:tc>
        <w:tc>
          <w:tcPr>
            <w:tcW w:w="815" w:type="pct"/>
          </w:tcPr>
          <w:p w14:paraId="49F9AEB1"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§39,40 П№999-1004</w:t>
            </w:r>
          </w:p>
        </w:tc>
        <w:tc>
          <w:tcPr>
            <w:tcW w:w="431" w:type="pct"/>
          </w:tcPr>
          <w:p w14:paraId="0AAFA282"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0EF9FF6A"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27C8431A"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48C2FBC2" w14:textId="29256B86" w:rsidR="00BE7B58" w:rsidRPr="00AA7B12" w:rsidRDefault="00CA6E76" w:rsidP="006441B7">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09.01</w:t>
            </w:r>
          </w:p>
        </w:tc>
        <w:tc>
          <w:tcPr>
            <w:tcW w:w="831" w:type="pct"/>
          </w:tcPr>
          <w:p w14:paraId="7B412DF8"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ru-RU"/>
              </w:rPr>
            </w:pPr>
          </w:p>
        </w:tc>
      </w:tr>
      <w:tr w:rsidR="00BE7B58" w:rsidRPr="00AA7B12" w14:paraId="0FAEBA43" w14:textId="77777777" w:rsidTr="00047B21">
        <w:tc>
          <w:tcPr>
            <w:tcW w:w="240" w:type="pct"/>
          </w:tcPr>
          <w:p w14:paraId="6609CB52"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3</w:t>
            </w:r>
            <w:r>
              <w:rPr>
                <w:rFonts w:ascii="Times New Roman" w:eastAsia="Times New Roman" w:hAnsi="Times New Roman" w:cs="Times New Roman"/>
                <w:color w:val="000000"/>
                <w:sz w:val="24"/>
                <w:szCs w:val="24"/>
                <w:lang w:val="ru-RU" w:eastAsia="ru-RU"/>
              </w:rPr>
              <w:t>5</w:t>
            </w:r>
          </w:p>
        </w:tc>
        <w:tc>
          <w:tcPr>
            <w:tcW w:w="1246" w:type="pct"/>
          </w:tcPr>
          <w:p w14:paraId="20C9EE8B" w14:textId="77777777" w:rsidR="00BE7B58" w:rsidRPr="00AA7B12" w:rsidRDefault="00BE7B58" w:rsidP="00047B21">
            <w:pPr>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Вольтметр. Электрическое сопротивление проводников</w:t>
            </w:r>
          </w:p>
        </w:tc>
        <w:tc>
          <w:tcPr>
            <w:tcW w:w="815" w:type="pct"/>
          </w:tcPr>
          <w:p w14:paraId="7DD11798"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§41-43 Упр26,28</w:t>
            </w:r>
          </w:p>
        </w:tc>
        <w:tc>
          <w:tcPr>
            <w:tcW w:w="431" w:type="pct"/>
          </w:tcPr>
          <w:p w14:paraId="59831EE6"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164540FD"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79DADECE"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5CA28E2E" w14:textId="472345C8" w:rsidR="00BE7B58" w:rsidRPr="00AA7B12" w:rsidRDefault="00CA6E76" w:rsidP="006441B7">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12.01</w:t>
            </w:r>
          </w:p>
        </w:tc>
        <w:tc>
          <w:tcPr>
            <w:tcW w:w="831" w:type="pct"/>
          </w:tcPr>
          <w:p w14:paraId="6335529A"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ru-RU"/>
              </w:rPr>
            </w:pPr>
          </w:p>
        </w:tc>
      </w:tr>
      <w:tr w:rsidR="00BE7B58" w:rsidRPr="00E82FF7" w14:paraId="064F90E4" w14:textId="77777777" w:rsidTr="00047B21">
        <w:tc>
          <w:tcPr>
            <w:tcW w:w="240" w:type="pct"/>
          </w:tcPr>
          <w:p w14:paraId="3D2C476D"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3</w:t>
            </w:r>
            <w:r>
              <w:rPr>
                <w:rFonts w:ascii="Times New Roman" w:eastAsia="Times New Roman" w:hAnsi="Times New Roman" w:cs="Times New Roman"/>
                <w:color w:val="000000"/>
                <w:sz w:val="24"/>
                <w:szCs w:val="24"/>
                <w:lang w:val="ru-RU" w:eastAsia="ru-RU"/>
              </w:rPr>
              <w:t>6</w:t>
            </w:r>
          </w:p>
        </w:tc>
        <w:tc>
          <w:tcPr>
            <w:tcW w:w="1246" w:type="pct"/>
          </w:tcPr>
          <w:p w14:paraId="66BCE515"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 xml:space="preserve">Лабораторная работа </w:t>
            </w:r>
          </w:p>
          <w:p w14:paraId="77AD3137"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«Измерение напряжения на различных участках электрической цепи»</w:t>
            </w:r>
          </w:p>
        </w:tc>
        <w:tc>
          <w:tcPr>
            <w:tcW w:w="815" w:type="pct"/>
          </w:tcPr>
          <w:p w14:paraId="4A45FBF9"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Упр27</w:t>
            </w:r>
          </w:p>
        </w:tc>
        <w:tc>
          <w:tcPr>
            <w:tcW w:w="431" w:type="pct"/>
          </w:tcPr>
          <w:p w14:paraId="79E055FF"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2E500FF9"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50819281"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575" w:type="pct"/>
          </w:tcPr>
          <w:p w14:paraId="15DE50E8" w14:textId="46231AA6" w:rsidR="00BE7B58" w:rsidRPr="00AA7B12" w:rsidRDefault="00CA6E76" w:rsidP="006441B7">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16.01</w:t>
            </w:r>
          </w:p>
        </w:tc>
        <w:tc>
          <w:tcPr>
            <w:tcW w:w="831" w:type="pct"/>
          </w:tcPr>
          <w:p w14:paraId="0CD2994B"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w:t>
              </w:r>
              <w:r w:rsidRPr="00653627">
                <w:rPr>
                  <w:rFonts w:ascii="Times New Roman" w:hAnsi="Times New Roman"/>
                  <w:color w:val="0000FF"/>
                  <w:u w:val="single"/>
                  <w:lang w:val="ru-RU"/>
                </w:rPr>
                <w:t>8</w:t>
              </w:r>
              <w:r>
                <w:rPr>
                  <w:rFonts w:ascii="Times New Roman" w:hAnsi="Times New Roman"/>
                  <w:color w:val="0000FF"/>
                  <w:u w:val="single"/>
                </w:rPr>
                <w:t>bd</w:t>
              </w:r>
              <w:r w:rsidRPr="00653627">
                <w:rPr>
                  <w:rFonts w:ascii="Times New Roman" w:hAnsi="Times New Roman"/>
                  <w:color w:val="0000FF"/>
                  <w:u w:val="single"/>
                  <w:lang w:val="ru-RU"/>
                </w:rPr>
                <w:t>6</w:t>
              </w:r>
            </w:hyperlink>
          </w:p>
        </w:tc>
      </w:tr>
      <w:tr w:rsidR="00BE7B58" w:rsidRPr="00E82FF7" w14:paraId="5330F685" w14:textId="77777777" w:rsidTr="00047B21">
        <w:tc>
          <w:tcPr>
            <w:tcW w:w="240" w:type="pct"/>
          </w:tcPr>
          <w:p w14:paraId="3576289C"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3</w:t>
            </w:r>
            <w:r>
              <w:rPr>
                <w:rFonts w:ascii="Times New Roman" w:eastAsia="Times New Roman" w:hAnsi="Times New Roman" w:cs="Times New Roman"/>
                <w:color w:val="000000"/>
                <w:sz w:val="24"/>
                <w:szCs w:val="24"/>
                <w:lang w:val="ru-RU" w:eastAsia="ru-RU"/>
              </w:rPr>
              <w:t>7</w:t>
            </w:r>
          </w:p>
        </w:tc>
        <w:tc>
          <w:tcPr>
            <w:tcW w:w="1246" w:type="pct"/>
          </w:tcPr>
          <w:p w14:paraId="1100C1D7" w14:textId="77777777" w:rsidR="00BE7B58" w:rsidRPr="00AA7B12" w:rsidRDefault="00BE7B58" w:rsidP="00047B21">
            <w:pPr>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Закон Ома для участка цепи.</w:t>
            </w:r>
          </w:p>
        </w:tc>
        <w:tc>
          <w:tcPr>
            <w:tcW w:w="815" w:type="pct"/>
          </w:tcPr>
          <w:p w14:paraId="65190E6C"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§44 Упр29</w:t>
            </w:r>
          </w:p>
          <w:p w14:paraId="0D4B43B7"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p>
        </w:tc>
        <w:tc>
          <w:tcPr>
            <w:tcW w:w="431" w:type="pct"/>
          </w:tcPr>
          <w:p w14:paraId="1B718E56"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1</w:t>
            </w:r>
          </w:p>
        </w:tc>
        <w:tc>
          <w:tcPr>
            <w:tcW w:w="431" w:type="pct"/>
          </w:tcPr>
          <w:p w14:paraId="6E6E3E53"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1659E220"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1144B5BA" w14:textId="56685DA6" w:rsidR="00BE7B58" w:rsidRPr="00AA7B12" w:rsidRDefault="00CA6E76" w:rsidP="006441B7">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19.01</w:t>
            </w:r>
          </w:p>
        </w:tc>
        <w:tc>
          <w:tcPr>
            <w:tcW w:w="831" w:type="pct"/>
          </w:tcPr>
          <w:p w14:paraId="13FC5AB8"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ru-RU"/>
              </w:rPr>
            </w:pPr>
            <w:r w:rsidRPr="0065362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aa</w:t>
              </w:r>
              <w:r w:rsidRPr="00653627">
                <w:rPr>
                  <w:rFonts w:ascii="Times New Roman" w:hAnsi="Times New Roman"/>
                  <w:color w:val="0000FF"/>
                  <w:u w:val="single"/>
                  <w:lang w:val="ru-RU"/>
                </w:rPr>
                <w:t>44</w:t>
              </w:r>
              <w:r>
                <w:rPr>
                  <w:rFonts w:ascii="Times New Roman" w:hAnsi="Times New Roman"/>
                  <w:color w:val="0000FF"/>
                  <w:u w:val="single"/>
                </w:rPr>
                <w:t>a</w:t>
              </w:r>
            </w:hyperlink>
          </w:p>
        </w:tc>
      </w:tr>
      <w:tr w:rsidR="00BE7B58" w:rsidRPr="00AA7B12" w14:paraId="3583F0AD" w14:textId="77777777" w:rsidTr="00047B21">
        <w:tc>
          <w:tcPr>
            <w:tcW w:w="240" w:type="pct"/>
          </w:tcPr>
          <w:p w14:paraId="186E3691"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lastRenderedPageBreak/>
              <w:t>38</w:t>
            </w:r>
          </w:p>
        </w:tc>
        <w:tc>
          <w:tcPr>
            <w:tcW w:w="1246" w:type="pct"/>
          </w:tcPr>
          <w:p w14:paraId="573021E1" w14:textId="77777777" w:rsidR="00BE7B58" w:rsidRPr="00AA7B12" w:rsidRDefault="00BE7B58" w:rsidP="00047B21">
            <w:pPr>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Расчет сопротивления проводника. Удельное сопротивление</w:t>
            </w:r>
          </w:p>
        </w:tc>
        <w:tc>
          <w:tcPr>
            <w:tcW w:w="815" w:type="pct"/>
          </w:tcPr>
          <w:p w14:paraId="6C90A055"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§45 П№1022-1026</w:t>
            </w:r>
          </w:p>
        </w:tc>
        <w:tc>
          <w:tcPr>
            <w:tcW w:w="431" w:type="pct"/>
          </w:tcPr>
          <w:p w14:paraId="0363D6CB"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2833CB3E"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6608C46A"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79640DDE" w14:textId="69F406C6" w:rsidR="00BE7B58" w:rsidRPr="00AA7B12" w:rsidRDefault="00CA6E76" w:rsidP="006441B7">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23.01</w:t>
            </w:r>
          </w:p>
        </w:tc>
        <w:tc>
          <w:tcPr>
            <w:tcW w:w="831" w:type="pct"/>
          </w:tcPr>
          <w:p w14:paraId="0E74E50E"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ar-SA"/>
              </w:rPr>
            </w:pPr>
          </w:p>
        </w:tc>
      </w:tr>
      <w:tr w:rsidR="00BE7B58" w:rsidRPr="00AA7B12" w14:paraId="3E3FA25D" w14:textId="77777777" w:rsidTr="00047B21">
        <w:tc>
          <w:tcPr>
            <w:tcW w:w="240" w:type="pct"/>
          </w:tcPr>
          <w:p w14:paraId="21B4E53B"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39</w:t>
            </w:r>
          </w:p>
        </w:tc>
        <w:tc>
          <w:tcPr>
            <w:tcW w:w="1246" w:type="pct"/>
          </w:tcPr>
          <w:p w14:paraId="33CACDBE" w14:textId="77777777" w:rsidR="00BE7B58" w:rsidRPr="00AA7B12" w:rsidRDefault="00BE7B58" w:rsidP="00047B21">
            <w:pPr>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sz w:val="24"/>
                <w:szCs w:val="24"/>
                <w:lang w:val="ru-RU" w:eastAsia="ar-SA"/>
              </w:rPr>
              <w:t>Примеры на расчет сопротивления проводника, силы тока и напряжения.</w:t>
            </w:r>
          </w:p>
        </w:tc>
        <w:tc>
          <w:tcPr>
            <w:tcW w:w="815" w:type="pct"/>
          </w:tcPr>
          <w:p w14:paraId="0643CC8A"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 46 упр30</w:t>
            </w:r>
          </w:p>
        </w:tc>
        <w:tc>
          <w:tcPr>
            <w:tcW w:w="431" w:type="pct"/>
          </w:tcPr>
          <w:p w14:paraId="720A8DCA"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19EE7F69"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431" w:type="pct"/>
          </w:tcPr>
          <w:p w14:paraId="6D9AB0E4"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575" w:type="pct"/>
          </w:tcPr>
          <w:p w14:paraId="6280FB2F" w14:textId="117A0594" w:rsidR="00BE7B58" w:rsidRPr="00AA7B12" w:rsidRDefault="00CA6E76" w:rsidP="006441B7">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26.01</w:t>
            </w:r>
          </w:p>
        </w:tc>
        <w:tc>
          <w:tcPr>
            <w:tcW w:w="831" w:type="pct"/>
          </w:tcPr>
          <w:p w14:paraId="09312AB2"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ar-SA"/>
              </w:rPr>
            </w:pPr>
          </w:p>
        </w:tc>
      </w:tr>
      <w:tr w:rsidR="00BE7B58" w:rsidRPr="00AA7B12" w14:paraId="5D9545AE" w14:textId="77777777" w:rsidTr="00047B21">
        <w:tc>
          <w:tcPr>
            <w:tcW w:w="240" w:type="pct"/>
          </w:tcPr>
          <w:p w14:paraId="2A44B05D"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4</w:t>
            </w:r>
            <w:r>
              <w:rPr>
                <w:rFonts w:ascii="Times New Roman" w:eastAsia="Times New Roman" w:hAnsi="Times New Roman" w:cs="Times New Roman"/>
                <w:color w:val="000000"/>
                <w:sz w:val="24"/>
                <w:szCs w:val="24"/>
                <w:lang w:val="ru-RU" w:eastAsia="ru-RU"/>
              </w:rPr>
              <w:t>0</w:t>
            </w:r>
          </w:p>
        </w:tc>
        <w:tc>
          <w:tcPr>
            <w:tcW w:w="1246" w:type="pct"/>
          </w:tcPr>
          <w:p w14:paraId="282EACD0"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color w:val="000000"/>
                <w:sz w:val="24"/>
                <w:szCs w:val="24"/>
                <w:lang w:val="ru-RU" w:eastAsia="ru-RU"/>
              </w:rPr>
              <w:t> Лабораторная работа «Регулирование силы тока реостатом»</w:t>
            </w:r>
          </w:p>
        </w:tc>
        <w:tc>
          <w:tcPr>
            <w:tcW w:w="815" w:type="pct"/>
          </w:tcPr>
          <w:p w14:paraId="21A876EA"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color w:val="000000"/>
                <w:sz w:val="24"/>
                <w:szCs w:val="24"/>
                <w:lang w:val="ru-RU" w:eastAsia="ru-RU"/>
              </w:rPr>
              <w:t>§</w:t>
            </w:r>
            <w:r w:rsidRPr="00AA7B12">
              <w:rPr>
                <w:rFonts w:ascii="Times New Roman" w:eastAsia="Times New Roman" w:hAnsi="Times New Roman" w:cs="Times New Roman"/>
                <w:sz w:val="24"/>
                <w:szCs w:val="24"/>
                <w:lang w:val="ru-RU" w:eastAsia="ru-RU"/>
              </w:rPr>
              <w:t>47 Упр21</w:t>
            </w:r>
          </w:p>
        </w:tc>
        <w:tc>
          <w:tcPr>
            <w:tcW w:w="431" w:type="pct"/>
          </w:tcPr>
          <w:p w14:paraId="56E6B032"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31" w:type="pct"/>
          </w:tcPr>
          <w:p w14:paraId="6B02490D"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431" w:type="pct"/>
          </w:tcPr>
          <w:p w14:paraId="51B95E39"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575" w:type="pct"/>
          </w:tcPr>
          <w:p w14:paraId="4F609D21" w14:textId="77E0897A" w:rsidR="00BE7B58" w:rsidRPr="00AA7B12" w:rsidRDefault="00CA6E76" w:rsidP="006441B7">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30.01</w:t>
            </w:r>
          </w:p>
        </w:tc>
        <w:tc>
          <w:tcPr>
            <w:tcW w:w="831" w:type="pct"/>
          </w:tcPr>
          <w:p w14:paraId="4878CE75"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p>
        </w:tc>
      </w:tr>
      <w:tr w:rsidR="00BE7B58" w:rsidRPr="00AA7B12" w14:paraId="2E0B4445" w14:textId="77777777" w:rsidTr="00047B21">
        <w:tc>
          <w:tcPr>
            <w:tcW w:w="240" w:type="pct"/>
          </w:tcPr>
          <w:p w14:paraId="429F029F"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4</w:t>
            </w:r>
            <w:r>
              <w:rPr>
                <w:rFonts w:ascii="Times New Roman" w:eastAsia="Times New Roman" w:hAnsi="Times New Roman" w:cs="Times New Roman"/>
                <w:color w:val="000000"/>
                <w:sz w:val="24"/>
                <w:szCs w:val="24"/>
                <w:lang w:val="ru-RU" w:eastAsia="ru-RU"/>
              </w:rPr>
              <w:t>1</w:t>
            </w:r>
          </w:p>
        </w:tc>
        <w:tc>
          <w:tcPr>
            <w:tcW w:w="1246" w:type="pct"/>
          </w:tcPr>
          <w:p w14:paraId="69346281" w14:textId="77777777" w:rsidR="00BE7B58" w:rsidRPr="00AA7B12" w:rsidRDefault="00BE7B58" w:rsidP="00047B21">
            <w:pPr>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Последовательное соединение проводников</w:t>
            </w:r>
          </w:p>
        </w:tc>
        <w:tc>
          <w:tcPr>
            <w:tcW w:w="815" w:type="pct"/>
          </w:tcPr>
          <w:p w14:paraId="19B3D96A"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§48 Упр32</w:t>
            </w:r>
          </w:p>
        </w:tc>
        <w:tc>
          <w:tcPr>
            <w:tcW w:w="431" w:type="pct"/>
          </w:tcPr>
          <w:p w14:paraId="23A8763A"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10CC43D3"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0752A456"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087730F1" w14:textId="611D8A88" w:rsidR="00BE7B58" w:rsidRPr="00AA7B12" w:rsidRDefault="00CA6E76" w:rsidP="006441B7">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02.02</w:t>
            </w:r>
          </w:p>
        </w:tc>
        <w:tc>
          <w:tcPr>
            <w:tcW w:w="831" w:type="pct"/>
          </w:tcPr>
          <w:p w14:paraId="5F9D3BC8"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ar-SA"/>
              </w:rPr>
            </w:pPr>
          </w:p>
        </w:tc>
      </w:tr>
      <w:tr w:rsidR="00BE7B58" w:rsidRPr="00AA7B12" w14:paraId="072B82D5" w14:textId="77777777" w:rsidTr="00047B21">
        <w:tc>
          <w:tcPr>
            <w:tcW w:w="240" w:type="pct"/>
          </w:tcPr>
          <w:p w14:paraId="0146D207"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4</w:t>
            </w:r>
            <w:r>
              <w:rPr>
                <w:rFonts w:ascii="Times New Roman" w:eastAsia="Times New Roman" w:hAnsi="Times New Roman" w:cs="Times New Roman"/>
                <w:color w:val="000000"/>
                <w:sz w:val="24"/>
                <w:szCs w:val="24"/>
                <w:lang w:val="ru-RU" w:eastAsia="ru-RU"/>
              </w:rPr>
              <w:t>2</w:t>
            </w:r>
          </w:p>
        </w:tc>
        <w:tc>
          <w:tcPr>
            <w:tcW w:w="1246" w:type="pct"/>
          </w:tcPr>
          <w:p w14:paraId="14F40A8C"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Параллельное соединение проводников</w:t>
            </w:r>
          </w:p>
        </w:tc>
        <w:tc>
          <w:tcPr>
            <w:tcW w:w="815" w:type="pct"/>
          </w:tcPr>
          <w:p w14:paraId="71455295"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§49 Упр33</w:t>
            </w:r>
          </w:p>
        </w:tc>
        <w:tc>
          <w:tcPr>
            <w:tcW w:w="431" w:type="pct"/>
          </w:tcPr>
          <w:p w14:paraId="0B7E0C8A"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7DB3C34D"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74585183"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7B3C0832" w14:textId="7FF8E713" w:rsidR="00BE7B58" w:rsidRPr="00AA7B12" w:rsidRDefault="00CA6E76" w:rsidP="006441B7">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06.01</w:t>
            </w:r>
          </w:p>
        </w:tc>
        <w:tc>
          <w:tcPr>
            <w:tcW w:w="831" w:type="pct"/>
          </w:tcPr>
          <w:p w14:paraId="49135EE0"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ar-SA"/>
              </w:rPr>
            </w:pPr>
          </w:p>
        </w:tc>
      </w:tr>
      <w:tr w:rsidR="00BE7B58" w:rsidRPr="00AA7B12" w14:paraId="58C0087E" w14:textId="77777777" w:rsidTr="00047B21">
        <w:tc>
          <w:tcPr>
            <w:tcW w:w="240" w:type="pct"/>
          </w:tcPr>
          <w:p w14:paraId="2B46D57C"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4</w:t>
            </w:r>
            <w:r>
              <w:rPr>
                <w:rFonts w:ascii="Times New Roman" w:eastAsia="Times New Roman" w:hAnsi="Times New Roman" w:cs="Times New Roman"/>
                <w:color w:val="000000"/>
                <w:sz w:val="24"/>
                <w:szCs w:val="24"/>
                <w:lang w:val="ru-RU" w:eastAsia="ru-RU"/>
              </w:rPr>
              <w:t>3</w:t>
            </w:r>
          </w:p>
        </w:tc>
        <w:tc>
          <w:tcPr>
            <w:tcW w:w="1246" w:type="pct"/>
          </w:tcPr>
          <w:p w14:paraId="5778C10D"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Решение задач.</w:t>
            </w:r>
          </w:p>
        </w:tc>
        <w:tc>
          <w:tcPr>
            <w:tcW w:w="815" w:type="pct"/>
          </w:tcPr>
          <w:p w14:paraId="4E92E2BE"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П№1068, 1075,1098, 1109.</w:t>
            </w:r>
          </w:p>
          <w:p w14:paraId="741176C0"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p>
        </w:tc>
        <w:tc>
          <w:tcPr>
            <w:tcW w:w="431" w:type="pct"/>
          </w:tcPr>
          <w:p w14:paraId="5D059AE2"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3B13C91D"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01171E6D"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6EF6FA9C" w14:textId="37B47A96" w:rsidR="00BE7B58" w:rsidRPr="00AA7B12" w:rsidRDefault="00CA6E76" w:rsidP="006441B7">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09.02</w:t>
            </w:r>
          </w:p>
        </w:tc>
        <w:tc>
          <w:tcPr>
            <w:tcW w:w="831" w:type="pct"/>
          </w:tcPr>
          <w:p w14:paraId="13F929AA"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ru-RU"/>
              </w:rPr>
            </w:pPr>
          </w:p>
        </w:tc>
      </w:tr>
      <w:tr w:rsidR="00BE7B58" w:rsidRPr="00AA7B12" w14:paraId="18F77010" w14:textId="77777777" w:rsidTr="00047B21">
        <w:tc>
          <w:tcPr>
            <w:tcW w:w="240" w:type="pct"/>
          </w:tcPr>
          <w:p w14:paraId="5A12AA48"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4</w:t>
            </w:r>
            <w:r>
              <w:rPr>
                <w:rFonts w:ascii="Times New Roman" w:eastAsia="Times New Roman" w:hAnsi="Times New Roman" w:cs="Times New Roman"/>
                <w:color w:val="000000"/>
                <w:sz w:val="24"/>
                <w:szCs w:val="24"/>
                <w:lang w:val="ru-RU" w:eastAsia="ru-RU"/>
              </w:rPr>
              <w:t>4</w:t>
            </w:r>
          </w:p>
        </w:tc>
        <w:tc>
          <w:tcPr>
            <w:tcW w:w="1246" w:type="pct"/>
          </w:tcPr>
          <w:p w14:paraId="191B6433"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Контрольная работа №3</w:t>
            </w:r>
            <w:r w:rsidRPr="00AA7B12">
              <w:rPr>
                <w:rFonts w:ascii="Times New Roman" w:eastAsia="Times New Roman" w:hAnsi="Times New Roman" w:cs="Times New Roman"/>
                <w:b/>
                <w:bCs/>
                <w:color w:val="000000"/>
                <w:sz w:val="24"/>
                <w:szCs w:val="24"/>
                <w:lang w:val="ru-RU" w:eastAsia="ru-RU"/>
              </w:rPr>
              <w:t xml:space="preserve"> </w:t>
            </w:r>
            <w:r w:rsidRPr="00AA7B12">
              <w:rPr>
                <w:rFonts w:ascii="Times New Roman" w:eastAsia="Times New Roman" w:hAnsi="Times New Roman" w:cs="Times New Roman"/>
                <w:color w:val="000000"/>
                <w:sz w:val="24"/>
                <w:szCs w:val="24"/>
                <w:lang w:val="ru-RU" w:eastAsia="ru-RU"/>
              </w:rPr>
              <w:t>по теме «Электрический ток»</w:t>
            </w:r>
          </w:p>
        </w:tc>
        <w:tc>
          <w:tcPr>
            <w:tcW w:w="815" w:type="pct"/>
          </w:tcPr>
          <w:p w14:paraId="4ADFBC69"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Задание в тетради</w:t>
            </w:r>
          </w:p>
        </w:tc>
        <w:tc>
          <w:tcPr>
            <w:tcW w:w="431" w:type="pct"/>
          </w:tcPr>
          <w:p w14:paraId="044BF7B7"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716AECB6"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2E07FC07"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ar-SA"/>
              </w:rPr>
            </w:pPr>
          </w:p>
        </w:tc>
        <w:tc>
          <w:tcPr>
            <w:tcW w:w="575" w:type="pct"/>
          </w:tcPr>
          <w:p w14:paraId="035C6067" w14:textId="14D31C3D" w:rsidR="00BE7B58" w:rsidRPr="00AA7B12" w:rsidRDefault="00CA6E76" w:rsidP="006441B7">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13.02</w:t>
            </w:r>
          </w:p>
        </w:tc>
        <w:tc>
          <w:tcPr>
            <w:tcW w:w="831" w:type="pct"/>
          </w:tcPr>
          <w:p w14:paraId="09EB0A51"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ar-SA"/>
              </w:rPr>
            </w:pPr>
          </w:p>
        </w:tc>
      </w:tr>
      <w:tr w:rsidR="00BE7B58" w:rsidRPr="00AA7B12" w14:paraId="159A4560" w14:textId="77777777" w:rsidTr="00047B21">
        <w:tc>
          <w:tcPr>
            <w:tcW w:w="240" w:type="pct"/>
          </w:tcPr>
          <w:p w14:paraId="6792D6D9"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4</w:t>
            </w:r>
            <w:r>
              <w:rPr>
                <w:rFonts w:ascii="Times New Roman" w:eastAsia="Times New Roman" w:hAnsi="Times New Roman" w:cs="Times New Roman"/>
                <w:color w:val="000000"/>
                <w:sz w:val="24"/>
                <w:szCs w:val="24"/>
                <w:lang w:val="ru-RU" w:eastAsia="ru-RU"/>
              </w:rPr>
              <w:t>5</w:t>
            </w:r>
          </w:p>
        </w:tc>
        <w:tc>
          <w:tcPr>
            <w:tcW w:w="1246" w:type="pct"/>
          </w:tcPr>
          <w:p w14:paraId="07493627" w14:textId="77777777" w:rsidR="00BE7B58" w:rsidRPr="00AA7B12" w:rsidRDefault="00BE7B58" w:rsidP="00047B21">
            <w:pPr>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Работа и мощность электрического тока</w:t>
            </w:r>
          </w:p>
        </w:tc>
        <w:tc>
          <w:tcPr>
            <w:tcW w:w="815" w:type="pct"/>
          </w:tcPr>
          <w:p w14:paraId="1EAF1830"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§50,51 Упр34,35</w:t>
            </w:r>
          </w:p>
        </w:tc>
        <w:tc>
          <w:tcPr>
            <w:tcW w:w="431" w:type="pct"/>
          </w:tcPr>
          <w:p w14:paraId="3E3FAEBF"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2C1FAFE7"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56ABF494"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p>
        </w:tc>
        <w:tc>
          <w:tcPr>
            <w:tcW w:w="575" w:type="pct"/>
          </w:tcPr>
          <w:p w14:paraId="1DD2AC6E" w14:textId="7B24286F" w:rsidR="00BE7B58" w:rsidRPr="00AA7B12" w:rsidRDefault="00CA6E76" w:rsidP="006441B7">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16.02</w:t>
            </w:r>
          </w:p>
        </w:tc>
        <w:tc>
          <w:tcPr>
            <w:tcW w:w="831" w:type="pct"/>
          </w:tcPr>
          <w:p w14:paraId="362DC98F"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ru-RU"/>
              </w:rPr>
            </w:pPr>
          </w:p>
        </w:tc>
      </w:tr>
      <w:tr w:rsidR="00BE7B58" w:rsidRPr="00AA7B12" w14:paraId="583BB03E" w14:textId="77777777" w:rsidTr="00047B21">
        <w:tc>
          <w:tcPr>
            <w:tcW w:w="240" w:type="pct"/>
          </w:tcPr>
          <w:p w14:paraId="5A641FDB"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4</w:t>
            </w:r>
            <w:r>
              <w:rPr>
                <w:rFonts w:ascii="Times New Roman" w:eastAsia="Times New Roman" w:hAnsi="Times New Roman" w:cs="Times New Roman"/>
                <w:color w:val="000000"/>
                <w:sz w:val="24"/>
                <w:szCs w:val="24"/>
                <w:lang w:val="ru-RU" w:eastAsia="ru-RU"/>
              </w:rPr>
              <w:t>6</w:t>
            </w:r>
          </w:p>
        </w:tc>
        <w:tc>
          <w:tcPr>
            <w:tcW w:w="1246" w:type="pct"/>
          </w:tcPr>
          <w:p w14:paraId="4E27064D"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Лабораторная работа</w:t>
            </w:r>
            <w:r>
              <w:rPr>
                <w:rFonts w:ascii="Times New Roman" w:eastAsia="Times New Roman" w:hAnsi="Times New Roman" w:cs="Times New Roman"/>
                <w:color w:val="000000"/>
                <w:sz w:val="24"/>
                <w:szCs w:val="24"/>
                <w:lang w:val="ru-RU" w:eastAsia="ru-RU"/>
              </w:rPr>
              <w:t xml:space="preserve"> </w:t>
            </w:r>
            <w:r w:rsidRPr="00AA7B12">
              <w:rPr>
                <w:rFonts w:ascii="Times New Roman" w:eastAsia="Times New Roman" w:hAnsi="Times New Roman" w:cs="Times New Roman"/>
                <w:color w:val="000000"/>
                <w:sz w:val="24"/>
                <w:szCs w:val="24"/>
                <w:lang w:val="ru-RU" w:eastAsia="ru-RU"/>
              </w:rPr>
              <w:t>«Измерение мощности и работы тока в электрической лампе»</w:t>
            </w:r>
          </w:p>
        </w:tc>
        <w:tc>
          <w:tcPr>
            <w:tcW w:w="815" w:type="pct"/>
          </w:tcPr>
          <w:p w14:paraId="4A298779"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ru-RU"/>
              </w:rPr>
            </w:pPr>
            <w:r w:rsidRPr="00AA7B12">
              <w:rPr>
                <w:rFonts w:ascii="Times New Roman" w:eastAsia="Times New Roman" w:hAnsi="Times New Roman" w:cs="Times New Roman"/>
                <w:sz w:val="24"/>
                <w:szCs w:val="24"/>
                <w:lang w:val="ru-RU" w:eastAsia="ru-RU"/>
              </w:rPr>
              <w:t>§52 Упр25</w:t>
            </w:r>
          </w:p>
        </w:tc>
        <w:tc>
          <w:tcPr>
            <w:tcW w:w="431" w:type="pct"/>
          </w:tcPr>
          <w:p w14:paraId="363EFC15"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31" w:type="pct"/>
          </w:tcPr>
          <w:p w14:paraId="29598447"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p>
        </w:tc>
        <w:tc>
          <w:tcPr>
            <w:tcW w:w="431" w:type="pct"/>
          </w:tcPr>
          <w:p w14:paraId="6A3458AE"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575" w:type="pct"/>
          </w:tcPr>
          <w:p w14:paraId="753AF096" w14:textId="6DF4E432" w:rsidR="00BE7B58" w:rsidRPr="00AA7B12" w:rsidRDefault="00CA6E76" w:rsidP="006441B7">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20.02</w:t>
            </w:r>
          </w:p>
        </w:tc>
        <w:tc>
          <w:tcPr>
            <w:tcW w:w="831" w:type="pct"/>
          </w:tcPr>
          <w:p w14:paraId="712CA17A"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ru-RU"/>
              </w:rPr>
            </w:pPr>
          </w:p>
        </w:tc>
      </w:tr>
      <w:tr w:rsidR="00BE7B58" w:rsidRPr="00AA7B12" w14:paraId="64ED199D" w14:textId="77777777" w:rsidTr="00047B21">
        <w:tc>
          <w:tcPr>
            <w:tcW w:w="240" w:type="pct"/>
          </w:tcPr>
          <w:p w14:paraId="04E51C29"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47</w:t>
            </w:r>
          </w:p>
        </w:tc>
        <w:tc>
          <w:tcPr>
            <w:tcW w:w="1246" w:type="pct"/>
          </w:tcPr>
          <w:p w14:paraId="6475F801" w14:textId="77777777" w:rsidR="00BE7B58" w:rsidRPr="00AA7B12" w:rsidRDefault="00BE7B58" w:rsidP="00047B21">
            <w:pPr>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Е</w:t>
            </w:r>
            <w:r w:rsidRPr="00AA7B12">
              <w:rPr>
                <w:rFonts w:ascii="Times New Roman" w:eastAsia="Times New Roman" w:hAnsi="Times New Roman" w:cs="Times New Roman"/>
                <w:sz w:val="24"/>
                <w:szCs w:val="24"/>
                <w:lang w:val="ru-RU" w:eastAsia="ar-SA"/>
              </w:rPr>
              <w:t xml:space="preserve">диницы работы </w:t>
            </w:r>
            <w:proofErr w:type="spellStart"/>
            <w:proofErr w:type="gramStart"/>
            <w:r w:rsidRPr="00AA7B12">
              <w:rPr>
                <w:rFonts w:ascii="Times New Roman" w:eastAsia="Times New Roman" w:hAnsi="Times New Roman" w:cs="Times New Roman"/>
                <w:sz w:val="24"/>
                <w:szCs w:val="24"/>
                <w:lang w:val="ru-RU" w:eastAsia="ar-SA"/>
              </w:rPr>
              <w:t>эл.тока</w:t>
            </w:r>
            <w:proofErr w:type="spellEnd"/>
            <w:proofErr w:type="gramEnd"/>
            <w:r w:rsidRPr="00AA7B12">
              <w:rPr>
                <w:rFonts w:ascii="Times New Roman" w:eastAsia="Times New Roman" w:hAnsi="Times New Roman" w:cs="Times New Roman"/>
                <w:sz w:val="24"/>
                <w:szCs w:val="24"/>
                <w:lang w:val="ru-RU" w:eastAsia="ar-SA"/>
              </w:rPr>
              <w:t>, применение на практике</w:t>
            </w:r>
          </w:p>
        </w:tc>
        <w:tc>
          <w:tcPr>
            <w:tcW w:w="815" w:type="pct"/>
          </w:tcPr>
          <w:p w14:paraId="1CB83786"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§52 П№</w:t>
            </w:r>
            <w:r w:rsidRPr="00AA7B12">
              <w:rPr>
                <w:rFonts w:ascii="Times New Roman" w:eastAsia="Times New Roman" w:hAnsi="Times New Roman" w:cs="Times New Roman"/>
                <w:color w:val="000000"/>
                <w:sz w:val="24"/>
                <w:szCs w:val="24"/>
                <w:lang w:val="ru-RU" w:eastAsia="ar-SA"/>
              </w:rPr>
              <w:t>1145-1150</w:t>
            </w:r>
          </w:p>
        </w:tc>
        <w:tc>
          <w:tcPr>
            <w:tcW w:w="431" w:type="pct"/>
          </w:tcPr>
          <w:p w14:paraId="6236DE81"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6E02D7FF"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7E25495E"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777CA58A" w14:textId="183FD3CB" w:rsidR="00BE7B58" w:rsidRPr="00AA7B12" w:rsidRDefault="00CA6E76" w:rsidP="006441B7">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27.02</w:t>
            </w:r>
          </w:p>
        </w:tc>
        <w:tc>
          <w:tcPr>
            <w:tcW w:w="831" w:type="pct"/>
          </w:tcPr>
          <w:p w14:paraId="03E78BDC"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ar-SA"/>
              </w:rPr>
            </w:pPr>
          </w:p>
        </w:tc>
      </w:tr>
      <w:tr w:rsidR="00BE7B58" w:rsidRPr="00E82FF7" w14:paraId="36BC6E25" w14:textId="77777777" w:rsidTr="00047B21">
        <w:tc>
          <w:tcPr>
            <w:tcW w:w="240" w:type="pct"/>
          </w:tcPr>
          <w:p w14:paraId="76FC79B1"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48</w:t>
            </w:r>
          </w:p>
        </w:tc>
        <w:tc>
          <w:tcPr>
            <w:tcW w:w="1246" w:type="pct"/>
          </w:tcPr>
          <w:p w14:paraId="4ED57D73" w14:textId="77777777" w:rsidR="00BE7B58" w:rsidRPr="00AA7B12" w:rsidRDefault="00BE7B58" w:rsidP="00047B21">
            <w:pPr>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Закон Джоуля—Ленца</w:t>
            </w:r>
          </w:p>
        </w:tc>
        <w:tc>
          <w:tcPr>
            <w:tcW w:w="815" w:type="pct"/>
          </w:tcPr>
          <w:p w14:paraId="6F3A923F"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 53 П№1176, 1181, 1190, 1203</w:t>
            </w:r>
          </w:p>
        </w:tc>
        <w:tc>
          <w:tcPr>
            <w:tcW w:w="431" w:type="pct"/>
          </w:tcPr>
          <w:p w14:paraId="35096330"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442EFC48"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431" w:type="pct"/>
          </w:tcPr>
          <w:p w14:paraId="599139CF"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575" w:type="pct"/>
          </w:tcPr>
          <w:p w14:paraId="3363AA5E" w14:textId="1A34DEFA" w:rsidR="00BE7B58" w:rsidRPr="00AA7B12" w:rsidRDefault="00CA6E76" w:rsidP="006441B7">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01.03</w:t>
            </w:r>
          </w:p>
        </w:tc>
        <w:tc>
          <w:tcPr>
            <w:tcW w:w="831" w:type="pct"/>
          </w:tcPr>
          <w:p w14:paraId="118BAEC5"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ar-SA"/>
              </w:rPr>
            </w:pPr>
            <w:r w:rsidRPr="0065362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ab</w:t>
              </w:r>
              <w:r w:rsidRPr="00653627">
                <w:rPr>
                  <w:rFonts w:ascii="Times New Roman" w:hAnsi="Times New Roman"/>
                  <w:color w:val="0000FF"/>
                  <w:u w:val="single"/>
                  <w:lang w:val="ru-RU"/>
                </w:rPr>
                <w:t>124</w:t>
              </w:r>
            </w:hyperlink>
          </w:p>
        </w:tc>
      </w:tr>
      <w:tr w:rsidR="00BE7B58" w:rsidRPr="00AA7B12" w14:paraId="102B2E86" w14:textId="77777777" w:rsidTr="00047B21">
        <w:tc>
          <w:tcPr>
            <w:tcW w:w="240" w:type="pct"/>
          </w:tcPr>
          <w:p w14:paraId="75DA4C38"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49</w:t>
            </w:r>
          </w:p>
        </w:tc>
        <w:tc>
          <w:tcPr>
            <w:tcW w:w="1246" w:type="pct"/>
          </w:tcPr>
          <w:p w14:paraId="52AAE4D2"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К</w:t>
            </w:r>
            <w:r w:rsidRPr="00AA7B12">
              <w:rPr>
                <w:rFonts w:ascii="Times New Roman" w:eastAsia="Times New Roman" w:hAnsi="Times New Roman" w:cs="Times New Roman"/>
                <w:sz w:val="24"/>
                <w:szCs w:val="24"/>
                <w:lang w:val="ru-RU" w:eastAsia="ar-SA"/>
              </w:rPr>
              <w:t>онденсатор.</w:t>
            </w:r>
          </w:p>
        </w:tc>
        <w:tc>
          <w:tcPr>
            <w:tcW w:w="815" w:type="pct"/>
          </w:tcPr>
          <w:p w14:paraId="01193C76"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ar-SA"/>
              </w:rPr>
            </w:pPr>
            <w:r w:rsidRPr="00AA7B12">
              <w:rPr>
                <w:rFonts w:ascii="Times New Roman" w:eastAsia="Times New Roman" w:hAnsi="Times New Roman" w:cs="Times New Roman"/>
                <w:color w:val="000000"/>
                <w:sz w:val="24"/>
                <w:szCs w:val="24"/>
                <w:lang w:val="ru-RU" w:eastAsia="ar-SA"/>
              </w:rPr>
              <w:t>§ 54 упр38</w:t>
            </w:r>
          </w:p>
        </w:tc>
        <w:tc>
          <w:tcPr>
            <w:tcW w:w="431" w:type="pct"/>
          </w:tcPr>
          <w:p w14:paraId="40312B1F"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39501D34"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431" w:type="pct"/>
          </w:tcPr>
          <w:p w14:paraId="517D2A22"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575" w:type="pct"/>
          </w:tcPr>
          <w:p w14:paraId="49C636D0" w14:textId="6152A7F4" w:rsidR="00BE7B58" w:rsidRPr="00AA7B12" w:rsidRDefault="00CA6E76" w:rsidP="006441B7">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05.03</w:t>
            </w:r>
          </w:p>
        </w:tc>
        <w:tc>
          <w:tcPr>
            <w:tcW w:w="831" w:type="pct"/>
          </w:tcPr>
          <w:p w14:paraId="5431A8F2"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ar-SA"/>
              </w:rPr>
            </w:pPr>
          </w:p>
        </w:tc>
      </w:tr>
      <w:tr w:rsidR="00BE7B58" w:rsidRPr="00AA7B12" w14:paraId="7E1CAF68" w14:textId="77777777" w:rsidTr="00047B21">
        <w:tc>
          <w:tcPr>
            <w:tcW w:w="240" w:type="pct"/>
          </w:tcPr>
          <w:p w14:paraId="63A47FA7"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5</w:t>
            </w:r>
            <w:r>
              <w:rPr>
                <w:rFonts w:ascii="Times New Roman" w:eastAsia="Times New Roman" w:hAnsi="Times New Roman" w:cs="Times New Roman"/>
                <w:color w:val="000000"/>
                <w:sz w:val="24"/>
                <w:szCs w:val="24"/>
                <w:lang w:val="ru-RU" w:eastAsia="ru-RU"/>
              </w:rPr>
              <w:t>0</w:t>
            </w:r>
          </w:p>
        </w:tc>
        <w:tc>
          <w:tcPr>
            <w:tcW w:w="1246" w:type="pct"/>
          </w:tcPr>
          <w:p w14:paraId="38C2139E" w14:textId="77777777" w:rsidR="00BE7B58" w:rsidRPr="00AA7B12" w:rsidRDefault="00BE7B58" w:rsidP="00047B21">
            <w:pPr>
              <w:spacing w:after="0" w:line="240" w:lineRule="auto"/>
              <w:rPr>
                <w:rFonts w:ascii="Times New Roman" w:eastAsia="Times New Roman" w:hAnsi="Times New Roman" w:cs="Times New Roman"/>
                <w:b/>
                <w:bCs/>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Лампа накаливания. Электрические нагревательные приборы.</w:t>
            </w:r>
          </w:p>
        </w:tc>
        <w:tc>
          <w:tcPr>
            <w:tcW w:w="815" w:type="pct"/>
          </w:tcPr>
          <w:p w14:paraId="08776819"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 55</w:t>
            </w:r>
          </w:p>
        </w:tc>
        <w:tc>
          <w:tcPr>
            <w:tcW w:w="431" w:type="pct"/>
          </w:tcPr>
          <w:p w14:paraId="67E1366F"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45F238BC"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431" w:type="pct"/>
          </w:tcPr>
          <w:p w14:paraId="78775A29"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575" w:type="pct"/>
          </w:tcPr>
          <w:p w14:paraId="15CADD3E" w14:textId="0EAD0C93" w:rsidR="00BE7B58" w:rsidRPr="00AA7B12" w:rsidRDefault="00CA6E76" w:rsidP="006441B7">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12.03</w:t>
            </w:r>
          </w:p>
        </w:tc>
        <w:tc>
          <w:tcPr>
            <w:tcW w:w="831" w:type="pct"/>
          </w:tcPr>
          <w:p w14:paraId="2296613A"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ar-SA"/>
              </w:rPr>
            </w:pPr>
          </w:p>
        </w:tc>
      </w:tr>
      <w:tr w:rsidR="00BE7B58" w:rsidRPr="00AA7B12" w14:paraId="257B2981" w14:textId="77777777" w:rsidTr="00047B21">
        <w:tc>
          <w:tcPr>
            <w:tcW w:w="240" w:type="pct"/>
          </w:tcPr>
          <w:p w14:paraId="2D82119B"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lastRenderedPageBreak/>
              <w:t>5</w:t>
            </w:r>
            <w:r>
              <w:rPr>
                <w:rFonts w:ascii="Times New Roman" w:eastAsia="Times New Roman" w:hAnsi="Times New Roman" w:cs="Times New Roman"/>
                <w:color w:val="000000"/>
                <w:sz w:val="24"/>
                <w:szCs w:val="24"/>
                <w:lang w:val="ru-RU" w:eastAsia="ru-RU"/>
              </w:rPr>
              <w:t>1</w:t>
            </w:r>
          </w:p>
        </w:tc>
        <w:tc>
          <w:tcPr>
            <w:tcW w:w="1246" w:type="pct"/>
          </w:tcPr>
          <w:p w14:paraId="71EA45A4"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Контрольная работа</w:t>
            </w:r>
          </w:p>
          <w:p w14:paraId="437E98B8"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 № 4 по темам «Работа и мощность электрического тока. Закон Джоуля-Ленца. Конденсатор».</w:t>
            </w:r>
          </w:p>
        </w:tc>
        <w:tc>
          <w:tcPr>
            <w:tcW w:w="815" w:type="pct"/>
          </w:tcPr>
          <w:p w14:paraId="6AB5934C"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Повторение терминов</w:t>
            </w:r>
          </w:p>
        </w:tc>
        <w:tc>
          <w:tcPr>
            <w:tcW w:w="431" w:type="pct"/>
          </w:tcPr>
          <w:p w14:paraId="52E0BD40"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12C916A5"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47767BFA"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575" w:type="pct"/>
          </w:tcPr>
          <w:p w14:paraId="277EFCF7" w14:textId="14CA0E7A" w:rsidR="00BE7B58" w:rsidRPr="00AA7B12" w:rsidRDefault="00CA6E76" w:rsidP="006441B7">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15.03</w:t>
            </w:r>
          </w:p>
        </w:tc>
        <w:tc>
          <w:tcPr>
            <w:tcW w:w="831" w:type="pct"/>
          </w:tcPr>
          <w:p w14:paraId="4DBB4CB9"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ar-SA"/>
              </w:rPr>
            </w:pPr>
          </w:p>
        </w:tc>
      </w:tr>
      <w:tr w:rsidR="00BE7B58" w:rsidRPr="00E82FF7" w14:paraId="63DC2843" w14:textId="77777777" w:rsidTr="00047B21">
        <w:tc>
          <w:tcPr>
            <w:tcW w:w="240" w:type="pct"/>
          </w:tcPr>
          <w:p w14:paraId="00F3FA9B"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5</w:t>
            </w:r>
            <w:r>
              <w:rPr>
                <w:rFonts w:ascii="Times New Roman" w:eastAsia="Times New Roman" w:hAnsi="Times New Roman" w:cs="Times New Roman"/>
                <w:color w:val="000000"/>
                <w:sz w:val="24"/>
                <w:szCs w:val="24"/>
                <w:lang w:val="ru-RU" w:eastAsia="ru-RU"/>
              </w:rPr>
              <w:t>2</w:t>
            </w:r>
          </w:p>
        </w:tc>
        <w:tc>
          <w:tcPr>
            <w:tcW w:w="1246" w:type="pct"/>
          </w:tcPr>
          <w:p w14:paraId="2AE1BD63"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 Магнитное поле.  Магнитные линии.  </w:t>
            </w:r>
          </w:p>
        </w:tc>
        <w:tc>
          <w:tcPr>
            <w:tcW w:w="815" w:type="pct"/>
          </w:tcPr>
          <w:p w14:paraId="312B57D5"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§57,58,59 П№1215,1232,1235</w:t>
            </w:r>
          </w:p>
        </w:tc>
        <w:tc>
          <w:tcPr>
            <w:tcW w:w="431" w:type="pct"/>
          </w:tcPr>
          <w:p w14:paraId="66D555B0"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21453830"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7789532A"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6A486845" w14:textId="4C7298BC" w:rsidR="00BE7B58" w:rsidRPr="00AA7B12" w:rsidRDefault="00CA6E76" w:rsidP="006441B7">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19.03</w:t>
            </w:r>
          </w:p>
        </w:tc>
        <w:tc>
          <w:tcPr>
            <w:tcW w:w="831" w:type="pct"/>
          </w:tcPr>
          <w:p w14:paraId="76D4FC33"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ac</w:t>
              </w:r>
              <w:r w:rsidRPr="00653627">
                <w:rPr>
                  <w:rFonts w:ascii="Times New Roman" w:hAnsi="Times New Roman"/>
                  <w:color w:val="0000FF"/>
                  <w:u w:val="single"/>
                  <w:lang w:val="ru-RU"/>
                </w:rPr>
                <w:t>0</w:t>
              </w:r>
              <w:proofErr w:type="spellStart"/>
              <w:r>
                <w:rPr>
                  <w:rFonts w:ascii="Times New Roman" w:hAnsi="Times New Roman"/>
                  <w:color w:val="0000FF"/>
                  <w:u w:val="single"/>
                </w:rPr>
                <w:t>ba</w:t>
              </w:r>
              <w:proofErr w:type="spellEnd"/>
            </w:hyperlink>
          </w:p>
        </w:tc>
      </w:tr>
      <w:tr w:rsidR="00BE7B58" w:rsidRPr="00AA7B12" w14:paraId="518EB1DC" w14:textId="77777777" w:rsidTr="00047B21">
        <w:tc>
          <w:tcPr>
            <w:tcW w:w="240" w:type="pct"/>
          </w:tcPr>
          <w:p w14:paraId="1001765F"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5</w:t>
            </w:r>
            <w:r>
              <w:rPr>
                <w:rFonts w:ascii="Times New Roman" w:eastAsia="Times New Roman" w:hAnsi="Times New Roman" w:cs="Times New Roman"/>
                <w:color w:val="000000"/>
                <w:sz w:val="24"/>
                <w:szCs w:val="24"/>
                <w:lang w:val="ru-RU" w:eastAsia="ru-RU"/>
              </w:rPr>
              <w:t>3</w:t>
            </w:r>
          </w:p>
        </w:tc>
        <w:tc>
          <w:tcPr>
            <w:tcW w:w="1246" w:type="pct"/>
          </w:tcPr>
          <w:p w14:paraId="2326E0CC"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ru-RU"/>
              </w:rPr>
              <w:t>Магнитное поле катушки с током. Электромагниты и их применение</w:t>
            </w:r>
          </w:p>
        </w:tc>
        <w:tc>
          <w:tcPr>
            <w:tcW w:w="815" w:type="pct"/>
          </w:tcPr>
          <w:p w14:paraId="258AB420"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§59 упр.41</w:t>
            </w:r>
          </w:p>
        </w:tc>
        <w:tc>
          <w:tcPr>
            <w:tcW w:w="431" w:type="pct"/>
          </w:tcPr>
          <w:p w14:paraId="552CE413"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36368C70"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65B66EDD"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22C80DBF" w14:textId="7F4E6C48" w:rsidR="00BE7B58" w:rsidRPr="00AA7B12" w:rsidRDefault="00CA6E76" w:rsidP="006441B7">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22.03</w:t>
            </w:r>
          </w:p>
        </w:tc>
        <w:tc>
          <w:tcPr>
            <w:tcW w:w="831" w:type="pct"/>
          </w:tcPr>
          <w:p w14:paraId="6FC41CB8"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ar-SA"/>
              </w:rPr>
            </w:pPr>
          </w:p>
        </w:tc>
      </w:tr>
      <w:tr w:rsidR="00BE7B58" w:rsidRPr="00AA7B12" w14:paraId="5E050FA9" w14:textId="77777777" w:rsidTr="00047B21">
        <w:tc>
          <w:tcPr>
            <w:tcW w:w="240" w:type="pct"/>
          </w:tcPr>
          <w:p w14:paraId="6A4A17DE"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5</w:t>
            </w:r>
            <w:r>
              <w:rPr>
                <w:rFonts w:ascii="Times New Roman" w:eastAsia="Times New Roman" w:hAnsi="Times New Roman" w:cs="Times New Roman"/>
                <w:color w:val="000000"/>
                <w:sz w:val="24"/>
                <w:szCs w:val="24"/>
                <w:lang w:val="ru-RU" w:eastAsia="ru-RU"/>
              </w:rPr>
              <w:t>4</w:t>
            </w:r>
          </w:p>
        </w:tc>
        <w:tc>
          <w:tcPr>
            <w:tcW w:w="1246" w:type="pct"/>
          </w:tcPr>
          <w:p w14:paraId="37827C69" w14:textId="77777777" w:rsidR="00BE7B58" w:rsidRPr="00AA7B12" w:rsidRDefault="00BE7B58" w:rsidP="00047B21">
            <w:pPr>
              <w:spacing w:after="0" w:line="0" w:lineRule="atLeast"/>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 xml:space="preserve">Постоянные магниты. Магнитное поле Земли. </w:t>
            </w:r>
          </w:p>
        </w:tc>
        <w:tc>
          <w:tcPr>
            <w:tcW w:w="815" w:type="pct"/>
          </w:tcPr>
          <w:p w14:paraId="23EB9D0A"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§61,60 П№1249, 1253</w:t>
            </w:r>
          </w:p>
        </w:tc>
        <w:tc>
          <w:tcPr>
            <w:tcW w:w="431" w:type="pct"/>
          </w:tcPr>
          <w:p w14:paraId="20F45AC2"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594A7AF3"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195B9824"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69E86B14" w14:textId="1FF967BE" w:rsidR="00BE7B58" w:rsidRPr="00AA7B12" w:rsidRDefault="00CA6E76" w:rsidP="006441B7">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02.04</w:t>
            </w:r>
          </w:p>
        </w:tc>
        <w:tc>
          <w:tcPr>
            <w:tcW w:w="831" w:type="pct"/>
          </w:tcPr>
          <w:p w14:paraId="1460BB7B"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ar-SA"/>
              </w:rPr>
            </w:pPr>
          </w:p>
        </w:tc>
      </w:tr>
      <w:tr w:rsidR="00BE7B58" w:rsidRPr="00AA7B12" w14:paraId="6B4F4F67" w14:textId="77777777" w:rsidTr="00047B21">
        <w:tc>
          <w:tcPr>
            <w:tcW w:w="240" w:type="pct"/>
          </w:tcPr>
          <w:p w14:paraId="0336A628"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5</w:t>
            </w:r>
            <w:r>
              <w:rPr>
                <w:rFonts w:ascii="Times New Roman" w:eastAsia="Times New Roman" w:hAnsi="Times New Roman" w:cs="Times New Roman"/>
                <w:color w:val="000000"/>
                <w:sz w:val="24"/>
                <w:szCs w:val="24"/>
                <w:lang w:val="ru-RU" w:eastAsia="ru-RU"/>
              </w:rPr>
              <w:t>5</w:t>
            </w:r>
          </w:p>
        </w:tc>
        <w:tc>
          <w:tcPr>
            <w:tcW w:w="1246" w:type="pct"/>
          </w:tcPr>
          <w:p w14:paraId="62910540" w14:textId="77777777" w:rsidR="00BE7B58" w:rsidRPr="00AA7B12" w:rsidRDefault="00BE7B58" w:rsidP="00047B21">
            <w:pPr>
              <w:spacing w:after="0" w:line="0" w:lineRule="atLeast"/>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Действие магнитного поля на проводник с током. Электрический двигатель</w:t>
            </w:r>
          </w:p>
        </w:tc>
        <w:tc>
          <w:tcPr>
            <w:tcW w:w="815" w:type="pct"/>
          </w:tcPr>
          <w:p w14:paraId="70835558"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§62</w:t>
            </w:r>
          </w:p>
        </w:tc>
        <w:tc>
          <w:tcPr>
            <w:tcW w:w="431" w:type="pct"/>
          </w:tcPr>
          <w:p w14:paraId="796E13CA"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0EFA3248"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2F67BE69"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3A009C36" w14:textId="2D0A03D7" w:rsidR="00BE7B58" w:rsidRPr="00AA7B12" w:rsidRDefault="00CA6E76" w:rsidP="006441B7">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05.04</w:t>
            </w:r>
          </w:p>
        </w:tc>
        <w:tc>
          <w:tcPr>
            <w:tcW w:w="831" w:type="pct"/>
          </w:tcPr>
          <w:p w14:paraId="447583D5"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ar-SA"/>
              </w:rPr>
            </w:pPr>
          </w:p>
        </w:tc>
      </w:tr>
      <w:tr w:rsidR="00BE7B58" w:rsidRPr="00AA7B12" w14:paraId="33123976" w14:textId="77777777" w:rsidTr="00047B21">
        <w:tc>
          <w:tcPr>
            <w:tcW w:w="240" w:type="pct"/>
          </w:tcPr>
          <w:p w14:paraId="5CA61821"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57</w:t>
            </w:r>
          </w:p>
        </w:tc>
        <w:tc>
          <w:tcPr>
            <w:tcW w:w="1246" w:type="pct"/>
          </w:tcPr>
          <w:p w14:paraId="6AF8919D" w14:textId="77777777" w:rsidR="00BE7B58" w:rsidRPr="00AA7B12" w:rsidRDefault="00BE7B58" w:rsidP="00047B21">
            <w:pPr>
              <w:spacing w:after="0" w:line="0" w:lineRule="atLeast"/>
              <w:rPr>
                <w:rFonts w:ascii="Times New Roman" w:eastAsia="Times New Roman" w:hAnsi="Times New Roman" w:cs="Times New Roman"/>
                <w:b/>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Зачет</w:t>
            </w:r>
            <w:r w:rsidRPr="00AA7B12">
              <w:rPr>
                <w:rFonts w:ascii="Times New Roman" w:eastAsia="Times New Roman" w:hAnsi="Times New Roman" w:cs="Times New Roman"/>
                <w:b/>
                <w:bCs/>
                <w:color w:val="000000"/>
                <w:sz w:val="24"/>
                <w:szCs w:val="24"/>
                <w:lang w:val="ru-RU" w:eastAsia="ru-RU"/>
              </w:rPr>
              <w:t> </w:t>
            </w:r>
            <w:r w:rsidRPr="00AA7B12">
              <w:rPr>
                <w:rFonts w:ascii="Times New Roman" w:eastAsia="Times New Roman" w:hAnsi="Times New Roman" w:cs="Times New Roman"/>
                <w:color w:val="000000"/>
                <w:sz w:val="24"/>
                <w:szCs w:val="24"/>
                <w:lang w:val="ru-RU" w:eastAsia="ru-RU"/>
              </w:rPr>
              <w:t>по теме «Электромагнитные явления»</w:t>
            </w:r>
          </w:p>
        </w:tc>
        <w:tc>
          <w:tcPr>
            <w:tcW w:w="815" w:type="pct"/>
          </w:tcPr>
          <w:p w14:paraId="5CF715E4"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Повторение терминов</w:t>
            </w:r>
          </w:p>
        </w:tc>
        <w:tc>
          <w:tcPr>
            <w:tcW w:w="431" w:type="pct"/>
          </w:tcPr>
          <w:p w14:paraId="0E0FAE5D"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31" w:type="pct"/>
          </w:tcPr>
          <w:p w14:paraId="0AA0D3CB"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31" w:type="pct"/>
          </w:tcPr>
          <w:p w14:paraId="56E9DA74"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575" w:type="pct"/>
          </w:tcPr>
          <w:p w14:paraId="646E6776" w14:textId="23C57304" w:rsidR="00BE7B58" w:rsidRPr="00AA7B12" w:rsidRDefault="00CA6E76" w:rsidP="006441B7">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09.04</w:t>
            </w:r>
          </w:p>
        </w:tc>
        <w:tc>
          <w:tcPr>
            <w:tcW w:w="831" w:type="pct"/>
          </w:tcPr>
          <w:p w14:paraId="7A83F31B"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p>
        </w:tc>
      </w:tr>
      <w:tr w:rsidR="00BE7B58" w:rsidRPr="00E82FF7" w14:paraId="6AAE129E" w14:textId="77777777" w:rsidTr="00047B21">
        <w:tc>
          <w:tcPr>
            <w:tcW w:w="240" w:type="pct"/>
          </w:tcPr>
          <w:p w14:paraId="5D333803" w14:textId="77777777" w:rsidR="00BE7B58" w:rsidRPr="00AA7B12" w:rsidRDefault="00BE7B58" w:rsidP="00047B21">
            <w:pPr>
              <w:spacing w:after="0" w:line="0" w:lineRule="atLeas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58</w:t>
            </w:r>
          </w:p>
        </w:tc>
        <w:tc>
          <w:tcPr>
            <w:tcW w:w="1246" w:type="pct"/>
          </w:tcPr>
          <w:p w14:paraId="10F8A442"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Источники света. Распространение света</w:t>
            </w:r>
          </w:p>
        </w:tc>
        <w:tc>
          <w:tcPr>
            <w:tcW w:w="815" w:type="pct"/>
          </w:tcPr>
          <w:p w14:paraId="2DC2314C"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§63П№1266,1267</w:t>
            </w:r>
          </w:p>
        </w:tc>
        <w:tc>
          <w:tcPr>
            <w:tcW w:w="431" w:type="pct"/>
          </w:tcPr>
          <w:p w14:paraId="0DEA08BA"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665D926C"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2EC724AF"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28D7132F" w14:textId="541B6BEC" w:rsidR="00BE7B58" w:rsidRPr="00AA7B12" w:rsidRDefault="00CA6E76" w:rsidP="006441B7">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12.04</w:t>
            </w:r>
          </w:p>
        </w:tc>
        <w:tc>
          <w:tcPr>
            <w:tcW w:w="831" w:type="pct"/>
          </w:tcPr>
          <w:p w14:paraId="5E07C219"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b</w:t>
              </w:r>
              <w:r w:rsidRPr="00653627">
                <w:rPr>
                  <w:rFonts w:ascii="Times New Roman" w:hAnsi="Times New Roman"/>
                  <w:color w:val="0000FF"/>
                  <w:u w:val="single"/>
                  <w:lang w:val="ru-RU"/>
                </w:rPr>
                <w:t>3658</w:t>
              </w:r>
            </w:hyperlink>
          </w:p>
        </w:tc>
      </w:tr>
      <w:tr w:rsidR="00BE7B58" w:rsidRPr="00E82FF7" w14:paraId="1E0E8003" w14:textId="77777777" w:rsidTr="00047B21">
        <w:tc>
          <w:tcPr>
            <w:tcW w:w="240" w:type="pct"/>
          </w:tcPr>
          <w:p w14:paraId="330D39ED" w14:textId="77777777" w:rsidR="00BE7B58" w:rsidRPr="00AA7B12" w:rsidRDefault="00BE7B58" w:rsidP="00047B21">
            <w:pPr>
              <w:spacing w:after="0" w:line="0" w:lineRule="atLeas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59</w:t>
            </w:r>
          </w:p>
        </w:tc>
        <w:tc>
          <w:tcPr>
            <w:tcW w:w="1246" w:type="pct"/>
          </w:tcPr>
          <w:p w14:paraId="1D73FC9C"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Отражение света. Закон отражения света.</w:t>
            </w:r>
            <w:r w:rsidRPr="00AA7B12">
              <w:rPr>
                <w:rFonts w:ascii="Times New Roman" w:eastAsia="Times New Roman" w:hAnsi="Times New Roman" w:cs="Times New Roman"/>
                <w:sz w:val="24"/>
                <w:szCs w:val="24"/>
                <w:lang w:val="ru-RU" w:eastAsia="ru-RU"/>
              </w:rPr>
              <w:t xml:space="preserve"> </w:t>
            </w:r>
          </w:p>
        </w:tc>
        <w:tc>
          <w:tcPr>
            <w:tcW w:w="815" w:type="pct"/>
          </w:tcPr>
          <w:p w14:paraId="05AEB967"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 65 упр45</w:t>
            </w:r>
          </w:p>
        </w:tc>
        <w:tc>
          <w:tcPr>
            <w:tcW w:w="431" w:type="pct"/>
          </w:tcPr>
          <w:p w14:paraId="1B0B57E5"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1D37BDDE"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431" w:type="pct"/>
          </w:tcPr>
          <w:p w14:paraId="7E7BA0AC"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575" w:type="pct"/>
          </w:tcPr>
          <w:p w14:paraId="67CFDB12" w14:textId="72530E54" w:rsidR="00BE7B58" w:rsidRPr="00AA7B12" w:rsidRDefault="00CA6E76" w:rsidP="006441B7">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16.04</w:t>
            </w:r>
          </w:p>
        </w:tc>
        <w:tc>
          <w:tcPr>
            <w:tcW w:w="831" w:type="pct"/>
          </w:tcPr>
          <w:p w14:paraId="2C1433A8"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ar-SA"/>
              </w:rPr>
            </w:pPr>
            <w:r w:rsidRPr="0065362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b</w:t>
              </w:r>
              <w:r w:rsidRPr="00653627">
                <w:rPr>
                  <w:rFonts w:ascii="Times New Roman" w:hAnsi="Times New Roman"/>
                  <w:color w:val="0000FF"/>
                  <w:u w:val="single"/>
                  <w:lang w:val="ru-RU"/>
                </w:rPr>
                <w:t>38</w:t>
              </w:r>
              <w:r>
                <w:rPr>
                  <w:rFonts w:ascii="Times New Roman" w:hAnsi="Times New Roman"/>
                  <w:color w:val="0000FF"/>
                  <w:u w:val="single"/>
                </w:rPr>
                <w:t>c</w:t>
              </w:r>
              <w:r w:rsidRPr="00653627">
                <w:rPr>
                  <w:rFonts w:ascii="Times New Roman" w:hAnsi="Times New Roman"/>
                  <w:color w:val="0000FF"/>
                  <w:u w:val="single"/>
                  <w:lang w:val="ru-RU"/>
                </w:rPr>
                <w:t>4</w:t>
              </w:r>
            </w:hyperlink>
          </w:p>
        </w:tc>
      </w:tr>
      <w:tr w:rsidR="00BE7B58" w:rsidRPr="00AA7B12" w14:paraId="3C743E9D" w14:textId="77777777" w:rsidTr="00047B21">
        <w:tc>
          <w:tcPr>
            <w:tcW w:w="240" w:type="pct"/>
          </w:tcPr>
          <w:p w14:paraId="2D51AD9C" w14:textId="77777777" w:rsidR="00BE7B58" w:rsidRPr="00AA7B12" w:rsidRDefault="00BE7B58" w:rsidP="00047B21">
            <w:pPr>
              <w:spacing w:after="0" w:line="0" w:lineRule="atLeast"/>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6</w:t>
            </w:r>
            <w:r>
              <w:rPr>
                <w:rFonts w:ascii="Times New Roman" w:eastAsia="Times New Roman" w:hAnsi="Times New Roman" w:cs="Times New Roman"/>
                <w:color w:val="000000"/>
                <w:sz w:val="24"/>
                <w:szCs w:val="24"/>
                <w:lang w:val="ru-RU" w:eastAsia="ru-RU"/>
              </w:rPr>
              <w:t>0</w:t>
            </w:r>
          </w:p>
        </w:tc>
        <w:tc>
          <w:tcPr>
            <w:tcW w:w="1246" w:type="pct"/>
          </w:tcPr>
          <w:p w14:paraId="317E0E31"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Плоское зеркало</w:t>
            </w:r>
          </w:p>
        </w:tc>
        <w:tc>
          <w:tcPr>
            <w:tcW w:w="815" w:type="pct"/>
          </w:tcPr>
          <w:p w14:paraId="4BF34372"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ar-SA"/>
              </w:rPr>
            </w:pPr>
            <w:r w:rsidRPr="00AA7B12">
              <w:rPr>
                <w:rFonts w:ascii="Times New Roman" w:eastAsia="Times New Roman" w:hAnsi="Times New Roman" w:cs="Times New Roman"/>
                <w:sz w:val="24"/>
                <w:szCs w:val="24"/>
                <w:lang w:val="ru-RU" w:eastAsia="ar-SA"/>
              </w:rPr>
              <w:t>§66, упр. 46</w:t>
            </w:r>
          </w:p>
        </w:tc>
        <w:tc>
          <w:tcPr>
            <w:tcW w:w="431" w:type="pct"/>
          </w:tcPr>
          <w:p w14:paraId="4E6F377E"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1BB0B6C4"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65603672"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3715AAED" w14:textId="17BCB33E" w:rsidR="00BE7B58" w:rsidRPr="00AA7B12" w:rsidRDefault="00CA6E76" w:rsidP="006441B7">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19.04</w:t>
            </w:r>
          </w:p>
        </w:tc>
        <w:tc>
          <w:tcPr>
            <w:tcW w:w="831" w:type="pct"/>
          </w:tcPr>
          <w:p w14:paraId="554B1512"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ar-SA"/>
              </w:rPr>
            </w:pPr>
          </w:p>
        </w:tc>
      </w:tr>
      <w:tr w:rsidR="00BE7B58" w:rsidRPr="00E82FF7" w14:paraId="7A348A1F" w14:textId="77777777" w:rsidTr="00047B21">
        <w:tc>
          <w:tcPr>
            <w:tcW w:w="240" w:type="pct"/>
          </w:tcPr>
          <w:p w14:paraId="5292D62A" w14:textId="77777777" w:rsidR="00BE7B58" w:rsidRPr="00AA7B12" w:rsidRDefault="00BE7B58" w:rsidP="00047B21">
            <w:pPr>
              <w:spacing w:after="0" w:line="0" w:lineRule="atLeast"/>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6</w:t>
            </w:r>
            <w:r>
              <w:rPr>
                <w:rFonts w:ascii="Times New Roman" w:eastAsia="Times New Roman" w:hAnsi="Times New Roman" w:cs="Times New Roman"/>
                <w:color w:val="000000"/>
                <w:sz w:val="24"/>
                <w:szCs w:val="24"/>
                <w:lang w:val="ru-RU" w:eastAsia="ru-RU"/>
              </w:rPr>
              <w:t>1</w:t>
            </w:r>
          </w:p>
        </w:tc>
        <w:tc>
          <w:tcPr>
            <w:tcW w:w="1246" w:type="pct"/>
          </w:tcPr>
          <w:p w14:paraId="662EEDE2"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П</w:t>
            </w:r>
            <w:r w:rsidRPr="00AA7B12">
              <w:rPr>
                <w:rFonts w:ascii="Times New Roman" w:eastAsia="Times New Roman" w:hAnsi="Times New Roman" w:cs="Times New Roman"/>
                <w:sz w:val="24"/>
                <w:szCs w:val="24"/>
                <w:lang w:val="ru-RU" w:eastAsia="ru-RU"/>
              </w:rPr>
              <w:t>реломление света. Закон преломления света</w:t>
            </w:r>
          </w:p>
        </w:tc>
        <w:tc>
          <w:tcPr>
            <w:tcW w:w="815" w:type="pct"/>
          </w:tcPr>
          <w:p w14:paraId="3168F522"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sz w:val="24"/>
                <w:szCs w:val="24"/>
                <w:lang w:val="ru-RU" w:eastAsia="ar-SA"/>
              </w:rPr>
              <w:t>§67 Упр47</w:t>
            </w:r>
          </w:p>
        </w:tc>
        <w:tc>
          <w:tcPr>
            <w:tcW w:w="431" w:type="pct"/>
          </w:tcPr>
          <w:p w14:paraId="2290E0C3"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31" w:type="pct"/>
          </w:tcPr>
          <w:p w14:paraId="2B0B504A"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p>
        </w:tc>
        <w:tc>
          <w:tcPr>
            <w:tcW w:w="431" w:type="pct"/>
          </w:tcPr>
          <w:p w14:paraId="6C13EA3E" w14:textId="77777777" w:rsidR="00BE7B58" w:rsidRPr="00AA7B12" w:rsidRDefault="00BE7B58" w:rsidP="00047B21">
            <w:pPr>
              <w:spacing w:after="0" w:line="240" w:lineRule="auto"/>
              <w:jc w:val="center"/>
              <w:rPr>
                <w:rFonts w:ascii="Times New Roman" w:eastAsia="Times New Roman" w:hAnsi="Times New Roman" w:cs="Times New Roman"/>
                <w:sz w:val="24"/>
                <w:szCs w:val="24"/>
                <w:lang w:val="ru-RU" w:eastAsia="ar-SA"/>
              </w:rPr>
            </w:pPr>
          </w:p>
        </w:tc>
        <w:tc>
          <w:tcPr>
            <w:tcW w:w="575" w:type="pct"/>
          </w:tcPr>
          <w:p w14:paraId="530E31AD" w14:textId="3C9B07B4" w:rsidR="00BE7B58" w:rsidRPr="00AA7B12" w:rsidRDefault="00CA6E76" w:rsidP="006441B7">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23.04</w:t>
            </w:r>
          </w:p>
        </w:tc>
        <w:tc>
          <w:tcPr>
            <w:tcW w:w="831" w:type="pct"/>
          </w:tcPr>
          <w:p w14:paraId="62949C14" w14:textId="77777777" w:rsidR="00BE7B58" w:rsidRPr="00AA7B12" w:rsidRDefault="00BE7B58" w:rsidP="00047B21">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b</w:t>
              </w:r>
              <w:r w:rsidRPr="00653627">
                <w:rPr>
                  <w:rFonts w:ascii="Times New Roman" w:hAnsi="Times New Roman"/>
                  <w:color w:val="0000FF"/>
                  <w:u w:val="single"/>
                  <w:lang w:val="ru-RU"/>
                </w:rPr>
                <w:t>3</w:t>
              </w:r>
              <w:proofErr w:type="spellStart"/>
              <w:r>
                <w:rPr>
                  <w:rFonts w:ascii="Times New Roman" w:hAnsi="Times New Roman"/>
                  <w:color w:val="0000FF"/>
                  <w:u w:val="single"/>
                </w:rPr>
                <w:t>aea</w:t>
              </w:r>
              <w:proofErr w:type="spellEnd"/>
            </w:hyperlink>
          </w:p>
        </w:tc>
      </w:tr>
      <w:tr w:rsidR="00BE7B58" w:rsidRPr="00E82FF7" w14:paraId="45CA8BA3" w14:textId="77777777" w:rsidTr="00047B21">
        <w:tc>
          <w:tcPr>
            <w:tcW w:w="240" w:type="pct"/>
          </w:tcPr>
          <w:p w14:paraId="4CA3C5D1" w14:textId="77777777" w:rsidR="00BE7B58" w:rsidRPr="00AA7B12" w:rsidRDefault="00BE7B58" w:rsidP="00047B21">
            <w:pPr>
              <w:spacing w:after="0" w:line="0" w:lineRule="atLeast"/>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6</w:t>
            </w:r>
            <w:r>
              <w:rPr>
                <w:rFonts w:ascii="Times New Roman" w:eastAsia="Times New Roman" w:hAnsi="Times New Roman" w:cs="Times New Roman"/>
                <w:color w:val="000000"/>
                <w:sz w:val="24"/>
                <w:szCs w:val="24"/>
                <w:lang w:val="ru-RU" w:eastAsia="ru-RU"/>
              </w:rPr>
              <w:t>2</w:t>
            </w:r>
          </w:p>
        </w:tc>
        <w:tc>
          <w:tcPr>
            <w:tcW w:w="1246" w:type="pct"/>
          </w:tcPr>
          <w:p w14:paraId="41E8B4D3"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Линзы. Оптическая сила линзы.</w:t>
            </w:r>
            <w:r w:rsidRPr="00AA7B12">
              <w:rPr>
                <w:rFonts w:ascii="Times New Roman" w:eastAsia="Times New Roman" w:hAnsi="Times New Roman" w:cs="Times New Roman"/>
                <w:color w:val="000000"/>
                <w:sz w:val="24"/>
                <w:szCs w:val="24"/>
                <w:lang w:val="ru-RU" w:eastAsia="ar-SA"/>
              </w:rPr>
              <w:t xml:space="preserve"> </w:t>
            </w:r>
          </w:p>
        </w:tc>
        <w:tc>
          <w:tcPr>
            <w:tcW w:w="815" w:type="pct"/>
          </w:tcPr>
          <w:p w14:paraId="176DCA96"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 68</w:t>
            </w:r>
          </w:p>
        </w:tc>
        <w:tc>
          <w:tcPr>
            <w:tcW w:w="431" w:type="pct"/>
          </w:tcPr>
          <w:p w14:paraId="6A019E5A"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5B24D5EF"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431" w:type="pct"/>
          </w:tcPr>
          <w:p w14:paraId="2F30199A"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575" w:type="pct"/>
          </w:tcPr>
          <w:p w14:paraId="6352F260" w14:textId="66167F7A" w:rsidR="00BE7B58" w:rsidRPr="00AA7B12" w:rsidRDefault="00CA6E76" w:rsidP="006441B7">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26.04</w:t>
            </w:r>
          </w:p>
        </w:tc>
        <w:tc>
          <w:tcPr>
            <w:tcW w:w="831" w:type="pct"/>
          </w:tcPr>
          <w:p w14:paraId="00292705"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ar-SA"/>
              </w:rPr>
            </w:pPr>
            <w:r w:rsidRPr="0065362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b</w:t>
              </w:r>
              <w:r w:rsidRPr="00653627">
                <w:rPr>
                  <w:rFonts w:ascii="Times New Roman" w:hAnsi="Times New Roman"/>
                  <w:color w:val="0000FF"/>
                  <w:u w:val="single"/>
                  <w:lang w:val="ru-RU"/>
                </w:rPr>
                <w:t>3</w:t>
              </w:r>
              <w:r>
                <w:rPr>
                  <w:rFonts w:ascii="Times New Roman" w:hAnsi="Times New Roman"/>
                  <w:color w:val="0000FF"/>
                  <w:u w:val="single"/>
                </w:rPr>
                <w:t>f</w:t>
              </w:r>
              <w:r w:rsidRPr="00653627">
                <w:rPr>
                  <w:rFonts w:ascii="Times New Roman" w:hAnsi="Times New Roman"/>
                  <w:color w:val="0000FF"/>
                  <w:u w:val="single"/>
                  <w:lang w:val="ru-RU"/>
                </w:rPr>
                <w:t>2</w:t>
              </w:r>
              <w:r>
                <w:rPr>
                  <w:rFonts w:ascii="Times New Roman" w:hAnsi="Times New Roman"/>
                  <w:color w:val="0000FF"/>
                  <w:u w:val="single"/>
                </w:rPr>
                <w:t>c</w:t>
              </w:r>
            </w:hyperlink>
          </w:p>
        </w:tc>
      </w:tr>
      <w:tr w:rsidR="00BE7B58" w:rsidRPr="00E82FF7" w14:paraId="337AF628" w14:textId="77777777" w:rsidTr="00047B21">
        <w:tc>
          <w:tcPr>
            <w:tcW w:w="240" w:type="pct"/>
          </w:tcPr>
          <w:p w14:paraId="065BB520" w14:textId="77777777" w:rsidR="00BE7B58" w:rsidRPr="00AA7B12" w:rsidRDefault="00BE7B58" w:rsidP="00047B21">
            <w:pPr>
              <w:spacing w:after="0" w:line="0" w:lineRule="atLeas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63</w:t>
            </w:r>
          </w:p>
        </w:tc>
        <w:tc>
          <w:tcPr>
            <w:tcW w:w="1246" w:type="pct"/>
          </w:tcPr>
          <w:p w14:paraId="07404460"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Изображения, даваемые линзой</w:t>
            </w:r>
          </w:p>
        </w:tc>
        <w:tc>
          <w:tcPr>
            <w:tcW w:w="815" w:type="pct"/>
          </w:tcPr>
          <w:p w14:paraId="478BCFBF"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ar-SA"/>
              </w:rPr>
            </w:pPr>
            <w:r w:rsidRPr="00AA7B12">
              <w:rPr>
                <w:rFonts w:ascii="Times New Roman" w:eastAsia="Times New Roman" w:hAnsi="Times New Roman" w:cs="Times New Roman"/>
                <w:color w:val="000000"/>
                <w:sz w:val="24"/>
                <w:szCs w:val="24"/>
                <w:lang w:val="ru-RU" w:eastAsia="ar-SA"/>
              </w:rPr>
              <w:t>§ 69 упр49</w:t>
            </w:r>
          </w:p>
        </w:tc>
        <w:tc>
          <w:tcPr>
            <w:tcW w:w="431" w:type="pct"/>
          </w:tcPr>
          <w:p w14:paraId="59ADA70E" w14:textId="46DBF1DB" w:rsidR="00BE7B58" w:rsidRDefault="005C2E52"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75EEA7AA"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431" w:type="pct"/>
          </w:tcPr>
          <w:p w14:paraId="5FA30DF5"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575" w:type="pct"/>
          </w:tcPr>
          <w:p w14:paraId="0D5B4ABF" w14:textId="29642103" w:rsidR="00BE7B58" w:rsidRPr="00AA7B12" w:rsidRDefault="00CA6E76" w:rsidP="006441B7">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03.05</w:t>
            </w:r>
          </w:p>
        </w:tc>
        <w:tc>
          <w:tcPr>
            <w:tcW w:w="831" w:type="pct"/>
          </w:tcPr>
          <w:p w14:paraId="024F3398"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ar-SA"/>
              </w:rPr>
            </w:pPr>
            <w:r w:rsidRPr="0065362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b</w:t>
              </w:r>
              <w:r w:rsidRPr="00653627">
                <w:rPr>
                  <w:rFonts w:ascii="Times New Roman" w:hAnsi="Times New Roman"/>
                  <w:color w:val="0000FF"/>
                  <w:u w:val="single"/>
                  <w:lang w:val="ru-RU"/>
                </w:rPr>
                <w:t>444</w:t>
              </w:r>
              <w:r>
                <w:rPr>
                  <w:rFonts w:ascii="Times New Roman" w:hAnsi="Times New Roman"/>
                  <w:color w:val="0000FF"/>
                  <w:u w:val="single"/>
                </w:rPr>
                <w:t>a</w:t>
              </w:r>
            </w:hyperlink>
          </w:p>
        </w:tc>
      </w:tr>
      <w:tr w:rsidR="005C2E52" w:rsidRPr="00525C91" w14:paraId="4846690A" w14:textId="77777777" w:rsidTr="00047B21">
        <w:tc>
          <w:tcPr>
            <w:tcW w:w="240" w:type="pct"/>
          </w:tcPr>
          <w:p w14:paraId="43C3A377" w14:textId="24ABBEDC" w:rsidR="005C2E52" w:rsidRDefault="005C2E52" w:rsidP="00047B21">
            <w:pPr>
              <w:spacing w:after="0" w:line="0" w:lineRule="atLeas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64</w:t>
            </w:r>
          </w:p>
        </w:tc>
        <w:tc>
          <w:tcPr>
            <w:tcW w:w="1246" w:type="pct"/>
          </w:tcPr>
          <w:p w14:paraId="4362F295" w14:textId="4325578E" w:rsidR="005C2E52" w:rsidRPr="00AA7B12" w:rsidRDefault="005C2E52" w:rsidP="00047B21">
            <w:pPr>
              <w:spacing w:after="0" w:line="240" w:lineRule="auto"/>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Решение задач</w:t>
            </w:r>
          </w:p>
        </w:tc>
        <w:tc>
          <w:tcPr>
            <w:tcW w:w="815" w:type="pct"/>
          </w:tcPr>
          <w:p w14:paraId="46011C9D" w14:textId="34A2133E" w:rsidR="005C2E52" w:rsidRPr="00AA7B12" w:rsidRDefault="005C2E52" w:rsidP="00047B21">
            <w:pPr>
              <w:spacing w:after="0" w:line="240" w:lineRule="auto"/>
              <w:rPr>
                <w:rFonts w:ascii="Times New Roman" w:eastAsia="Times New Roman" w:hAnsi="Times New Roman" w:cs="Times New Roman"/>
                <w:color w:val="000000"/>
                <w:sz w:val="24"/>
                <w:szCs w:val="24"/>
                <w:lang w:val="ru-RU" w:eastAsia="ar-SA"/>
              </w:rPr>
            </w:pPr>
            <w:r w:rsidRPr="00AA7B12">
              <w:rPr>
                <w:rFonts w:ascii="Times New Roman" w:eastAsia="Times New Roman" w:hAnsi="Times New Roman" w:cs="Times New Roman"/>
                <w:color w:val="000000"/>
                <w:sz w:val="24"/>
                <w:szCs w:val="24"/>
                <w:lang w:val="ru-RU" w:eastAsia="ar-SA"/>
              </w:rPr>
              <w:t>П№1342,1346,1349</w:t>
            </w:r>
          </w:p>
        </w:tc>
        <w:tc>
          <w:tcPr>
            <w:tcW w:w="431" w:type="pct"/>
          </w:tcPr>
          <w:p w14:paraId="33B38EC0" w14:textId="5DA887A4" w:rsidR="005C2E52" w:rsidRDefault="005C2E52"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0A781BD1" w14:textId="77777777" w:rsidR="005C2E52" w:rsidRPr="00AA7B12" w:rsidRDefault="005C2E52"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431" w:type="pct"/>
          </w:tcPr>
          <w:p w14:paraId="3CCFE004" w14:textId="77777777" w:rsidR="005C2E52" w:rsidRPr="00AA7B12" w:rsidRDefault="005C2E52"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575" w:type="pct"/>
          </w:tcPr>
          <w:p w14:paraId="0DD1D10C" w14:textId="30B6A8EE" w:rsidR="005C2E52" w:rsidRPr="00AA7B12" w:rsidRDefault="00CA6E76" w:rsidP="006441B7">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07.05</w:t>
            </w:r>
          </w:p>
        </w:tc>
        <w:tc>
          <w:tcPr>
            <w:tcW w:w="831" w:type="pct"/>
          </w:tcPr>
          <w:p w14:paraId="454D79CC" w14:textId="77777777" w:rsidR="005C2E52" w:rsidRPr="00653627" w:rsidRDefault="005C2E52" w:rsidP="00047B21">
            <w:pPr>
              <w:spacing w:after="0" w:line="240" w:lineRule="auto"/>
              <w:rPr>
                <w:rFonts w:ascii="Times New Roman" w:hAnsi="Times New Roman"/>
                <w:color w:val="000000"/>
                <w:sz w:val="24"/>
                <w:lang w:val="ru-RU"/>
              </w:rPr>
            </w:pPr>
          </w:p>
        </w:tc>
      </w:tr>
      <w:tr w:rsidR="00BE7B58" w:rsidRPr="00E82FF7" w14:paraId="0E4F79AE" w14:textId="77777777" w:rsidTr="00047B21">
        <w:tc>
          <w:tcPr>
            <w:tcW w:w="240" w:type="pct"/>
          </w:tcPr>
          <w:p w14:paraId="0F422F42" w14:textId="77777777" w:rsidR="00BE7B58" w:rsidRPr="00AA7B12" w:rsidRDefault="00BE7B58" w:rsidP="00047B21">
            <w:pPr>
              <w:spacing w:after="0" w:line="0" w:lineRule="atLeast"/>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lastRenderedPageBreak/>
              <w:t>6</w:t>
            </w:r>
            <w:r>
              <w:rPr>
                <w:rFonts w:ascii="Times New Roman" w:eastAsia="Times New Roman" w:hAnsi="Times New Roman" w:cs="Times New Roman"/>
                <w:color w:val="000000"/>
                <w:sz w:val="24"/>
                <w:szCs w:val="24"/>
                <w:lang w:val="ru-RU" w:eastAsia="ru-RU"/>
              </w:rPr>
              <w:t>4</w:t>
            </w:r>
          </w:p>
        </w:tc>
        <w:tc>
          <w:tcPr>
            <w:tcW w:w="1246" w:type="pct"/>
          </w:tcPr>
          <w:p w14:paraId="791BAF78"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Г</w:t>
            </w:r>
            <w:r w:rsidRPr="00AA7B12">
              <w:rPr>
                <w:rFonts w:ascii="Times New Roman" w:eastAsia="Times New Roman" w:hAnsi="Times New Roman" w:cs="Times New Roman"/>
                <w:sz w:val="24"/>
                <w:szCs w:val="24"/>
                <w:lang w:val="ru-RU" w:eastAsia="ru-RU"/>
              </w:rPr>
              <w:t>лаз и зрение.</w:t>
            </w:r>
            <w:r w:rsidRPr="00AA7B12">
              <w:rPr>
                <w:rFonts w:ascii="Times New Roman" w:eastAsia="Times New Roman" w:hAnsi="Times New Roman" w:cs="Times New Roman"/>
                <w:b/>
                <w:bCs/>
                <w:color w:val="000000"/>
                <w:sz w:val="24"/>
                <w:szCs w:val="24"/>
                <w:lang w:val="ru-RU" w:eastAsia="ru-RU"/>
              </w:rPr>
              <w:t xml:space="preserve"> </w:t>
            </w:r>
          </w:p>
        </w:tc>
        <w:tc>
          <w:tcPr>
            <w:tcW w:w="815" w:type="pct"/>
          </w:tcPr>
          <w:p w14:paraId="36278D26" w14:textId="49DA7ADF" w:rsidR="00BE7B58" w:rsidRPr="00AA7B12" w:rsidRDefault="005C2E52"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 </w:t>
            </w:r>
            <w:r>
              <w:rPr>
                <w:rFonts w:ascii="Times New Roman" w:eastAsia="Times New Roman" w:hAnsi="Times New Roman" w:cs="Times New Roman"/>
                <w:color w:val="000000"/>
                <w:sz w:val="24"/>
                <w:szCs w:val="24"/>
                <w:lang w:val="ru-RU" w:eastAsia="ar-SA"/>
              </w:rPr>
              <w:t>70</w:t>
            </w:r>
          </w:p>
        </w:tc>
        <w:tc>
          <w:tcPr>
            <w:tcW w:w="431" w:type="pct"/>
          </w:tcPr>
          <w:p w14:paraId="265EBCB4"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1B7A0D53"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431" w:type="pct"/>
          </w:tcPr>
          <w:p w14:paraId="345DEB04"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575" w:type="pct"/>
          </w:tcPr>
          <w:p w14:paraId="120DC555" w14:textId="5228FEB1" w:rsidR="00BE7B58" w:rsidRPr="00AA7B12" w:rsidRDefault="00CA6E76" w:rsidP="006441B7">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r w:rsidR="008D0A0D">
              <w:rPr>
                <w:rFonts w:ascii="Times New Roman" w:eastAsia="Times New Roman" w:hAnsi="Times New Roman" w:cs="Times New Roman"/>
                <w:color w:val="000000"/>
                <w:sz w:val="24"/>
                <w:szCs w:val="24"/>
                <w:lang w:val="ru-RU" w:eastAsia="ar-SA"/>
              </w:rPr>
              <w:t>4</w:t>
            </w:r>
            <w:r>
              <w:rPr>
                <w:rFonts w:ascii="Times New Roman" w:eastAsia="Times New Roman" w:hAnsi="Times New Roman" w:cs="Times New Roman"/>
                <w:color w:val="000000"/>
                <w:sz w:val="24"/>
                <w:szCs w:val="24"/>
                <w:lang w:val="ru-RU" w:eastAsia="ar-SA"/>
              </w:rPr>
              <w:t>.05</w:t>
            </w:r>
          </w:p>
        </w:tc>
        <w:tc>
          <w:tcPr>
            <w:tcW w:w="831" w:type="pct"/>
          </w:tcPr>
          <w:p w14:paraId="35580F4B"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ar-SA"/>
              </w:rPr>
            </w:pPr>
            <w:r w:rsidRPr="0065362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b</w:t>
              </w:r>
              <w:r w:rsidRPr="00653627">
                <w:rPr>
                  <w:rFonts w:ascii="Times New Roman" w:hAnsi="Times New Roman"/>
                  <w:color w:val="0000FF"/>
                  <w:u w:val="single"/>
                  <w:lang w:val="ru-RU"/>
                </w:rPr>
                <w:t>4684</w:t>
              </w:r>
            </w:hyperlink>
          </w:p>
        </w:tc>
      </w:tr>
      <w:tr w:rsidR="00BE7B58" w:rsidRPr="00E82FF7" w14:paraId="4E047085" w14:textId="77777777" w:rsidTr="00047B21">
        <w:tc>
          <w:tcPr>
            <w:tcW w:w="240" w:type="pct"/>
          </w:tcPr>
          <w:p w14:paraId="19FBBBFD" w14:textId="77777777" w:rsidR="00BE7B58" w:rsidRPr="00AA7B12" w:rsidRDefault="00BE7B58" w:rsidP="00047B21">
            <w:pPr>
              <w:spacing w:after="0" w:line="0" w:lineRule="atLeast"/>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65</w:t>
            </w:r>
          </w:p>
        </w:tc>
        <w:tc>
          <w:tcPr>
            <w:tcW w:w="1246" w:type="pct"/>
          </w:tcPr>
          <w:p w14:paraId="6967A017"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Лабораторная работа № 10 «Получение изображений при помощи линзы»</w:t>
            </w:r>
          </w:p>
        </w:tc>
        <w:tc>
          <w:tcPr>
            <w:tcW w:w="815" w:type="pct"/>
          </w:tcPr>
          <w:p w14:paraId="477581A0"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Повторение формул</w:t>
            </w:r>
          </w:p>
        </w:tc>
        <w:tc>
          <w:tcPr>
            <w:tcW w:w="431" w:type="pct"/>
          </w:tcPr>
          <w:p w14:paraId="01FAA6DA" w14:textId="77777777" w:rsidR="00BE7B58" w:rsidRDefault="00BE7B58"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07DFB6DD"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431" w:type="pct"/>
          </w:tcPr>
          <w:p w14:paraId="2C770292" w14:textId="77777777" w:rsidR="00BE7B58" w:rsidRDefault="00BE7B58"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575" w:type="pct"/>
          </w:tcPr>
          <w:p w14:paraId="6CAA740B" w14:textId="1869A3D9" w:rsidR="00BE7B58" w:rsidRPr="00AA7B12" w:rsidRDefault="00CA6E76" w:rsidP="006441B7">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r w:rsidR="008D0A0D">
              <w:rPr>
                <w:rFonts w:ascii="Times New Roman" w:eastAsia="Times New Roman" w:hAnsi="Times New Roman" w:cs="Times New Roman"/>
                <w:color w:val="000000"/>
                <w:sz w:val="24"/>
                <w:szCs w:val="24"/>
                <w:lang w:val="ru-RU" w:eastAsia="ar-SA"/>
              </w:rPr>
              <w:t>7</w:t>
            </w:r>
            <w:r>
              <w:rPr>
                <w:rFonts w:ascii="Times New Roman" w:eastAsia="Times New Roman" w:hAnsi="Times New Roman" w:cs="Times New Roman"/>
                <w:color w:val="000000"/>
                <w:sz w:val="24"/>
                <w:szCs w:val="24"/>
                <w:lang w:val="ru-RU" w:eastAsia="ar-SA"/>
              </w:rPr>
              <w:t>.05</w:t>
            </w:r>
          </w:p>
        </w:tc>
        <w:tc>
          <w:tcPr>
            <w:tcW w:w="831" w:type="pct"/>
          </w:tcPr>
          <w:p w14:paraId="6232B2DB"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ar-SA"/>
              </w:rPr>
            </w:pPr>
            <w:r w:rsidRPr="0065362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b</w:t>
              </w:r>
              <w:r w:rsidRPr="00653627">
                <w:rPr>
                  <w:rFonts w:ascii="Times New Roman" w:hAnsi="Times New Roman"/>
                  <w:color w:val="0000FF"/>
                  <w:u w:val="single"/>
                  <w:lang w:val="ru-RU"/>
                </w:rPr>
                <w:t>4206</w:t>
              </w:r>
            </w:hyperlink>
          </w:p>
        </w:tc>
      </w:tr>
      <w:tr w:rsidR="00BE7B58" w:rsidRPr="00AA7B12" w14:paraId="0C6E4165" w14:textId="77777777" w:rsidTr="00047B21">
        <w:tc>
          <w:tcPr>
            <w:tcW w:w="240" w:type="pct"/>
          </w:tcPr>
          <w:p w14:paraId="1B5D8CEA" w14:textId="77777777" w:rsidR="00BE7B58" w:rsidRPr="00AA7B12" w:rsidRDefault="00BE7B58" w:rsidP="00047B21">
            <w:pPr>
              <w:spacing w:after="0" w:line="0" w:lineRule="atLeast"/>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6</w:t>
            </w:r>
            <w:r>
              <w:rPr>
                <w:rFonts w:ascii="Times New Roman" w:eastAsia="Times New Roman" w:hAnsi="Times New Roman" w:cs="Times New Roman"/>
                <w:color w:val="000000"/>
                <w:sz w:val="24"/>
                <w:szCs w:val="24"/>
                <w:lang w:val="ru-RU" w:eastAsia="ru-RU"/>
              </w:rPr>
              <w:t>6</w:t>
            </w:r>
          </w:p>
        </w:tc>
        <w:tc>
          <w:tcPr>
            <w:tcW w:w="1246" w:type="pct"/>
          </w:tcPr>
          <w:p w14:paraId="6EF3A461"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Повторение изученного материала</w:t>
            </w:r>
          </w:p>
        </w:tc>
        <w:tc>
          <w:tcPr>
            <w:tcW w:w="815" w:type="pct"/>
          </w:tcPr>
          <w:p w14:paraId="13F5FFFF"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Задание в тетради</w:t>
            </w:r>
          </w:p>
        </w:tc>
        <w:tc>
          <w:tcPr>
            <w:tcW w:w="431" w:type="pct"/>
          </w:tcPr>
          <w:p w14:paraId="5F6A9CB2"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180A484F"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431" w:type="pct"/>
          </w:tcPr>
          <w:p w14:paraId="5D84CAE6"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575" w:type="pct"/>
          </w:tcPr>
          <w:p w14:paraId="4A68CF57" w14:textId="2D0F08D4" w:rsidR="00BE7B58" w:rsidRPr="00AA7B12" w:rsidRDefault="008D0A0D" w:rsidP="006441B7">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21</w:t>
            </w:r>
            <w:r w:rsidR="00CA6E76">
              <w:rPr>
                <w:rFonts w:ascii="Times New Roman" w:eastAsia="Times New Roman" w:hAnsi="Times New Roman" w:cs="Times New Roman"/>
                <w:color w:val="000000"/>
                <w:sz w:val="24"/>
                <w:szCs w:val="24"/>
                <w:lang w:val="ru-RU" w:eastAsia="ar-SA"/>
              </w:rPr>
              <w:t>.05</w:t>
            </w:r>
          </w:p>
        </w:tc>
        <w:tc>
          <w:tcPr>
            <w:tcW w:w="831" w:type="pct"/>
          </w:tcPr>
          <w:p w14:paraId="31E72B20"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ar-SA"/>
              </w:rPr>
            </w:pPr>
          </w:p>
        </w:tc>
      </w:tr>
      <w:tr w:rsidR="00BE7B58" w:rsidRPr="00AA7B12" w14:paraId="457EE770" w14:textId="77777777" w:rsidTr="00047B21">
        <w:tc>
          <w:tcPr>
            <w:tcW w:w="240" w:type="pct"/>
          </w:tcPr>
          <w:p w14:paraId="7CCF8034" w14:textId="77777777" w:rsidR="00BE7B58" w:rsidRPr="00AA7B12" w:rsidRDefault="00BE7B58" w:rsidP="00047B21">
            <w:pPr>
              <w:spacing w:after="0" w:line="0" w:lineRule="atLeast"/>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ru-RU"/>
              </w:rPr>
              <w:t>6</w:t>
            </w:r>
            <w:r>
              <w:rPr>
                <w:rFonts w:ascii="Times New Roman" w:eastAsia="Times New Roman" w:hAnsi="Times New Roman" w:cs="Times New Roman"/>
                <w:color w:val="000000"/>
                <w:sz w:val="24"/>
                <w:szCs w:val="24"/>
                <w:lang w:val="ru-RU" w:eastAsia="ru-RU"/>
              </w:rPr>
              <w:t>7</w:t>
            </w:r>
          </w:p>
        </w:tc>
        <w:tc>
          <w:tcPr>
            <w:tcW w:w="1246" w:type="pct"/>
          </w:tcPr>
          <w:p w14:paraId="3F7633CA"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ru-RU"/>
              </w:rPr>
            </w:pPr>
            <w:r w:rsidRPr="00AA7B12">
              <w:rPr>
                <w:rFonts w:ascii="Times New Roman" w:eastAsia="Times New Roman" w:hAnsi="Times New Roman" w:cs="Times New Roman"/>
                <w:color w:val="000000"/>
                <w:sz w:val="24"/>
                <w:szCs w:val="24"/>
                <w:lang w:val="ru-RU" w:eastAsia="ar-SA"/>
              </w:rPr>
              <w:t>Повторение изученного материала</w:t>
            </w:r>
          </w:p>
        </w:tc>
        <w:tc>
          <w:tcPr>
            <w:tcW w:w="815" w:type="pct"/>
          </w:tcPr>
          <w:p w14:paraId="34ADB19D"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ar-SA"/>
              </w:rPr>
            </w:pPr>
            <w:r w:rsidRPr="00AA7B12">
              <w:rPr>
                <w:rFonts w:ascii="Times New Roman" w:eastAsia="Times New Roman" w:hAnsi="Times New Roman" w:cs="Times New Roman"/>
                <w:color w:val="000000"/>
                <w:sz w:val="24"/>
                <w:szCs w:val="24"/>
                <w:lang w:val="ru-RU" w:eastAsia="ar-SA"/>
              </w:rPr>
              <w:t>Задание в тетради</w:t>
            </w:r>
          </w:p>
        </w:tc>
        <w:tc>
          <w:tcPr>
            <w:tcW w:w="431" w:type="pct"/>
          </w:tcPr>
          <w:p w14:paraId="068396BA"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31" w:type="pct"/>
          </w:tcPr>
          <w:p w14:paraId="013A0403"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431" w:type="pct"/>
          </w:tcPr>
          <w:p w14:paraId="29B8A189" w14:textId="77777777" w:rsidR="00BE7B58" w:rsidRPr="00AA7B12" w:rsidRDefault="00BE7B58"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575" w:type="pct"/>
          </w:tcPr>
          <w:p w14:paraId="2B19D253" w14:textId="0AE8789B" w:rsidR="00BE7B58" w:rsidRPr="00AA7B12" w:rsidRDefault="00CA6E76" w:rsidP="006441B7">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2</w:t>
            </w:r>
            <w:r w:rsidR="008D0A0D">
              <w:rPr>
                <w:rFonts w:ascii="Times New Roman" w:eastAsia="Times New Roman" w:hAnsi="Times New Roman" w:cs="Times New Roman"/>
                <w:color w:val="000000"/>
                <w:sz w:val="24"/>
                <w:szCs w:val="24"/>
                <w:lang w:val="ru-RU" w:eastAsia="ar-SA"/>
              </w:rPr>
              <w:t>4</w:t>
            </w:r>
            <w:r>
              <w:rPr>
                <w:rFonts w:ascii="Times New Roman" w:eastAsia="Times New Roman" w:hAnsi="Times New Roman" w:cs="Times New Roman"/>
                <w:color w:val="000000"/>
                <w:sz w:val="24"/>
                <w:szCs w:val="24"/>
                <w:lang w:val="ru-RU" w:eastAsia="ar-SA"/>
              </w:rPr>
              <w:t>.05</w:t>
            </w:r>
          </w:p>
        </w:tc>
        <w:tc>
          <w:tcPr>
            <w:tcW w:w="831" w:type="pct"/>
          </w:tcPr>
          <w:p w14:paraId="18A6790F"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ar-SA"/>
              </w:rPr>
            </w:pPr>
          </w:p>
        </w:tc>
      </w:tr>
      <w:tr w:rsidR="00BE7B58" w:rsidRPr="00525C91" w14:paraId="62500DB1" w14:textId="77777777" w:rsidTr="00047B21">
        <w:tc>
          <w:tcPr>
            <w:tcW w:w="1486" w:type="pct"/>
            <w:gridSpan w:val="2"/>
          </w:tcPr>
          <w:p w14:paraId="63A6ECC2" w14:textId="77777777" w:rsidR="00BE7B58" w:rsidRDefault="00BE7B58" w:rsidP="00047B21">
            <w:pPr>
              <w:spacing w:after="0" w:line="240" w:lineRule="auto"/>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ОБЩЕЕ КОЛИЧЕСТВО ЧАСОВ ПО ПРОГРАММЕ</w:t>
            </w:r>
          </w:p>
        </w:tc>
        <w:tc>
          <w:tcPr>
            <w:tcW w:w="815" w:type="pct"/>
          </w:tcPr>
          <w:p w14:paraId="15D5B5BB"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ar-SA"/>
              </w:rPr>
            </w:pPr>
          </w:p>
        </w:tc>
        <w:tc>
          <w:tcPr>
            <w:tcW w:w="431" w:type="pct"/>
          </w:tcPr>
          <w:p w14:paraId="42A985F3" w14:textId="0460BC16" w:rsidR="00BE7B58" w:rsidRDefault="005C2E52"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6</w:t>
            </w:r>
            <w:r w:rsidR="008D0A0D">
              <w:rPr>
                <w:rFonts w:ascii="Times New Roman" w:eastAsia="Times New Roman" w:hAnsi="Times New Roman" w:cs="Times New Roman"/>
                <w:color w:val="000000"/>
                <w:sz w:val="24"/>
                <w:szCs w:val="24"/>
                <w:lang w:val="ru-RU" w:eastAsia="ar-SA"/>
              </w:rPr>
              <w:t>7</w:t>
            </w:r>
          </w:p>
        </w:tc>
        <w:tc>
          <w:tcPr>
            <w:tcW w:w="431" w:type="pct"/>
          </w:tcPr>
          <w:p w14:paraId="7C848BE6" w14:textId="06281A53" w:rsidR="00BE7B58" w:rsidRDefault="008D0A0D"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6</w:t>
            </w:r>
          </w:p>
        </w:tc>
        <w:tc>
          <w:tcPr>
            <w:tcW w:w="431" w:type="pct"/>
          </w:tcPr>
          <w:p w14:paraId="03F7E17B" w14:textId="625E64C4" w:rsidR="00BE7B58" w:rsidRPr="00AA7B12" w:rsidRDefault="005C2E52"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7</w:t>
            </w:r>
          </w:p>
        </w:tc>
        <w:tc>
          <w:tcPr>
            <w:tcW w:w="575" w:type="pct"/>
          </w:tcPr>
          <w:p w14:paraId="5791E6F3" w14:textId="77777777" w:rsidR="00BE7B58" w:rsidRPr="00AA7B12" w:rsidRDefault="00BE7B58" w:rsidP="006441B7">
            <w:pPr>
              <w:spacing w:after="0" w:line="240" w:lineRule="auto"/>
              <w:jc w:val="center"/>
              <w:rPr>
                <w:rFonts w:ascii="Times New Roman" w:eastAsia="Times New Roman" w:hAnsi="Times New Roman" w:cs="Times New Roman"/>
                <w:color w:val="000000"/>
                <w:sz w:val="24"/>
                <w:szCs w:val="24"/>
                <w:lang w:val="ru-RU" w:eastAsia="ar-SA"/>
              </w:rPr>
            </w:pPr>
          </w:p>
        </w:tc>
        <w:tc>
          <w:tcPr>
            <w:tcW w:w="831" w:type="pct"/>
          </w:tcPr>
          <w:p w14:paraId="1355EC1F" w14:textId="77777777" w:rsidR="00BE7B58" w:rsidRPr="00AA7B12" w:rsidRDefault="00BE7B58" w:rsidP="00047B21">
            <w:pPr>
              <w:spacing w:after="0" w:line="240" w:lineRule="auto"/>
              <w:rPr>
                <w:rFonts w:ascii="Times New Roman" w:eastAsia="Times New Roman" w:hAnsi="Times New Roman" w:cs="Times New Roman"/>
                <w:color w:val="000000"/>
                <w:sz w:val="24"/>
                <w:szCs w:val="24"/>
                <w:lang w:val="ru-RU" w:eastAsia="ar-SA"/>
              </w:rPr>
            </w:pPr>
          </w:p>
        </w:tc>
      </w:tr>
    </w:tbl>
    <w:p w14:paraId="62973623" w14:textId="3492C08E" w:rsidR="00BE7B58" w:rsidRPr="00BE7B58" w:rsidRDefault="00BE7B58" w:rsidP="00BE7B58">
      <w:pPr>
        <w:ind w:left="-851"/>
        <w:rPr>
          <w:rFonts w:ascii="Times New Roman" w:hAnsi="Times New Roman" w:cs="Times New Roman"/>
          <w:b/>
          <w:bCs/>
          <w:sz w:val="28"/>
          <w:szCs w:val="28"/>
          <w:lang w:val="ru-RU"/>
        </w:rPr>
        <w:sectPr w:rsidR="00BE7B58" w:rsidRPr="00BE7B58">
          <w:pgSz w:w="16383" w:h="11906" w:orient="landscape"/>
          <w:pgMar w:top="1134" w:right="850" w:bottom="1134" w:left="1701" w:header="720" w:footer="720" w:gutter="0"/>
          <w:cols w:space="720"/>
        </w:sectPr>
      </w:pPr>
    </w:p>
    <w:p w14:paraId="4199E55C" w14:textId="77777777" w:rsidR="006444E3" w:rsidRDefault="00000000" w:rsidP="009E23C8">
      <w:pPr>
        <w:spacing w:after="0"/>
        <w:ind w:left="120"/>
        <w:rPr>
          <w:rFonts w:ascii="Times New Roman" w:hAnsi="Times New Roman"/>
          <w:b/>
          <w:color w:val="000000"/>
          <w:sz w:val="28"/>
          <w:lang w:val="ru-RU"/>
        </w:rPr>
      </w:pPr>
      <w:r w:rsidRPr="00EB2520">
        <w:rPr>
          <w:rFonts w:ascii="Times New Roman" w:hAnsi="Times New Roman"/>
          <w:b/>
          <w:color w:val="000000"/>
          <w:sz w:val="28"/>
          <w:lang w:val="ru-RU"/>
        </w:rPr>
        <w:lastRenderedPageBreak/>
        <w:t xml:space="preserve"> </w:t>
      </w:r>
    </w:p>
    <w:p w14:paraId="4A304E85" w14:textId="54C5F545" w:rsidR="006444E3" w:rsidRDefault="006444E3" w:rsidP="009E23C8">
      <w:pPr>
        <w:spacing w:after="0"/>
        <w:ind w:left="120"/>
        <w:rPr>
          <w:rFonts w:ascii="Times New Roman" w:hAnsi="Times New Roman"/>
          <w:b/>
          <w:color w:val="000000"/>
          <w:sz w:val="28"/>
          <w:lang w:val="ru-RU"/>
        </w:rPr>
      </w:pPr>
      <w:r>
        <w:rPr>
          <w:rFonts w:ascii="Times New Roman" w:hAnsi="Times New Roman"/>
          <w:b/>
          <w:color w:val="000000"/>
          <w:sz w:val="28"/>
          <w:lang w:val="ru-RU"/>
        </w:rPr>
        <w:t>9 «А» класс</w:t>
      </w:r>
    </w:p>
    <w:tbl>
      <w:tblPr>
        <w:tblW w:w="5135" w:type="pct"/>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3402"/>
        <w:gridCol w:w="2127"/>
        <w:gridCol w:w="1134"/>
        <w:gridCol w:w="1275"/>
        <w:gridCol w:w="1134"/>
        <w:gridCol w:w="1985"/>
        <w:gridCol w:w="2741"/>
      </w:tblGrid>
      <w:tr w:rsidR="006444E3" w:rsidRPr="00FC5015" w14:paraId="4E5B67EE" w14:textId="77777777" w:rsidTr="00047B21">
        <w:trPr>
          <w:trHeight w:val="413"/>
        </w:trPr>
        <w:tc>
          <w:tcPr>
            <w:tcW w:w="218" w:type="pct"/>
            <w:vMerge w:val="restart"/>
          </w:tcPr>
          <w:p w14:paraId="20626DFB" w14:textId="77777777" w:rsidR="006444E3" w:rsidRPr="00FC5015" w:rsidRDefault="006444E3" w:rsidP="00047B21">
            <w:pPr>
              <w:spacing w:after="0" w:line="240" w:lineRule="auto"/>
              <w:rPr>
                <w:rFonts w:ascii="Times New Roman" w:eastAsia="Times New Roman" w:hAnsi="Times New Roman" w:cs="Times New Roman"/>
                <w:b/>
                <w:bCs/>
                <w:color w:val="000000"/>
                <w:sz w:val="24"/>
                <w:szCs w:val="24"/>
                <w:lang w:val="ru-RU" w:eastAsia="ru-RU"/>
              </w:rPr>
            </w:pPr>
            <w:r w:rsidRPr="00FC5015">
              <w:rPr>
                <w:rFonts w:ascii="Times New Roman" w:eastAsia="Times New Roman" w:hAnsi="Times New Roman" w:cs="Times New Roman"/>
                <w:b/>
                <w:bCs/>
                <w:color w:val="000000"/>
                <w:sz w:val="24"/>
                <w:szCs w:val="24"/>
                <w:lang w:val="ru-RU" w:eastAsia="ru-RU"/>
              </w:rPr>
              <w:t xml:space="preserve">№ </w:t>
            </w:r>
            <w:r>
              <w:rPr>
                <w:rFonts w:ascii="Times New Roman" w:eastAsia="Times New Roman" w:hAnsi="Times New Roman" w:cs="Times New Roman"/>
                <w:b/>
                <w:bCs/>
                <w:color w:val="000000"/>
                <w:sz w:val="24"/>
                <w:szCs w:val="24"/>
                <w:lang w:val="ru-RU" w:eastAsia="ru-RU"/>
              </w:rPr>
              <w:t>п/п</w:t>
            </w:r>
          </w:p>
        </w:tc>
        <w:tc>
          <w:tcPr>
            <w:tcW w:w="1179" w:type="pct"/>
            <w:vMerge w:val="restart"/>
          </w:tcPr>
          <w:p w14:paraId="7B21F0B3" w14:textId="77777777" w:rsidR="006444E3" w:rsidRPr="00FC5015" w:rsidRDefault="006444E3" w:rsidP="00047B21">
            <w:pPr>
              <w:spacing w:after="0" w:line="240" w:lineRule="auto"/>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ar-SA"/>
              </w:rPr>
              <w:t>Т</w:t>
            </w:r>
            <w:r w:rsidRPr="00FC5015">
              <w:rPr>
                <w:rFonts w:ascii="Times New Roman" w:eastAsia="Times New Roman" w:hAnsi="Times New Roman" w:cs="Times New Roman"/>
                <w:b/>
                <w:bCs/>
                <w:color w:val="000000"/>
                <w:sz w:val="24"/>
                <w:szCs w:val="24"/>
                <w:lang w:val="ru-RU" w:eastAsia="ar-SA"/>
              </w:rPr>
              <w:t>ема урока</w:t>
            </w:r>
          </w:p>
        </w:tc>
        <w:tc>
          <w:tcPr>
            <w:tcW w:w="737" w:type="pct"/>
            <w:vMerge w:val="restart"/>
          </w:tcPr>
          <w:p w14:paraId="601BFDE8" w14:textId="77777777" w:rsidR="006444E3" w:rsidRPr="00FC5015" w:rsidRDefault="006444E3" w:rsidP="00047B21">
            <w:pPr>
              <w:spacing w:after="0" w:line="240" w:lineRule="auto"/>
              <w:rPr>
                <w:rFonts w:ascii="Times New Roman" w:eastAsia="Times New Roman" w:hAnsi="Times New Roman" w:cs="Times New Roman"/>
                <w:b/>
                <w:bCs/>
                <w:color w:val="000000"/>
                <w:sz w:val="24"/>
                <w:szCs w:val="24"/>
                <w:lang w:val="ru-RU" w:eastAsia="ru-RU"/>
              </w:rPr>
            </w:pPr>
            <w:r w:rsidRPr="00FC5015">
              <w:rPr>
                <w:rFonts w:ascii="Times New Roman" w:eastAsia="Times New Roman" w:hAnsi="Times New Roman" w:cs="Times New Roman"/>
                <w:b/>
                <w:bCs/>
                <w:color w:val="000000"/>
                <w:sz w:val="24"/>
                <w:szCs w:val="24"/>
                <w:lang w:val="ru-RU" w:eastAsia="ru-RU"/>
              </w:rPr>
              <w:t>Домашнее задание</w:t>
            </w:r>
          </w:p>
        </w:tc>
        <w:tc>
          <w:tcPr>
            <w:tcW w:w="1228" w:type="pct"/>
            <w:gridSpan w:val="3"/>
          </w:tcPr>
          <w:p w14:paraId="2CE8A94A" w14:textId="77777777" w:rsidR="006444E3" w:rsidRDefault="006444E3" w:rsidP="00047B21">
            <w:pPr>
              <w:spacing w:after="0" w:line="240" w:lineRule="auto"/>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Количество часов</w:t>
            </w:r>
          </w:p>
        </w:tc>
        <w:tc>
          <w:tcPr>
            <w:tcW w:w="688" w:type="pct"/>
            <w:vMerge w:val="restart"/>
          </w:tcPr>
          <w:p w14:paraId="74B346F5" w14:textId="77777777" w:rsidR="006444E3" w:rsidRDefault="006444E3" w:rsidP="00534405">
            <w:pPr>
              <w:spacing w:after="0" w:line="240" w:lineRule="auto"/>
              <w:jc w:val="center"/>
              <w:rPr>
                <w:rFonts w:ascii="Times New Roman" w:eastAsia="Times New Roman" w:hAnsi="Times New Roman" w:cs="Times New Roman"/>
                <w:b/>
                <w:bCs/>
                <w:color w:val="000000"/>
                <w:sz w:val="24"/>
                <w:szCs w:val="24"/>
                <w:lang w:val="ru-RU" w:eastAsia="ru-RU"/>
              </w:rPr>
            </w:pPr>
          </w:p>
          <w:p w14:paraId="1CB6255C" w14:textId="77777777" w:rsidR="006444E3" w:rsidRPr="00FC5015" w:rsidRDefault="006444E3" w:rsidP="00534405">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Дата урока</w:t>
            </w:r>
          </w:p>
        </w:tc>
        <w:tc>
          <w:tcPr>
            <w:tcW w:w="950" w:type="pct"/>
            <w:vMerge w:val="restart"/>
          </w:tcPr>
          <w:p w14:paraId="12C3F3BF" w14:textId="77777777" w:rsidR="006444E3" w:rsidRDefault="006444E3" w:rsidP="00047B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26A9825" w14:textId="77777777" w:rsidR="006444E3" w:rsidRDefault="006444E3" w:rsidP="00047B21">
            <w:pPr>
              <w:spacing w:after="0" w:line="240" w:lineRule="auto"/>
              <w:rPr>
                <w:rFonts w:ascii="Times New Roman" w:eastAsia="Times New Roman" w:hAnsi="Times New Roman" w:cs="Times New Roman"/>
                <w:b/>
                <w:bCs/>
                <w:color w:val="000000"/>
                <w:sz w:val="24"/>
                <w:szCs w:val="24"/>
                <w:lang w:val="ru-RU" w:eastAsia="ru-RU"/>
              </w:rPr>
            </w:pPr>
          </w:p>
        </w:tc>
      </w:tr>
      <w:tr w:rsidR="006444E3" w:rsidRPr="00FC5015" w14:paraId="5ED36D9A" w14:textId="77777777" w:rsidTr="00047B21">
        <w:trPr>
          <w:trHeight w:val="412"/>
        </w:trPr>
        <w:tc>
          <w:tcPr>
            <w:tcW w:w="218" w:type="pct"/>
            <w:vMerge/>
          </w:tcPr>
          <w:p w14:paraId="23AF00EA" w14:textId="77777777" w:rsidR="006444E3" w:rsidRPr="00FC5015" w:rsidRDefault="006444E3" w:rsidP="00047B21">
            <w:pPr>
              <w:spacing w:after="0" w:line="240" w:lineRule="auto"/>
              <w:rPr>
                <w:rFonts w:ascii="Times New Roman" w:eastAsia="Times New Roman" w:hAnsi="Times New Roman" w:cs="Times New Roman"/>
                <w:b/>
                <w:bCs/>
                <w:color w:val="000000"/>
                <w:sz w:val="24"/>
                <w:szCs w:val="24"/>
                <w:lang w:val="ru-RU" w:eastAsia="ru-RU"/>
              </w:rPr>
            </w:pPr>
          </w:p>
        </w:tc>
        <w:tc>
          <w:tcPr>
            <w:tcW w:w="1179" w:type="pct"/>
            <w:vMerge/>
          </w:tcPr>
          <w:p w14:paraId="0BC2C742" w14:textId="77777777" w:rsidR="006444E3" w:rsidRPr="00FC5015" w:rsidRDefault="006444E3" w:rsidP="00047B21">
            <w:pPr>
              <w:spacing w:after="0" w:line="240" w:lineRule="auto"/>
              <w:rPr>
                <w:rFonts w:ascii="Times New Roman" w:eastAsia="Times New Roman" w:hAnsi="Times New Roman" w:cs="Times New Roman"/>
                <w:b/>
                <w:bCs/>
                <w:color w:val="000000"/>
                <w:sz w:val="24"/>
                <w:szCs w:val="24"/>
                <w:lang w:val="ru-RU" w:eastAsia="ar-SA"/>
              </w:rPr>
            </w:pPr>
          </w:p>
        </w:tc>
        <w:tc>
          <w:tcPr>
            <w:tcW w:w="737" w:type="pct"/>
            <w:vMerge/>
          </w:tcPr>
          <w:p w14:paraId="4A62F5EF" w14:textId="77777777" w:rsidR="006444E3" w:rsidRPr="00FC5015" w:rsidRDefault="006444E3" w:rsidP="00047B21">
            <w:pPr>
              <w:spacing w:after="0" w:line="240" w:lineRule="auto"/>
              <w:rPr>
                <w:rFonts w:ascii="Times New Roman" w:eastAsia="Times New Roman" w:hAnsi="Times New Roman" w:cs="Times New Roman"/>
                <w:b/>
                <w:bCs/>
                <w:color w:val="000000"/>
                <w:sz w:val="24"/>
                <w:szCs w:val="24"/>
                <w:lang w:val="ru-RU" w:eastAsia="ru-RU"/>
              </w:rPr>
            </w:pPr>
          </w:p>
        </w:tc>
        <w:tc>
          <w:tcPr>
            <w:tcW w:w="393" w:type="pct"/>
          </w:tcPr>
          <w:p w14:paraId="5181AC30" w14:textId="77777777" w:rsidR="006444E3" w:rsidRDefault="006444E3" w:rsidP="00047B21">
            <w:pPr>
              <w:spacing w:after="0" w:line="240" w:lineRule="auto"/>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Всего</w:t>
            </w:r>
          </w:p>
        </w:tc>
        <w:tc>
          <w:tcPr>
            <w:tcW w:w="442" w:type="pct"/>
          </w:tcPr>
          <w:p w14:paraId="76B78985" w14:textId="77777777" w:rsidR="006444E3" w:rsidRDefault="006444E3" w:rsidP="00047B21">
            <w:pPr>
              <w:spacing w:after="0" w:line="240" w:lineRule="auto"/>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Контрольные работы</w:t>
            </w:r>
          </w:p>
        </w:tc>
        <w:tc>
          <w:tcPr>
            <w:tcW w:w="393" w:type="pct"/>
          </w:tcPr>
          <w:p w14:paraId="7A23BC95" w14:textId="77777777" w:rsidR="006444E3" w:rsidRDefault="006444E3" w:rsidP="00047B21">
            <w:pPr>
              <w:spacing w:after="0" w:line="240" w:lineRule="auto"/>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Практические работы</w:t>
            </w:r>
          </w:p>
        </w:tc>
        <w:tc>
          <w:tcPr>
            <w:tcW w:w="688" w:type="pct"/>
            <w:vMerge/>
          </w:tcPr>
          <w:p w14:paraId="48069757" w14:textId="77777777" w:rsidR="006444E3" w:rsidRDefault="006444E3" w:rsidP="00534405">
            <w:pPr>
              <w:spacing w:after="0" w:line="240" w:lineRule="auto"/>
              <w:jc w:val="center"/>
              <w:rPr>
                <w:rFonts w:ascii="Times New Roman" w:eastAsia="Times New Roman" w:hAnsi="Times New Roman" w:cs="Times New Roman"/>
                <w:b/>
                <w:bCs/>
                <w:color w:val="000000"/>
                <w:sz w:val="24"/>
                <w:szCs w:val="24"/>
                <w:lang w:val="ru-RU" w:eastAsia="ru-RU"/>
              </w:rPr>
            </w:pPr>
          </w:p>
        </w:tc>
        <w:tc>
          <w:tcPr>
            <w:tcW w:w="950" w:type="pct"/>
            <w:vMerge/>
          </w:tcPr>
          <w:p w14:paraId="3FE8BE25" w14:textId="77777777" w:rsidR="006444E3" w:rsidRDefault="006444E3" w:rsidP="00047B21">
            <w:pPr>
              <w:spacing w:after="0" w:line="240" w:lineRule="auto"/>
              <w:rPr>
                <w:rFonts w:ascii="Times New Roman" w:eastAsia="Times New Roman" w:hAnsi="Times New Roman" w:cs="Times New Roman"/>
                <w:b/>
                <w:bCs/>
                <w:color w:val="000000"/>
                <w:sz w:val="24"/>
                <w:szCs w:val="24"/>
                <w:lang w:val="ru-RU" w:eastAsia="ru-RU"/>
              </w:rPr>
            </w:pPr>
          </w:p>
        </w:tc>
      </w:tr>
      <w:tr w:rsidR="006444E3" w:rsidRPr="00E82FF7" w14:paraId="74C23991" w14:textId="77777777" w:rsidTr="00047B21">
        <w:tc>
          <w:tcPr>
            <w:tcW w:w="218" w:type="pct"/>
          </w:tcPr>
          <w:p w14:paraId="702096D1"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1</w:t>
            </w:r>
          </w:p>
        </w:tc>
        <w:tc>
          <w:tcPr>
            <w:tcW w:w="1179" w:type="pct"/>
          </w:tcPr>
          <w:p w14:paraId="2D46C304"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Механическое движение. Материальная точка. Система отсчета</w:t>
            </w:r>
          </w:p>
        </w:tc>
        <w:tc>
          <w:tcPr>
            <w:tcW w:w="737" w:type="pct"/>
          </w:tcPr>
          <w:p w14:paraId="0EB44A4C"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§1, упр.1</w:t>
            </w:r>
          </w:p>
        </w:tc>
        <w:tc>
          <w:tcPr>
            <w:tcW w:w="393" w:type="pct"/>
          </w:tcPr>
          <w:p w14:paraId="3592F0EB"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613140C2"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398E4711"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224922EE" w14:textId="510129A6" w:rsidR="006444E3" w:rsidRPr="00FC5015" w:rsidRDefault="00534405" w:rsidP="0053440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05.09</w:t>
            </w:r>
          </w:p>
        </w:tc>
        <w:tc>
          <w:tcPr>
            <w:tcW w:w="950" w:type="pct"/>
          </w:tcPr>
          <w:p w14:paraId="6ACDD070"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ad</w:t>
              </w:r>
              <w:r w:rsidRPr="00653627">
                <w:rPr>
                  <w:rFonts w:ascii="Times New Roman" w:hAnsi="Times New Roman"/>
                  <w:color w:val="0000FF"/>
                  <w:u w:val="single"/>
                  <w:lang w:val="ru-RU"/>
                </w:rPr>
                <w:t>474</w:t>
              </w:r>
            </w:hyperlink>
          </w:p>
        </w:tc>
      </w:tr>
      <w:tr w:rsidR="006444E3" w:rsidRPr="00FC5015" w14:paraId="33C0A760" w14:textId="77777777" w:rsidTr="00047B21">
        <w:tc>
          <w:tcPr>
            <w:tcW w:w="218" w:type="pct"/>
          </w:tcPr>
          <w:p w14:paraId="5A276AA2"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2</w:t>
            </w:r>
          </w:p>
        </w:tc>
        <w:tc>
          <w:tcPr>
            <w:tcW w:w="1179" w:type="pct"/>
          </w:tcPr>
          <w:p w14:paraId="3532A58A"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Перемещение</w:t>
            </w:r>
          </w:p>
        </w:tc>
        <w:tc>
          <w:tcPr>
            <w:tcW w:w="737" w:type="pct"/>
          </w:tcPr>
          <w:p w14:paraId="73056D0E"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 </w:t>
            </w:r>
            <w:r w:rsidRPr="00FC5015">
              <w:rPr>
                <w:rFonts w:ascii="Times New Roman" w:eastAsia="Times New Roman" w:hAnsi="Times New Roman" w:cs="Times New Roman"/>
                <w:sz w:val="24"/>
                <w:szCs w:val="24"/>
                <w:lang w:val="ru-RU" w:eastAsia="ar-SA"/>
              </w:rPr>
              <w:t xml:space="preserve">§2, упр.2, </w:t>
            </w:r>
          </w:p>
        </w:tc>
        <w:tc>
          <w:tcPr>
            <w:tcW w:w="393" w:type="pct"/>
          </w:tcPr>
          <w:p w14:paraId="3235AEB1"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507B98D6"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30A33018"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7F78E733" w14:textId="5FE00FA4" w:rsidR="006444E3" w:rsidRPr="00FC5015" w:rsidRDefault="00534405" w:rsidP="00534405">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06.09</w:t>
            </w:r>
          </w:p>
        </w:tc>
        <w:tc>
          <w:tcPr>
            <w:tcW w:w="950" w:type="pct"/>
          </w:tcPr>
          <w:p w14:paraId="5C4A919A"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p>
        </w:tc>
      </w:tr>
      <w:tr w:rsidR="006444E3" w:rsidRPr="00FC5015" w14:paraId="69D787A6" w14:textId="77777777" w:rsidTr="00047B21">
        <w:tc>
          <w:tcPr>
            <w:tcW w:w="218" w:type="pct"/>
          </w:tcPr>
          <w:p w14:paraId="00E1CCF8"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3</w:t>
            </w:r>
          </w:p>
        </w:tc>
        <w:tc>
          <w:tcPr>
            <w:tcW w:w="1179" w:type="pct"/>
          </w:tcPr>
          <w:p w14:paraId="7180F752"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Определение координаты движущегося тела.</w:t>
            </w:r>
          </w:p>
        </w:tc>
        <w:tc>
          <w:tcPr>
            <w:tcW w:w="737" w:type="pct"/>
          </w:tcPr>
          <w:p w14:paraId="7B9CEB97"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§3,4, упр.3</w:t>
            </w:r>
          </w:p>
        </w:tc>
        <w:tc>
          <w:tcPr>
            <w:tcW w:w="393" w:type="pct"/>
          </w:tcPr>
          <w:p w14:paraId="4E06ED53"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7ACB7186"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69CF22DB"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4A790B18" w14:textId="6D79C2EF" w:rsidR="006444E3" w:rsidRPr="00FC5015" w:rsidRDefault="00534405" w:rsidP="0053440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07.009</w:t>
            </w:r>
          </w:p>
        </w:tc>
        <w:tc>
          <w:tcPr>
            <w:tcW w:w="950" w:type="pct"/>
          </w:tcPr>
          <w:p w14:paraId="20AB61E6" w14:textId="77777777" w:rsidR="006444E3" w:rsidRPr="00FC5015" w:rsidRDefault="006444E3" w:rsidP="00047B21">
            <w:pPr>
              <w:spacing w:after="0" w:line="240" w:lineRule="auto"/>
              <w:jc w:val="both"/>
              <w:rPr>
                <w:rFonts w:ascii="Times New Roman" w:eastAsia="Times New Roman" w:hAnsi="Times New Roman" w:cs="Times New Roman"/>
                <w:sz w:val="24"/>
                <w:szCs w:val="24"/>
                <w:lang w:val="ru-RU" w:eastAsia="ar-SA"/>
              </w:rPr>
            </w:pPr>
          </w:p>
        </w:tc>
      </w:tr>
      <w:tr w:rsidR="006444E3" w:rsidRPr="00E82FF7" w14:paraId="24BBF135" w14:textId="77777777" w:rsidTr="00047B21">
        <w:tc>
          <w:tcPr>
            <w:tcW w:w="218" w:type="pct"/>
          </w:tcPr>
          <w:p w14:paraId="0C7BD602"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4</w:t>
            </w:r>
          </w:p>
        </w:tc>
        <w:tc>
          <w:tcPr>
            <w:tcW w:w="1179" w:type="pct"/>
          </w:tcPr>
          <w:p w14:paraId="05CDB105"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Перемещение при прямолинейном равномерном движении.</w:t>
            </w:r>
          </w:p>
        </w:tc>
        <w:tc>
          <w:tcPr>
            <w:tcW w:w="737" w:type="pct"/>
          </w:tcPr>
          <w:p w14:paraId="3F0CB953"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§4, упр.4</w:t>
            </w:r>
          </w:p>
        </w:tc>
        <w:tc>
          <w:tcPr>
            <w:tcW w:w="393" w:type="pct"/>
          </w:tcPr>
          <w:p w14:paraId="662E7AF1"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202F6EEE"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56BF7235"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098D3B9E" w14:textId="7180D18A" w:rsidR="006444E3" w:rsidRPr="00FC5015" w:rsidRDefault="00534405" w:rsidP="0053440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12.09</w:t>
            </w:r>
          </w:p>
        </w:tc>
        <w:tc>
          <w:tcPr>
            <w:tcW w:w="950" w:type="pct"/>
          </w:tcPr>
          <w:p w14:paraId="0A34C025"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ad</w:t>
              </w:r>
              <w:r w:rsidRPr="00653627">
                <w:rPr>
                  <w:rFonts w:ascii="Times New Roman" w:hAnsi="Times New Roman"/>
                  <w:color w:val="0000FF"/>
                  <w:u w:val="single"/>
                  <w:lang w:val="ru-RU"/>
                </w:rPr>
                <w:t>19</w:t>
              </w:r>
              <w:r>
                <w:rPr>
                  <w:rFonts w:ascii="Times New Roman" w:hAnsi="Times New Roman"/>
                  <w:color w:val="0000FF"/>
                  <w:u w:val="single"/>
                </w:rPr>
                <w:t>a</w:t>
              </w:r>
            </w:hyperlink>
          </w:p>
        </w:tc>
      </w:tr>
      <w:tr w:rsidR="006444E3" w:rsidRPr="00FC5015" w14:paraId="5AE56D54" w14:textId="77777777" w:rsidTr="00047B21">
        <w:tc>
          <w:tcPr>
            <w:tcW w:w="218" w:type="pct"/>
          </w:tcPr>
          <w:p w14:paraId="592146B5"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5</w:t>
            </w:r>
          </w:p>
        </w:tc>
        <w:tc>
          <w:tcPr>
            <w:tcW w:w="1179" w:type="pct"/>
          </w:tcPr>
          <w:p w14:paraId="6CA28064"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Графическое представление прямолинейного равномерного движения</w:t>
            </w:r>
          </w:p>
        </w:tc>
        <w:tc>
          <w:tcPr>
            <w:tcW w:w="737" w:type="pct"/>
          </w:tcPr>
          <w:p w14:paraId="31247916" w14:textId="77777777" w:rsidR="006444E3" w:rsidRPr="00FC5015" w:rsidRDefault="006444E3" w:rsidP="00047B21">
            <w:pPr>
              <w:spacing w:after="0" w:line="240" w:lineRule="auto"/>
              <w:jc w:val="both"/>
              <w:rPr>
                <w:rFonts w:ascii="Arial" w:eastAsia="Times New Roman" w:hAnsi="Arial" w:cs="Arial"/>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П№1391-1395</w:t>
            </w:r>
          </w:p>
        </w:tc>
        <w:tc>
          <w:tcPr>
            <w:tcW w:w="393" w:type="pct"/>
          </w:tcPr>
          <w:p w14:paraId="5F46051A"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1C3E948F"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27D5EAD2"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549E4EF5" w14:textId="5823E5FD" w:rsidR="006444E3" w:rsidRPr="00FC5015" w:rsidRDefault="00534405" w:rsidP="00534405">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13.09</w:t>
            </w:r>
          </w:p>
        </w:tc>
        <w:tc>
          <w:tcPr>
            <w:tcW w:w="950" w:type="pct"/>
          </w:tcPr>
          <w:p w14:paraId="5847F095"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p>
        </w:tc>
      </w:tr>
      <w:tr w:rsidR="006444E3" w:rsidRPr="00E82FF7" w14:paraId="3293343B" w14:textId="77777777" w:rsidTr="00047B21">
        <w:tc>
          <w:tcPr>
            <w:tcW w:w="218" w:type="pct"/>
          </w:tcPr>
          <w:p w14:paraId="2EA00A41"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6</w:t>
            </w:r>
          </w:p>
        </w:tc>
        <w:tc>
          <w:tcPr>
            <w:tcW w:w="1179" w:type="pct"/>
          </w:tcPr>
          <w:p w14:paraId="4CB6382E"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Прямолинейное равноускоренное движение. Ускорение.</w:t>
            </w:r>
          </w:p>
        </w:tc>
        <w:tc>
          <w:tcPr>
            <w:tcW w:w="737" w:type="pct"/>
          </w:tcPr>
          <w:p w14:paraId="05960B04"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§5 упр5</w:t>
            </w:r>
          </w:p>
        </w:tc>
        <w:tc>
          <w:tcPr>
            <w:tcW w:w="393" w:type="pct"/>
          </w:tcPr>
          <w:p w14:paraId="683144CF"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4529A76B"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6A089520"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664DE3FC" w14:textId="49CC685E" w:rsidR="006444E3" w:rsidRPr="00FC5015" w:rsidRDefault="00534405" w:rsidP="0053440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14.09</w:t>
            </w:r>
          </w:p>
        </w:tc>
        <w:tc>
          <w:tcPr>
            <w:tcW w:w="950" w:type="pct"/>
          </w:tcPr>
          <w:p w14:paraId="553021F2" w14:textId="77777777" w:rsidR="006444E3" w:rsidRPr="00FC5015" w:rsidRDefault="006444E3" w:rsidP="00047B21">
            <w:pPr>
              <w:spacing w:after="0" w:line="240" w:lineRule="auto"/>
              <w:jc w:val="both"/>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ad</w:t>
              </w:r>
              <w:r w:rsidRPr="00653627">
                <w:rPr>
                  <w:rFonts w:ascii="Times New Roman" w:hAnsi="Times New Roman"/>
                  <w:color w:val="0000FF"/>
                  <w:u w:val="single"/>
                  <w:lang w:val="ru-RU"/>
                </w:rPr>
                <w:t>8</w:t>
              </w:r>
              <w:r>
                <w:rPr>
                  <w:rFonts w:ascii="Times New Roman" w:hAnsi="Times New Roman"/>
                  <w:color w:val="0000FF"/>
                  <w:u w:val="single"/>
                </w:rPr>
                <w:t>d</w:t>
              </w:r>
              <w:r w:rsidRPr="00653627">
                <w:rPr>
                  <w:rFonts w:ascii="Times New Roman" w:hAnsi="Times New Roman"/>
                  <w:color w:val="0000FF"/>
                  <w:u w:val="single"/>
                  <w:lang w:val="ru-RU"/>
                </w:rPr>
                <w:t>4</w:t>
              </w:r>
            </w:hyperlink>
          </w:p>
        </w:tc>
      </w:tr>
      <w:tr w:rsidR="006444E3" w:rsidRPr="00FC5015" w14:paraId="07CB8E8F" w14:textId="77777777" w:rsidTr="00047B21">
        <w:tc>
          <w:tcPr>
            <w:tcW w:w="218" w:type="pct"/>
          </w:tcPr>
          <w:p w14:paraId="544783D0"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7</w:t>
            </w:r>
          </w:p>
        </w:tc>
        <w:tc>
          <w:tcPr>
            <w:tcW w:w="1179" w:type="pct"/>
          </w:tcPr>
          <w:p w14:paraId="5698AE3C"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Решение задач.</w:t>
            </w:r>
          </w:p>
        </w:tc>
        <w:tc>
          <w:tcPr>
            <w:tcW w:w="737" w:type="pct"/>
          </w:tcPr>
          <w:p w14:paraId="3A610E50"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П№1424-1430</w:t>
            </w:r>
          </w:p>
        </w:tc>
        <w:tc>
          <w:tcPr>
            <w:tcW w:w="393" w:type="pct"/>
          </w:tcPr>
          <w:p w14:paraId="386ED6B9"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0F3051E0"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4BC1A99C"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5F949817" w14:textId="4F992262" w:rsidR="006444E3" w:rsidRPr="00FC5015" w:rsidRDefault="00534405" w:rsidP="00534405">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19.09</w:t>
            </w:r>
          </w:p>
        </w:tc>
        <w:tc>
          <w:tcPr>
            <w:tcW w:w="950" w:type="pct"/>
          </w:tcPr>
          <w:p w14:paraId="629BA310"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p>
        </w:tc>
      </w:tr>
      <w:tr w:rsidR="006444E3" w:rsidRPr="00FC5015" w14:paraId="42878814" w14:textId="77777777" w:rsidTr="00047B21">
        <w:tc>
          <w:tcPr>
            <w:tcW w:w="218" w:type="pct"/>
          </w:tcPr>
          <w:p w14:paraId="2728AD16"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8</w:t>
            </w:r>
          </w:p>
        </w:tc>
        <w:tc>
          <w:tcPr>
            <w:tcW w:w="1179" w:type="pct"/>
          </w:tcPr>
          <w:p w14:paraId="5E84F41D"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Скорость прямолинейного равноускоренного движения. График скорости.</w:t>
            </w:r>
          </w:p>
        </w:tc>
        <w:tc>
          <w:tcPr>
            <w:tcW w:w="737" w:type="pct"/>
          </w:tcPr>
          <w:p w14:paraId="2D95F58C"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§6, П№1445,1447 упр.6</w:t>
            </w:r>
          </w:p>
        </w:tc>
        <w:tc>
          <w:tcPr>
            <w:tcW w:w="393" w:type="pct"/>
          </w:tcPr>
          <w:p w14:paraId="6CF9BCBF"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43CAD0C4"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56B7BFE6"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6249CC72" w14:textId="058A3906" w:rsidR="006444E3" w:rsidRPr="00FC5015" w:rsidRDefault="00534405" w:rsidP="0053440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20.09</w:t>
            </w:r>
          </w:p>
        </w:tc>
        <w:tc>
          <w:tcPr>
            <w:tcW w:w="950" w:type="pct"/>
          </w:tcPr>
          <w:p w14:paraId="44350EDA"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p>
        </w:tc>
      </w:tr>
      <w:tr w:rsidR="006444E3" w:rsidRPr="00FC5015" w14:paraId="0B4DBFBD" w14:textId="77777777" w:rsidTr="00047B21">
        <w:tc>
          <w:tcPr>
            <w:tcW w:w="218" w:type="pct"/>
          </w:tcPr>
          <w:p w14:paraId="647C3AA9"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9</w:t>
            </w:r>
          </w:p>
        </w:tc>
        <w:tc>
          <w:tcPr>
            <w:tcW w:w="1179" w:type="pct"/>
          </w:tcPr>
          <w:p w14:paraId="0CE3459B"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графических задач</w:t>
            </w:r>
          </w:p>
          <w:p w14:paraId="05F2077B"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p>
        </w:tc>
        <w:tc>
          <w:tcPr>
            <w:tcW w:w="737" w:type="pct"/>
          </w:tcPr>
          <w:p w14:paraId="3115A7B1"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П№1451,1456,1461</w:t>
            </w:r>
          </w:p>
        </w:tc>
        <w:tc>
          <w:tcPr>
            <w:tcW w:w="393" w:type="pct"/>
          </w:tcPr>
          <w:p w14:paraId="26CEF902"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6D33950B"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6EE9C699"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1974C250" w14:textId="457E6E21" w:rsidR="006444E3" w:rsidRPr="00FC5015" w:rsidRDefault="00534405" w:rsidP="00534405">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21.09</w:t>
            </w:r>
          </w:p>
        </w:tc>
        <w:tc>
          <w:tcPr>
            <w:tcW w:w="950" w:type="pct"/>
          </w:tcPr>
          <w:p w14:paraId="2F4F2BBD"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p>
        </w:tc>
      </w:tr>
      <w:tr w:rsidR="006444E3" w:rsidRPr="00FC5015" w14:paraId="44A24B8A" w14:textId="77777777" w:rsidTr="00047B21">
        <w:tc>
          <w:tcPr>
            <w:tcW w:w="218" w:type="pct"/>
          </w:tcPr>
          <w:p w14:paraId="40C1737A"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10</w:t>
            </w:r>
          </w:p>
        </w:tc>
        <w:tc>
          <w:tcPr>
            <w:tcW w:w="1179" w:type="pct"/>
          </w:tcPr>
          <w:p w14:paraId="5877E38A"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Перемещение при прямолинейном равноускоренном движении</w:t>
            </w:r>
          </w:p>
        </w:tc>
        <w:tc>
          <w:tcPr>
            <w:tcW w:w="737" w:type="pct"/>
          </w:tcPr>
          <w:p w14:paraId="0A610545"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§7; упр.7</w:t>
            </w:r>
          </w:p>
        </w:tc>
        <w:tc>
          <w:tcPr>
            <w:tcW w:w="393" w:type="pct"/>
          </w:tcPr>
          <w:p w14:paraId="4713DD44"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601C5231"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398A0F7F"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008151FC" w14:textId="5713919D" w:rsidR="006444E3" w:rsidRPr="00FC5015" w:rsidRDefault="00534405" w:rsidP="0053440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26.09</w:t>
            </w:r>
          </w:p>
        </w:tc>
        <w:tc>
          <w:tcPr>
            <w:tcW w:w="950" w:type="pct"/>
          </w:tcPr>
          <w:p w14:paraId="7C32D1A9" w14:textId="77777777" w:rsidR="006444E3" w:rsidRPr="00FC5015" w:rsidRDefault="006444E3" w:rsidP="00047B21">
            <w:pPr>
              <w:spacing w:after="0" w:line="240" w:lineRule="auto"/>
              <w:jc w:val="both"/>
              <w:rPr>
                <w:rFonts w:ascii="Times New Roman" w:eastAsia="Times New Roman" w:hAnsi="Times New Roman" w:cs="Times New Roman"/>
                <w:sz w:val="24"/>
                <w:szCs w:val="24"/>
                <w:lang w:val="ru-RU" w:eastAsia="ar-SA"/>
              </w:rPr>
            </w:pPr>
          </w:p>
        </w:tc>
      </w:tr>
      <w:tr w:rsidR="006444E3" w:rsidRPr="00FC5015" w14:paraId="612CCC90" w14:textId="77777777" w:rsidTr="00047B21">
        <w:tc>
          <w:tcPr>
            <w:tcW w:w="218" w:type="pct"/>
          </w:tcPr>
          <w:p w14:paraId="2138B7FD"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11</w:t>
            </w:r>
          </w:p>
        </w:tc>
        <w:tc>
          <w:tcPr>
            <w:tcW w:w="1179" w:type="pct"/>
          </w:tcPr>
          <w:p w14:paraId="17F729FF"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 xml:space="preserve"> Перемещение при прямолинейном </w:t>
            </w:r>
            <w:r w:rsidRPr="00FC5015">
              <w:rPr>
                <w:rFonts w:ascii="Times New Roman" w:eastAsia="Times New Roman" w:hAnsi="Times New Roman" w:cs="Times New Roman"/>
                <w:bCs/>
                <w:color w:val="000000"/>
                <w:sz w:val="24"/>
                <w:szCs w:val="24"/>
                <w:lang w:val="ru-RU" w:eastAsia="ru-RU"/>
              </w:rPr>
              <w:lastRenderedPageBreak/>
              <w:t>равноускоренном движении без начальной скорости.</w:t>
            </w:r>
          </w:p>
        </w:tc>
        <w:tc>
          <w:tcPr>
            <w:tcW w:w="737" w:type="pct"/>
          </w:tcPr>
          <w:p w14:paraId="0012E140"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lastRenderedPageBreak/>
              <w:t>§8 упр. 8</w:t>
            </w:r>
          </w:p>
        </w:tc>
        <w:tc>
          <w:tcPr>
            <w:tcW w:w="393" w:type="pct"/>
          </w:tcPr>
          <w:p w14:paraId="6F57FDE8"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1DB4AD30"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3764CDF3"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313DB001" w14:textId="6A79CB4A" w:rsidR="006444E3" w:rsidRPr="00FC5015" w:rsidRDefault="00534405" w:rsidP="0053440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27.09</w:t>
            </w:r>
          </w:p>
        </w:tc>
        <w:tc>
          <w:tcPr>
            <w:tcW w:w="950" w:type="pct"/>
          </w:tcPr>
          <w:p w14:paraId="2695F034"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p>
        </w:tc>
      </w:tr>
      <w:tr w:rsidR="006444E3" w:rsidRPr="00FC5015" w14:paraId="37D2AEAF" w14:textId="77777777" w:rsidTr="00047B21">
        <w:tc>
          <w:tcPr>
            <w:tcW w:w="218" w:type="pct"/>
          </w:tcPr>
          <w:p w14:paraId="0EB089B5" w14:textId="444C3313" w:rsidR="006444E3" w:rsidRPr="00FC5015" w:rsidRDefault="00534405" w:rsidP="00534405">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w:t>
            </w:r>
            <w:r w:rsidR="006444E3" w:rsidRPr="00FC5015">
              <w:rPr>
                <w:rFonts w:ascii="Times New Roman" w:eastAsia="Times New Roman" w:hAnsi="Times New Roman" w:cs="Times New Roman"/>
                <w:color w:val="000000"/>
                <w:sz w:val="24"/>
                <w:szCs w:val="24"/>
                <w:lang w:val="ru-RU" w:eastAsia="ru-RU"/>
              </w:rPr>
              <w:t>12</w:t>
            </w:r>
          </w:p>
        </w:tc>
        <w:tc>
          <w:tcPr>
            <w:tcW w:w="1179" w:type="pct"/>
          </w:tcPr>
          <w:p w14:paraId="259F8C9E"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 xml:space="preserve">Решение задач </w:t>
            </w:r>
          </w:p>
        </w:tc>
        <w:tc>
          <w:tcPr>
            <w:tcW w:w="737" w:type="pct"/>
          </w:tcPr>
          <w:p w14:paraId="74E25526"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П№1462,1463</w:t>
            </w:r>
          </w:p>
        </w:tc>
        <w:tc>
          <w:tcPr>
            <w:tcW w:w="393" w:type="pct"/>
          </w:tcPr>
          <w:p w14:paraId="29E98526"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7EA5BD78"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3762AD6A"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5FA3890F" w14:textId="3A169F07" w:rsidR="006444E3" w:rsidRPr="00FC5015" w:rsidRDefault="00534405" w:rsidP="00534405">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28.09</w:t>
            </w:r>
          </w:p>
        </w:tc>
        <w:tc>
          <w:tcPr>
            <w:tcW w:w="950" w:type="pct"/>
          </w:tcPr>
          <w:p w14:paraId="1FCDDE37"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p>
        </w:tc>
      </w:tr>
      <w:tr w:rsidR="006444E3" w:rsidRPr="00FC5015" w14:paraId="1D9CE1FF" w14:textId="77777777" w:rsidTr="00047B21">
        <w:tc>
          <w:tcPr>
            <w:tcW w:w="218" w:type="pct"/>
          </w:tcPr>
          <w:p w14:paraId="28844D16"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13</w:t>
            </w:r>
          </w:p>
        </w:tc>
        <w:tc>
          <w:tcPr>
            <w:tcW w:w="1179" w:type="pct"/>
          </w:tcPr>
          <w:p w14:paraId="768E12D7"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 xml:space="preserve">Лабораторная работа </w:t>
            </w:r>
            <w:r w:rsidRPr="00FC5015">
              <w:rPr>
                <w:rFonts w:ascii="Times New Roman" w:eastAsia="Times New Roman" w:hAnsi="Times New Roman" w:cs="Times New Roman"/>
                <w:bCs/>
                <w:color w:val="000000"/>
                <w:sz w:val="24"/>
                <w:szCs w:val="24"/>
                <w:lang w:val="ru-RU" w:eastAsia="ru-RU"/>
              </w:rPr>
              <w:t>«Исследование равноускоренного движения без начальной скорости»</w:t>
            </w:r>
          </w:p>
        </w:tc>
        <w:tc>
          <w:tcPr>
            <w:tcW w:w="737" w:type="pct"/>
          </w:tcPr>
          <w:p w14:paraId="4375B7BE"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П№1464-1466</w:t>
            </w:r>
          </w:p>
        </w:tc>
        <w:tc>
          <w:tcPr>
            <w:tcW w:w="393" w:type="pct"/>
          </w:tcPr>
          <w:p w14:paraId="1616D4C2"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04ECDD10"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0DE96656"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688" w:type="pct"/>
          </w:tcPr>
          <w:p w14:paraId="4E07BB92" w14:textId="49D2047B" w:rsidR="006444E3" w:rsidRPr="00FC5015" w:rsidRDefault="00534405" w:rsidP="00534405">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03.10</w:t>
            </w:r>
          </w:p>
        </w:tc>
        <w:tc>
          <w:tcPr>
            <w:tcW w:w="950" w:type="pct"/>
          </w:tcPr>
          <w:p w14:paraId="19B3B113"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p>
        </w:tc>
      </w:tr>
      <w:tr w:rsidR="006444E3" w:rsidRPr="00FC5015" w14:paraId="148536F5" w14:textId="77777777" w:rsidTr="00047B21">
        <w:tc>
          <w:tcPr>
            <w:tcW w:w="218" w:type="pct"/>
          </w:tcPr>
          <w:p w14:paraId="2696C10A"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14</w:t>
            </w:r>
          </w:p>
        </w:tc>
        <w:tc>
          <w:tcPr>
            <w:tcW w:w="1179" w:type="pct"/>
          </w:tcPr>
          <w:p w14:paraId="00786877"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задач</w:t>
            </w:r>
          </w:p>
        </w:tc>
        <w:tc>
          <w:tcPr>
            <w:tcW w:w="737" w:type="pct"/>
          </w:tcPr>
          <w:p w14:paraId="264C49D1"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П№1467-1469</w:t>
            </w:r>
          </w:p>
        </w:tc>
        <w:tc>
          <w:tcPr>
            <w:tcW w:w="393" w:type="pct"/>
          </w:tcPr>
          <w:p w14:paraId="57B88D53"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5E12898C"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0833A0AC"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3FA78DAC" w14:textId="4A6A0460" w:rsidR="006444E3" w:rsidRPr="00FC5015" w:rsidRDefault="00534405" w:rsidP="00534405">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04.10</w:t>
            </w:r>
          </w:p>
        </w:tc>
        <w:tc>
          <w:tcPr>
            <w:tcW w:w="950" w:type="pct"/>
          </w:tcPr>
          <w:p w14:paraId="19F2D940"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p>
        </w:tc>
      </w:tr>
      <w:tr w:rsidR="006444E3" w:rsidRPr="00FC5015" w14:paraId="3C9CDDE0" w14:textId="77777777" w:rsidTr="00047B21">
        <w:tc>
          <w:tcPr>
            <w:tcW w:w="218" w:type="pct"/>
          </w:tcPr>
          <w:p w14:paraId="559A0C26"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15</w:t>
            </w:r>
          </w:p>
        </w:tc>
        <w:tc>
          <w:tcPr>
            <w:tcW w:w="1179" w:type="pct"/>
          </w:tcPr>
          <w:p w14:paraId="11D10206"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графических задач</w:t>
            </w:r>
          </w:p>
        </w:tc>
        <w:tc>
          <w:tcPr>
            <w:tcW w:w="737" w:type="pct"/>
          </w:tcPr>
          <w:p w14:paraId="1A474918"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П№1470-1471</w:t>
            </w:r>
          </w:p>
        </w:tc>
        <w:tc>
          <w:tcPr>
            <w:tcW w:w="393" w:type="pct"/>
          </w:tcPr>
          <w:p w14:paraId="3BCBD7F0"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1627F133"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155CF14B"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29A193D4" w14:textId="4B3D217A" w:rsidR="006444E3" w:rsidRPr="00FC5015" w:rsidRDefault="00534405" w:rsidP="00534405">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05.10</w:t>
            </w:r>
          </w:p>
        </w:tc>
        <w:tc>
          <w:tcPr>
            <w:tcW w:w="950" w:type="pct"/>
          </w:tcPr>
          <w:p w14:paraId="36B0EDBB"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p>
        </w:tc>
      </w:tr>
      <w:tr w:rsidR="006444E3" w:rsidRPr="00FC5015" w14:paraId="0C3F9EB0" w14:textId="77777777" w:rsidTr="00047B21">
        <w:tc>
          <w:tcPr>
            <w:tcW w:w="218" w:type="pct"/>
          </w:tcPr>
          <w:p w14:paraId="68F8A407"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16</w:t>
            </w:r>
          </w:p>
        </w:tc>
        <w:tc>
          <w:tcPr>
            <w:tcW w:w="1179" w:type="pct"/>
          </w:tcPr>
          <w:p w14:paraId="25B98F97"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Относительность механического движения</w:t>
            </w:r>
          </w:p>
        </w:tc>
        <w:tc>
          <w:tcPr>
            <w:tcW w:w="737" w:type="pct"/>
          </w:tcPr>
          <w:p w14:paraId="5AC64EAC"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§9, упр.9 П№1479</w:t>
            </w:r>
          </w:p>
        </w:tc>
        <w:tc>
          <w:tcPr>
            <w:tcW w:w="393" w:type="pct"/>
          </w:tcPr>
          <w:p w14:paraId="04C50CE1"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168BD8E6"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0E0CBC23"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199A3042" w14:textId="3225A998" w:rsidR="006444E3" w:rsidRPr="00FC5015" w:rsidRDefault="00534405" w:rsidP="0053440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10.10</w:t>
            </w:r>
          </w:p>
        </w:tc>
        <w:tc>
          <w:tcPr>
            <w:tcW w:w="950" w:type="pct"/>
          </w:tcPr>
          <w:p w14:paraId="4B3A0787"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p>
        </w:tc>
      </w:tr>
      <w:tr w:rsidR="006444E3" w:rsidRPr="00FC5015" w14:paraId="222D38AC" w14:textId="77777777" w:rsidTr="00047B21">
        <w:tc>
          <w:tcPr>
            <w:tcW w:w="218" w:type="pct"/>
          </w:tcPr>
          <w:p w14:paraId="7FB774D7"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17</w:t>
            </w:r>
          </w:p>
        </w:tc>
        <w:tc>
          <w:tcPr>
            <w:tcW w:w="1179" w:type="pct"/>
          </w:tcPr>
          <w:p w14:paraId="3C0A5112"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
                <w:bCs/>
                <w:color w:val="000000"/>
                <w:sz w:val="24"/>
                <w:szCs w:val="24"/>
                <w:lang w:val="ru-RU" w:eastAsia="ru-RU"/>
              </w:rPr>
              <w:t xml:space="preserve">Контрольная работа №1 </w:t>
            </w:r>
            <w:r w:rsidRPr="00FC5015">
              <w:rPr>
                <w:rFonts w:ascii="Times New Roman" w:eastAsia="Times New Roman" w:hAnsi="Times New Roman" w:cs="Times New Roman"/>
                <w:bCs/>
                <w:color w:val="000000"/>
                <w:sz w:val="24"/>
                <w:szCs w:val="24"/>
                <w:lang w:val="ru-RU" w:eastAsia="ru-RU"/>
              </w:rPr>
              <w:t xml:space="preserve">   по теме «Кинематика материальной точки»</w:t>
            </w:r>
          </w:p>
          <w:p w14:paraId="72D4E7D8"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p>
        </w:tc>
        <w:tc>
          <w:tcPr>
            <w:tcW w:w="737" w:type="pct"/>
          </w:tcPr>
          <w:p w14:paraId="6CCF2E2C"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ar-SA"/>
              </w:rPr>
              <w:t>Повторение терминов</w:t>
            </w:r>
          </w:p>
        </w:tc>
        <w:tc>
          <w:tcPr>
            <w:tcW w:w="393" w:type="pct"/>
          </w:tcPr>
          <w:p w14:paraId="632B2C9E"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42" w:type="pct"/>
          </w:tcPr>
          <w:p w14:paraId="0A5B9320"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393" w:type="pct"/>
          </w:tcPr>
          <w:p w14:paraId="7627F169"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688" w:type="pct"/>
          </w:tcPr>
          <w:p w14:paraId="75655196" w14:textId="76F92322" w:rsidR="006444E3" w:rsidRPr="00FC5015" w:rsidRDefault="00534405" w:rsidP="00534405">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11.10</w:t>
            </w:r>
          </w:p>
        </w:tc>
        <w:tc>
          <w:tcPr>
            <w:tcW w:w="950" w:type="pct"/>
          </w:tcPr>
          <w:p w14:paraId="4AF7DEDA"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ar-SA"/>
              </w:rPr>
            </w:pPr>
          </w:p>
        </w:tc>
      </w:tr>
      <w:tr w:rsidR="006444E3" w:rsidRPr="00E82FF7" w14:paraId="4F200E98" w14:textId="77777777" w:rsidTr="00047B21">
        <w:tc>
          <w:tcPr>
            <w:tcW w:w="218" w:type="pct"/>
          </w:tcPr>
          <w:p w14:paraId="3BE3F268"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18</w:t>
            </w:r>
          </w:p>
        </w:tc>
        <w:tc>
          <w:tcPr>
            <w:tcW w:w="1179" w:type="pct"/>
          </w:tcPr>
          <w:p w14:paraId="32D7440B"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Инерциальные системы отсчета. Первый закон Ньютона</w:t>
            </w:r>
          </w:p>
        </w:tc>
        <w:tc>
          <w:tcPr>
            <w:tcW w:w="737" w:type="pct"/>
          </w:tcPr>
          <w:p w14:paraId="075A1FAF"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§10, упр.10</w:t>
            </w:r>
          </w:p>
        </w:tc>
        <w:tc>
          <w:tcPr>
            <w:tcW w:w="393" w:type="pct"/>
          </w:tcPr>
          <w:p w14:paraId="277E2D34"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2E98F94F"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3DA1283C"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6A916C26" w14:textId="791A2291" w:rsidR="006444E3" w:rsidRPr="00FC5015" w:rsidRDefault="00534405" w:rsidP="0053440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12.10</w:t>
            </w:r>
          </w:p>
        </w:tc>
        <w:tc>
          <w:tcPr>
            <w:tcW w:w="950" w:type="pct"/>
          </w:tcPr>
          <w:p w14:paraId="67EECC4A"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ae</w:t>
              </w:r>
              <w:r w:rsidRPr="00653627">
                <w:rPr>
                  <w:rFonts w:ascii="Times New Roman" w:hAnsi="Times New Roman"/>
                  <w:color w:val="0000FF"/>
                  <w:u w:val="single"/>
                  <w:lang w:val="ru-RU"/>
                </w:rPr>
                <w:t>612</w:t>
              </w:r>
            </w:hyperlink>
          </w:p>
        </w:tc>
      </w:tr>
      <w:tr w:rsidR="006444E3" w:rsidRPr="00E82FF7" w14:paraId="68E85D8A" w14:textId="77777777" w:rsidTr="00047B21">
        <w:tc>
          <w:tcPr>
            <w:tcW w:w="218" w:type="pct"/>
          </w:tcPr>
          <w:p w14:paraId="1BDCC3A6"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19</w:t>
            </w:r>
          </w:p>
        </w:tc>
        <w:tc>
          <w:tcPr>
            <w:tcW w:w="1179" w:type="pct"/>
          </w:tcPr>
          <w:p w14:paraId="7F4A7664"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Сила. Второй закон Ньютона</w:t>
            </w:r>
          </w:p>
        </w:tc>
        <w:tc>
          <w:tcPr>
            <w:tcW w:w="737" w:type="pct"/>
          </w:tcPr>
          <w:p w14:paraId="66ACD848"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§11, упр.11</w:t>
            </w:r>
          </w:p>
        </w:tc>
        <w:tc>
          <w:tcPr>
            <w:tcW w:w="393" w:type="pct"/>
          </w:tcPr>
          <w:p w14:paraId="0FF22909"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581D00CE"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6BB4C410"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10D282DD" w14:textId="477C0A81" w:rsidR="006444E3" w:rsidRPr="00FC5015" w:rsidRDefault="00B84BBF" w:rsidP="0053440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17.10</w:t>
            </w:r>
          </w:p>
        </w:tc>
        <w:tc>
          <w:tcPr>
            <w:tcW w:w="950" w:type="pct"/>
          </w:tcPr>
          <w:p w14:paraId="76F3253C"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ae</w:t>
              </w:r>
              <w:r w:rsidRPr="00653627">
                <w:rPr>
                  <w:rFonts w:ascii="Times New Roman" w:hAnsi="Times New Roman"/>
                  <w:color w:val="0000FF"/>
                  <w:u w:val="single"/>
                  <w:lang w:val="ru-RU"/>
                </w:rPr>
                <w:t>72</w:t>
              </w:r>
              <w:r>
                <w:rPr>
                  <w:rFonts w:ascii="Times New Roman" w:hAnsi="Times New Roman"/>
                  <w:color w:val="0000FF"/>
                  <w:u w:val="single"/>
                </w:rPr>
                <w:t>a</w:t>
              </w:r>
            </w:hyperlink>
          </w:p>
        </w:tc>
      </w:tr>
      <w:tr w:rsidR="006444E3" w:rsidRPr="00E82FF7" w14:paraId="7C34185E" w14:textId="77777777" w:rsidTr="00047B21">
        <w:tc>
          <w:tcPr>
            <w:tcW w:w="218" w:type="pct"/>
          </w:tcPr>
          <w:p w14:paraId="355962F5"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20</w:t>
            </w:r>
          </w:p>
        </w:tc>
        <w:tc>
          <w:tcPr>
            <w:tcW w:w="1179" w:type="pct"/>
          </w:tcPr>
          <w:p w14:paraId="41361317"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Третий закон Ньютона</w:t>
            </w:r>
          </w:p>
        </w:tc>
        <w:tc>
          <w:tcPr>
            <w:tcW w:w="737" w:type="pct"/>
          </w:tcPr>
          <w:p w14:paraId="52873B23"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 </w:t>
            </w:r>
            <w:r w:rsidRPr="00FC5015">
              <w:rPr>
                <w:rFonts w:ascii="Times New Roman" w:eastAsia="Times New Roman" w:hAnsi="Times New Roman" w:cs="Times New Roman"/>
                <w:sz w:val="24"/>
                <w:szCs w:val="24"/>
                <w:lang w:val="ru-RU" w:eastAsia="ar-SA"/>
              </w:rPr>
              <w:t>§12, упр.12</w:t>
            </w:r>
          </w:p>
        </w:tc>
        <w:tc>
          <w:tcPr>
            <w:tcW w:w="393" w:type="pct"/>
          </w:tcPr>
          <w:p w14:paraId="28F48921"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483D818B"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7A9F8111"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542765A1" w14:textId="2F7462A7" w:rsidR="006444E3" w:rsidRPr="00FC5015" w:rsidRDefault="00B84BBF" w:rsidP="00534405">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18.10</w:t>
            </w:r>
          </w:p>
        </w:tc>
        <w:tc>
          <w:tcPr>
            <w:tcW w:w="950" w:type="pct"/>
          </w:tcPr>
          <w:p w14:paraId="0672C675" w14:textId="77777777" w:rsidR="006444E3" w:rsidRPr="00FC5015" w:rsidRDefault="006444E3" w:rsidP="00047B21">
            <w:pPr>
              <w:spacing w:after="0" w:line="240" w:lineRule="auto"/>
              <w:jc w:val="both"/>
              <w:rPr>
                <w:rFonts w:ascii="Times New Roman" w:eastAsia="Times New Roman" w:hAnsi="Times New Roman" w:cs="Times New Roman"/>
                <w:bCs/>
                <w:color w:val="000000"/>
                <w:sz w:val="24"/>
                <w:szCs w:val="24"/>
                <w:lang w:val="ru-RU" w:eastAsia="ru-RU"/>
              </w:rPr>
            </w:pPr>
            <w:r w:rsidRPr="0065362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ae</w:t>
              </w:r>
              <w:r w:rsidRPr="00653627">
                <w:rPr>
                  <w:rFonts w:ascii="Times New Roman" w:hAnsi="Times New Roman"/>
                  <w:color w:val="0000FF"/>
                  <w:u w:val="single"/>
                  <w:lang w:val="ru-RU"/>
                </w:rPr>
                <w:t>982</w:t>
              </w:r>
            </w:hyperlink>
          </w:p>
        </w:tc>
      </w:tr>
      <w:tr w:rsidR="006444E3" w:rsidRPr="00FC5015" w14:paraId="54EC9597" w14:textId="77777777" w:rsidTr="00047B21">
        <w:tc>
          <w:tcPr>
            <w:tcW w:w="218" w:type="pct"/>
          </w:tcPr>
          <w:p w14:paraId="7597D23E"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21</w:t>
            </w:r>
          </w:p>
        </w:tc>
        <w:tc>
          <w:tcPr>
            <w:tcW w:w="1179" w:type="pct"/>
          </w:tcPr>
          <w:p w14:paraId="5C699DB7"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задач</w:t>
            </w:r>
          </w:p>
        </w:tc>
        <w:tc>
          <w:tcPr>
            <w:tcW w:w="737" w:type="pct"/>
          </w:tcPr>
          <w:p w14:paraId="5AD465CC"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П№1508-1511</w:t>
            </w:r>
          </w:p>
        </w:tc>
        <w:tc>
          <w:tcPr>
            <w:tcW w:w="393" w:type="pct"/>
          </w:tcPr>
          <w:p w14:paraId="215227AA"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67C87574"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104ED509"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3B4F7158" w14:textId="172E16FC" w:rsidR="006444E3" w:rsidRPr="00FC5015" w:rsidRDefault="00B84BBF" w:rsidP="00534405">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19.10</w:t>
            </w:r>
          </w:p>
        </w:tc>
        <w:tc>
          <w:tcPr>
            <w:tcW w:w="950" w:type="pct"/>
          </w:tcPr>
          <w:p w14:paraId="71BC03D9"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p>
        </w:tc>
      </w:tr>
      <w:tr w:rsidR="006444E3" w:rsidRPr="00FC5015" w14:paraId="6AF511FB" w14:textId="77777777" w:rsidTr="00047B21">
        <w:tc>
          <w:tcPr>
            <w:tcW w:w="218" w:type="pct"/>
          </w:tcPr>
          <w:p w14:paraId="1333A224"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22</w:t>
            </w:r>
          </w:p>
        </w:tc>
        <w:tc>
          <w:tcPr>
            <w:tcW w:w="1179" w:type="pct"/>
          </w:tcPr>
          <w:p w14:paraId="3EE00237"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Свободное падение тел</w:t>
            </w:r>
          </w:p>
        </w:tc>
        <w:tc>
          <w:tcPr>
            <w:tcW w:w="737" w:type="pct"/>
          </w:tcPr>
          <w:p w14:paraId="32C1C83B"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§13, упр13 П№1594</w:t>
            </w:r>
          </w:p>
        </w:tc>
        <w:tc>
          <w:tcPr>
            <w:tcW w:w="393" w:type="pct"/>
          </w:tcPr>
          <w:p w14:paraId="4F2B4784"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4A6362C0"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61D04ABF"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0ED069EA" w14:textId="23D81E73" w:rsidR="006444E3" w:rsidRPr="00FC5015" w:rsidRDefault="00B84BBF" w:rsidP="0053440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24.10</w:t>
            </w:r>
          </w:p>
        </w:tc>
        <w:tc>
          <w:tcPr>
            <w:tcW w:w="950" w:type="pct"/>
          </w:tcPr>
          <w:p w14:paraId="6C7BF864" w14:textId="77777777" w:rsidR="006444E3" w:rsidRPr="00FC5015" w:rsidRDefault="006444E3" w:rsidP="00047B21">
            <w:pPr>
              <w:spacing w:after="0" w:line="240" w:lineRule="auto"/>
              <w:jc w:val="both"/>
              <w:rPr>
                <w:rFonts w:ascii="Times New Roman" w:eastAsia="Times New Roman" w:hAnsi="Times New Roman" w:cs="Times New Roman"/>
                <w:sz w:val="24"/>
                <w:szCs w:val="24"/>
                <w:lang w:val="ru-RU" w:eastAsia="ar-SA"/>
              </w:rPr>
            </w:pPr>
          </w:p>
        </w:tc>
      </w:tr>
      <w:tr w:rsidR="006444E3" w:rsidRPr="00FC5015" w14:paraId="4DCCAEAF" w14:textId="77777777" w:rsidTr="00047B21">
        <w:tc>
          <w:tcPr>
            <w:tcW w:w="218" w:type="pct"/>
          </w:tcPr>
          <w:p w14:paraId="56BFBB8D"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23</w:t>
            </w:r>
          </w:p>
        </w:tc>
        <w:tc>
          <w:tcPr>
            <w:tcW w:w="1179" w:type="pct"/>
          </w:tcPr>
          <w:p w14:paraId="148AE352"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Движение тела, брошенного вертикально вверх. Невесомость.</w:t>
            </w:r>
          </w:p>
        </w:tc>
        <w:tc>
          <w:tcPr>
            <w:tcW w:w="737" w:type="pct"/>
          </w:tcPr>
          <w:p w14:paraId="2F3F8520"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ru-RU"/>
              </w:rPr>
            </w:pPr>
            <w:r w:rsidRPr="00FC5015">
              <w:rPr>
                <w:rFonts w:ascii="Times New Roman" w:eastAsia="Times New Roman" w:hAnsi="Times New Roman" w:cs="Times New Roman"/>
                <w:sz w:val="24"/>
                <w:szCs w:val="24"/>
                <w:lang w:val="ru-RU" w:eastAsia="ru-RU"/>
              </w:rPr>
              <w:t>§14; упр. 14 П№1590</w:t>
            </w:r>
          </w:p>
          <w:p w14:paraId="32E2E947"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p>
        </w:tc>
        <w:tc>
          <w:tcPr>
            <w:tcW w:w="393" w:type="pct"/>
          </w:tcPr>
          <w:p w14:paraId="461C1BAA"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42" w:type="pct"/>
          </w:tcPr>
          <w:p w14:paraId="3F5E1E8D"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ru-RU"/>
              </w:rPr>
            </w:pPr>
          </w:p>
        </w:tc>
        <w:tc>
          <w:tcPr>
            <w:tcW w:w="393" w:type="pct"/>
          </w:tcPr>
          <w:p w14:paraId="18C6E03D"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ru-RU"/>
              </w:rPr>
            </w:pPr>
          </w:p>
        </w:tc>
        <w:tc>
          <w:tcPr>
            <w:tcW w:w="688" w:type="pct"/>
          </w:tcPr>
          <w:p w14:paraId="209555E9" w14:textId="15B34BF4" w:rsidR="006444E3" w:rsidRPr="00FC5015" w:rsidRDefault="00B84BBF" w:rsidP="005344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25.10</w:t>
            </w:r>
          </w:p>
        </w:tc>
        <w:tc>
          <w:tcPr>
            <w:tcW w:w="950" w:type="pct"/>
          </w:tcPr>
          <w:p w14:paraId="1C0D85A4"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ru-RU"/>
              </w:rPr>
            </w:pPr>
          </w:p>
        </w:tc>
      </w:tr>
      <w:tr w:rsidR="006444E3" w:rsidRPr="00FC5015" w14:paraId="11F884FB" w14:textId="77777777" w:rsidTr="00047B21">
        <w:tc>
          <w:tcPr>
            <w:tcW w:w="218" w:type="pct"/>
          </w:tcPr>
          <w:p w14:paraId="40563BB4"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24</w:t>
            </w:r>
          </w:p>
        </w:tc>
        <w:tc>
          <w:tcPr>
            <w:tcW w:w="1179" w:type="pct"/>
          </w:tcPr>
          <w:p w14:paraId="473D30D9"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задач</w:t>
            </w:r>
          </w:p>
        </w:tc>
        <w:tc>
          <w:tcPr>
            <w:tcW w:w="737" w:type="pct"/>
          </w:tcPr>
          <w:p w14:paraId="1187C11D"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ru-RU"/>
              </w:rPr>
            </w:pPr>
            <w:r w:rsidRPr="00FC5015">
              <w:rPr>
                <w:rFonts w:ascii="Times New Roman" w:eastAsia="Times New Roman" w:hAnsi="Times New Roman" w:cs="Times New Roman"/>
                <w:sz w:val="24"/>
                <w:szCs w:val="24"/>
                <w:lang w:val="ru-RU" w:eastAsia="ru-RU"/>
              </w:rPr>
              <w:t>П№1597-1599</w:t>
            </w:r>
          </w:p>
        </w:tc>
        <w:tc>
          <w:tcPr>
            <w:tcW w:w="393" w:type="pct"/>
          </w:tcPr>
          <w:p w14:paraId="20082591"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42" w:type="pct"/>
          </w:tcPr>
          <w:p w14:paraId="7395EFB5"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ru-RU"/>
              </w:rPr>
            </w:pPr>
          </w:p>
        </w:tc>
        <w:tc>
          <w:tcPr>
            <w:tcW w:w="393" w:type="pct"/>
          </w:tcPr>
          <w:p w14:paraId="5A19F042"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ru-RU"/>
              </w:rPr>
            </w:pPr>
          </w:p>
        </w:tc>
        <w:tc>
          <w:tcPr>
            <w:tcW w:w="688" w:type="pct"/>
          </w:tcPr>
          <w:p w14:paraId="3022F768" w14:textId="49C70AF9" w:rsidR="006444E3" w:rsidRPr="00FC5015" w:rsidRDefault="00B84BBF" w:rsidP="005344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26.10</w:t>
            </w:r>
          </w:p>
        </w:tc>
        <w:tc>
          <w:tcPr>
            <w:tcW w:w="950" w:type="pct"/>
          </w:tcPr>
          <w:p w14:paraId="487A2C0B"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ru-RU"/>
              </w:rPr>
            </w:pPr>
          </w:p>
        </w:tc>
      </w:tr>
      <w:tr w:rsidR="006444E3" w:rsidRPr="00FC5015" w14:paraId="740C2589" w14:textId="77777777" w:rsidTr="00047B21">
        <w:tc>
          <w:tcPr>
            <w:tcW w:w="218" w:type="pct"/>
          </w:tcPr>
          <w:p w14:paraId="061242A4"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25</w:t>
            </w:r>
          </w:p>
        </w:tc>
        <w:tc>
          <w:tcPr>
            <w:tcW w:w="1179" w:type="pct"/>
          </w:tcPr>
          <w:p w14:paraId="05933C90"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Лабораторная работа</w:t>
            </w:r>
            <w:r w:rsidRPr="00FC5015">
              <w:rPr>
                <w:rFonts w:ascii="Times New Roman" w:eastAsia="Times New Roman" w:hAnsi="Times New Roman" w:cs="Times New Roman"/>
                <w:bCs/>
                <w:color w:val="000000"/>
                <w:sz w:val="24"/>
                <w:szCs w:val="24"/>
                <w:lang w:val="ru-RU" w:eastAsia="ru-RU"/>
              </w:rPr>
              <w:t xml:space="preserve"> «Измерение ускорения свободного падения»</w:t>
            </w:r>
          </w:p>
        </w:tc>
        <w:tc>
          <w:tcPr>
            <w:tcW w:w="737" w:type="pct"/>
          </w:tcPr>
          <w:p w14:paraId="7C870F84"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П№1600,1601</w:t>
            </w:r>
          </w:p>
        </w:tc>
        <w:tc>
          <w:tcPr>
            <w:tcW w:w="393" w:type="pct"/>
          </w:tcPr>
          <w:p w14:paraId="646B256D"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7D87A4C7"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57C972DB"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688" w:type="pct"/>
          </w:tcPr>
          <w:p w14:paraId="66483278" w14:textId="6161E14C" w:rsidR="006444E3" w:rsidRPr="00FC5015" w:rsidRDefault="00B84BBF" w:rsidP="00534405">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07.11</w:t>
            </w:r>
          </w:p>
        </w:tc>
        <w:tc>
          <w:tcPr>
            <w:tcW w:w="950" w:type="pct"/>
          </w:tcPr>
          <w:p w14:paraId="7AC5098B"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p>
        </w:tc>
      </w:tr>
      <w:tr w:rsidR="006444E3" w:rsidRPr="00FC5015" w14:paraId="484EEEEA" w14:textId="77777777" w:rsidTr="00047B21">
        <w:tc>
          <w:tcPr>
            <w:tcW w:w="218" w:type="pct"/>
          </w:tcPr>
          <w:p w14:paraId="1108E558"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26</w:t>
            </w:r>
          </w:p>
        </w:tc>
        <w:tc>
          <w:tcPr>
            <w:tcW w:w="1179" w:type="pct"/>
          </w:tcPr>
          <w:p w14:paraId="1D531C17"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задач</w:t>
            </w:r>
          </w:p>
        </w:tc>
        <w:tc>
          <w:tcPr>
            <w:tcW w:w="737" w:type="pct"/>
          </w:tcPr>
          <w:p w14:paraId="18695DE6"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П№1570-1572</w:t>
            </w:r>
          </w:p>
        </w:tc>
        <w:tc>
          <w:tcPr>
            <w:tcW w:w="393" w:type="pct"/>
          </w:tcPr>
          <w:p w14:paraId="1D43F53B"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5323A682"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19B7AD69"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36844300" w14:textId="4B27B8BA" w:rsidR="006444E3" w:rsidRPr="00FC5015" w:rsidRDefault="00B84BBF" w:rsidP="00534405">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08.11</w:t>
            </w:r>
          </w:p>
        </w:tc>
        <w:tc>
          <w:tcPr>
            <w:tcW w:w="950" w:type="pct"/>
          </w:tcPr>
          <w:p w14:paraId="0B0B3723"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p>
        </w:tc>
      </w:tr>
      <w:tr w:rsidR="006444E3" w:rsidRPr="00E82FF7" w14:paraId="0A53C379" w14:textId="77777777" w:rsidTr="00047B21">
        <w:tc>
          <w:tcPr>
            <w:tcW w:w="218" w:type="pct"/>
          </w:tcPr>
          <w:p w14:paraId="17305F80"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27</w:t>
            </w:r>
          </w:p>
        </w:tc>
        <w:tc>
          <w:tcPr>
            <w:tcW w:w="1179" w:type="pct"/>
          </w:tcPr>
          <w:p w14:paraId="35CC78D5"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Закон всемирного тяготения</w:t>
            </w:r>
          </w:p>
        </w:tc>
        <w:tc>
          <w:tcPr>
            <w:tcW w:w="737" w:type="pct"/>
          </w:tcPr>
          <w:p w14:paraId="00445A3A"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§15, упр.15</w:t>
            </w:r>
          </w:p>
        </w:tc>
        <w:tc>
          <w:tcPr>
            <w:tcW w:w="393" w:type="pct"/>
          </w:tcPr>
          <w:p w14:paraId="59460430"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6E1B8A37"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319253F8"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55AC31D3" w14:textId="6187549F" w:rsidR="006444E3" w:rsidRPr="00FC5015" w:rsidRDefault="00B84BBF" w:rsidP="0053440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09.11</w:t>
            </w:r>
          </w:p>
        </w:tc>
        <w:tc>
          <w:tcPr>
            <w:tcW w:w="950" w:type="pct"/>
          </w:tcPr>
          <w:p w14:paraId="4A005899"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653627">
                <w:rPr>
                  <w:rFonts w:ascii="Times New Roman" w:hAnsi="Times New Roman"/>
                  <w:color w:val="0000FF"/>
                  <w:u w:val="single"/>
                  <w:lang w:val="ru-RU"/>
                </w:rPr>
                <w:t>044</w:t>
              </w:r>
            </w:hyperlink>
          </w:p>
        </w:tc>
      </w:tr>
      <w:tr w:rsidR="006444E3" w:rsidRPr="00FC5015" w14:paraId="71196B43" w14:textId="77777777" w:rsidTr="00047B21">
        <w:tc>
          <w:tcPr>
            <w:tcW w:w="218" w:type="pct"/>
          </w:tcPr>
          <w:p w14:paraId="4A7E9CEC"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lastRenderedPageBreak/>
              <w:t>28</w:t>
            </w:r>
          </w:p>
        </w:tc>
        <w:tc>
          <w:tcPr>
            <w:tcW w:w="1179" w:type="pct"/>
          </w:tcPr>
          <w:p w14:paraId="7656EAC3"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задач</w:t>
            </w:r>
          </w:p>
        </w:tc>
        <w:tc>
          <w:tcPr>
            <w:tcW w:w="737" w:type="pct"/>
          </w:tcPr>
          <w:p w14:paraId="7F7943A8"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П№1602-1605</w:t>
            </w:r>
          </w:p>
        </w:tc>
        <w:tc>
          <w:tcPr>
            <w:tcW w:w="393" w:type="pct"/>
          </w:tcPr>
          <w:p w14:paraId="6A2577F1"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3A7758C1"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0F94B5CA"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570EB968" w14:textId="7B234AC3" w:rsidR="006444E3" w:rsidRPr="00FC5015" w:rsidRDefault="00B84BBF" w:rsidP="00534405">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14.11</w:t>
            </w:r>
          </w:p>
        </w:tc>
        <w:tc>
          <w:tcPr>
            <w:tcW w:w="950" w:type="pct"/>
          </w:tcPr>
          <w:p w14:paraId="6AEBBF5E"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p>
        </w:tc>
      </w:tr>
      <w:tr w:rsidR="006444E3" w:rsidRPr="00FC5015" w14:paraId="55112F1E" w14:textId="77777777" w:rsidTr="00047B21">
        <w:tc>
          <w:tcPr>
            <w:tcW w:w="218" w:type="pct"/>
          </w:tcPr>
          <w:p w14:paraId="7734DBC1"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29</w:t>
            </w:r>
          </w:p>
        </w:tc>
        <w:tc>
          <w:tcPr>
            <w:tcW w:w="1179" w:type="pct"/>
          </w:tcPr>
          <w:p w14:paraId="41DF630A"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Ускорение свободного падения на Земле и других небесных телах</w:t>
            </w:r>
          </w:p>
        </w:tc>
        <w:tc>
          <w:tcPr>
            <w:tcW w:w="737" w:type="pct"/>
          </w:tcPr>
          <w:p w14:paraId="31E74E13"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§16, упр.16</w:t>
            </w:r>
          </w:p>
        </w:tc>
        <w:tc>
          <w:tcPr>
            <w:tcW w:w="393" w:type="pct"/>
          </w:tcPr>
          <w:p w14:paraId="11AB07C5"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6955D460"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1CC14F7A"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3F12C4AD" w14:textId="136B23A0" w:rsidR="006444E3" w:rsidRPr="00FC5015" w:rsidRDefault="00B84BBF" w:rsidP="0053440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15.11</w:t>
            </w:r>
          </w:p>
        </w:tc>
        <w:tc>
          <w:tcPr>
            <w:tcW w:w="950" w:type="pct"/>
          </w:tcPr>
          <w:p w14:paraId="4E0FF404"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p>
        </w:tc>
      </w:tr>
      <w:tr w:rsidR="006444E3" w:rsidRPr="00E82FF7" w14:paraId="0212A560" w14:textId="77777777" w:rsidTr="00047B21">
        <w:tc>
          <w:tcPr>
            <w:tcW w:w="218" w:type="pct"/>
          </w:tcPr>
          <w:p w14:paraId="0F4980CC"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30</w:t>
            </w:r>
          </w:p>
        </w:tc>
        <w:tc>
          <w:tcPr>
            <w:tcW w:w="1179" w:type="pct"/>
          </w:tcPr>
          <w:p w14:paraId="11DEBEFF"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Сила упругости</w:t>
            </w:r>
          </w:p>
        </w:tc>
        <w:tc>
          <w:tcPr>
            <w:tcW w:w="737" w:type="pct"/>
          </w:tcPr>
          <w:p w14:paraId="2951E88C"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 </w:t>
            </w:r>
            <w:r w:rsidRPr="00FC5015">
              <w:rPr>
                <w:rFonts w:ascii="Times New Roman" w:eastAsia="Times New Roman" w:hAnsi="Times New Roman" w:cs="Times New Roman"/>
                <w:sz w:val="24"/>
                <w:szCs w:val="24"/>
                <w:lang w:val="ru-RU" w:eastAsia="ar-SA"/>
              </w:rPr>
              <w:t>§17, упр. 17</w:t>
            </w:r>
          </w:p>
        </w:tc>
        <w:tc>
          <w:tcPr>
            <w:tcW w:w="393" w:type="pct"/>
          </w:tcPr>
          <w:p w14:paraId="46530745"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7A4AB5AF"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1F28EFB1"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0080092F" w14:textId="3F0077DD" w:rsidR="006444E3" w:rsidRPr="00FC5015" w:rsidRDefault="00B84BBF" w:rsidP="00534405">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16.11</w:t>
            </w:r>
          </w:p>
        </w:tc>
        <w:tc>
          <w:tcPr>
            <w:tcW w:w="950" w:type="pct"/>
          </w:tcPr>
          <w:p w14:paraId="4AED062C"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65362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proofErr w:type="spellStart"/>
              <w:r>
                <w:rPr>
                  <w:rFonts w:ascii="Times New Roman" w:hAnsi="Times New Roman"/>
                  <w:color w:val="0000FF"/>
                  <w:u w:val="single"/>
                </w:rPr>
                <w:t>aeca</w:t>
              </w:r>
              <w:proofErr w:type="spellEnd"/>
              <w:r w:rsidRPr="00653627">
                <w:rPr>
                  <w:rFonts w:ascii="Times New Roman" w:hAnsi="Times New Roman"/>
                  <w:color w:val="0000FF"/>
                  <w:u w:val="single"/>
                  <w:lang w:val="ru-RU"/>
                </w:rPr>
                <w:t>2</w:t>
              </w:r>
            </w:hyperlink>
          </w:p>
        </w:tc>
      </w:tr>
      <w:tr w:rsidR="006444E3" w:rsidRPr="00E82FF7" w14:paraId="0F2A0E30" w14:textId="77777777" w:rsidTr="00047B21">
        <w:tc>
          <w:tcPr>
            <w:tcW w:w="218" w:type="pct"/>
          </w:tcPr>
          <w:p w14:paraId="205EF538"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31</w:t>
            </w:r>
          </w:p>
        </w:tc>
        <w:tc>
          <w:tcPr>
            <w:tcW w:w="1179" w:type="pct"/>
          </w:tcPr>
          <w:p w14:paraId="75F238AA"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Сила трения</w:t>
            </w:r>
          </w:p>
        </w:tc>
        <w:tc>
          <w:tcPr>
            <w:tcW w:w="737" w:type="pct"/>
          </w:tcPr>
          <w:p w14:paraId="6874C200" w14:textId="1F8D3ED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sz w:val="24"/>
                <w:szCs w:val="24"/>
                <w:lang w:val="ru-RU" w:eastAsia="ar-SA"/>
              </w:rPr>
              <w:t>§18</w:t>
            </w:r>
          </w:p>
        </w:tc>
        <w:tc>
          <w:tcPr>
            <w:tcW w:w="393" w:type="pct"/>
          </w:tcPr>
          <w:p w14:paraId="624357BC"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4C89AA0D"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584D9DFF"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34B32158" w14:textId="67AE1B71" w:rsidR="00A60BE4" w:rsidRPr="00FC5015" w:rsidRDefault="00B84BBF" w:rsidP="0053440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21.11</w:t>
            </w:r>
          </w:p>
        </w:tc>
        <w:tc>
          <w:tcPr>
            <w:tcW w:w="950" w:type="pct"/>
          </w:tcPr>
          <w:p w14:paraId="57130169"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653627">
                <w:rPr>
                  <w:rFonts w:ascii="Times New Roman" w:hAnsi="Times New Roman"/>
                  <w:color w:val="0000FF"/>
                  <w:u w:val="single"/>
                  <w:lang w:val="ru-RU"/>
                </w:rPr>
                <w:t>738</w:t>
              </w:r>
            </w:hyperlink>
          </w:p>
        </w:tc>
      </w:tr>
      <w:tr w:rsidR="00A60BE4" w:rsidRPr="00525C91" w14:paraId="47961ED1" w14:textId="77777777" w:rsidTr="00047B21">
        <w:tc>
          <w:tcPr>
            <w:tcW w:w="218" w:type="pct"/>
          </w:tcPr>
          <w:p w14:paraId="6536CEC5" w14:textId="19A37ED8" w:rsidR="00A60BE4" w:rsidRPr="00FC5015" w:rsidRDefault="00A60BE4"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32</w:t>
            </w:r>
          </w:p>
        </w:tc>
        <w:tc>
          <w:tcPr>
            <w:tcW w:w="1179" w:type="pct"/>
          </w:tcPr>
          <w:p w14:paraId="02A73BA1" w14:textId="32755782" w:rsidR="00A60BE4" w:rsidRPr="00FC5015" w:rsidRDefault="00A60BE4" w:rsidP="00047B21">
            <w:pPr>
              <w:spacing w:after="0" w:line="240" w:lineRule="auto"/>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Решение задач</w:t>
            </w:r>
          </w:p>
        </w:tc>
        <w:tc>
          <w:tcPr>
            <w:tcW w:w="737" w:type="pct"/>
          </w:tcPr>
          <w:p w14:paraId="64A7492E" w14:textId="0E202395" w:rsidR="00A60BE4" w:rsidRPr="00FC5015" w:rsidRDefault="00A60BE4" w:rsidP="00047B21">
            <w:pPr>
              <w:spacing w:after="0" w:line="240" w:lineRule="auto"/>
              <w:rPr>
                <w:rFonts w:ascii="Times New Roman" w:eastAsia="Times New Roman" w:hAnsi="Times New Roman" w:cs="Times New Roman"/>
                <w:sz w:val="24"/>
                <w:szCs w:val="24"/>
                <w:lang w:val="ru-RU" w:eastAsia="ar-SA"/>
              </w:rPr>
            </w:pPr>
            <w:r w:rsidRPr="00FC5015">
              <w:rPr>
                <w:rFonts w:ascii="Times New Roman" w:eastAsia="Times New Roman" w:hAnsi="Times New Roman" w:cs="Times New Roman"/>
                <w:sz w:val="24"/>
                <w:szCs w:val="24"/>
                <w:lang w:val="ru-RU" w:eastAsia="ar-SA"/>
              </w:rPr>
              <w:t>упр18</w:t>
            </w:r>
          </w:p>
        </w:tc>
        <w:tc>
          <w:tcPr>
            <w:tcW w:w="393" w:type="pct"/>
          </w:tcPr>
          <w:p w14:paraId="00AF64AD" w14:textId="77777777" w:rsidR="00A60BE4" w:rsidRDefault="00A60BE4" w:rsidP="00047B21">
            <w:pPr>
              <w:spacing w:after="0" w:line="240" w:lineRule="auto"/>
              <w:jc w:val="center"/>
              <w:rPr>
                <w:rFonts w:ascii="Times New Roman" w:eastAsia="Times New Roman" w:hAnsi="Times New Roman" w:cs="Times New Roman"/>
                <w:sz w:val="24"/>
                <w:szCs w:val="24"/>
                <w:lang w:val="ru-RU" w:eastAsia="ar-SA"/>
              </w:rPr>
            </w:pPr>
          </w:p>
        </w:tc>
        <w:tc>
          <w:tcPr>
            <w:tcW w:w="442" w:type="pct"/>
          </w:tcPr>
          <w:p w14:paraId="63B5E7BC" w14:textId="77777777" w:rsidR="00A60BE4" w:rsidRPr="00FC5015" w:rsidRDefault="00A60BE4"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5487FB8D" w14:textId="77777777" w:rsidR="00A60BE4" w:rsidRPr="00FC5015" w:rsidRDefault="00A60BE4"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7FCA36DF" w14:textId="4D92BCD4" w:rsidR="00A60BE4" w:rsidRPr="00FC5015" w:rsidRDefault="00B84BBF" w:rsidP="0053440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22.11</w:t>
            </w:r>
          </w:p>
        </w:tc>
        <w:tc>
          <w:tcPr>
            <w:tcW w:w="950" w:type="pct"/>
          </w:tcPr>
          <w:p w14:paraId="0BA80360" w14:textId="77777777" w:rsidR="00A60BE4" w:rsidRPr="00653627" w:rsidRDefault="00A60BE4" w:rsidP="00047B21">
            <w:pPr>
              <w:spacing w:after="0" w:line="240" w:lineRule="auto"/>
              <w:rPr>
                <w:rFonts w:ascii="Times New Roman" w:hAnsi="Times New Roman"/>
                <w:color w:val="000000"/>
                <w:sz w:val="24"/>
                <w:lang w:val="ru-RU"/>
              </w:rPr>
            </w:pPr>
          </w:p>
        </w:tc>
      </w:tr>
      <w:tr w:rsidR="006444E3" w:rsidRPr="00FC5015" w14:paraId="23D10298" w14:textId="77777777" w:rsidTr="00047B21">
        <w:tc>
          <w:tcPr>
            <w:tcW w:w="218" w:type="pct"/>
          </w:tcPr>
          <w:p w14:paraId="5B6EF046" w14:textId="02FE81A5"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3</w:t>
            </w:r>
            <w:r w:rsidR="00A60BE4">
              <w:rPr>
                <w:rFonts w:ascii="Times New Roman" w:eastAsia="Times New Roman" w:hAnsi="Times New Roman" w:cs="Times New Roman"/>
                <w:color w:val="000000"/>
                <w:sz w:val="24"/>
                <w:szCs w:val="24"/>
                <w:lang w:val="ru-RU" w:eastAsia="ru-RU"/>
              </w:rPr>
              <w:t>3</w:t>
            </w:r>
          </w:p>
        </w:tc>
        <w:tc>
          <w:tcPr>
            <w:tcW w:w="1179" w:type="pct"/>
          </w:tcPr>
          <w:p w14:paraId="4A04870B"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Прямолинейное и криволинейное движение. Движение тела по окружности с постоянной по модулю скоростью</w:t>
            </w:r>
          </w:p>
        </w:tc>
        <w:tc>
          <w:tcPr>
            <w:tcW w:w="737" w:type="pct"/>
          </w:tcPr>
          <w:p w14:paraId="2ABD9421"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§19, 20 упр20</w:t>
            </w:r>
          </w:p>
        </w:tc>
        <w:tc>
          <w:tcPr>
            <w:tcW w:w="393" w:type="pct"/>
          </w:tcPr>
          <w:p w14:paraId="45E87561"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01EBD758"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4FB0FAEC"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5397132A" w14:textId="34FB035B" w:rsidR="006444E3" w:rsidRPr="00FC5015" w:rsidRDefault="00B84BBF" w:rsidP="0053440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23.11</w:t>
            </w:r>
          </w:p>
        </w:tc>
        <w:tc>
          <w:tcPr>
            <w:tcW w:w="950" w:type="pct"/>
          </w:tcPr>
          <w:p w14:paraId="65C72485"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p>
        </w:tc>
      </w:tr>
      <w:tr w:rsidR="006444E3" w:rsidRPr="00FC5015" w14:paraId="04FE5419" w14:textId="77777777" w:rsidTr="00047B21">
        <w:tc>
          <w:tcPr>
            <w:tcW w:w="218" w:type="pct"/>
          </w:tcPr>
          <w:p w14:paraId="245D59DC" w14:textId="6C1B0E1D"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3</w:t>
            </w:r>
            <w:r w:rsidR="00CF6A98">
              <w:rPr>
                <w:rFonts w:ascii="Times New Roman" w:eastAsia="Times New Roman" w:hAnsi="Times New Roman" w:cs="Times New Roman"/>
                <w:color w:val="000000"/>
                <w:sz w:val="24"/>
                <w:szCs w:val="24"/>
                <w:lang w:val="ru-RU" w:eastAsia="ru-RU"/>
              </w:rPr>
              <w:t>4</w:t>
            </w:r>
          </w:p>
        </w:tc>
        <w:tc>
          <w:tcPr>
            <w:tcW w:w="1179" w:type="pct"/>
          </w:tcPr>
          <w:p w14:paraId="2C4D2231"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Искусственные спутники Земли</w:t>
            </w:r>
          </w:p>
        </w:tc>
        <w:tc>
          <w:tcPr>
            <w:tcW w:w="737" w:type="pct"/>
          </w:tcPr>
          <w:p w14:paraId="26258067"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§21 упр21</w:t>
            </w:r>
          </w:p>
        </w:tc>
        <w:tc>
          <w:tcPr>
            <w:tcW w:w="393" w:type="pct"/>
          </w:tcPr>
          <w:p w14:paraId="07BBB7A7"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4781390A"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43761763"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246C1A3E" w14:textId="4083DC85" w:rsidR="006444E3" w:rsidRPr="00FC5015" w:rsidRDefault="00B84BBF" w:rsidP="0053440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28.11</w:t>
            </w:r>
          </w:p>
        </w:tc>
        <w:tc>
          <w:tcPr>
            <w:tcW w:w="950" w:type="pct"/>
          </w:tcPr>
          <w:p w14:paraId="623777DD"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p>
        </w:tc>
      </w:tr>
      <w:tr w:rsidR="006444E3" w:rsidRPr="00FC5015" w14:paraId="4706265F" w14:textId="77777777" w:rsidTr="00047B21">
        <w:tc>
          <w:tcPr>
            <w:tcW w:w="218" w:type="pct"/>
          </w:tcPr>
          <w:p w14:paraId="2BECEB65" w14:textId="4DB8B5D3"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3</w:t>
            </w:r>
            <w:r w:rsidR="00CF6A98">
              <w:rPr>
                <w:rFonts w:ascii="Times New Roman" w:eastAsia="Times New Roman" w:hAnsi="Times New Roman" w:cs="Times New Roman"/>
                <w:color w:val="000000"/>
                <w:sz w:val="24"/>
                <w:szCs w:val="24"/>
                <w:lang w:val="ru-RU" w:eastAsia="ru-RU"/>
              </w:rPr>
              <w:t>5</w:t>
            </w:r>
          </w:p>
        </w:tc>
        <w:tc>
          <w:tcPr>
            <w:tcW w:w="1179" w:type="pct"/>
          </w:tcPr>
          <w:p w14:paraId="3B0F50E4"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задач.</w:t>
            </w:r>
          </w:p>
        </w:tc>
        <w:tc>
          <w:tcPr>
            <w:tcW w:w="737" w:type="pct"/>
          </w:tcPr>
          <w:p w14:paraId="559F1471"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П№1612, 1625,1633</w:t>
            </w:r>
          </w:p>
        </w:tc>
        <w:tc>
          <w:tcPr>
            <w:tcW w:w="393" w:type="pct"/>
          </w:tcPr>
          <w:p w14:paraId="52E0162E"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79BFC876"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4D7A4A55"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67827545" w14:textId="0C86B82E" w:rsidR="006444E3" w:rsidRPr="00FC5015" w:rsidRDefault="00B84BBF" w:rsidP="00534405">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29.11</w:t>
            </w:r>
          </w:p>
        </w:tc>
        <w:tc>
          <w:tcPr>
            <w:tcW w:w="950" w:type="pct"/>
          </w:tcPr>
          <w:p w14:paraId="12D9C278"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p>
        </w:tc>
      </w:tr>
      <w:tr w:rsidR="006444E3" w:rsidRPr="00E82FF7" w14:paraId="7B299B2F" w14:textId="77777777" w:rsidTr="00047B21">
        <w:tc>
          <w:tcPr>
            <w:tcW w:w="218" w:type="pct"/>
          </w:tcPr>
          <w:p w14:paraId="51FAEDDE" w14:textId="026B0C33"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3</w:t>
            </w:r>
            <w:r w:rsidR="00CF6A98">
              <w:rPr>
                <w:rFonts w:ascii="Times New Roman" w:eastAsia="Times New Roman" w:hAnsi="Times New Roman" w:cs="Times New Roman"/>
                <w:color w:val="000000"/>
                <w:sz w:val="24"/>
                <w:szCs w:val="24"/>
                <w:lang w:val="ru-RU" w:eastAsia="ru-RU"/>
              </w:rPr>
              <w:t>6</w:t>
            </w:r>
          </w:p>
        </w:tc>
        <w:tc>
          <w:tcPr>
            <w:tcW w:w="1179" w:type="pct"/>
          </w:tcPr>
          <w:p w14:paraId="228431F2"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Импульс тела. Закон сохранения импульса.</w:t>
            </w:r>
          </w:p>
        </w:tc>
        <w:tc>
          <w:tcPr>
            <w:tcW w:w="737" w:type="pct"/>
          </w:tcPr>
          <w:p w14:paraId="447CD1A7"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§22, упр. 22</w:t>
            </w:r>
          </w:p>
        </w:tc>
        <w:tc>
          <w:tcPr>
            <w:tcW w:w="393" w:type="pct"/>
          </w:tcPr>
          <w:p w14:paraId="0383CB1D"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7213CA09"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7C3AA571"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70E9C8B9" w14:textId="24469064" w:rsidR="006444E3" w:rsidRPr="00FC5015" w:rsidRDefault="00B84BBF" w:rsidP="0053440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30.11</w:t>
            </w:r>
          </w:p>
        </w:tc>
        <w:tc>
          <w:tcPr>
            <w:tcW w:w="950" w:type="pct"/>
          </w:tcPr>
          <w:p w14:paraId="53C657F8"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b</w:t>
              </w:r>
              <w:r w:rsidRPr="00653627">
                <w:rPr>
                  <w:rFonts w:ascii="Times New Roman" w:hAnsi="Times New Roman"/>
                  <w:color w:val="0000FF"/>
                  <w:u w:val="single"/>
                  <w:lang w:val="ru-RU"/>
                </w:rPr>
                <w:t>07</w:t>
              </w:r>
              <w:r>
                <w:rPr>
                  <w:rFonts w:ascii="Times New Roman" w:hAnsi="Times New Roman"/>
                  <w:color w:val="0000FF"/>
                  <w:u w:val="single"/>
                </w:rPr>
                <w:t>fa</w:t>
              </w:r>
            </w:hyperlink>
          </w:p>
        </w:tc>
      </w:tr>
      <w:tr w:rsidR="006444E3" w:rsidRPr="00FC5015" w14:paraId="56326D6B" w14:textId="77777777" w:rsidTr="00047B21">
        <w:tc>
          <w:tcPr>
            <w:tcW w:w="218" w:type="pct"/>
          </w:tcPr>
          <w:p w14:paraId="06334EF7" w14:textId="5901B52F"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3</w:t>
            </w:r>
            <w:r w:rsidR="00CF6A98">
              <w:rPr>
                <w:rFonts w:ascii="Times New Roman" w:eastAsia="Times New Roman" w:hAnsi="Times New Roman" w:cs="Times New Roman"/>
                <w:color w:val="000000"/>
                <w:sz w:val="24"/>
                <w:szCs w:val="24"/>
                <w:lang w:val="ru-RU" w:eastAsia="ru-RU"/>
              </w:rPr>
              <w:t>7</w:t>
            </w:r>
          </w:p>
        </w:tc>
        <w:tc>
          <w:tcPr>
            <w:tcW w:w="1179" w:type="pct"/>
          </w:tcPr>
          <w:p w14:paraId="79691AFD"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задач</w:t>
            </w:r>
          </w:p>
        </w:tc>
        <w:tc>
          <w:tcPr>
            <w:tcW w:w="737" w:type="pct"/>
          </w:tcPr>
          <w:p w14:paraId="503D6421" w14:textId="77777777" w:rsidR="006444E3" w:rsidRPr="00FC5015" w:rsidRDefault="006444E3" w:rsidP="00047B21">
            <w:pPr>
              <w:spacing w:after="0" w:line="240" w:lineRule="auto"/>
              <w:jc w:val="both"/>
              <w:rPr>
                <w:rFonts w:ascii="Arial" w:eastAsia="Times New Roman" w:hAnsi="Arial" w:cs="Arial"/>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 П№1683, 1687,1696</w:t>
            </w:r>
          </w:p>
        </w:tc>
        <w:tc>
          <w:tcPr>
            <w:tcW w:w="393" w:type="pct"/>
          </w:tcPr>
          <w:p w14:paraId="5E372884"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051A4AB1"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5CB009A4"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686ED242" w14:textId="33CCECD8" w:rsidR="006444E3" w:rsidRPr="00FC5015" w:rsidRDefault="00B84BBF" w:rsidP="00534405">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05.12</w:t>
            </w:r>
          </w:p>
        </w:tc>
        <w:tc>
          <w:tcPr>
            <w:tcW w:w="950" w:type="pct"/>
          </w:tcPr>
          <w:p w14:paraId="7E852D93" w14:textId="77777777" w:rsidR="006444E3" w:rsidRPr="00FC5015" w:rsidRDefault="006444E3" w:rsidP="00047B21">
            <w:pPr>
              <w:spacing w:after="0" w:line="240" w:lineRule="auto"/>
              <w:jc w:val="both"/>
              <w:rPr>
                <w:rFonts w:ascii="Times New Roman" w:eastAsia="Times New Roman" w:hAnsi="Times New Roman" w:cs="Times New Roman"/>
                <w:bCs/>
                <w:color w:val="000000"/>
                <w:sz w:val="24"/>
                <w:szCs w:val="24"/>
                <w:lang w:val="ru-RU" w:eastAsia="ru-RU"/>
              </w:rPr>
            </w:pPr>
          </w:p>
        </w:tc>
      </w:tr>
      <w:tr w:rsidR="006444E3" w:rsidRPr="00FC5015" w14:paraId="38F3EBE6" w14:textId="77777777" w:rsidTr="00047B21">
        <w:tc>
          <w:tcPr>
            <w:tcW w:w="218" w:type="pct"/>
          </w:tcPr>
          <w:p w14:paraId="679C7603" w14:textId="639749B0"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3</w:t>
            </w:r>
            <w:r w:rsidR="00CF6A98">
              <w:rPr>
                <w:rFonts w:ascii="Times New Roman" w:eastAsia="Times New Roman" w:hAnsi="Times New Roman" w:cs="Times New Roman"/>
                <w:color w:val="000000"/>
                <w:sz w:val="24"/>
                <w:szCs w:val="24"/>
                <w:lang w:val="ru-RU" w:eastAsia="ru-RU"/>
              </w:rPr>
              <w:t>8</w:t>
            </w:r>
          </w:p>
        </w:tc>
        <w:tc>
          <w:tcPr>
            <w:tcW w:w="1179" w:type="pct"/>
          </w:tcPr>
          <w:p w14:paraId="7868509D"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ar-SA"/>
              </w:rPr>
              <w:t xml:space="preserve">Реактивное движение. </w:t>
            </w:r>
            <w:r w:rsidRPr="00FC5015">
              <w:rPr>
                <w:rFonts w:ascii="Times New Roman" w:eastAsia="Times New Roman" w:hAnsi="Times New Roman" w:cs="Times New Roman"/>
                <w:bCs/>
                <w:sz w:val="24"/>
                <w:szCs w:val="24"/>
                <w:lang w:val="ru-RU" w:eastAsia="ar-SA"/>
              </w:rPr>
              <w:t>Ракеты.</w:t>
            </w:r>
          </w:p>
        </w:tc>
        <w:tc>
          <w:tcPr>
            <w:tcW w:w="737" w:type="pct"/>
          </w:tcPr>
          <w:p w14:paraId="54E99D15"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sz w:val="24"/>
                <w:szCs w:val="24"/>
                <w:lang w:val="ru-RU" w:eastAsia="ar-SA"/>
              </w:rPr>
              <w:t>§23 П№1695,1696</w:t>
            </w:r>
          </w:p>
        </w:tc>
        <w:tc>
          <w:tcPr>
            <w:tcW w:w="393" w:type="pct"/>
          </w:tcPr>
          <w:p w14:paraId="213C06D2"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16DE781D"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6FB2B17F"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3550417C" w14:textId="28444329" w:rsidR="006444E3" w:rsidRPr="00FC5015" w:rsidRDefault="00B84BBF" w:rsidP="0053440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06.12</w:t>
            </w:r>
          </w:p>
        </w:tc>
        <w:tc>
          <w:tcPr>
            <w:tcW w:w="950" w:type="pct"/>
          </w:tcPr>
          <w:p w14:paraId="62ECFEB2"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p>
        </w:tc>
      </w:tr>
      <w:tr w:rsidR="006444E3" w:rsidRPr="00FC5015" w14:paraId="428E4CF6" w14:textId="77777777" w:rsidTr="00047B21">
        <w:tc>
          <w:tcPr>
            <w:tcW w:w="218" w:type="pct"/>
          </w:tcPr>
          <w:p w14:paraId="00ADAC5A" w14:textId="27B285C1"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3</w:t>
            </w:r>
            <w:r w:rsidR="00CF6A98">
              <w:rPr>
                <w:rFonts w:ascii="Times New Roman" w:eastAsia="Times New Roman" w:hAnsi="Times New Roman" w:cs="Times New Roman"/>
                <w:color w:val="000000"/>
                <w:sz w:val="24"/>
                <w:szCs w:val="24"/>
                <w:lang w:val="ru-RU" w:eastAsia="ru-RU"/>
              </w:rPr>
              <w:t>9</w:t>
            </w:r>
          </w:p>
        </w:tc>
        <w:tc>
          <w:tcPr>
            <w:tcW w:w="1179" w:type="pct"/>
          </w:tcPr>
          <w:p w14:paraId="21B9AB59"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Решение задач</w:t>
            </w:r>
          </w:p>
        </w:tc>
        <w:tc>
          <w:tcPr>
            <w:tcW w:w="737" w:type="pct"/>
          </w:tcPr>
          <w:p w14:paraId="6AEF4714"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П№1700-1703</w:t>
            </w:r>
          </w:p>
        </w:tc>
        <w:tc>
          <w:tcPr>
            <w:tcW w:w="393" w:type="pct"/>
          </w:tcPr>
          <w:p w14:paraId="7886B61F"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6305C26A"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6F003FC9"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779BF5B5" w14:textId="35861816" w:rsidR="006444E3" w:rsidRPr="00FC5015" w:rsidRDefault="00B84BBF" w:rsidP="00534405">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07.12</w:t>
            </w:r>
          </w:p>
        </w:tc>
        <w:tc>
          <w:tcPr>
            <w:tcW w:w="950" w:type="pct"/>
          </w:tcPr>
          <w:p w14:paraId="352E0BFA"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p>
        </w:tc>
      </w:tr>
      <w:tr w:rsidR="006444E3" w:rsidRPr="00E82FF7" w14:paraId="77EEF8B9" w14:textId="77777777" w:rsidTr="00047B21">
        <w:tc>
          <w:tcPr>
            <w:tcW w:w="218" w:type="pct"/>
          </w:tcPr>
          <w:p w14:paraId="682B5CB8" w14:textId="1C914565" w:rsidR="006444E3" w:rsidRPr="00FC5015" w:rsidRDefault="00CF6A98"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40</w:t>
            </w:r>
          </w:p>
        </w:tc>
        <w:tc>
          <w:tcPr>
            <w:tcW w:w="1179" w:type="pct"/>
          </w:tcPr>
          <w:p w14:paraId="6290F980"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Работа силы.</w:t>
            </w:r>
          </w:p>
        </w:tc>
        <w:tc>
          <w:tcPr>
            <w:tcW w:w="737" w:type="pct"/>
          </w:tcPr>
          <w:p w14:paraId="6EC08A99"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§24 упр. 24</w:t>
            </w:r>
          </w:p>
        </w:tc>
        <w:tc>
          <w:tcPr>
            <w:tcW w:w="393" w:type="pct"/>
          </w:tcPr>
          <w:p w14:paraId="6B920D62"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442" w:type="pct"/>
          </w:tcPr>
          <w:p w14:paraId="5D1867E7"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0C56FA23"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7FC6D5CC" w14:textId="3D729EDC" w:rsidR="006444E3" w:rsidRPr="00FC5015" w:rsidRDefault="00B84BBF" w:rsidP="0053440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12.12</w:t>
            </w:r>
          </w:p>
        </w:tc>
        <w:tc>
          <w:tcPr>
            <w:tcW w:w="950" w:type="pct"/>
          </w:tcPr>
          <w:p w14:paraId="0A04DF16"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b</w:t>
              </w:r>
              <w:r w:rsidRPr="00653627">
                <w:rPr>
                  <w:rFonts w:ascii="Times New Roman" w:hAnsi="Times New Roman"/>
                  <w:color w:val="0000FF"/>
                  <w:u w:val="single"/>
                  <w:lang w:val="ru-RU"/>
                </w:rPr>
                <w:t>0</w:t>
              </w:r>
              <w:proofErr w:type="spellStart"/>
              <w:r>
                <w:rPr>
                  <w:rFonts w:ascii="Times New Roman" w:hAnsi="Times New Roman"/>
                  <w:color w:val="0000FF"/>
                  <w:u w:val="single"/>
                </w:rPr>
                <w:t>db</w:t>
              </w:r>
              <w:proofErr w:type="spellEnd"/>
              <w:r w:rsidRPr="00653627">
                <w:rPr>
                  <w:rFonts w:ascii="Times New Roman" w:hAnsi="Times New Roman"/>
                  <w:color w:val="0000FF"/>
                  <w:u w:val="single"/>
                  <w:lang w:val="ru-RU"/>
                </w:rPr>
                <w:t>8</w:t>
              </w:r>
            </w:hyperlink>
          </w:p>
        </w:tc>
      </w:tr>
      <w:tr w:rsidR="006444E3" w:rsidRPr="00E82FF7" w14:paraId="1ED9B336" w14:textId="77777777" w:rsidTr="00047B21">
        <w:tc>
          <w:tcPr>
            <w:tcW w:w="218" w:type="pct"/>
          </w:tcPr>
          <w:p w14:paraId="25C8D814" w14:textId="4163F23B"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4</w:t>
            </w:r>
            <w:r w:rsidR="00CF6A98">
              <w:rPr>
                <w:rFonts w:ascii="Times New Roman" w:eastAsia="Times New Roman" w:hAnsi="Times New Roman" w:cs="Times New Roman"/>
                <w:color w:val="000000"/>
                <w:sz w:val="24"/>
                <w:szCs w:val="24"/>
                <w:lang w:val="ru-RU" w:eastAsia="ru-RU"/>
              </w:rPr>
              <w:t>1</w:t>
            </w:r>
          </w:p>
        </w:tc>
        <w:tc>
          <w:tcPr>
            <w:tcW w:w="1179" w:type="pct"/>
          </w:tcPr>
          <w:p w14:paraId="25164F4F"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Потенциальная и кинетическая энергии.</w:t>
            </w:r>
          </w:p>
        </w:tc>
        <w:tc>
          <w:tcPr>
            <w:tcW w:w="737" w:type="pct"/>
          </w:tcPr>
          <w:p w14:paraId="63ED4D95"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§25 упр. 25</w:t>
            </w:r>
          </w:p>
        </w:tc>
        <w:tc>
          <w:tcPr>
            <w:tcW w:w="393" w:type="pct"/>
          </w:tcPr>
          <w:p w14:paraId="21C63CB3"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4D136443"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7BFA31E2"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4858993F" w14:textId="791C9FD7" w:rsidR="006444E3" w:rsidRPr="00FC5015" w:rsidRDefault="00B84BBF" w:rsidP="0053440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13.12</w:t>
            </w:r>
          </w:p>
        </w:tc>
        <w:tc>
          <w:tcPr>
            <w:tcW w:w="950" w:type="pct"/>
          </w:tcPr>
          <w:p w14:paraId="09FBE054"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b</w:t>
              </w:r>
              <w:r w:rsidRPr="00653627">
                <w:rPr>
                  <w:rFonts w:ascii="Times New Roman" w:hAnsi="Times New Roman"/>
                  <w:color w:val="0000FF"/>
                  <w:u w:val="single"/>
                  <w:lang w:val="ru-RU"/>
                </w:rPr>
                <w:t>0</w:t>
              </w:r>
              <w:r>
                <w:rPr>
                  <w:rFonts w:ascii="Times New Roman" w:hAnsi="Times New Roman"/>
                  <w:color w:val="0000FF"/>
                  <w:u w:val="single"/>
                </w:rPr>
                <w:t>c</w:t>
              </w:r>
              <w:r w:rsidRPr="00653627">
                <w:rPr>
                  <w:rFonts w:ascii="Times New Roman" w:hAnsi="Times New Roman"/>
                  <w:color w:val="0000FF"/>
                  <w:u w:val="single"/>
                  <w:lang w:val="ru-RU"/>
                </w:rPr>
                <w:t>32</w:t>
              </w:r>
            </w:hyperlink>
          </w:p>
        </w:tc>
      </w:tr>
      <w:tr w:rsidR="006444E3" w:rsidRPr="00FC5015" w14:paraId="105A642E" w14:textId="77777777" w:rsidTr="00047B21">
        <w:tc>
          <w:tcPr>
            <w:tcW w:w="218" w:type="pct"/>
          </w:tcPr>
          <w:p w14:paraId="20BCD70A" w14:textId="57875370"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4</w:t>
            </w:r>
            <w:r w:rsidR="00CF6A98">
              <w:rPr>
                <w:rFonts w:ascii="Times New Roman" w:eastAsia="Times New Roman" w:hAnsi="Times New Roman" w:cs="Times New Roman"/>
                <w:color w:val="000000"/>
                <w:sz w:val="24"/>
                <w:szCs w:val="24"/>
                <w:lang w:val="ru-RU" w:eastAsia="ru-RU"/>
              </w:rPr>
              <w:t>2</w:t>
            </w:r>
          </w:p>
        </w:tc>
        <w:tc>
          <w:tcPr>
            <w:tcW w:w="1179" w:type="pct"/>
          </w:tcPr>
          <w:p w14:paraId="07926BDC"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Закон сохранения механической энергии</w:t>
            </w:r>
          </w:p>
        </w:tc>
        <w:tc>
          <w:tcPr>
            <w:tcW w:w="737" w:type="pct"/>
          </w:tcPr>
          <w:p w14:paraId="17408681"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§26 упр. 26</w:t>
            </w:r>
          </w:p>
        </w:tc>
        <w:tc>
          <w:tcPr>
            <w:tcW w:w="393" w:type="pct"/>
          </w:tcPr>
          <w:p w14:paraId="2174C374"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177B02A6"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6521550C"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4AC896C8" w14:textId="5C350C8C" w:rsidR="006444E3" w:rsidRPr="00FC5015" w:rsidRDefault="00B84BBF" w:rsidP="0053440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14.12</w:t>
            </w:r>
          </w:p>
        </w:tc>
        <w:tc>
          <w:tcPr>
            <w:tcW w:w="950" w:type="pct"/>
          </w:tcPr>
          <w:p w14:paraId="0C4D664E"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p>
        </w:tc>
      </w:tr>
      <w:tr w:rsidR="006444E3" w:rsidRPr="00FC5015" w14:paraId="6A9CC904" w14:textId="77777777" w:rsidTr="00047B21">
        <w:tc>
          <w:tcPr>
            <w:tcW w:w="218" w:type="pct"/>
          </w:tcPr>
          <w:p w14:paraId="76C1E1C5" w14:textId="43F2A9CD"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4</w:t>
            </w:r>
            <w:r w:rsidR="00CF6A98">
              <w:rPr>
                <w:rFonts w:ascii="Times New Roman" w:eastAsia="Times New Roman" w:hAnsi="Times New Roman" w:cs="Times New Roman"/>
                <w:color w:val="000000"/>
                <w:sz w:val="24"/>
                <w:szCs w:val="24"/>
                <w:lang w:val="ru-RU" w:eastAsia="ru-RU"/>
              </w:rPr>
              <w:t>3</w:t>
            </w:r>
          </w:p>
        </w:tc>
        <w:tc>
          <w:tcPr>
            <w:tcW w:w="1179" w:type="pct"/>
          </w:tcPr>
          <w:p w14:paraId="06FF3117"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задач.</w:t>
            </w:r>
          </w:p>
        </w:tc>
        <w:tc>
          <w:tcPr>
            <w:tcW w:w="737" w:type="pct"/>
          </w:tcPr>
          <w:p w14:paraId="070AEFD6"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П№1704,1705</w:t>
            </w:r>
          </w:p>
        </w:tc>
        <w:tc>
          <w:tcPr>
            <w:tcW w:w="393" w:type="pct"/>
          </w:tcPr>
          <w:p w14:paraId="499FAC39"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0D9EEB7D"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24BCD9A7"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7BF69AD4" w14:textId="5A01678D" w:rsidR="006444E3" w:rsidRPr="00FC5015" w:rsidRDefault="00B84BBF" w:rsidP="00534405">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19.12</w:t>
            </w:r>
          </w:p>
        </w:tc>
        <w:tc>
          <w:tcPr>
            <w:tcW w:w="950" w:type="pct"/>
          </w:tcPr>
          <w:p w14:paraId="3E9EBBF0"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p>
        </w:tc>
      </w:tr>
      <w:tr w:rsidR="00A60BE4" w:rsidRPr="00FC5015" w14:paraId="66B4B61B" w14:textId="77777777" w:rsidTr="00047B21">
        <w:tc>
          <w:tcPr>
            <w:tcW w:w="218" w:type="pct"/>
          </w:tcPr>
          <w:p w14:paraId="4A295466" w14:textId="07D655E5" w:rsidR="00A60BE4" w:rsidRPr="00FC5015" w:rsidRDefault="00CF6A98"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44</w:t>
            </w:r>
          </w:p>
        </w:tc>
        <w:tc>
          <w:tcPr>
            <w:tcW w:w="1179" w:type="pct"/>
          </w:tcPr>
          <w:p w14:paraId="2E979763" w14:textId="52F6C9BB" w:rsidR="00A60BE4" w:rsidRPr="00FC5015" w:rsidRDefault="00A60BE4" w:rsidP="00047B21">
            <w:pPr>
              <w:spacing w:after="0" w:line="240" w:lineRule="auto"/>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Подготовка к контрольной работе</w:t>
            </w:r>
          </w:p>
        </w:tc>
        <w:tc>
          <w:tcPr>
            <w:tcW w:w="737" w:type="pct"/>
          </w:tcPr>
          <w:p w14:paraId="08976BA3" w14:textId="77777777" w:rsidR="00A60BE4" w:rsidRPr="00FC5015" w:rsidRDefault="00A60BE4" w:rsidP="00047B21">
            <w:pPr>
              <w:spacing w:after="0" w:line="240" w:lineRule="auto"/>
              <w:rPr>
                <w:rFonts w:ascii="Times New Roman" w:eastAsia="Times New Roman" w:hAnsi="Times New Roman" w:cs="Times New Roman"/>
                <w:color w:val="000000"/>
                <w:sz w:val="24"/>
                <w:szCs w:val="24"/>
                <w:lang w:val="ru-RU" w:eastAsia="ru-RU"/>
              </w:rPr>
            </w:pPr>
          </w:p>
        </w:tc>
        <w:tc>
          <w:tcPr>
            <w:tcW w:w="393" w:type="pct"/>
          </w:tcPr>
          <w:p w14:paraId="3409084F" w14:textId="77777777" w:rsidR="00A60BE4" w:rsidRDefault="00A60BE4"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442" w:type="pct"/>
          </w:tcPr>
          <w:p w14:paraId="59908C19" w14:textId="77777777" w:rsidR="00A60BE4" w:rsidRPr="00FC5015" w:rsidRDefault="00A60BE4"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195B8D47" w14:textId="77777777" w:rsidR="00A60BE4" w:rsidRPr="00FC5015" w:rsidRDefault="00A60BE4"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68478960" w14:textId="7093360A" w:rsidR="00A60BE4" w:rsidRPr="00FC5015" w:rsidRDefault="00B84BBF" w:rsidP="00534405">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20.12</w:t>
            </w:r>
          </w:p>
        </w:tc>
        <w:tc>
          <w:tcPr>
            <w:tcW w:w="950" w:type="pct"/>
          </w:tcPr>
          <w:p w14:paraId="1B6E04A4" w14:textId="77777777" w:rsidR="00A60BE4" w:rsidRPr="00FC5015" w:rsidRDefault="00A60BE4" w:rsidP="00047B21">
            <w:pPr>
              <w:spacing w:after="0" w:line="240" w:lineRule="auto"/>
              <w:rPr>
                <w:rFonts w:ascii="Times New Roman" w:eastAsia="Times New Roman" w:hAnsi="Times New Roman" w:cs="Times New Roman"/>
                <w:color w:val="000000"/>
                <w:sz w:val="24"/>
                <w:szCs w:val="24"/>
                <w:lang w:val="ru-RU" w:eastAsia="ru-RU"/>
              </w:rPr>
            </w:pPr>
          </w:p>
        </w:tc>
      </w:tr>
      <w:tr w:rsidR="006444E3" w:rsidRPr="00FC5015" w14:paraId="30B4F573" w14:textId="77777777" w:rsidTr="00047B21">
        <w:tc>
          <w:tcPr>
            <w:tcW w:w="218" w:type="pct"/>
          </w:tcPr>
          <w:p w14:paraId="1BD88EB3" w14:textId="455B1D1A"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lastRenderedPageBreak/>
              <w:t>4</w:t>
            </w:r>
            <w:r w:rsidR="00CF6A98">
              <w:rPr>
                <w:rFonts w:ascii="Times New Roman" w:eastAsia="Times New Roman" w:hAnsi="Times New Roman" w:cs="Times New Roman"/>
                <w:color w:val="000000"/>
                <w:sz w:val="24"/>
                <w:szCs w:val="24"/>
                <w:lang w:val="ru-RU" w:eastAsia="ru-RU"/>
              </w:rPr>
              <w:t>5</w:t>
            </w:r>
          </w:p>
        </w:tc>
        <w:tc>
          <w:tcPr>
            <w:tcW w:w="1179" w:type="pct"/>
          </w:tcPr>
          <w:p w14:paraId="5DE7203F"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
                <w:bCs/>
                <w:color w:val="000000"/>
                <w:sz w:val="24"/>
                <w:szCs w:val="24"/>
                <w:lang w:val="ru-RU" w:eastAsia="ru-RU"/>
              </w:rPr>
              <w:t xml:space="preserve">Контрольная работа №2 </w:t>
            </w:r>
            <w:r w:rsidRPr="00FC5015">
              <w:rPr>
                <w:rFonts w:ascii="Times New Roman" w:eastAsia="Times New Roman" w:hAnsi="Times New Roman" w:cs="Times New Roman"/>
                <w:bCs/>
                <w:color w:val="000000"/>
                <w:sz w:val="24"/>
                <w:szCs w:val="24"/>
                <w:lang w:val="ru-RU" w:eastAsia="ru-RU"/>
              </w:rPr>
              <w:t>по теме «Динамика материальной точки»</w:t>
            </w:r>
          </w:p>
        </w:tc>
        <w:tc>
          <w:tcPr>
            <w:tcW w:w="737" w:type="pct"/>
          </w:tcPr>
          <w:p w14:paraId="06CD0C13"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Повторение терминов</w:t>
            </w:r>
          </w:p>
        </w:tc>
        <w:tc>
          <w:tcPr>
            <w:tcW w:w="393" w:type="pct"/>
          </w:tcPr>
          <w:p w14:paraId="0354D9B2"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69303C41"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393" w:type="pct"/>
          </w:tcPr>
          <w:p w14:paraId="7A848B77"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49E73CC1" w14:textId="557AC9D9" w:rsidR="006444E3" w:rsidRPr="00FC5015" w:rsidRDefault="00B84BBF" w:rsidP="0053440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21.12</w:t>
            </w:r>
          </w:p>
        </w:tc>
        <w:tc>
          <w:tcPr>
            <w:tcW w:w="950" w:type="pct"/>
          </w:tcPr>
          <w:p w14:paraId="4712A0F0"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p>
        </w:tc>
      </w:tr>
      <w:tr w:rsidR="006444E3" w:rsidRPr="00E82FF7" w14:paraId="58C94D24" w14:textId="77777777" w:rsidTr="00047B21">
        <w:tc>
          <w:tcPr>
            <w:tcW w:w="218" w:type="pct"/>
          </w:tcPr>
          <w:p w14:paraId="29390396" w14:textId="49FB18DD"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4</w:t>
            </w:r>
            <w:r w:rsidR="00CF6A98">
              <w:rPr>
                <w:rFonts w:ascii="Times New Roman" w:eastAsia="Times New Roman" w:hAnsi="Times New Roman" w:cs="Times New Roman"/>
                <w:color w:val="000000"/>
                <w:sz w:val="24"/>
                <w:szCs w:val="24"/>
                <w:lang w:val="ru-RU" w:eastAsia="ru-RU"/>
              </w:rPr>
              <w:t>6</w:t>
            </w:r>
          </w:p>
        </w:tc>
        <w:tc>
          <w:tcPr>
            <w:tcW w:w="1179" w:type="pct"/>
          </w:tcPr>
          <w:p w14:paraId="0B4B5DEC"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Колебательные движения. Свободные колебания.</w:t>
            </w:r>
          </w:p>
        </w:tc>
        <w:tc>
          <w:tcPr>
            <w:tcW w:w="737" w:type="pct"/>
          </w:tcPr>
          <w:p w14:paraId="655EE4B3"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§27</w:t>
            </w:r>
          </w:p>
        </w:tc>
        <w:tc>
          <w:tcPr>
            <w:tcW w:w="393" w:type="pct"/>
          </w:tcPr>
          <w:p w14:paraId="04788930"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1F33A7F8"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1BBF8B0B"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1E45F672" w14:textId="185A0F05" w:rsidR="006444E3" w:rsidRPr="00FC5015" w:rsidRDefault="00B84BBF" w:rsidP="0053440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26.12</w:t>
            </w:r>
          </w:p>
        </w:tc>
        <w:tc>
          <w:tcPr>
            <w:tcW w:w="950" w:type="pct"/>
          </w:tcPr>
          <w:p w14:paraId="7D0C37E5"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b</w:t>
              </w:r>
              <w:r w:rsidRPr="00653627">
                <w:rPr>
                  <w:rFonts w:ascii="Times New Roman" w:hAnsi="Times New Roman"/>
                  <w:color w:val="0000FF"/>
                  <w:u w:val="single"/>
                  <w:lang w:val="ru-RU"/>
                </w:rPr>
                <w:t>1858</w:t>
              </w:r>
            </w:hyperlink>
          </w:p>
        </w:tc>
      </w:tr>
      <w:tr w:rsidR="006444E3" w:rsidRPr="00FC5015" w14:paraId="6634BF73" w14:textId="77777777" w:rsidTr="00047B21">
        <w:tc>
          <w:tcPr>
            <w:tcW w:w="218" w:type="pct"/>
          </w:tcPr>
          <w:p w14:paraId="3DA14F25" w14:textId="2A1CA833"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4</w:t>
            </w:r>
            <w:r w:rsidR="00CF6A98">
              <w:rPr>
                <w:rFonts w:ascii="Times New Roman" w:eastAsia="Times New Roman" w:hAnsi="Times New Roman" w:cs="Times New Roman"/>
                <w:color w:val="000000"/>
                <w:sz w:val="24"/>
                <w:szCs w:val="24"/>
                <w:lang w:val="ru-RU" w:eastAsia="ru-RU"/>
              </w:rPr>
              <w:t>7</w:t>
            </w:r>
          </w:p>
        </w:tc>
        <w:tc>
          <w:tcPr>
            <w:tcW w:w="1179" w:type="pct"/>
          </w:tcPr>
          <w:p w14:paraId="70661BF3"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 xml:space="preserve">Величины, характеризующие колебательные движения. </w:t>
            </w:r>
          </w:p>
        </w:tc>
        <w:tc>
          <w:tcPr>
            <w:tcW w:w="737" w:type="pct"/>
          </w:tcPr>
          <w:p w14:paraId="184B2D7E"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§28, упр.28</w:t>
            </w:r>
          </w:p>
        </w:tc>
        <w:tc>
          <w:tcPr>
            <w:tcW w:w="393" w:type="pct"/>
          </w:tcPr>
          <w:p w14:paraId="171D0A20"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501A2ED0"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1782BC74"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0D846E48" w14:textId="3F9D21F2" w:rsidR="006444E3" w:rsidRPr="00FC5015" w:rsidRDefault="00B84BBF" w:rsidP="0053440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27.12</w:t>
            </w:r>
          </w:p>
        </w:tc>
        <w:tc>
          <w:tcPr>
            <w:tcW w:w="950" w:type="pct"/>
          </w:tcPr>
          <w:p w14:paraId="2C878637"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p>
        </w:tc>
      </w:tr>
      <w:tr w:rsidR="006444E3" w:rsidRPr="00E82FF7" w14:paraId="147571E7" w14:textId="77777777" w:rsidTr="00047B21">
        <w:tc>
          <w:tcPr>
            <w:tcW w:w="218" w:type="pct"/>
          </w:tcPr>
          <w:p w14:paraId="10A185F5" w14:textId="08F1820E"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4</w:t>
            </w:r>
            <w:r w:rsidR="00CF6A98">
              <w:rPr>
                <w:rFonts w:ascii="Times New Roman" w:eastAsia="Times New Roman" w:hAnsi="Times New Roman" w:cs="Times New Roman"/>
                <w:color w:val="000000"/>
                <w:sz w:val="24"/>
                <w:szCs w:val="24"/>
                <w:lang w:val="ru-RU" w:eastAsia="ru-RU"/>
              </w:rPr>
              <w:t>8</w:t>
            </w:r>
          </w:p>
        </w:tc>
        <w:tc>
          <w:tcPr>
            <w:tcW w:w="1179" w:type="pct"/>
          </w:tcPr>
          <w:p w14:paraId="1F9CC00D"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Лабораторная работа</w:t>
            </w:r>
            <w:r w:rsidRPr="00FC5015">
              <w:rPr>
                <w:rFonts w:ascii="Times New Roman" w:eastAsia="Times New Roman" w:hAnsi="Times New Roman" w:cs="Times New Roman"/>
                <w:bCs/>
                <w:color w:val="000000"/>
                <w:sz w:val="24"/>
                <w:szCs w:val="24"/>
                <w:lang w:val="ru-RU" w:eastAsia="ru-RU"/>
              </w:rPr>
              <w:t xml:space="preserve"> «Исследование зависимости периода и частоты свободных колебаний </w:t>
            </w:r>
            <w:proofErr w:type="spellStart"/>
            <w:r w:rsidRPr="00FC5015">
              <w:rPr>
                <w:rFonts w:ascii="Times New Roman" w:eastAsia="Times New Roman" w:hAnsi="Times New Roman" w:cs="Times New Roman"/>
                <w:bCs/>
                <w:color w:val="000000"/>
                <w:sz w:val="24"/>
                <w:szCs w:val="24"/>
                <w:lang w:val="ru-RU" w:eastAsia="ru-RU"/>
              </w:rPr>
              <w:t>матем</w:t>
            </w:r>
            <w:proofErr w:type="spellEnd"/>
            <w:r w:rsidRPr="00FC5015">
              <w:rPr>
                <w:rFonts w:ascii="Times New Roman" w:eastAsia="Times New Roman" w:hAnsi="Times New Roman" w:cs="Times New Roman"/>
                <w:bCs/>
                <w:color w:val="000000"/>
                <w:sz w:val="24"/>
                <w:szCs w:val="24"/>
                <w:lang w:val="ru-RU" w:eastAsia="ru-RU"/>
              </w:rPr>
              <w:t>. маятника от его длины».</w:t>
            </w:r>
          </w:p>
        </w:tc>
        <w:tc>
          <w:tcPr>
            <w:tcW w:w="737" w:type="pct"/>
          </w:tcPr>
          <w:p w14:paraId="5B808777"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П№1711,1721,1723</w:t>
            </w:r>
          </w:p>
        </w:tc>
        <w:tc>
          <w:tcPr>
            <w:tcW w:w="393" w:type="pct"/>
          </w:tcPr>
          <w:p w14:paraId="6CD9CAC7"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7A45195E"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47EB2CB3"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688" w:type="pct"/>
          </w:tcPr>
          <w:p w14:paraId="241EAB1E" w14:textId="14D6FE0E" w:rsidR="006444E3" w:rsidRPr="00FC5015" w:rsidRDefault="00B84BBF" w:rsidP="00534405">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28.12</w:t>
            </w:r>
          </w:p>
        </w:tc>
        <w:tc>
          <w:tcPr>
            <w:tcW w:w="950" w:type="pct"/>
          </w:tcPr>
          <w:p w14:paraId="47975A71"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653627">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b</w:t>
              </w:r>
              <w:r w:rsidRPr="00653627">
                <w:rPr>
                  <w:rFonts w:ascii="Times New Roman" w:hAnsi="Times New Roman"/>
                  <w:color w:val="0000FF"/>
                  <w:u w:val="single"/>
                  <w:lang w:val="ru-RU"/>
                </w:rPr>
                <w:t>1</w:t>
              </w:r>
              <w:proofErr w:type="spellStart"/>
              <w:r>
                <w:rPr>
                  <w:rFonts w:ascii="Times New Roman" w:hAnsi="Times New Roman"/>
                  <w:color w:val="0000FF"/>
                  <w:u w:val="single"/>
                </w:rPr>
                <w:t>aec</w:t>
              </w:r>
              <w:proofErr w:type="spellEnd"/>
            </w:hyperlink>
          </w:p>
        </w:tc>
      </w:tr>
      <w:tr w:rsidR="006444E3" w:rsidRPr="00FC5015" w14:paraId="2BDB50C3" w14:textId="77777777" w:rsidTr="00047B21">
        <w:tc>
          <w:tcPr>
            <w:tcW w:w="218" w:type="pct"/>
          </w:tcPr>
          <w:p w14:paraId="789F5E04" w14:textId="70D12616"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4</w:t>
            </w:r>
            <w:r w:rsidR="00CF6A98">
              <w:rPr>
                <w:rFonts w:ascii="Times New Roman" w:eastAsia="Times New Roman" w:hAnsi="Times New Roman" w:cs="Times New Roman"/>
                <w:color w:val="000000"/>
                <w:sz w:val="24"/>
                <w:szCs w:val="24"/>
                <w:lang w:val="ru-RU" w:eastAsia="ru-RU"/>
              </w:rPr>
              <w:t>9</w:t>
            </w:r>
          </w:p>
        </w:tc>
        <w:tc>
          <w:tcPr>
            <w:tcW w:w="1179" w:type="pct"/>
          </w:tcPr>
          <w:p w14:paraId="14E6BB03"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Гармонические колебания</w:t>
            </w:r>
          </w:p>
        </w:tc>
        <w:tc>
          <w:tcPr>
            <w:tcW w:w="737" w:type="pct"/>
          </w:tcPr>
          <w:p w14:paraId="72A129CB"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§29 П№1724</w:t>
            </w:r>
          </w:p>
        </w:tc>
        <w:tc>
          <w:tcPr>
            <w:tcW w:w="393" w:type="pct"/>
          </w:tcPr>
          <w:p w14:paraId="2BCD4A6E"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7DAD3732"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792B862D"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15C766DC" w14:textId="068FE0A7" w:rsidR="006444E3" w:rsidRPr="00FC5015" w:rsidRDefault="00B84BBF" w:rsidP="0053440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09.01</w:t>
            </w:r>
          </w:p>
        </w:tc>
        <w:tc>
          <w:tcPr>
            <w:tcW w:w="950" w:type="pct"/>
          </w:tcPr>
          <w:p w14:paraId="1DC1B8CD"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p>
        </w:tc>
      </w:tr>
      <w:tr w:rsidR="006444E3" w:rsidRPr="00E82FF7" w14:paraId="39095FA0" w14:textId="77777777" w:rsidTr="00047B21">
        <w:tc>
          <w:tcPr>
            <w:tcW w:w="218" w:type="pct"/>
          </w:tcPr>
          <w:p w14:paraId="17B61CD6" w14:textId="5BB89B4E" w:rsidR="006444E3" w:rsidRPr="00FC5015" w:rsidRDefault="00CF6A98"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50</w:t>
            </w:r>
          </w:p>
        </w:tc>
        <w:tc>
          <w:tcPr>
            <w:tcW w:w="1179" w:type="pct"/>
          </w:tcPr>
          <w:p w14:paraId="407D08F8"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Затухающие колебания, Вынужденные колебания. Резонанс.</w:t>
            </w:r>
          </w:p>
        </w:tc>
        <w:tc>
          <w:tcPr>
            <w:tcW w:w="737" w:type="pct"/>
          </w:tcPr>
          <w:p w14:paraId="17CDFA06"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§30, 31 упр29</w:t>
            </w:r>
          </w:p>
        </w:tc>
        <w:tc>
          <w:tcPr>
            <w:tcW w:w="393" w:type="pct"/>
          </w:tcPr>
          <w:p w14:paraId="53FD692F"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3BB901F9"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438D7563"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24DD3F31" w14:textId="1DE12377" w:rsidR="006444E3" w:rsidRPr="00FC5015" w:rsidRDefault="00B84BBF" w:rsidP="0053440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10.01</w:t>
            </w:r>
          </w:p>
        </w:tc>
        <w:tc>
          <w:tcPr>
            <w:tcW w:w="950" w:type="pct"/>
          </w:tcPr>
          <w:p w14:paraId="56CE07AD"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b</w:t>
              </w:r>
              <w:r w:rsidRPr="00653627">
                <w:rPr>
                  <w:rFonts w:ascii="Times New Roman" w:hAnsi="Times New Roman"/>
                  <w:color w:val="0000FF"/>
                  <w:u w:val="single"/>
                  <w:lang w:val="ru-RU"/>
                </w:rPr>
                <w:t>20</w:t>
              </w:r>
              <w:r>
                <w:rPr>
                  <w:rFonts w:ascii="Times New Roman" w:hAnsi="Times New Roman"/>
                  <w:color w:val="0000FF"/>
                  <w:u w:val="single"/>
                </w:rPr>
                <w:t>f</w:t>
              </w:r>
              <w:r w:rsidRPr="00653627">
                <w:rPr>
                  <w:rFonts w:ascii="Times New Roman" w:hAnsi="Times New Roman"/>
                  <w:color w:val="0000FF"/>
                  <w:u w:val="single"/>
                  <w:lang w:val="ru-RU"/>
                </w:rPr>
                <w:t>0</w:t>
              </w:r>
            </w:hyperlink>
          </w:p>
        </w:tc>
      </w:tr>
      <w:tr w:rsidR="006444E3" w:rsidRPr="00FC5015" w14:paraId="4C3C22F3" w14:textId="77777777" w:rsidTr="00047B21">
        <w:tc>
          <w:tcPr>
            <w:tcW w:w="218" w:type="pct"/>
          </w:tcPr>
          <w:p w14:paraId="37A6468E" w14:textId="6C52F695" w:rsidR="006444E3" w:rsidRPr="00FC5015" w:rsidRDefault="00CF6A98"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51</w:t>
            </w:r>
          </w:p>
        </w:tc>
        <w:tc>
          <w:tcPr>
            <w:tcW w:w="1179" w:type="pct"/>
          </w:tcPr>
          <w:p w14:paraId="00ED8FBB"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Распространение колебаний в упругой среде. Волны.</w:t>
            </w:r>
          </w:p>
        </w:tc>
        <w:tc>
          <w:tcPr>
            <w:tcW w:w="737" w:type="pct"/>
          </w:tcPr>
          <w:p w14:paraId="34AF99C1"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§32</w:t>
            </w:r>
          </w:p>
        </w:tc>
        <w:tc>
          <w:tcPr>
            <w:tcW w:w="393" w:type="pct"/>
          </w:tcPr>
          <w:p w14:paraId="4FAA4A05"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52E67D0A"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6F57DB45"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1883E2D3" w14:textId="20800AB1" w:rsidR="006444E3" w:rsidRPr="00FC5015" w:rsidRDefault="00B84BBF" w:rsidP="0053440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11.01</w:t>
            </w:r>
          </w:p>
        </w:tc>
        <w:tc>
          <w:tcPr>
            <w:tcW w:w="950" w:type="pct"/>
          </w:tcPr>
          <w:p w14:paraId="16A17CC4"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p>
        </w:tc>
      </w:tr>
      <w:tr w:rsidR="006444E3" w:rsidRPr="00FC5015" w14:paraId="76A24102" w14:textId="77777777" w:rsidTr="00047B21">
        <w:tc>
          <w:tcPr>
            <w:tcW w:w="218" w:type="pct"/>
          </w:tcPr>
          <w:p w14:paraId="3A15A383" w14:textId="0B33E3B2"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5</w:t>
            </w:r>
            <w:r w:rsidR="00CF6A98">
              <w:rPr>
                <w:rFonts w:ascii="Times New Roman" w:eastAsia="Times New Roman" w:hAnsi="Times New Roman" w:cs="Times New Roman"/>
                <w:color w:val="000000"/>
                <w:sz w:val="24"/>
                <w:szCs w:val="24"/>
                <w:lang w:val="ru-RU" w:eastAsia="ru-RU"/>
              </w:rPr>
              <w:t>2</w:t>
            </w:r>
          </w:p>
        </w:tc>
        <w:tc>
          <w:tcPr>
            <w:tcW w:w="1179" w:type="pct"/>
          </w:tcPr>
          <w:p w14:paraId="6B2EAD42"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Длина волны. Скорость распространения волн.</w:t>
            </w:r>
          </w:p>
        </w:tc>
        <w:tc>
          <w:tcPr>
            <w:tcW w:w="737" w:type="pct"/>
          </w:tcPr>
          <w:p w14:paraId="78B9A08E"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§33 упр.31</w:t>
            </w:r>
          </w:p>
        </w:tc>
        <w:tc>
          <w:tcPr>
            <w:tcW w:w="393" w:type="pct"/>
          </w:tcPr>
          <w:p w14:paraId="045150DD"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3E97E9B4"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64ED79CD"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05669E65" w14:textId="5AD7DE0F" w:rsidR="006444E3" w:rsidRPr="00FC5015" w:rsidRDefault="00B84BBF" w:rsidP="0053440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16.01</w:t>
            </w:r>
          </w:p>
        </w:tc>
        <w:tc>
          <w:tcPr>
            <w:tcW w:w="950" w:type="pct"/>
          </w:tcPr>
          <w:p w14:paraId="4CD731E7"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p>
        </w:tc>
      </w:tr>
      <w:tr w:rsidR="006444E3" w:rsidRPr="00FC5015" w14:paraId="2B1527B5" w14:textId="77777777" w:rsidTr="00047B21">
        <w:tc>
          <w:tcPr>
            <w:tcW w:w="218" w:type="pct"/>
          </w:tcPr>
          <w:p w14:paraId="49A4DE9D" w14:textId="4ABA51CE"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5</w:t>
            </w:r>
            <w:r w:rsidR="00CF6A98">
              <w:rPr>
                <w:rFonts w:ascii="Times New Roman" w:eastAsia="Times New Roman" w:hAnsi="Times New Roman" w:cs="Times New Roman"/>
                <w:color w:val="000000"/>
                <w:sz w:val="24"/>
                <w:szCs w:val="24"/>
                <w:lang w:val="ru-RU" w:eastAsia="ru-RU"/>
              </w:rPr>
              <w:t>3</w:t>
            </w:r>
          </w:p>
        </w:tc>
        <w:tc>
          <w:tcPr>
            <w:tcW w:w="1179" w:type="pct"/>
          </w:tcPr>
          <w:p w14:paraId="54FD14A9"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Звуковые колебания. Источники звука.</w:t>
            </w:r>
          </w:p>
        </w:tc>
        <w:tc>
          <w:tcPr>
            <w:tcW w:w="737" w:type="pct"/>
          </w:tcPr>
          <w:p w14:paraId="0C0E7941"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§34, П№1757-1760</w:t>
            </w:r>
          </w:p>
        </w:tc>
        <w:tc>
          <w:tcPr>
            <w:tcW w:w="393" w:type="pct"/>
          </w:tcPr>
          <w:p w14:paraId="224E6EA2"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35F70349"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6045D777"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7267E929" w14:textId="60E1BEBC" w:rsidR="006444E3" w:rsidRPr="00FC5015" w:rsidRDefault="00B84BBF" w:rsidP="0053440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17.01</w:t>
            </w:r>
          </w:p>
        </w:tc>
        <w:tc>
          <w:tcPr>
            <w:tcW w:w="950" w:type="pct"/>
          </w:tcPr>
          <w:p w14:paraId="1768D08B"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p>
        </w:tc>
      </w:tr>
      <w:tr w:rsidR="006444E3" w:rsidRPr="00FC5015" w14:paraId="2C3422E9" w14:textId="77777777" w:rsidTr="00047B21">
        <w:trPr>
          <w:trHeight w:val="136"/>
        </w:trPr>
        <w:tc>
          <w:tcPr>
            <w:tcW w:w="218" w:type="pct"/>
          </w:tcPr>
          <w:p w14:paraId="65A121F8" w14:textId="230CF163"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5</w:t>
            </w:r>
            <w:r w:rsidR="00CF6A98">
              <w:rPr>
                <w:rFonts w:ascii="Times New Roman" w:eastAsia="Times New Roman" w:hAnsi="Times New Roman" w:cs="Times New Roman"/>
                <w:color w:val="000000"/>
                <w:sz w:val="24"/>
                <w:szCs w:val="24"/>
                <w:lang w:val="ru-RU" w:eastAsia="ru-RU"/>
              </w:rPr>
              <w:t>4</w:t>
            </w:r>
          </w:p>
        </w:tc>
        <w:tc>
          <w:tcPr>
            <w:tcW w:w="1179" w:type="pct"/>
          </w:tcPr>
          <w:p w14:paraId="71A1116A"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задач</w:t>
            </w:r>
          </w:p>
        </w:tc>
        <w:tc>
          <w:tcPr>
            <w:tcW w:w="737" w:type="pct"/>
          </w:tcPr>
          <w:p w14:paraId="4B26060B" w14:textId="77777777" w:rsidR="006444E3" w:rsidRPr="00FC5015" w:rsidRDefault="006444E3" w:rsidP="00047B21">
            <w:pPr>
              <w:spacing w:after="0" w:line="240" w:lineRule="auto"/>
              <w:rPr>
                <w:rFonts w:ascii="Arial" w:eastAsia="Times New Roman" w:hAnsi="Arial" w:cs="Arial"/>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 П№1766-1768</w:t>
            </w:r>
          </w:p>
        </w:tc>
        <w:tc>
          <w:tcPr>
            <w:tcW w:w="393" w:type="pct"/>
          </w:tcPr>
          <w:p w14:paraId="0CC2BBA0"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25A4A49F"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384C23C8"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5C057616" w14:textId="41D60F34" w:rsidR="006444E3" w:rsidRPr="00FC5015" w:rsidRDefault="00B84BBF" w:rsidP="00534405">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18.01</w:t>
            </w:r>
          </w:p>
        </w:tc>
        <w:tc>
          <w:tcPr>
            <w:tcW w:w="950" w:type="pct"/>
          </w:tcPr>
          <w:p w14:paraId="5890204E"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p>
        </w:tc>
      </w:tr>
      <w:tr w:rsidR="006444E3" w:rsidRPr="00FC5015" w14:paraId="1D08419D" w14:textId="77777777" w:rsidTr="00047B21">
        <w:tc>
          <w:tcPr>
            <w:tcW w:w="218" w:type="pct"/>
          </w:tcPr>
          <w:p w14:paraId="672BFE90" w14:textId="720E1F39"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5</w:t>
            </w:r>
            <w:r w:rsidR="00CF6A98">
              <w:rPr>
                <w:rFonts w:ascii="Times New Roman" w:eastAsia="Times New Roman" w:hAnsi="Times New Roman" w:cs="Times New Roman"/>
                <w:color w:val="000000"/>
                <w:sz w:val="24"/>
                <w:szCs w:val="24"/>
                <w:lang w:val="ru-RU" w:eastAsia="ru-RU"/>
              </w:rPr>
              <w:t>5</w:t>
            </w:r>
          </w:p>
        </w:tc>
        <w:tc>
          <w:tcPr>
            <w:tcW w:w="1179" w:type="pct"/>
          </w:tcPr>
          <w:p w14:paraId="1DD1C3D0"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Высота, тембр, громкость звука. Распространение звука. Звуковые волны</w:t>
            </w:r>
          </w:p>
        </w:tc>
        <w:tc>
          <w:tcPr>
            <w:tcW w:w="737" w:type="pct"/>
          </w:tcPr>
          <w:p w14:paraId="1351D2D0"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§35,36 упр.34</w:t>
            </w:r>
          </w:p>
        </w:tc>
        <w:tc>
          <w:tcPr>
            <w:tcW w:w="393" w:type="pct"/>
          </w:tcPr>
          <w:p w14:paraId="45113DA5"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4176B2BE"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01B3E7A9"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6DCB008E" w14:textId="15C0D33F" w:rsidR="006444E3" w:rsidRPr="00FC5015" w:rsidRDefault="00B84BBF" w:rsidP="0053440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23.01</w:t>
            </w:r>
          </w:p>
        </w:tc>
        <w:tc>
          <w:tcPr>
            <w:tcW w:w="950" w:type="pct"/>
          </w:tcPr>
          <w:p w14:paraId="1FE13057" w14:textId="77777777" w:rsidR="006444E3" w:rsidRPr="00FC5015" w:rsidRDefault="006444E3" w:rsidP="00047B21">
            <w:pPr>
              <w:spacing w:after="0" w:line="240" w:lineRule="auto"/>
              <w:jc w:val="both"/>
              <w:rPr>
                <w:rFonts w:ascii="Times New Roman" w:eastAsia="Times New Roman" w:hAnsi="Times New Roman" w:cs="Times New Roman"/>
                <w:sz w:val="24"/>
                <w:szCs w:val="24"/>
                <w:lang w:val="ru-RU" w:eastAsia="ar-SA"/>
              </w:rPr>
            </w:pPr>
          </w:p>
        </w:tc>
      </w:tr>
      <w:tr w:rsidR="006444E3" w:rsidRPr="00FC5015" w14:paraId="0A6981B7" w14:textId="77777777" w:rsidTr="00047B21">
        <w:tc>
          <w:tcPr>
            <w:tcW w:w="218" w:type="pct"/>
          </w:tcPr>
          <w:p w14:paraId="60C9ECDD" w14:textId="3B1FC75E"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5</w:t>
            </w:r>
            <w:r w:rsidR="00CF6A98">
              <w:rPr>
                <w:rFonts w:ascii="Times New Roman" w:eastAsia="Times New Roman" w:hAnsi="Times New Roman" w:cs="Times New Roman"/>
                <w:color w:val="000000"/>
                <w:sz w:val="24"/>
                <w:szCs w:val="24"/>
                <w:lang w:val="ru-RU" w:eastAsia="ru-RU"/>
              </w:rPr>
              <w:t>6</w:t>
            </w:r>
          </w:p>
        </w:tc>
        <w:tc>
          <w:tcPr>
            <w:tcW w:w="1179" w:type="pct"/>
          </w:tcPr>
          <w:p w14:paraId="3D90C967"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Отражение звука. Звуковой резонанс</w:t>
            </w:r>
          </w:p>
        </w:tc>
        <w:tc>
          <w:tcPr>
            <w:tcW w:w="737" w:type="pct"/>
          </w:tcPr>
          <w:p w14:paraId="768B5C91"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§37 П№1751,1755</w:t>
            </w:r>
            <w:r w:rsidRPr="00FC5015">
              <w:rPr>
                <w:rFonts w:ascii="Times New Roman" w:eastAsia="Times New Roman" w:hAnsi="Times New Roman" w:cs="Times New Roman"/>
                <w:bCs/>
                <w:color w:val="000000"/>
                <w:sz w:val="24"/>
                <w:szCs w:val="24"/>
                <w:lang w:val="ru-RU" w:eastAsia="ru-RU"/>
              </w:rPr>
              <w:t> </w:t>
            </w:r>
          </w:p>
        </w:tc>
        <w:tc>
          <w:tcPr>
            <w:tcW w:w="393" w:type="pct"/>
          </w:tcPr>
          <w:p w14:paraId="5B6B12F2"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35C2B9E3"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0A62097E"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6E12D9F2" w14:textId="317302EB" w:rsidR="006444E3" w:rsidRPr="00FC5015" w:rsidRDefault="00B84BBF" w:rsidP="0053440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24.01</w:t>
            </w:r>
          </w:p>
        </w:tc>
        <w:tc>
          <w:tcPr>
            <w:tcW w:w="950" w:type="pct"/>
          </w:tcPr>
          <w:p w14:paraId="64401B70"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p>
        </w:tc>
      </w:tr>
      <w:tr w:rsidR="006444E3" w:rsidRPr="00FC5015" w14:paraId="23CADC2D" w14:textId="77777777" w:rsidTr="00047B21">
        <w:tc>
          <w:tcPr>
            <w:tcW w:w="218" w:type="pct"/>
          </w:tcPr>
          <w:p w14:paraId="0CA1FDC9" w14:textId="4BCD0AAE"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5</w:t>
            </w:r>
            <w:r w:rsidR="00CF6A98">
              <w:rPr>
                <w:rFonts w:ascii="Times New Roman" w:eastAsia="Times New Roman" w:hAnsi="Times New Roman" w:cs="Times New Roman"/>
                <w:color w:val="000000"/>
                <w:sz w:val="24"/>
                <w:szCs w:val="24"/>
                <w:lang w:val="ru-RU" w:eastAsia="ru-RU"/>
              </w:rPr>
              <w:t>7</w:t>
            </w:r>
          </w:p>
        </w:tc>
        <w:tc>
          <w:tcPr>
            <w:tcW w:w="1179" w:type="pct"/>
          </w:tcPr>
          <w:p w14:paraId="3D91B341"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задач</w:t>
            </w:r>
          </w:p>
        </w:tc>
        <w:tc>
          <w:tcPr>
            <w:tcW w:w="737" w:type="pct"/>
          </w:tcPr>
          <w:p w14:paraId="19969709"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Задание в тетради</w:t>
            </w:r>
          </w:p>
        </w:tc>
        <w:tc>
          <w:tcPr>
            <w:tcW w:w="393" w:type="pct"/>
          </w:tcPr>
          <w:p w14:paraId="412D069E"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7763A6C6"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4501EFCB"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76590DF1" w14:textId="7E8A3C11" w:rsidR="006444E3" w:rsidRPr="00FC5015" w:rsidRDefault="00B84BBF" w:rsidP="00534405">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25.01</w:t>
            </w:r>
          </w:p>
        </w:tc>
        <w:tc>
          <w:tcPr>
            <w:tcW w:w="950" w:type="pct"/>
          </w:tcPr>
          <w:p w14:paraId="5178D687"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p>
        </w:tc>
      </w:tr>
      <w:tr w:rsidR="006444E3" w:rsidRPr="00FC5015" w14:paraId="05AB5F5A" w14:textId="77777777" w:rsidTr="00047B21">
        <w:tc>
          <w:tcPr>
            <w:tcW w:w="218" w:type="pct"/>
          </w:tcPr>
          <w:p w14:paraId="386D69BD" w14:textId="1AA88CEC"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5</w:t>
            </w:r>
            <w:r w:rsidR="00CF6A98">
              <w:rPr>
                <w:rFonts w:ascii="Times New Roman" w:eastAsia="Times New Roman" w:hAnsi="Times New Roman" w:cs="Times New Roman"/>
                <w:color w:val="000000"/>
                <w:sz w:val="24"/>
                <w:szCs w:val="24"/>
                <w:lang w:val="ru-RU" w:eastAsia="ru-RU"/>
              </w:rPr>
              <w:t>8</w:t>
            </w:r>
          </w:p>
        </w:tc>
        <w:tc>
          <w:tcPr>
            <w:tcW w:w="1179" w:type="pct"/>
          </w:tcPr>
          <w:p w14:paraId="587E44C3"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
                <w:bCs/>
                <w:color w:val="000000"/>
                <w:sz w:val="24"/>
                <w:szCs w:val="24"/>
                <w:lang w:val="ru-RU" w:eastAsia="ru-RU"/>
              </w:rPr>
              <w:t xml:space="preserve">Контрольная работа №3 </w:t>
            </w:r>
            <w:r w:rsidRPr="00FC5015">
              <w:rPr>
                <w:rFonts w:ascii="Times New Roman" w:eastAsia="Times New Roman" w:hAnsi="Times New Roman" w:cs="Times New Roman"/>
                <w:bCs/>
                <w:color w:val="000000"/>
                <w:sz w:val="24"/>
                <w:szCs w:val="24"/>
                <w:lang w:val="ru-RU" w:eastAsia="ru-RU"/>
              </w:rPr>
              <w:t>по теме «Механические колебания и волны. Звук»</w:t>
            </w:r>
          </w:p>
        </w:tc>
        <w:tc>
          <w:tcPr>
            <w:tcW w:w="737" w:type="pct"/>
          </w:tcPr>
          <w:p w14:paraId="7F20C327"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 </w:t>
            </w:r>
            <w:r w:rsidRPr="00FC5015">
              <w:rPr>
                <w:rFonts w:ascii="Times New Roman" w:eastAsia="Times New Roman" w:hAnsi="Times New Roman" w:cs="Times New Roman"/>
                <w:color w:val="000000"/>
                <w:sz w:val="24"/>
                <w:szCs w:val="24"/>
                <w:lang w:val="ru-RU" w:eastAsia="ru-RU"/>
              </w:rPr>
              <w:t xml:space="preserve"> Повторение терминов.</w:t>
            </w:r>
          </w:p>
        </w:tc>
        <w:tc>
          <w:tcPr>
            <w:tcW w:w="393" w:type="pct"/>
          </w:tcPr>
          <w:p w14:paraId="26EBB8F7"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3C2390B5"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393" w:type="pct"/>
          </w:tcPr>
          <w:p w14:paraId="3B733357"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4D85644D" w14:textId="622279C0" w:rsidR="006444E3" w:rsidRPr="00FC5015" w:rsidRDefault="00B84BBF" w:rsidP="00534405">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30.01</w:t>
            </w:r>
          </w:p>
        </w:tc>
        <w:tc>
          <w:tcPr>
            <w:tcW w:w="950" w:type="pct"/>
          </w:tcPr>
          <w:p w14:paraId="1165B3B2"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p>
        </w:tc>
      </w:tr>
      <w:tr w:rsidR="006444E3" w:rsidRPr="00E82FF7" w14:paraId="744DFFCF" w14:textId="77777777" w:rsidTr="00047B21">
        <w:tc>
          <w:tcPr>
            <w:tcW w:w="218" w:type="pct"/>
          </w:tcPr>
          <w:p w14:paraId="1A75AF34" w14:textId="71698F4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5</w:t>
            </w:r>
            <w:r w:rsidR="00CF6A98">
              <w:rPr>
                <w:rFonts w:ascii="Times New Roman" w:eastAsia="Times New Roman" w:hAnsi="Times New Roman" w:cs="Times New Roman"/>
                <w:color w:val="000000"/>
                <w:sz w:val="24"/>
                <w:szCs w:val="24"/>
                <w:lang w:val="ru-RU" w:eastAsia="ru-RU"/>
              </w:rPr>
              <w:t>9</w:t>
            </w:r>
          </w:p>
        </w:tc>
        <w:tc>
          <w:tcPr>
            <w:tcW w:w="1179" w:type="pct"/>
          </w:tcPr>
          <w:p w14:paraId="2FCF1783" w14:textId="77777777" w:rsidR="006444E3" w:rsidRPr="00FC5015" w:rsidRDefault="006444E3" w:rsidP="00047B21">
            <w:pPr>
              <w:spacing w:after="0" w:line="240" w:lineRule="auto"/>
              <w:rPr>
                <w:rFonts w:ascii="Times New Roman" w:eastAsia="Times New Roman" w:hAnsi="Times New Roman" w:cs="Times New Roman"/>
                <w:b/>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 xml:space="preserve">Магнитное поле. Направление тока и направление линий его </w:t>
            </w:r>
            <w:r w:rsidRPr="00FC5015">
              <w:rPr>
                <w:rFonts w:ascii="Times New Roman" w:eastAsia="Times New Roman" w:hAnsi="Times New Roman" w:cs="Times New Roman"/>
                <w:bCs/>
                <w:color w:val="000000"/>
                <w:sz w:val="24"/>
                <w:szCs w:val="24"/>
                <w:lang w:val="ru-RU" w:eastAsia="ru-RU"/>
              </w:rPr>
              <w:lastRenderedPageBreak/>
              <w:t>магнитного поля.</w:t>
            </w:r>
          </w:p>
        </w:tc>
        <w:tc>
          <w:tcPr>
            <w:tcW w:w="737" w:type="pct"/>
          </w:tcPr>
          <w:p w14:paraId="36C5CA37" w14:textId="77777777" w:rsidR="006444E3" w:rsidRPr="00FC5015" w:rsidRDefault="006444E3" w:rsidP="00047B21">
            <w:pPr>
              <w:spacing w:after="0" w:line="240" w:lineRule="auto"/>
              <w:rPr>
                <w:rFonts w:ascii="Times New Roman" w:eastAsia="Times New Roman" w:hAnsi="Times New Roman" w:cs="Times New Roman"/>
                <w:b/>
                <w:bCs/>
                <w:color w:val="000000"/>
                <w:sz w:val="24"/>
                <w:szCs w:val="24"/>
                <w:lang w:val="ru-RU" w:eastAsia="ru-RU"/>
              </w:rPr>
            </w:pPr>
            <w:r w:rsidRPr="00FC5015">
              <w:rPr>
                <w:rFonts w:ascii="Times New Roman" w:eastAsia="Times New Roman" w:hAnsi="Times New Roman" w:cs="Times New Roman"/>
                <w:sz w:val="24"/>
                <w:szCs w:val="24"/>
                <w:lang w:val="ru-RU" w:eastAsia="ar-SA"/>
              </w:rPr>
              <w:lastRenderedPageBreak/>
              <w:t>§ 38, 39 упр.36</w:t>
            </w:r>
          </w:p>
        </w:tc>
        <w:tc>
          <w:tcPr>
            <w:tcW w:w="393" w:type="pct"/>
          </w:tcPr>
          <w:p w14:paraId="5CEB80B6"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51B5B310"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42A34AB3"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0D757F5C" w14:textId="461820A1" w:rsidR="006444E3" w:rsidRPr="00FC5015" w:rsidRDefault="00B84BBF" w:rsidP="0053440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31.01</w:t>
            </w:r>
          </w:p>
        </w:tc>
        <w:tc>
          <w:tcPr>
            <w:tcW w:w="950" w:type="pct"/>
          </w:tcPr>
          <w:p w14:paraId="6FA3A717"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b</w:t>
              </w:r>
              <w:r w:rsidRPr="00653627">
                <w:rPr>
                  <w:rFonts w:ascii="Times New Roman" w:hAnsi="Times New Roman"/>
                  <w:color w:val="0000FF"/>
                  <w:u w:val="single"/>
                  <w:lang w:val="ru-RU"/>
                </w:rPr>
                <w:t>2</w:t>
              </w:r>
              <w:proofErr w:type="spellStart"/>
              <w:r>
                <w:rPr>
                  <w:rFonts w:ascii="Times New Roman" w:hAnsi="Times New Roman"/>
                  <w:color w:val="0000FF"/>
                  <w:u w:val="single"/>
                </w:rPr>
                <w:t>abe</w:t>
              </w:r>
              <w:proofErr w:type="spellEnd"/>
            </w:hyperlink>
          </w:p>
        </w:tc>
      </w:tr>
      <w:tr w:rsidR="006444E3" w:rsidRPr="00FC5015" w14:paraId="09787A2D" w14:textId="77777777" w:rsidTr="00047B21">
        <w:tc>
          <w:tcPr>
            <w:tcW w:w="218" w:type="pct"/>
          </w:tcPr>
          <w:p w14:paraId="6F5B9C1C" w14:textId="1924831E" w:rsidR="006444E3" w:rsidRPr="00FC5015" w:rsidRDefault="00CF6A98"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60</w:t>
            </w:r>
          </w:p>
        </w:tc>
        <w:tc>
          <w:tcPr>
            <w:tcW w:w="1179" w:type="pct"/>
          </w:tcPr>
          <w:p w14:paraId="2880DE60"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sz w:val="24"/>
                <w:szCs w:val="24"/>
                <w:lang w:val="ru-RU" w:eastAsia="ar-SA"/>
              </w:rPr>
              <w:t>Обнаружение магнитного поля по его действию на электрический ток. Правило «левой руки».</w:t>
            </w:r>
          </w:p>
        </w:tc>
        <w:tc>
          <w:tcPr>
            <w:tcW w:w="737" w:type="pct"/>
          </w:tcPr>
          <w:p w14:paraId="72DFDA9E"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§40 упр37</w:t>
            </w:r>
          </w:p>
        </w:tc>
        <w:tc>
          <w:tcPr>
            <w:tcW w:w="393" w:type="pct"/>
          </w:tcPr>
          <w:p w14:paraId="10D2E61F"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05D2FD85"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0A548B05"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6865FF07" w14:textId="5DF47F78" w:rsidR="006444E3" w:rsidRPr="00FC5015" w:rsidRDefault="00B84BBF" w:rsidP="0053440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01.02</w:t>
            </w:r>
          </w:p>
        </w:tc>
        <w:tc>
          <w:tcPr>
            <w:tcW w:w="950" w:type="pct"/>
          </w:tcPr>
          <w:p w14:paraId="2BF5A2EF" w14:textId="77777777" w:rsidR="006444E3" w:rsidRPr="00FC5015" w:rsidRDefault="006444E3" w:rsidP="00047B21">
            <w:pPr>
              <w:spacing w:after="0" w:line="240" w:lineRule="auto"/>
              <w:jc w:val="both"/>
              <w:rPr>
                <w:rFonts w:ascii="Times New Roman" w:eastAsia="Times New Roman" w:hAnsi="Times New Roman" w:cs="Times New Roman"/>
                <w:sz w:val="24"/>
                <w:szCs w:val="24"/>
                <w:lang w:val="ru-RU" w:eastAsia="ar-SA"/>
              </w:rPr>
            </w:pPr>
          </w:p>
        </w:tc>
      </w:tr>
      <w:tr w:rsidR="006444E3" w:rsidRPr="00FC5015" w14:paraId="486AF948" w14:textId="77777777" w:rsidTr="00047B21">
        <w:tc>
          <w:tcPr>
            <w:tcW w:w="218" w:type="pct"/>
          </w:tcPr>
          <w:p w14:paraId="6DF3D188" w14:textId="1642E4EA" w:rsidR="006444E3" w:rsidRPr="00FC5015" w:rsidRDefault="00CF6A98"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61</w:t>
            </w:r>
          </w:p>
        </w:tc>
        <w:tc>
          <w:tcPr>
            <w:tcW w:w="1179" w:type="pct"/>
          </w:tcPr>
          <w:p w14:paraId="3DBA4FA8"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задач</w:t>
            </w:r>
          </w:p>
        </w:tc>
        <w:tc>
          <w:tcPr>
            <w:tcW w:w="737" w:type="pct"/>
          </w:tcPr>
          <w:p w14:paraId="2F8EC69C"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П№1777-1780</w:t>
            </w:r>
          </w:p>
        </w:tc>
        <w:tc>
          <w:tcPr>
            <w:tcW w:w="393" w:type="pct"/>
          </w:tcPr>
          <w:p w14:paraId="13661BB4"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4F417160"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1CA7576E"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5AD1CB7C" w14:textId="02060C1F" w:rsidR="006444E3" w:rsidRPr="00FC5015" w:rsidRDefault="00B84BBF" w:rsidP="00534405">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06.02</w:t>
            </w:r>
          </w:p>
        </w:tc>
        <w:tc>
          <w:tcPr>
            <w:tcW w:w="950" w:type="pct"/>
          </w:tcPr>
          <w:p w14:paraId="3D783A8D"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p>
        </w:tc>
      </w:tr>
      <w:tr w:rsidR="006444E3" w:rsidRPr="00FC5015" w14:paraId="11CB2F5A" w14:textId="77777777" w:rsidTr="00047B21">
        <w:tc>
          <w:tcPr>
            <w:tcW w:w="218" w:type="pct"/>
          </w:tcPr>
          <w:p w14:paraId="4AEA12A0" w14:textId="0ABB469C"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6</w:t>
            </w:r>
            <w:r w:rsidR="00CF6A98">
              <w:rPr>
                <w:rFonts w:ascii="Times New Roman" w:eastAsia="Times New Roman" w:hAnsi="Times New Roman" w:cs="Times New Roman"/>
                <w:color w:val="000000"/>
                <w:sz w:val="24"/>
                <w:szCs w:val="24"/>
                <w:lang w:val="ru-RU" w:eastAsia="ru-RU"/>
              </w:rPr>
              <w:t>2</w:t>
            </w:r>
          </w:p>
        </w:tc>
        <w:tc>
          <w:tcPr>
            <w:tcW w:w="1179" w:type="pct"/>
          </w:tcPr>
          <w:p w14:paraId="10D96B4E"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Индукция магнитного поля</w:t>
            </w:r>
          </w:p>
        </w:tc>
        <w:tc>
          <w:tcPr>
            <w:tcW w:w="737" w:type="pct"/>
          </w:tcPr>
          <w:p w14:paraId="7FF64761"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§41 П№1791,1792</w:t>
            </w:r>
          </w:p>
        </w:tc>
        <w:tc>
          <w:tcPr>
            <w:tcW w:w="393" w:type="pct"/>
          </w:tcPr>
          <w:p w14:paraId="261D4F59"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4D79CD97"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54D105E7"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71DC45E8" w14:textId="78E94663" w:rsidR="006444E3" w:rsidRPr="00FC5015" w:rsidRDefault="00B84BBF" w:rsidP="0053440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07.02</w:t>
            </w:r>
          </w:p>
        </w:tc>
        <w:tc>
          <w:tcPr>
            <w:tcW w:w="950" w:type="pct"/>
          </w:tcPr>
          <w:p w14:paraId="2A72D110" w14:textId="77777777" w:rsidR="006444E3" w:rsidRPr="00FC5015" w:rsidRDefault="006444E3" w:rsidP="00047B21">
            <w:pPr>
              <w:spacing w:after="0" w:line="240" w:lineRule="auto"/>
              <w:jc w:val="both"/>
              <w:rPr>
                <w:rFonts w:ascii="Times New Roman" w:eastAsia="Times New Roman" w:hAnsi="Times New Roman" w:cs="Times New Roman"/>
                <w:sz w:val="24"/>
                <w:szCs w:val="24"/>
                <w:lang w:val="ru-RU" w:eastAsia="ar-SA"/>
              </w:rPr>
            </w:pPr>
          </w:p>
        </w:tc>
      </w:tr>
      <w:tr w:rsidR="006444E3" w:rsidRPr="00FC5015" w14:paraId="17B03996" w14:textId="77777777" w:rsidTr="00047B21">
        <w:tc>
          <w:tcPr>
            <w:tcW w:w="218" w:type="pct"/>
          </w:tcPr>
          <w:p w14:paraId="3AE44FAF" w14:textId="3EF9F9A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6</w:t>
            </w:r>
            <w:r w:rsidR="00CF6A98">
              <w:rPr>
                <w:rFonts w:ascii="Times New Roman" w:eastAsia="Times New Roman" w:hAnsi="Times New Roman" w:cs="Times New Roman"/>
                <w:color w:val="000000"/>
                <w:sz w:val="24"/>
                <w:szCs w:val="24"/>
                <w:lang w:val="ru-RU" w:eastAsia="ru-RU"/>
              </w:rPr>
              <w:t>3</w:t>
            </w:r>
          </w:p>
        </w:tc>
        <w:tc>
          <w:tcPr>
            <w:tcW w:w="1179" w:type="pct"/>
          </w:tcPr>
          <w:p w14:paraId="63D1CB0F"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задач.</w:t>
            </w:r>
          </w:p>
        </w:tc>
        <w:tc>
          <w:tcPr>
            <w:tcW w:w="737" w:type="pct"/>
          </w:tcPr>
          <w:p w14:paraId="0267DA2A"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Упр.38</w:t>
            </w:r>
          </w:p>
        </w:tc>
        <w:tc>
          <w:tcPr>
            <w:tcW w:w="393" w:type="pct"/>
          </w:tcPr>
          <w:p w14:paraId="65293D52"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7A22583E"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12A0311F"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268929A3" w14:textId="710BFCB1" w:rsidR="006444E3" w:rsidRPr="00FC5015" w:rsidRDefault="00B84BBF" w:rsidP="00534405">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08.02</w:t>
            </w:r>
          </w:p>
        </w:tc>
        <w:tc>
          <w:tcPr>
            <w:tcW w:w="950" w:type="pct"/>
          </w:tcPr>
          <w:p w14:paraId="770F0E9B"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p>
        </w:tc>
      </w:tr>
      <w:tr w:rsidR="006444E3" w:rsidRPr="00FC5015" w14:paraId="75ED2BDE" w14:textId="77777777" w:rsidTr="00047B21">
        <w:tc>
          <w:tcPr>
            <w:tcW w:w="218" w:type="pct"/>
          </w:tcPr>
          <w:p w14:paraId="5E9DEAE9" w14:textId="5E923E82"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6</w:t>
            </w:r>
            <w:r w:rsidR="00CF6A98">
              <w:rPr>
                <w:rFonts w:ascii="Times New Roman" w:eastAsia="Times New Roman" w:hAnsi="Times New Roman" w:cs="Times New Roman"/>
                <w:color w:val="000000"/>
                <w:sz w:val="24"/>
                <w:szCs w:val="24"/>
                <w:lang w:val="ru-RU" w:eastAsia="ru-RU"/>
              </w:rPr>
              <w:t>4</w:t>
            </w:r>
          </w:p>
        </w:tc>
        <w:tc>
          <w:tcPr>
            <w:tcW w:w="1179" w:type="pct"/>
          </w:tcPr>
          <w:p w14:paraId="6B49C80E"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Магнитный поток</w:t>
            </w:r>
          </w:p>
        </w:tc>
        <w:tc>
          <w:tcPr>
            <w:tcW w:w="737" w:type="pct"/>
          </w:tcPr>
          <w:p w14:paraId="088CB202"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§42, упр.39</w:t>
            </w:r>
          </w:p>
        </w:tc>
        <w:tc>
          <w:tcPr>
            <w:tcW w:w="393" w:type="pct"/>
          </w:tcPr>
          <w:p w14:paraId="1895A004"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3F287027"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0D635293"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3663930A" w14:textId="5EA0A230" w:rsidR="006444E3" w:rsidRPr="00FC5015" w:rsidRDefault="00B84BBF" w:rsidP="0053440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13.02</w:t>
            </w:r>
          </w:p>
        </w:tc>
        <w:tc>
          <w:tcPr>
            <w:tcW w:w="950" w:type="pct"/>
          </w:tcPr>
          <w:p w14:paraId="250CC4F8" w14:textId="77777777" w:rsidR="006444E3" w:rsidRPr="00FC5015" w:rsidRDefault="006444E3" w:rsidP="00047B21">
            <w:pPr>
              <w:spacing w:after="0" w:line="240" w:lineRule="auto"/>
              <w:jc w:val="both"/>
              <w:rPr>
                <w:rFonts w:ascii="Times New Roman" w:eastAsia="Times New Roman" w:hAnsi="Times New Roman" w:cs="Times New Roman"/>
                <w:sz w:val="24"/>
                <w:szCs w:val="24"/>
                <w:lang w:val="ru-RU" w:eastAsia="ar-SA"/>
              </w:rPr>
            </w:pPr>
          </w:p>
        </w:tc>
      </w:tr>
      <w:tr w:rsidR="006444E3" w:rsidRPr="00FC5015" w14:paraId="6060AB0D" w14:textId="77777777" w:rsidTr="00047B21">
        <w:tc>
          <w:tcPr>
            <w:tcW w:w="218" w:type="pct"/>
          </w:tcPr>
          <w:p w14:paraId="26B8D252" w14:textId="3E32BF45"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6</w:t>
            </w:r>
            <w:r w:rsidR="00CF6A98">
              <w:rPr>
                <w:rFonts w:ascii="Times New Roman" w:eastAsia="Times New Roman" w:hAnsi="Times New Roman" w:cs="Times New Roman"/>
                <w:color w:val="000000"/>
                <w:sz w:val="24"/>
                <w:szCs w:val="24"/>
                <w:lang w:val="ru-RU" w:eastAsia="ru-RU"/>
              </w:rPr>
              <w:t>5</w:t>
            </w:r>
          </w:p>
        </w:tc>
        <w:tc>
          <w:tcPr>
            <w:tcW w:w="1179" w:type="pct"/>
          </w:tcPr>
          <w:p w14:paraId="1B695235"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Явление электромагнитной индукции. Самоиндукция.</w:t>
            </w:r>
          </w:p>
        </w:tc>
        <w:tc>
          <w:tcPr>
            <w:tcW w:w="737" w:type="pct"/>
          </w:tcPr>
          <w:p w14:paraId="32837A7F"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§43, упр.40</w:t>
            </w:r>
          </w:p>
        </w:tc>
        <w:tc>
          <w:tcPr>
            <w:tcW w:w="393" w:type="pct"/>
          </w:tcPr>
          <w:p w14:paraId="78FF194C"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6D7A7D88"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0F2EAD3D"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0CB8C71E" w14:textId="21782B54" w:rsidR="006444E3" w:rsidRPr="00FC5015" w:rsidRDefault="00B84BBF" w:rsidP="0053440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14.02</w:t>
            </w:r>
          </w:p>
        </w:tc>
        <w:tc>
          <w:tcPr>
            <w:tcW w:w="950" w:type="pct"/>
          </w:tcPr>
          <w:p w14:paraId="27BB8817"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p>
        </w:tc>
      </w:tr>
      <w:tr w:rsidR="006444E3" w:rsidRPr="00FC5015" w14:paraId="12522F31" w14:textId="77777777" w:rsidTr="00047B21">
        <w:tc>
          <w:tcPr>
            <w:tcW w:w="218" w:type="pct"/>
          </w:tcPr>
          <w:p w14:paraId="778F039C" w14:textId="2FEAB039"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6</w:t>
            </w:r>
            <w:r w:rsidR="00CF6A98">
              <w:rPr>
                <w:rFonts w:ascii="Times New Roman" w:eastAsia="Times New Roman" w:hAnsi="Times New Roman" w:cs="Times New Roman"/>
                <w:color w:val="000000"/>
                <w:sz w:val="24"/>
                <w:szCs w:val="24"/>
                <w:lang w:val="ru-RU" w:eastAsia="ru-RU"/>
              </w:rPr>
              <w:t>6</w:t>
            </w:r>
          </w:p>
        </w:tc>
        <w:tc>
          <w:tcPr>
            <w:tcW w:w="1179" w:type="pct"/>
          </w:tcPr>
          <w:p w14:paraId="448A7B79"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Направление индукционного тока. Правило Ленца.</w:t>
            </w:r>
          </w:p>
        </w:tc>
        <w:tc>
          <w:tcPr>
            <w:tcW w:w="737" w:type="pct"/>
          </w:tcPr>
          <w:p w14:paraId="0FAF97EB"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§44, упр.41</w:t>
            </w:r>
          </w:p>
        </w:tc>
        <w:tc>
          <w:tcPr>
            <w:tcW w:w="393" w:type="pct"/>
          </w:tcPr>
          <w:p w14:paraId="5E63C65F"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34BE0699"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790FFE7C"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75A2D241" w14:textId="19E4D229" w:rsidR="006444E3" w:rsidRPr="00FC5015" w:rsidRDefault="00B84BBF" w:rsidP="0053440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15.02</w:t>
            </w:r>
          </w:p>
        </w:tc>
        <w:tc>
          <w:tcPr>
            <w:tcW w:w="950" w:type="pct"/>
          </w:tcPr>
          <w:p w14:paraId="02690785"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p>
        </w:tc>
      </w:tr>
      <w:tr w:rsidR="006444E3" w:rsidRPr="00FC5015" w14:paraId="2215AA68" w14:textId="77777777" w:rsidTr="00047B21">
        <w:tc>
          <w:tcPr>
            <w:tcW w:w="218" w:type="pct"/>
          </w:tcPr>
          <w:p w14:paraId="75E93547" w14:textId="51EAB0EB"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6</w:t>
            </w:r>
            <w:r w:rsidR="00CF6A98">
              <w:rPr>
                <w:rFonts w:ascii="Times New Roman" w:eastAsia="Times New Roman" w:hAnsi="Times New Roman" w:cs="Times New Roman"/>
                <w:color w:val="000000"/>
                <w:sz w:val="24"/>
                <w:szCs w:val="24"/>
                <w:lang w:val="ru-RU" w:eastAsia="ru-RU"/>
              </w:rPr>
              <w:t>7</w:t>
            </w:r>
          </w:p>
        </w:tc>
        <w:tc>
          <w:tcPr>
            <w:tcW w:w="1179" w:type="pct"/>
          </w:tcPr>
          <w:p w14:paraId="0EADEAC5"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Явление самоиндукции.</w:t>
            </w:r>
          </w:p>
        </w:tc>
        <w:tc>
          <w:tcPr>
            <w:tcW w:w="737" w:type="pct"/>
          </w:tcPr>
          <w:p w14:paraId="4114325A"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§45</w:t>
            </w:r>
          </w:p>
        </w:tc>
        <w:tc>
          <w:tcPr>
            <w:tcW w:w="393" w:type="pct"/>
          </w:tcPr>
          <w:p w14:paraId="3EDC75AC"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2A9B0C32"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192FA34C"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539858E0" w14:textId="7BFFBE1B" w:rsidR="006444E3" w:rsidRPr="00FC5015" w:rsidRDefault="00B84BBF" w:rsidP="0053440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20.02</w:t>
            </w:r>
          </w:p>
        </w:tc>
        <w:tc>
          <w:tcPr>
            <w:tcW w:w="950" w:type="pct"/>
          </w:tcPr>
          <w:p w14:paraId="1696610B" w14:textId="77777777" w:rsidR="006444E3" w:rsidRPr="00FC5015" w:rsidRDefault="006444E3" w:rsidP="00047B21">
            <w:pPr>
              <w:spacing w:after="0" w:line="240" w:lineRule="auto"/>
              <w:jc w:val="both"/>
              <w:rPr>
                <w:rFonts w:ascii="Times New Roman" w:eastAsia="Times New Roman" w:hAnsi="Times New Roman" w:cs="Times New Roman"/>
                <w:sz w:val="24"/>
                <w:szCs w:val="24"/>
                <w:lang w:val="ru-RU" w:eastAsia="ar-SA"/>
              </w:rPr>
            </w:pPr>
          </w:p>
        </w:tc>
      </w:tr>
      <w:tr w:rsidR="006444E3" w:rsidRPr="00FC5015" w14:paraId="2FF6F396" w14:textId="77777777" w:rsidTr="00047B21">
        <w:tc>
          <w:tcPr>
            <w:tcW w:w="218" w:type="pct"/>
          </w:tcPr>
          <w:p w14:paraId="34370F3B" w14:textId="050E51BB"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6</w:t>
            </w:r>
            <w:r w:rsidR="00CF6A98">
              <w:rPr>
                <w:rFonts w:ascii="Times New Roman" w:eastAsia="Times New Roman" w:hAnsi="Times New Roman" w:cs="Times New Roman"/>
                <w:color w:val="000000"/>
                <w:sz w:val="24"/>
                <w:szCs w:val="24"/>
                <w:lang w:val="ru-RU" w:eastAsia="ru-RU"/>
              </w:rPr>
              <w:t>8</w:t>
            </w:r>
          </w:p>
        </w:tc>
        <w:tc>
          <w:tcPr>
            <w:tcW w:w="1179" w:type="pct"/>
          </w:tcPr>
          <w:p w14:paraId="3F500DCB"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 xml:space="preserve">Лабораторная работа </w:t>
            </w:r>
            <w:r w:rsidRPr="00FC5015">
              <w:rPr>
                <w:rFonts w:ascii="Times New Roman" w:eastAsia="Times New Roman" w:hAnsi="Times New Roman" w:cs="Times New Roman"/>
                <w:bCs/>
                <w:color w:val="000000"/>
                <w:sz w:val="24"/>
                <w:szCs w:val="24"/>
                <w:lang w:val="ru-RU" w:eastAsia="ru-RU"/>
              </w:rPr>
              <w:t>«Изучение явления электромагнитной индукции»</w:t>
            </w:r>
          </w:p>
        </w:tc>
        <w:tc>
          <w:tcPr>
            <w:tcW w:w="737" w:type="pct"/>
          </w:tcPr>
          <w:p w14:paraId="7D2E09E5"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Повторение терминов</w:t>
            </w:r>
          </w:p>
        </w:tc>
        <w:tc>
          <w:tcPr>
            <w:tcW w:w="393" w:type="pct"/>
          </w:tcPr>
          <w:p w14:paraId="6A3E9EA2"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7F58A435"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06A09306"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688" w:type="pct"/>
          </w:tcPr>
          <w:p w14:paraId="5934F3C4" w14:textId="43DE2A61" w:rsidR="006444E3" w:rsidRPr="00FC5015" w:rsidRDefault="00B84BBF" w:rsidP="00534405">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21.02</w:t>
            </w:r>
          </w:p>
        </w:tc>
        <w:tc>
          <w:tcPr>
            <w:tcW w:w="950" w:type="pct"/>
          </w:tcPr>
          <w:p w14:paraId="5F7894F2"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p>
        </w:tc>
      </w:tr>
      <w:tr w:rsidR="006444E3" w:rsidRPr="00FC5015" w14:paraId="1A7D6748" w14:textId="77777777" w:rsidTr="00047B21">
        <w:tc>
          <w:tcPr>
            <w:tcW w:w="218" w:type="pct"/>
          </w:tcPr>
          <w:p w14:paraId="2FEB9C02" w14:textId="7CE141E4"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6</w:t>
            </w:r>
            <w:r w:rsidR="00CF6A98">
              <w:rPr>
                <w:rFonts w:ascii="Times New Roman" w:eastAsia="Times New Roman" w:hAnsi="Times New Roman" w:cs="Times New Roman"/>
                <w:color w:val="000000"/>
                <w:sz w:val="24"/>
                <w:szCs w:val="24"/>
                <w:lang w:val="ru-RU" w:eastAsia="ru-RU"/>
              </w:rPr>
              <w:t>9</w:t>
            </w:r>
          </w:p>
        </w:tc>
        <w:tc>
          <w:tcPr>
            <w:tcW w:w="1179" w:type="pct"/>
          </w:tcPr>
          <w:p w14:paraId="7CCCBC62"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Получение переменно электрического тока. Трансформатор.</w:t>
            </w:r>
          </w:p>
        </w:tc>
        <w:tc>
          <w:tcPr>
            <w:tcW w:w="737" w:type="pct"/>
          </w:tcPr>
          <w:p w14:paraId="5563FCA1"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§46 упр.43</w:t>
            </w:r>
          </w:p>
        </w:tc>
        <w:tc>
          <w:tcPr>
            <w:tcW w:w="393" w:type="pct"/>
          </w:tcPr>
          <w:p w14:paraId="77DF7E3B"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53FAA427"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51785CC9"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118C6516" w14:textId="76B1D0C1" w:rsidR="006444E3" w:rsidRPr="00FC5015" w:rsidRDefault="00B84BBF" w:rsidP="0053440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22.02</w:t>
            </w:r>
          </w:p>
        </w:tc>
        <w:tc>
          <w:tcPr>
            <w:tcW w:w="950" w:type="pct"/>
          </w:tcPr>
          <w:p w14:paraId="520EBD34"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p>
        </w:tc>
      </w:tr>
      <w:tr w:rsidR="006444E3" w:rsidRPr="00FC5015" w14:paraId="0D84AF1A" w14:textId="77777777" w:rsidTr="00047B21">
        <w:tc>
          <w:tcPr>
            <w:tcW w:w="218" w:type="pct"/>
          </w:tcPr>
          <w:p w14:paraId="57F00481" w14:textId="5F932B64" w:rsidR="006444E3" w:rsidRPr="00FC5015" w:rsidRDefault="00CF6A98"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70</w:t>
            </w:r>
          </w:p>
        </w:tc>
        <w:tc>
          <w:tcPr>
            <w:tcW w:w="1179" w:type="pct"/>
          </w:tcPr>
          <w:p w14:paraId="2DE9B06A"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задач</w:t>
            </w:r>
          </w:p>
        </w:tc>
        <w:tc>
          <w:tcPr>
            <w:tcW w:w="737" w:type="pct"/>
          </w:tcPr>
          <w:p w14:paraId="7921AD65"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П№1819, 1820</w:t>
            </w:r>
          </w:p>
        </w:tc>
        <w:tc>
          <w:tcPr>
            <w:tcW w:w="393" w:type="pct"/>
          </w:tcPr>
          <w:p w14:paraId="1C05E232"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28C35E39"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6A02842D"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7D959985" w14:textId="374AED6F" w:rsidR="006444E3" w:rsidRPr="00FC5015" w:rsidRDefault="00B84BBF" w:rsidP="00534405">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27.02</w:t>
            </w:r>
          </w:p>
        </w:tc>
        <w:tc>
          <w:tcPr>
            <w:tcW w:w="950" w:type="pct"/>
          </w:tcPr>
          <w:p w14:paraId="6F2F8816"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p>
        </w:tc>
      </w:tr>
      <w:tr w:rsidR="006444E3" w:rsidRPr="00FC5015" w14:paraId="2A889690" w14:textId="77777777" w:rsidTr="00047B21">
        <w:tc>
          <w:tcPr>
            <w:tcW w:w="218" w:type="pct"/>
          </w:tcPr>
          <w:p w14:paraId="363E3CB5" w14:textId="2C37B41D" w:rsidR="006444E3" w:rsidRPr="00FC5015" w:rsidRDefault="00CF6A98"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71</w:t>
            </w:r>
          </w:p>
        </w:tc>
        <w:tc>
          <w:tcPr>
            <w:tcW w:w="1179" w:type="pct"/>
          </w:tcPr>
          <w:p w14:paraId="0CABB171"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Электромагнитное поле. Электромагнитные волны.</w:t>
            </w:r>
          </w:p>
        </w:tc>
        <w:tc>
          <w:tcPr>
            <w:tcW w:w="737" w:type="pct"/>
          </w:tcPr>
          <w:p w14:paraId="31C2ECAE"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 47, 48 упр.45</w:t>
            </w:r>
          </w:p>
        </w:tc>
        <w:tc>
          <w:tcPr>
            <w:tcW w:w="393" w:type="pct"/>
          </w:tcPr>
          <w:p w14:paraId="1DFEA4A2"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4CFE9106"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5D0E7988"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0F5934E5" w14:textId="3FF0EC6D" w:rsidR="006444E3" w:rsidRPr="00FC5015" w:rsidRDefault="00B84BBF" w:rsidP="0053440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28.02</w:t>
            </w:r>
          </w:p>
        </w:tc>
        <w:tc>
          <w:tcPr>
            <w:tcW w:w="950" w:type="pct"/>
          </w:tcPr>
          <w:p w14:paraId="6C4EEA8A"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p>
        </w:tc>
      </w:tr>
      <w:tr w:rsidR="006444E3" w:rsidRPr="00FC5015" w14:paraId="7EC680CB" w14:textId="77777777" w:rsidTr="00047B21">
        <w:tc>
          <w:tcPr>
            <w:tcW w:w="218" w:type="pct"/>
          </w:tcPr>
          <w:p w14:paraId="5504D17A" w14:textId="2091FC1F"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7</w:t>
            </w:r>
            <w:r w:rsidR="00CF6A98">
              <w:rPr>
                <w:rFonts w:ascii="Times New Roman" w:eastAsia="Times New Roman" w:hAnsi="Times New Roman" w:cs="Times New Roman"/>
                <w:color w:val="000000"/>
                <w:sz w:val="24"/>
                <w:szCs w:val="24"/>
                <w:lang w:val="ru-RU" w:eastAsia="ru-RU"/>
              </w:rPr>
              <w:t>2</w:t>
            </w:r>
          </w:p>
        </w:tc>
        <w:tc>
          <w:tcPr>
            <w:tcW w:w="1179" w:type="pct"/>
          </w:tcPr>
          <w:p w14:paraId="34E513E1"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Колебательный контур.</w:t>
            </w:r>
          </w:p>
        </w:tc>
        <w:tc>
          <w:tcPr>
            <w:tcW w:w="737" w:type="pct"/>
          </w:tcPr>
          <w:p w14:paraId="5338816B"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 49</w:t>
            </w:r>
          </w:p>
        </w:tc>
        <w:tc>
          <w:tcPr>
            <w:tcW w:w="393" w:type="pct"/>
          </w:tcPr>
          <w:p w14:paraId="39C9C82D"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0D114C2E"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6BA42E6A"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14959112" w14:textId="4B9CC200" w:rsidR="006444E3" w:rsidRPr="00FC5015" w:rsidRDefault="00B84BBF" w:rsidP="0053440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29.02</w:t>
            </w:r>
          </w:p>
        </w:tc>
        <w:tc>
          <w:tcPr>
            <w:tcW w:w="950" w:type="pct"/>
          </w:tcPr>
          <w:p w14:paraId="48EB1D0E"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p>
        </w:tc>
      </w:tr>
      <w:tr w:rsidR="006444E3" w:rsidRPr="00FC5015" w14:paraId="75D88467" w14:textId="77777777" w:rsidTr="00047B21">
        <w:tc>
          <w:tcPr>
            <w:tcW w:w="218" w:type="pct"/>
          </w:tcPr>
          <w:p w14:paraId="2047DC5E" w14:textId="60D4FC78"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7</w:t>
            </w:r>
            <w:r w:rsidR="00CF6A98">
              <w:rPr>
                <w:rFonts w:ascii="Times New Roman" w:eastAsia="Times New Roman" w:hAnsi="Times New Roman" w:cs="Times New Roman"/>
                <w:color w:val="000000"/>
                <w:sz w:val="24"/>
                <w:szCs w:val="24"/>
                <w:lang w:val="ru-RU" w:eastAsia="ru-RU"/>
              </w:rPr>
              <w:t>3</w:t>
            </w:r>
          </w:p>
        </w:tc>
        <w:tc>
          <w:tcPr>
            <w:tcW w:w="1179" w:type="pct"/>
          </w:tcPr>
          <w:p w14:paraId="7FDDB5EC"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Принцип радиосвязи и телевидения.</w:t>
            </w:r>
          </w:p>
        </w:tc>
        <w:tc>
          <w:tcPr>
            <w:tcW w:w="737" w:type="pct"/>
          </w:tcPr>
          <w:p w14:paraId="77990C47"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 50</w:t>
            </w:r>
          </w:p>
        </w:tc>
        <w:tc>
          <w:tcPr>
            <w:tcW w:w="393" w:type="pct"/>
          </w:tcPr>
          <w:p w14:paraId="4578EF36"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4B7DC85A"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337C0774"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3836B00D" w14:textId="5D1922CE" w:rsidR="006444E3" w:rsidRPr="00FC5015" w:rsidRDefault="00B84BBF" w:rsidP="0053440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05.03</w:t>
            </w:r>
          </w:p>
        </w:tc>
        <w:tc>
          <w:tcPr>
            <w:tcW w:w="950" w:type="pct"/>
          </w:tcPr>
          <w:p w14:paraId="250CC46E"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p>
        </w:tc>
      </w:tr>
      <w:tr w:rsidR="006444E3" w:rsidRPr="00FC5015" w14:paraId="358838E4" w14:textId="77777777" w:rsidTr="00047B21">
        <w:tc>
          <w:tcPr>
            <w:tcW w:w="218" w:type="pct"/>
          </w:tcPr>
          <w:p w14:paraId="0E5C5876" w14:textId="54A754CD"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7</w:t>
            </w:r>
            <w:r w:rsidR="00CF6A98">
              <w:rPr>
                <w:rFonts w:ascii="Times New Roman" w:eastAsia="Times New Roman" w:hAnsi="Times New Roman" w:cs="Times New Roman"/>
                <w:color w:val="000000"/>
                <w:sz w:val="24"/>
                <w:szCs w:val="24"/>
                <w:lang w:val="ru-RU" w:eastAsia="ru-RU"/>
              </w:rPr>
              <w:t>4</w:t>
            </w:r>
          </w:p>
        </w:tc>
        <w:tc>
          <w:tcPr>
            <w:tcW w:w="1179" w:type="pct"/>
          </w:tcPr>
          <w:p w14:paraId="07BA4FDB"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 xml:space="preserve">Электромагнитная природа света. Преломления света. </w:t>
            </w:r>
          </w:p>
        </w:tc>
        <w:tc>
          <w:tcPr>
            <w:tcW w:w="737" w:type="pct"/>
          </w:tcPr>
          <w:p w14:paraId="119645C0"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 52,53 упр.48</w:t>
            </w:r>
          </w:p>
        </w:tc>
        <w:tc>
          <w:tcPr>
            <w:tcW w:w="393" w:type="pct"/>
          </w:tcPr>
          <w:p w14:paraId="4CFE8B46"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5C31E2EE"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00DBB0E3"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071DA193" w14:textId="1160B891" w:rsidR="006444E3" w:rsidRPr="00FC5015" w:rsidRDefault="00B84BBF" w:rsidP="0053440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06.03</w:t>
            </w:r>
          </w:p>
        </w:tc>
        <w:tc>
          <w:tcPr>
            <w:tcW w:w="950" w:type="pct"/>
          </w:tcPr>
          <w:p w14:paraId="16CC4538"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p>
        </w:tc>
      </w:tr>
      <w:tr w:rsidR="006444E3" w:rsidRPr="00FC5015" w14:paraId="7B8F9DA6" w14:textId="77777777" w:rsidTr="00047B21">
        <w:tc>
          <w:tcPr>
            <w:tcW w:w="218" w:type="pct"/>
          </w:tcPr>
          <w:p w14:paraId="45FB6638" w14:textId="214526F9"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7</w:t>
            </w:r>
            <w:r w:rsidR="00CF6A98">
              <w:rPr>
                <w:rFonts w:ascii="Times New Roman" w:eastAsia="Times New Roman" w:hAnsi="Times New Roman" w:cs="Times New Roman"/>
                <w:color w:val="000000"/>
                <w:sz w:val="24"/>
                <w:szCs w:val="24"/>
                <w:lang w:val="ru-RU" w:eastAsia="ru-RU"/>
              </w:rPr>
              <w:t>5</w:t>
            </w:r>
          </w:p>
        </w:tc>
        <w:tc>
          <w:tcPr>
            <w:tcW w:w="1179" w:type="pct"/>
          </w:tcPr>
          <w:p w14:paraId="588D5D57"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sz w:val="24"/>
                <w:szCs w:val="24"/>
                <w:lang w:val="ru-RU" w:eastAsia="ar-SA"/>
              </w:rPr>
              <w:t>Дисперсия света. Цвет тел. Типы оптических спектров.</w:t>
            </w:r>
          </w:p>
        </w:tc>
        <w:tc>
          <w:tcPr>
            <w:tcW w:w="737" w:type="pct"/>
          </w:tcPr>
          <w:p w14:paraId="4242BB21"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 54,55</w:t>
            </w:r>
          </w:p>
        </w:tc>
        <w:tc>
          <w:tcPr>
            <w:tcW w:w="393" w:type="pct"/>
          </w:tcPr>
          <w:p w14:paraId="1511C9BE"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66752EF3"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38971192"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1689DA18" w14:textId="2BB675E7" w:rsidR="006444E3" w:rsidRPr="00FC5015" w:rsidRDefault="00B84BBF" w:rsidP="0053440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07.03</w:t>
            </w:r>
          </w:p>
        </w:tc>
        <w:tc>
          <w:tcPr>
            <w:tcW w:w="950" w:type="pct"/>
          </w:tcPr>
          <w:p w14:paraId="41808C35"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p>
        </w:tc>
      </w:tr>
      <w:tr w:rsidR="006444E3" w:rsidRPr="00FC5015" w14:paraId="0052877F" w14:textId="77777777" w:rsidTr="00047B21">
        <w:trPr>
          <w:trHeight w:val="515"/>
        </w:trPr>
        <w:tc>
          <w:tcPr>
            <w:tcW w:w="218" w:type="pct"/>
          </w:tcPr>
          <w:p w14:paraId="4F9FE5AF" w14:textId="72B8A65E"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7</w:t>
            </w:r>
            <w:r w:rsidR="00CF6A98">
              <w:rPr>
                <w:rFonts w:ascii="Times New Roman" w:eastAsia="Times New Roman" w:hAnsi="Times New Roman" w:cs="Times New Roman"/>
                <w:color w:val="000000"/>
                <w:sz w:val="24"/>
                <w:szCs w:val="24"/>
                <w:lang w:val="ru-RU" w:eastAsia="ru-RU"/>
              </w:rPr>
              <w:t>6</w:t>
            </w:r>
          </w:p>
        </w:tc>
        <w:tc>
          <w:tcPr>
            <w:tcW w:w="1179" w:type="pct"/>
          </w:tcPr>
          <w:p w14:paraId="443B587E"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задач</w:t>
            </w:r>
          </w:p>
        </w:tc>
        <w:tc>
          <w:tcPr>
            <w:tcW w:w="737" w:type="pct"/>
          </w:tcPr>
          <w:p w14:paraId="33BEC585"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П№1833-1837</w:t>
            </w:r>
          </w:p>
        </w:tc>
        <w:tc>
          <w:tcPr>
            <w:tcW w:w="393" w:type="pct"/>
          </w:tcPr>
          <w:p w14:paraId="38AC60CD"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480A5803"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4FDF4621"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43922E10" w14:textId="4D02453A" w:rsidR="006444E3" w:rsidRPr="00FC5015" w:rsidRDefault="00B84BBF" w:rsidP="00534405">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12.03</w:t>
            </w:r>
          </w:p>
        </w:tc>
        <w:tc>
          <w:tcPr>
            <w:tcW w:w="950" w:type="pct"/>
          </w:tcPr>
          <w:p w14:paraId="59FDFFFE"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p>
        </w:tc>
      </w:tr>
      <w:tr w:rsidR="006444E3" w:rsidRPr="00FC5015" w14:paraId="0360A9D7" w14:textId="77777777" w:rsidTr="00047B21">
        <w:tc>
          <w:tcPr>
            <w:tcW w:w="218" w:type="pct"/>
          </w:tcPr>
          <w:p w14:paraId="7924CCE7" w14:textId="37C0ADD3"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7</w:t>
            </w:r>
            <w:r w:rsidR="00CF6A98">
              <w:rPr>
                <w:rFonts w:ascii="Times New Roman" w:eastAsia="Times New Roman" w:hAnsi="Times New Roman" w:cs="Times New Roman"/>
                <w:color w:val="000000"/>
                <w:sz w:val="24"/>
                <w:szCs w:val="24"/>
                <w:lang w:val="ru-RU" w:eastAsia="ru-RU"/>
              </w:rPr>
              <w:t>7</w:t>
            </w:r>
          </w:p>
        </w:tc>
        <w:tc>
          <w:tcPr>
            <w:tcW w:w="1179" w:type="pct"/>
          </w:tcPr>
          <w:p w14:paraId="13D5BBD9"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
                <w:bCs/>
                <w:color w:val="000000"/>
                <w:sz w:val="24"/>
                <w:szCs w:val="24"/>
                <w:lang w:val="ru-RU" w:eastAsia="ru-RU"/>
              </w:rPr>
              <w:t>Контрольная работа №4</w:t>
            </w:r>
            <w:r w:rsidRPr="00FC5015">
              <w:rPr>
                <w:rFonts w:ascii="Times New Roman" w:eastAsia="Times New Roman" w:hAnsi="Times New Roman" w:cs="Times New Roman"/>
                <w:bCs/>
                <w:color w:val="000000"/>
                <w:sz w:val="24"/>
                <w:szCs w:val="24"/>
                <w:lang w:val="ru-RU" w:eastAsia="ru-RU"/>
              </w:rPr>
              <w:t xml:space="preserve"> по теме «Электромагнитное </w:t>
            </w:r>
            <w:r w:rsidRPr="00FC5015">
              <w:rPr>
                <w:rFonts w:ascii="Times New Roman" w:eastAsia="Times New Roman" w:hAnsi="Times New Roman" w:cs="Times New Roman"/>
                <w:bCs/>
                <w:color w:val="000000"/>
                <w:sz w:val="24"/>
                <w:szCs w:val="24"/>
                <w:lang w:val="ru-RU" w:eastAsia="ru-RU"/>
              </w:rPr>
              <w:lastRenderedPageBreak/>
              <w:t>поле»</w:t>
            </w:r>
          </w:p>
        </w:tc>
        <w:tc>
          <w:tcPr>
            <w:tcW w:w="737" w:type="pct"/>
          </w:tcPr>
          <w:p w14:paraId="09943459"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ar-SA"/>
              </w:rPr>
              <w:lastRenderedPageBreak/>
              <w:t>Повторение терминов</w:t>
            </w:r>
          </w:p>
        </w:tc>
        <w:tc>
          <w:tcPr>
            <w:tcW w:w="393" w:type="pct"/>
          </w:tcPr>
          <w:p w14:paraId="15A8FCDF"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42" w:type="pct"/>
          </w:tcPr>
          <w:p w14:paraId="0EF9B5E1"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393" w:type="pct"/>
          </w:tcPr>
          <w:p w14:paraId="1CC33B6D"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688" w:type="pct"/>
          </w:tcPr>
          <w:p w14:paraId="08CB9167" w14:textId="6D662EEF" w:rsidR="006444E3" w:rsidRPr="00FC5015" w:rsidRDefault="00B84BBF" w:rsidP="00534405">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13.03</w:t>
            </w:r>
          </w:p>
        </w:tc>
        <w:tc>
          <w:tcPr>
            <w:tcW w:w="950" w:type="pct"/>
          </w:tcPr>
          <w:p w14:paraId="0495D6DE"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ar-SA"/>
              </w:rPr>
            </w:pPr>
          </w:p>
        </w:tc>
      </w:tr>
      <w:tr w:rsidR="006444E3" w:rsidRPr="00E82FF7" w14:paraId="59AC1BB4" w14:textId="77777777" w:rsidTr="00047B21">
        <w:tc>
          <w:tcPr>
            <w:tcW w:w="218" w:type="pct"/>
          </w:tcPr>
          <w:p w14:paraId="2E605082" w14:textId="09774347" w:rsidR="006444E3" w:rsidRPr="00FC5015" w:rsidRDefault="00B84BBF" w:rsidP="00B84BBF">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w:t>
            </w:r>
            <w:r w:rsidR="006444E3" w:rsidRPr="00FC5015">
              <w:rPr>
                <w:rFonts w:ascii="Times New Roman" w:eastAsia="Times New Roman" w:hAnsi="Times New Roman" w:cs="Times New Roman"/>
                <w:color w:val="000000"/>
                <w:sz w:val="24"/>
                <w:szCs w:val="24"/>
                <w:lang w:val="ru-RU" w:eastAsia="ru-RU"/>
              </w:rPr>
              <w:t>7</w:t>
            </w:r>
            <w:r w:rsidR="00CF6A98">
              <w:rPr>
                <w:rFonts w:ascii="Times New Roman" w:eastAsia="Times New Roman" w:hAnsi="Times New Roman" w:cs="Times New Roman"/>
                <w:color w:val="000000"/>
                <w:sz w:val="24"/>
                <w:szCs w:val="24"/>
                <w:lang w:val="ru-RU" w:eastAsia="ru-RU"/>
              </w:rPr>
              <w:t>8</w:t>
            </w:r>
          </w:p>
        </w:tc>
        <w:tc>
          <w:tcPr>
            <w:tcW w:w="1179" w:type="pct"/>
          </w:tcPr>
          <w:p w14:paraId="3FFD55EE"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Радиоактивность. Модели атомов.</w:t>
            </w:r>
          </w:p>
        </w:tc>
        <w:tc>
          <w:tcPr>
            <w:tcW w:w="737" w:type="pct"/>
          </w:tcPr>
          <w:p w14:paraId="74D668F8"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§57</w:t>
            </w:r>
          </w:p>
        </w:tc>
        <w:tc>
          <w:tcPr>
            <w:tcW w:w="393" w:type="pct"/>
          </w:tcPr>
          <w:p w14:paraId="6085E64E"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0BE1340D"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599697E9"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014EA089" w14:textId="24CFB97F" w:rsidR="006444E3" w:rsidRPr="00FC5015" w:rsidRDefault="00B84BBF" w:rsidP="0053440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14.03</w:t>
            </w:r>
          </w:p>
        </w:tc>
        <w:tc>
          <w:tcPr>
            <w:tcW w:w="950" w:type="pct"/>
          </w:tcPr>
          <w:p w14:paraId="407167E9"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c</w:t>
              </w:r>
              <w:r w:rsidRPr="00653627">
                <w:rPr>
                  <w:rFonts w:ascii="Times New Roman" w:hAnsi="Times New Roman"/>
                  <w:color w:val="0000FF"/>
                  <w:u w:val="single"/>
                  <w:lang w:val="ru-RU"/>
                </w:rPr>
                <w:t>12</w:t>
              </w:r>
              <w:r>
                <w:rPr>
                  <w:rFonts w:ascii="Times New Roman" w:hAnsi="Times New Roman"/>
                  <w:color w:val="0000FF"/>
                  <w:u w:val="single"/>
                </w:rPr>
                <w:t>a</w:t>
              </w:r>
              <w:r w:rsidRPr="00653627">
                <w:rPr>
                  <w:rFonts w:ascii="Times New Roman" w:hAnsi="Times New Roman"/>
                  <w:color w:val="0000FF"/>
                  <w:u w:val="single"/>
                  <w:lang w:val="ru-RU"/>
                </w:rPr>
                <w:t>8</w:t>
              </w:r>
            </w:hyperlink>
          </w:p>
        </w:tc>
      </w:tr>
      <w:tr w:rsidR="006444E3" w:rsidRPr="00E82FF7" w14:paraId="6773A3F7" w14:textId="77777777" w:rsidTr="00047B21">
        <w:tc>
          <w:tcPr>
            <w:tcW w:w="218" w:type="pct"/>
          </w:tcPr>
          <w:p w14:paraId="3AAFA753" w14:textId="016AABCD"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7</w:t>
            </w:r>
            <w:r w:rsidR="00CF6A98">
              <w:rPr>
                <w:rFonts w:ascii="Times New Roman" w:eastAsia="Times New Roman" w:hAnsi="Times New Roman" w:cs="Times New Roman"/>
                <w:color w:val="000000"/>
                <w:sz w:val="24"/>
                <w:szCs w:val="24"/>
                <w:lang w:val="ru-RU" w:eastAsia="ru-RU"/>
              </w:rPr>
              <w:t>9</w:t>
            </w:r>
          </w:p>
        </w:tc>
        <w:tc>
          <w:tcPr>
            <w:tcW w:w="1179" w:type="pct"/>
          </w:tcPr>
          <w:p w14:paraId="7FB2FA4F"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Радиоактивное превращение атомных ядер.</w:t>
            </w:r>
          </w:p>
        </w:tc>
        <w:tc>
          <w:tcPr>
            <w:tcW w:w="737" w:type="pct"/>
          </w:tcPr>
          <w:p w14:paraId="10399CC4"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ru-RU"/>
              </w:rPr>
            </w:pPr>
            <w:r w:rsidRPr="00FC5015">
              <w:rPr>
                <w:rFonts w:ascii="Times New Roman" w:eastAsia="Times New Roman" w:hAnsi="Times New Roman" w:cs="Times New Roman"/>
                <w:sz w:val="24"/>
                <w:szCs w:val="24"/>
                <w:lang w:val="ru-RU" w:eastAsia="ru-RU"/>
              </w:rPr>
              <w:t>§58 упр.50</w:t>
            </w:r>
          </w:p>
          <w:p w14:paraId="0D3FCC9E"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p>
        </w:tc>
        <w:tc>
          <w:tcPr>
            <w:tcW w:w="393" w:type="pct"/>
          </w:tcPr>
          <w:p w14:paraId="639992D4"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42" w:type="pct"/>
          </w:tcPr>
          <w:p w14:paraId="15A2A928"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ru-RU"/>
              </w:rPr>
            </w:pPr>
          </w:p>
        </w:tc>
        <w:tc>
          <w:tcPr>
            <w:tcW w:w="393" w:type="pct"/>
          </w:tcPr>
          <w:p w14:paraId="1C402AB7"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ru-RU"/>
              </w:rPr>
            </w:pPr>
          </w:p>
        </w:tc>
        <w:tc>
          <w:tcPr>
            <w:tcW w:w="688" w:type="pct"/>
          </w:tcPr>
          <w:p w14:paraId="64B37762" w14:textId="19B1492F" w:rsidR="006444E3" w:rsidRPr="00FC5015" w:rsidRDefault="00B84BBF" w:rsidP="005344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19.03</w:t>
            </w:r>
          </w:p>
        </w:tc>
        <w:tc>
          <w:tcPr>
            <w:tcW w:w="950" w:type="pct"/>
          </w:tcPr>
          <w:p w14:paraId="53F7E0B0"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ru-RU"/>
              </w:rPr>
            </w:pPr>
            <w:r w:rsidRPr="00653627">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c</w:t>
              </w:r>
              <w:r w:rsidRPr="00653627">
                <w:rPr>
                  <w:rFonts w:ascii="Times New Roman" w:hAnsi="Times New Roman"/>
                  <w:color w:val="0000FF"/>
                  <w:u w:val="single"/>
                  <w:lang w:val="ru-RU"/>
                </w:rPr>
                <w:t>1672</w:t>
              </w:r>
            </w:hyperlink>
          </w:p>
        </w:tc>
      </w:tr>
      <w:tr w:rsidR="006444E3" w:rsidRPr="00FC5015" w14:paraId="28110ADF" w14:textId="77777777" w:rsidTr="00047B21">
        <w:tc>
          <w:tcPr>
            <w:tcW w:w="218" w:type="pct"/>
          </w:tcPr>
          <w:p w14:paraId="5A662760" w14:textId="35394F93" w:rsidR="006444E3" w:rsidRPr="00FC5015" w:rsidRDefault="00CF6A98"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80</w:t>
            </w:r>
          </w:p>
        </w:tc>
        <w:tc>
          <w:tcPr>
            <w:tcW w:w="1179" w:type="pct"/>
          </w:tcPr>
          <w:p w14:paraId="1C017641"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Экспериментальные методы исследования частиц.</w:t>
            </w:r>
          </w:p>
        </w:tc>
        <w:tc>
          <w:tcPr>
            <w:tcW w:w="737" w:type="pct"/>
          </w:tcPr>
          <w:p w14:paraId="7F22500F"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ru-RU"/>
              </w:rPr>
              <w:t>§59</w:t>
            </w:r>
          </w:p>
        </w:tc>
        <w:tc>
          <w:tcPr>
            <w:tcW w:w="393" w:type="pct"/>
          </w:tcPr>
          <w:p w14:paraId="62665558"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42" w:type="pct"/>
          </w:tcPr>
          <w:p w14:paraId="0AE50197"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ru-RU"/>
              </w:rPr>
            </w:pPr>
          </w:p>
        </w:tc>
        <w:tc>
          <w:tcPr>
            <w:tcW w:w="393" w:type="pct"/>
          </w:tcPr>
          <w:p w14:paraId="0E7AB18F"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ru-RU"/>
              </w:rPr>
            </w:pPr>
          </w:p>
        </w:tc>
        <w:tc>
          <w:tcPr>
            <w:tcW w:w="688" w:type="pct"/>
          </w:tcPr>
          <w:p w14:paraId="13FA7B2A" w14:textId="44133D03" w:rsidR="006444E3" w:rsidRPr="00FC5015" w:rsidRDefault="00B84BBF" w:rsidP="005344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20.03</w:t>
            </w:r>
          </w:p>
        </w:tc>
        <w:tc>
          <w:tcPr>
            <w:tcW w:w="950" w:type="pct"/>
          </w:tcPr>
          <w:p w14:paraId="0B53C74A"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ru-RU"/>
              </w:rPr>
            </w:pPr>
          </w:p>
        </w:tc>
      </w:tr>
      <w:tr w:rsidR="006444E3" w:rsidRPr="00FC5015" w14:paraId="32E4900B" w14:textId="77777777" w:rsidTr="00047B21">
        <w:tc>
          <w:tcPr>
            <w:tcW w:w="218" w:type="pct"/>
          </w:tcPr>
          <w:p w14:paraId="30DACE33" w14:textId="1FC99266" w:rsidR="006444E3" w:rsidRPr="00FC5015" w:rsidRDefault="00CF6A98"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81</w:t>
            </w:r>
          </w:p>
        </w:tc>
        <w:tc>
          <w:tcPr>
            <w:tcW w:w="1179" w:type="pct"/>
          </w:tcPr>
          <w:p w14:paraId="5525556A"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Открытие протона и нейтрона. Состав атомного ядра.</w:t>
            </w:r>
          </w:p>
        </w:tc>
        <w:tc>
          <w:tcPr>
            <w:tcW w:w="737" w:type="pct"/>
          </w:tcPr>
          <w:p w14:paraId="144AAA03"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ru-RU"/>
              </w:rPr>
              <w:t>§60, 61 упр52</w:t>
            </w:r>
          </w:p>
        </w:tc>
        <w:tc>
          <w:tcPr>
            <w:tcW w:w="393" w:type="pct"/>
          </w:tcPr>
          <w:p w14:paraId="0F68FB27"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42" w:type="pct"/>
          </w:tcPr>
          <w:p w14:paraId="4977B446"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ru-RU"/>
              </w:rPr>
            </w:pPr>
          </w:p>
        </w:tc>
        <w:tc>
          <w:tcPr>
            <w:tcW w:w="393" w:type="pct"/>
          </w:tcPr>
          <w:p w14:paraId="104BC89C"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ru-RU"/>
              </w:rPr>
            </w:pPr>
          </w:p>
        </w:tc>
        <w:tc>
          <w:tcPr>
            <w:tcW w:w="688" w:type="pct"/>
          </w:tcPr>
          <w:p w14:paraId="465BC0B8" w14:textId="6C3B1B2D" w:rsidR="006444E3" w:rsidRPr="00FC5015" w:rsidRDefault="00B84BBF" w:rsidP="005344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21.03</w:t>
            </w:r>
          </w:p>
        </w:tc>
        <w:tc>
          <w:tcPr>
            <w:tcW w:w="950" w:type="pct"/>
          </w:tcPr>
          <w:p w14:paraId="48FD2796"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ru-RU"/>
              </w:rPr>
            </w:pPr>
          </w:p>
        </w:tc>
      </w:tr>
      <w:tr w:rsidR="006444E3" w:rsidRPr="00E82FF7" w14:paraId="46BBD14A" w14:textId="77777777" w:rsidTr="00047B21">
        <w:tc>
          <w:tcPr>
            <w:tcW w:w="218" w:type="pct"/>
          </w:tcPr>
          <w:p w14:paraId="0576B4B7" w14:textId="5217462D"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8</w:t>
            </w:r>
            <w:r w:rsidR="00CF6A98">
              <w:rPr>
                <w:rFonts w:ascii="Times New Roman" w:eastAsia="Times New Roman" w:hAnsi="Times New Roman" w:cs="Times New Roman"/>
                <w:color w:val="000000"/>
                <w:sz w:val="24"/>
                <w:szCs w:val="24"/>
                <w:lang w:val="ru-RU" w:eastAsia="ru-RU"/>
              </w:rPr>
              <w:t>2</w:t>
            </w:r>
          </w:p>
        </w:tc>
        <w:tc>
          <w:tcPr>
            <w:tcW w:w="1179" w:type="pct"/>
          </w:tcPr>
          <w:p w14:paraId="35FF853B"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Дефект масс. Энергия связи.</w:t>
            </w:r>
          </w:p>
        </w:tc>
        <w:tc>
          <w:tcPr>
            <w:tcW w:w="737" w:type="pct"/>
          </w:tcPr>
          <w:p w14:paraId="26A6FD7B"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ru-RU"/>
              </w:rPr>
            </w:pPr>
            <w:r w:rsidRPr="00FC5015">
              <w:rPr>
                <w:rFonts w:ascii="Times New Roman" w:eastAsia="Times New Roman" w:hAnsi="Times New Roman" w:cs="Times New Roman"/>
                <w:sz w:val="24"/>
                <w:szCs w:val="24"/>
                <w:lang w:val="ru-RU" w:eastAsia="ru-RU"/>
              </w:rPr>
              <w:t>§62 П№1860,1861</w:t>
            </w:r>
          </w:p>
        </w:tc>
        <w:tc>
          <w:tcPr>
            <w:tcW w:w="393" w:type="pct"/>
          </w:tcPr>
          <w:p w14:paraId="6F571160"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42" w:type="pct"/>
          </w:tcPr>
          <w:p w14:paraId="7A428AD4"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ru-RU"/>
              </w:rPr>
            </w:pPr>
          </w:p>
        </w:tc>
        <w:tc>
          <w:tcPr>
            <w:tcW w:w="393" w:type="pct"/>
          </w:tcPr>
          <w:p w14:paraId="65D4EA10"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ru-RU"/>
              </w:rPr>
            </w:pPr>
          </w:p>
        </w:tc>
        <w:tc>
          <w:tcPr>
            <w:tcW w:w="688" w:type="pct"/>
          </w:tcPr>
          <w:p w14:paraId="34245C2D" w14:textId="5170E5C7" w:rsidR="006444E3" w:rsidRPr="00FC5015" w:rsidRDefault="00B84BBF" w:rsidP="005344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02.04</w:t>
            </w:r>
          </w:p>
        </w:tc>
        <w:tc>
          <w:tcPr>
            <w:tcW w:w="950" w:type="pct"/>
          </w:tcPr>
          <w:p w14:paraId="71F1078E"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ru-RU"/>
              </w:rPr>
            </w:pPr>
            <w:r w:rsidRPr="00653627">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c</w:t>
              </w:r>
              <w:r w:rsidRPr="00653627">
                <w:rPr>
                  <w:rFonts w:ascii="Times New Roman" w:hAnsi="Times New Roman"/>
                  <w:color w:val="0000FF"/>
                  <w:u w:val="single"/>
                  <w:lang w:val="ru-RU"/>
                </w:rPr>
                <w:t>1</w:t>
              </w:r>
              <w:r>
                <w:rPr>
                  <w:rFonts w:ascii="Times New Roman" w:hAnsi="Times New Roman"/>
                  <w:color w:val="0000FF"/>
                  <w:u w:val="single"/>
                </w:rPr>
                <w:t>d</w:t>
              </w:r>
              <w:r w:rsidRPr="00653627">
                <w:rPr>
                  <w:rFonts w:ascii="Times New Roman" w:hAnsi="Times New Roman"/>
                  <w:color w:val="0000FF"/>
                  <w:u w:val="single"/>
                  <w:lang w:val="ru-RU"/>
                </w:rPr>
                <w:t>7</w:t>
              </w:r>
              <w:r>
                <w:rPr>
                  <w:rFonts w:ascii="Times New Roman" w:hAnsi="Times New Roman"/>
                  <w:color w:val="0000FF"/>
                  <w:u w:val="single"/>
                </w:rPr>
                <w:t>a</w:t>
              </w:r>
            </w:hyperlink>
          </w:p>
        </w:tc>
      </w:tr>
      <w:tr w:rsidR="006444E3" w:rsidRPr="00FC5015" w14:paraId="285B1D9A" w14:textId="77777777" w:rsidTr="00047B21">
        <w:tc>
          <w:tcPr>
            <w:tcW w:w="218" w:type="pct"/>
          </w:tcPr>
          <w:p w14:paraId="2E58E3B8" w14:textId="3A6AC66F"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8</w:t>
            </w:r>
            <w:r w:rsidR="00CF6A98">
              <w:rPr>
                <w:rFonts w:ascii="Times New Roman" w:eastAsia="Times New Roman" w:hAnsi="Times New Roman" w:cs="Times New Roman"/>
                <w:color w:val="000000"/>
                <w:sz w:val="24"/>
                <w:szCs w:val="24"/>
                <w:lang w:val="ru-RU" w:eastAsia="ru-RU"/>
              </w:rPr>
              <w:t>3</w:t>
            </w:r>
          </w:p>
        </w:tc>
        <w:tc>
          <w:tcPr>
            <w:tcW w:w="1179" w:type="pct"/>
          </w:tcPr>
          <w:p w14:paraId="2324C989"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задач на дефект масс</w:t>
            </w:r>
          </w:p>
        </w:tc>
        <w:tc>
          <w:tcPr>
            <w:tcW w:w="737" w:type="pct"/>
          </w:tcPr>
          <w:p w14:paraId="55544F61"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П№1867, 1868</w:t>
            </w:r>
          </w:p>
        </w:tc>
        <w:tc>
          <w:tcPr>
            <w:tcW w:w="393" w:type="pct"/>
          </w:tcPr>
          <w:p w14:paraId="1E762870"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35FA0F41"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5527FDCA"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7A400BAA" w14:textId="70B99F21" w:rsidR="006444E3" w:rsidRPr="00FC5015" w:rsidRDefault="00B84BBF" w:rsidP="00534405">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03.04</w:t>
            </w:r>
          </w:p>
        </w:tc>
        <w:tc>
          <w:tcPr>
            <w:tcW w:w="950" w:type="pct"/>
          </w:tcPr>
          <w:p w14:paraId="060C7E6F"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p>
        </w:tc>
      </w:tr>
      <w:tr w:rsidR="006444E3" w:rsidRPr="00FC5015" w14:paraId="0EE52B55" w14:textId="77777777" w:rsidTr="00047B21">
        <w:tc>
          <w:tcPr>
            <w:tcW w:w="218" w:type="pct"/>
          </w:tcPr>
          <w:p w14:paraId="4A8B560A" w14:textId="3E8E3D73"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8</w:t>
            </w:r>
            <w:r w:rsidR="00CF6A98">
              <w:rPr>
                <w:rFonts w:ascii="Times New Roman" w:eastAsia="Times New Roman" w:hAnsi="Times New Roman" w:cs="Times New Roman"/>
                <w:color w:val="000000"/>
                <w:sz w:val="24"/>
                <w:szCs w:val="24"/>
                <w:lang w:val="ru-RU" w:eastAsia="ru-RU"/>
              </w:rPr>
              <w:t>4</w:t>
            </w:r>
          </w:p>
        </w:tc>
        <w:tc>
          <w:tcPr>
            <w:tcW w:w="1179" w:type="pct"/>
          </w:tcPr>
          <w:p w14:paraId="5E70A735"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Деление ядер урана. Цепные ядерные реакции.</w:t>
            </w:r>
          </w:p>
        </w:tc>
        <w:tc>
          <w:tcPr>
            <w:tcW w:w="737" w:type="pct"/>
          </w:tcPr>
          <w:p w14:paraId="22CB7379"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ru-RU"/>
              </w:rPr>
              <w:t>§63 П№1869</w:t>
            </w:r>
          </w:p>
        </w:tc>
        <w:tc>
          <w:tcPr>
            <w:tcW w:w="393" w:type="pct"/>
          </w:tcPr>
          <w:p w14:paraId="7219ACEA"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42" w:type="pct"/>
          </w:tcPr>
          <w:p w14:paraId="5E0B838B"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ru-RU"/>
              </w:rPr>
            </w:pPr>
          </w:p>
        </w:tc>
        <w:tc>
          <w:tcPr>
            <w:tcW w:w="393" w:type="pct"/>
          </w:tcPr>
          <w:p w14:paraId="7AC2531E"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ru-RU"/>
              </w:rPr>
            </w:pPr>
          </w:p>
        </w:tc>
        <w:tc>
          <w:tcPr>
            <w:tcW w:w="688" w:type="pct"/>
          </w:tcPr>
          <w:p w14:paraId="0BFBAE1F" w14:textId="24FBF768" w:rsidR="006444E3" w:rsidRPr="00FC5015" w:rsidRDefault="00B84BBF" w:rsidP="005344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04.04</w:t>
            </w:r>
          </w:p>
        </w:tc>
        <w:tc>
          <w:tcPr>
            <w:tcW w:w="950" w:type="pct"/>
          </w:tcPr>
          <w:p w14:paraId="5153976E"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ru-RU"/>
              </w:rPr>
            </w:pPr>
          </w:p>
        </w:tc>
      </w:tr>
      <w:tr w:rsidR="006444E3" w:rsidRPr="00FC5015" w14:paraId="26E571F1" w14:textId="77777777" w:rsidTr="00047B21">
        <w:tc>
          <w:tcPr>
            <w:tcW w:w="218" w:type="pct"/>
          </w:tcPr>
          <w:p w14:paraId="08BC2397" w14:textId="11DB2E92"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8</w:t>
            </w:r>
            <w:r w:rsidR="00CF6A98">
              <w:rPr>
                <w:rFonts w:ascii="Times New Roman" w:eastAsia="Times New Roman" w:hAnsi="Times New Roman" w:cs="Times New Roman"/>
                <w:color w:val="000000"/>
                <w:sz w:val="24"/>
                <w:szCs w:val="24"/>
                <w:lang w:val="ru-RU" w:eastAsia="ru-RU"/>
              </w:rPr>
              <w:t>5</w:t>
            </w:r>
          </w:p>
        </w:tc>
        <w:tc>
          <w:tcPr>
            <w:tcW w:w="1179" w:type="pct"/>
          </w:tcPr>
          <w:p w14:paraId="34AE04D0"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Ядерный реактор. Преобразование внутренней энергии ядер в электрическую энергию.</w:t>
            </w:r>
          </w:p>
        </w:tc>
        <w:tc>
          <w:tcPr>
            <w:tcW w:w="737" w:type="pct"/>
          </w:tcPr>
          <w:p w14:paraId="12FB78CE"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ru-RU"/>
              </w:rPr>
              <w:t>§64</w:t>
            </w:r>
          </w:p>
        </w:tc>
        <w:tc>
          <w:tcPr>
            <w:tcW w:w="393" w:type="pct"/>
          </w:tcPr>
          <w:p w14:paraId="54563720"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42" w:type="pct"/>
          </w:tcPr>
          <w:p w14:paraId="0A8D9AA0"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ru-RU"/>
              </w:rPr>
            </w:pPr>
          </w:p>
        </w:tc>
        <w:tc>
          <w:tcPr>
            <w:tcW w:w="393" w:type="pct"/>
          </w:tcPr>
          <w:p w14:paraId="757190FD"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ru-RU"/>
              </w:rPr>
            </w:pPr>
          </w:p>
        </w:tc>
        <w:tc>
          <w:tcPr>
            <w:tcW w:w="688" w:type="pct"/>
          </w:tcPr>
          <w:p w14:paraId="20D421D7" w14:textId="5E5C7C05" w:rsidR="006444E3" w:rsidRPr="00FC5015" w:rsidRDefault="00B84BBF" w:rsidP="00534405">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09.04</w:t>
            </w:r>
          </w:p>
        </w:tc>
        <w:tc>
          <w:tcPr>
            <w:tcW w:w="950" w:type="pct"/>
          </w:tcPr>
          <w:p w14:paraId="0522E630"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ru-RU"/>
              </w:rPr>
            </w:pPr>
          </w:p>
        </w:tc>
      </w:tr>
      <w:tr w:rsidR="006444E3" w:rsidRPr="00FC5015" w14:paraId="182D41BD" w14:textId="77777777" w:rsidTr="00047B21">
        <w:tc>
          <w:tcPr>
            <w:tcW w:w="218" w:type="pct"/>
          </w:tcPr>
          <w:p w14:paraId="4B50EE5C" w14:textId="426A67F8"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8</w:t>
            </w:r>
            <w:r w:rsidR="00CF6A98">
              <w:rPr>
                <w:rFonts w:ascii="Times New Roman" w:eastAsia="Times New Roman" w:hAnsi="Times New Roman" w:cs="Times New Roman"/>
                <w:color w:val="000000"/>
                <w:sz w:val="24"/>
                <w:szCs w:val="24"/>
                <w:lang w:val="ru-RU" w:eastAsia="ru-RU"/>
              </w:rPr>
              <w:t>6</w:t>
            </w:r>
          </w:p>
        </w:tc>
        <w:tc>
          <w:tcPr>
            <w:tcW w:w="1179" w:type="pct"/>
          </w:tcPr>
          <w:p w14:paraId="7AD52805"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Лабораторная работа</w:t>
            </w:r>
            <w:r w:rsidRPr="00FC5015">
              <w:rPr>
                <w:rFonts w:ascii="Times New Roman" w:eastAsia="Times New Roman" w:hAnsi="Times New Roman" w:cs="Times New Roman"/>
                <w:bCs/>
                <w:color w:val="000000"/>
                <w:sz w:val="24"/>
                <w:szCs w:val="24"/>
                <w:lang w:val="ru-RU" w:eastAsia="ru-RU"/>
              </w:rPr>
              <w:t xml:space="preserve"> «Изучение деления ядер урана по фотографиям треков»  </w:t>
            </w:r>
          </w:p>
        </w:tc>
        <w:tc>
          <w:tcPr>
            <w:tcW w:w="737" w:type="pct"/>
          </w:tcPr>
          <w:p w14:paraId="5E6D3788" w14:textId="77777777" w:rsidR="006444E3" w:rsidRPr="00FC5015" w:rsidRDefault="006444E3" w:rsidP="00047B21">
            <w:pPr>
              <w:spacing w:after="0" w:line="240" w:lineRule="auto"/>
              <w:rPr>
                <w:rFonts w:ascii="Arial" w:eastAsia="Times New Roman" w:hAnsi="Arial" w:cs="Arial"/>
                <w:color w:val="000000"/>
                <w:sz w:val="24"/>
                <w:szCs w:val="24"/>
                <w:lang w:val="ru-RU" w:eastAsia="ru-RU"/>
              </w:rPr>
            </w:pPr>
            <w:r w:rsidRPr="00FC5015">
              <w:rPr>
                <w:rFonts w:ascii="Times New Roman" w:eastAsia="Times New Roman" w:hAnsi="Times New Roman" w:cs="Times New Roman"/>
                <w:color w:val="000000"/>
                <w:sz w:val="24"/>
                <w:szCs w:val="24"/>
                <w:lang w:val="ru-RU" w:eastAsia="ar-SA"/>
              </w:rPr>
              <w:t>Повторение терминов</w:t>
            </w:r>
          </w:p>
        </w:tc>
        <w:tc>
          <w:tcPr>
            <w:tcW w:w="393" w:type="pct"/>
          </w:tcPr>
          <w:p w14:paraId="1EF85604"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42" w:type="pct"/>
          </w:tcPr>
          <w:p w14:paraId="3808A9BA"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393" w:type="pct"/>
          </w:tcPr>
          <w:p w14:paraId="3F6408FB"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688" w:type="pct"/>
          </w:tcPr>
          <w:p w14:paraId="7BB958CD" w14:textId="09C9F1DF" w:rsidR="006444E3" w:rsidRPr="00FC5015" w:rsidRDefault="00B84BBF" w:rsidP="00534405">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10.04</w:t>
            </w:r>
          </w:p>
        </w:tc>
        <w:tc>
          <w:tcPr>
            <w:tcW w:w="950" w:type="pct"/>
          </w:tcPr>
          <w:p w14:paraId="1090A597"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ar-SA"/>
              </w:rPr>
            </w:pPr>
          </w:p>
        </w:tc>
      </w:tr>
      <w:tr w:rsidR="006444E3" w:rsidRPr="00FC5015" w14:paraId="0B94505E" w14:textId="77777777" w:rsidTr="00047B21">
        <w:tc>
          <w:tcPr>
            <w:tcW w:w="218" w:type="pct"/>
          </w:tcPr>
          <w:p w14:paraId="1B3FA5C3" w14:textId="736F6EFF"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8</w:t>
            </w:r>
            <w:r w:rsidR="00CF6A98">
              <w:rPr>
                <w:rFonts w:ascii="Times New Roman" w:eastAsia="Times New Roman" w:hAnsi="Times New Roman" w:cs="Times New Roman"/>
                <w:color w:val="000000"/>
                <w:sz w:val="24"/>
                <w:szCs w:val="24"/>
                <w:lang w:val="ru-RU" w:eastAsia="ru-RU"/>
              </w:rPr>
              <w:t>7</w:t>
            </w:r>
          </w:p>
        </w:tc>
        <w:tc>
          <w:tcPr>
            <w:tcW w:w="1179" w:type="pct"/>
          </w:tcPr>
          <w:p w14:paraId="73C6E2DC"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Биологическое действие радиации. Закон радиоактивного распада.</w:t>
            </w:r>
            <w:r w:rsidRPr="00FC5015">
              <w:rPr>
                <w:rFonts w:ascii="Times New Roman" w:eastAsia="Times New Roman" w:hAnsi="Times New Roman" w:cs="Times New Roman"/>
                <w:bCs/>
                <w:color w:val="000000"/>
                <w:sz w:val="24"/>
                <w:szCs w:val="24"/>
                <w:lang w:val="ru-RU" w:eastAsia="ru-RU"/>
              </w:rPr>
              <w:t xml:space="preserve"> Термоядерная реакция.</w:t>
            </w:r>
          </w:p>
        </w:tc>
        <w:tc>
          <w:tcPr>
            <w:tcW w:w="737" w:type="pct"/>
          </w:tcPr>
          <w:p w14:paraId="2FF9F487"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 </w:t>
            </w:r>
            <w:r w:rsidRPr="00FC5015">
              <w:rPr>
                <w:rFonts w:ascii="Times New Roman" w:eastAsia="Times New Roman" w:hAnsi="Times New Roman" w:cs="Times New Roman"/>
                <w:sz w:val="24"/>
                <w:szCs w:val="24"/>
                <w:lang w:val="ru-RU" w:eastAsia="ar-SA"/>
              </w:rPr>
              <w:t>§66, 67</w:t>
            </w:r>
          </w:p>
        </w:tc>
        <w:tc>
          <w:tcPr>
            <w:tcW w:w="393" w:type="pct"/>
          </w:tcPr>
          <w:p w14:paraId="2326BA62"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1FC90530"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7DD8D621"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029BAC13" w14:textId="7313082E" w:rsidR="006444E3" w:rsidRPr="00FC5015" w:rsidRDefault="00B84BBF" w:rsidP="00534405">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11.04</w:t>
            </w:r>
          </w:p>
        </w:tc>
        <w:tc>
          <w:tcPr>
            <w:tcW w:w="950" w:type="pct"/>
          </w:tcPr>
          <w:p w14:paraId="29250096"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p>
        </w:tc>
      </w:tr>
      <w:tr w:rsidR="006444E3" w:rsidRPr="00FC5015" w14:paraId="058C104A" w14:textId="77777777" w:rsidTr="00047B21">
        <w:tc>
          <w:tcPr>
            <w:tcW w:w="218" w:type="pct"/>
          </w:tcPr>
          <w:p w14:paraId="53DBD068" w14:textId="0DA79B11"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8</w:t>
            </w:r>
            <w:r w:rsidR="00CF6A98">
              <w:rPr>
                <w:rFonts w:ascii="Times New Roman" w:eastAsia="Times New Roman" w:hAnsi="Times New Roman" w:cs="Times New Roman"/>
                <w:color w:val="000000"/>
                <w:sz w:val="24"/>
                <w:szCs w:val="24"/>
                <w:lang w:val="ru-RU" w:eastAsia="ru-RU"/>
              </w:rPr>
              <w:t>8</w:t>
            </w:r>
          </w:p>
        </w:tc>
        <w:tc>
          <w:tcPr>
            <w:tcW w:w="1179" w:type="pct"/>
          </w:tcPr>
          <w:p w14:paraId="32D710B4" w14:textId="77777777" w:rsidR="006444E3" w:rsidRPr="00FC5015" w:rsidRDefault="006444E3" w:rsidP="00047B21">
            <w:pPr>
              <w:spacing w:after="0" w:line="240" w:lineRule="auto"/>
              <w:rPr>
                <w:rFonts w:ascii="Arial" w:eastAsia="Times New Roman" w:hAnsi="Arial" w:cs="Arial"/>
                <w:color w:val="000000"/>
                <w:sz w:val="24"/>
                <w:szCs w:val="24"/>
                <w:lang w:val="ru-RU" w:eastAsia="ru-RU"/>
              </w:rPr>
            </w:pPr>
            <w:r w:rsidRPr="00FC5015">
              <w:rPr>
                <w:rFonts w:ascii="Times New Roman" w:eastAsia="Times New Roman" w:hAnsi="Times New Roman" w:cs="Times New Roman"/>
                <w:b/>
                <w:bCs/>
                <w:color w:val="000000"/>
                <w:sz w:val="24"/>
                <w:szCs w:val="24"/>
                <w:lang w:val="ru-RU" w:eastAsia="ru-RU"/>
              </w:rPr>
              <w:t xml:space="preserve">Контрольная работа №5 </w:t>
            </w:r>
            <w:r w:rsidRPr="00FC5015">
              <w:rPr>
                <w:rFonts w:ascii="Times New Roman" w:eastAsia="Times New Roman" w:hAnsi="Times New Roman" w:cs="Times New Roman"/>
                <w:color w:val="000000"/>
                <w:sz w:val="24"/>
                <w:szCs w:val="24"/>
                <w:lang w:val="ru-RU" w:eastAsia="ru-RU"/>
              </w:rPr>
              <w:t>по теме</w:t>
            </w:r>
            <w:r w:rsidRPr="00FC5015">
              <w:rPr>
                <w:rFonts w:ascii="Times New Roman" w:eastAsia="Times New Roman" w:hAnsi="Times New Roman" w:cs="Times New Roman"/>
                <w:bCs/>
                <w:color w:val="000000"/>
                <w:sz w:val="24"/>
                <w:szCs w:val="24"/>
                <w:lang w:val="ru-RU" w:eastAsia="ru-RU"/>
              </w:rPr>
              <w:t xml:space="preserve"> «Строение атома и атомного ядра»</w:t>
            </w:r>
          </w:p>
        </w:tc>
        <w:tc>
          <w:tcPr>
            <w:tcW w:w="737" w:type="pct"/>
          </w:tcPr>
          <w:p w14:paraId="7FA8AAF2"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Повторение терминов</w:t>
            </w:r>
          </w:p>
        </w:tc>
        <w:tc>
          <w:tcPr>
            <w:tcW w:w="393" w:type="pct"/>
          </w:tcPr>
          <w:p w14:paraId="04B2F2CA"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6018E002"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393" w:type="pct"/>
          </w:tcPr>
          <w:p w14:paraId="3556A882"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588B5FC3" w14:textId="7D1E8ECC" w:rsidR="006444E3" w:rsidRPr="00FC5015" w:rsidRDefault="00B84BBF" w:rsidP="00534405">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16.04</w:t>
            </w:r>
          </w:p>
        </w:tc>
        <w:tc>
          <w:tcPr>
            <w:tcW w:w="950" w:type="pct"/>
          </w:tcPr>
          <w:p w14:paraId="75E5A230"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p>
        </w:tc>
      </w:tr>
      <w:tr w:rsidR="006444E3" w:rsidRPr="00E82FF7" w14:paraId="110DCF08" w14:textId="77777777" w:rsidTr="00047B21">
        <w:tc>
          <w:tcPr>
            <w:tcW w:w="218" w:type="pct"/>
          </w:tcPr>
          <w:p w14:paraId="69599C4E" w14:textId="4CD81C70"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8</w:t>
            </w:r>
            <w:r w:rsidR="00CF6A98">
              <w:rPr>
                <w:rFonts w:ascii="Times New Roman" w:eastAsia="Times New Roman" w:hAnsi="Times New Roman" w:cs="Times New Roman"/>
                <w:color w:val="000000"/>
                <w:sz w:val="24"/>
                <w:szCs w:val="24"/>
                <w:lang w:val="ru-RU" w:eastAsia="ru-RU"/>
              </w:rPr>
              <w:t>9</w:t>
            </w:r>
          </w:p>
        </w:tc>
        <w:tc>
          <w:tcPr>
            <w:tcW w:w="1179" w:type="pct"/>
          </w:tcPr>
          <w:p w14:paraId="2DCE49BC"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653627">
              <w:rPr>
                <w:rFonts w:ascii="Times New Roman" w:hAnsi="Times New Roman"/>
                <w:color w:val="000000"/>
                <w:sz w:val="24"/>
                <w:lang w:val="ru-RU"/>
              </w:rPr>
              <w:t>Повторение, обобщение. Лабораторные работы по курсу "Взаимодействие тел"</w:t>
            </w:r>
          </w:p>
        </w:tc>
        <w:tc>
          <w:tcPr>
            <w:tcW w:w="737" w:type="pct"/>
          </w:tcPr>
          <w:p w14:paraId="5DEF6C44"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Задание в тетради</w:t>
            </w:r>
          </w:p>
        </w:tc>
        <w:tc>
          <w:tcPr>
            <w:tcW w:w="393" w:type="pct"/>
          </w:tcPr>
          <w:p w14:paraId="451944AB"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756C3766"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539637BE"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44E55F3F" w14:textId="69BDA405" w:rsidR="006444E3" w:rsidRPr="00FC5015" w:rsidRDefault="00B84BBF" w:rsidP="00534405">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17.04</w:t>
            </w:r>
          </w:p>
        </w:tc>
        <w:tc>
          <w:tcPr>
            <w:tcW w:w="950" w:type="pct"/>
          </w:tcPr>
          <w:p w14:paraId="2E83CAF4"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653627">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c</w:t>
              </w:r>
              <w:r w:rsidRPr="00653627">
                <w:rPr>
                  <w:rFonts w:ascii="Times New Roman" w:hAnsi="Times New Roman"/>
                  <w:color w:val="0000FF"/>
                  <w:u w:val="single"/>
                  <w:lang w:val="ru-RU"/>
                </w:rPr>
                <w:t>245</w:t>
              </w:r>
              <w:r>
                <w:rPr>
                  <w:rFonts w:ascii="Times New Roman" w:hAnsi="Times New Roman"/>
                  <w:color w:val="0000FF"/>
                  <w:u w:val="single"/>
                </w:rPr>
                <w:t>a</w:t>
              </w:r>
            </w:hyperlink>
          </w:p>
        </w:tc>
      </w:tr>
      <w:tr w:rsidR="006444E3" w:rsidRPr="00E82FF7" w14:paraId="7EFE5CE5" w14:textId="77777777" w:rsidTr="00047B21">
        <w:trPr>
          <w:trHeight w:val="395"/>
        </w:trPr>
        <w:tc>
          <w:tcPr>
            <w:tcW w:w="218" w:type="pct"/>
          </w:tcPr>
          <w:p w14:paraId="59CC17F5" w14:textId="01CA7D04" w:rsidR="006444E3" w:rsidRPr="00FC5015" w:rsidRDefault="00CF6A98"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90</w:t>
            </w:r>
          </w:p>
        </w:tc>
        <w:tc>
          <w:tcPr>
            <w:tcW w:w="1179" w:type="pct"/>
          </w:tcPr>
          <w:p w14:paraId="05BFF8BC"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653627">
              <w:rPr>
                <w:rFonts w:ascii="Times New Roman" w:hAnsi="Times New Roman"/>
                <w:color w:val="000000"/>
                <w:sz w:val="24"/>
                <w:lang w:val="ru-RU"/>
              </w:rPr>
              <w:t xml:space="preserve">Повторение, обобщение. Решение расчетных и качественных задач по теме </w:t>
            </w:r>
            <w:r w:rsidRPr="00653627">
              <w:rPr>
                <w:rFonts w:ascii="Times New Roman" w:hAnsi="Times New Roman"/>
                <w:color w:val="000000"/>
                <w:sz w:val="24"/>
                <w:lang w:val="ru-RU"/>
              </w:rPr>
              <w:lastRenderedPageBreak/>
              <w:t>"Тепловые процессы"</w:t>
            </w:r>
          </w:p>
        </w:tc>
        <w:tc>
          <w:tcPr>
            <w:tcW w:w="737" w:type="pct"/>
          </w:tcPr>
          <w:p w14:paraId="30B5F8E6" w14:textId="77777777" w:rsidR="006444E3" w:rsidRPr="00FC5015" w:rsidRDefault="006444E3" w:rsidP="00047B21">
            <w:pPr>
              <w:spacing w:after="0" w:line="240" w:lineRule="auto"/>
              <w:rPr>
                <w:rFonts w:ascii="Arial" w:eastAsia="Times New Roman" w:hAnsi="Arial" w:cs="Arial"/>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lastRenderedPageBreak/>
              <w:t> Задание в тетради</w:t>
            </w:r>
          </w:p>
        </w:tc>
        <w:tc>
          <w:tcPr>
            <w:tcW w:w="393" w:type="pct"/>
          </w:tcPr>
          <w:p w14:paraId="501A56A9"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1D7B79B2"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24F87583"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6AC0DFE1" w14:textId="5CDCF8BF" w:rsidR="006444E3" w:rsidRPr="00FC5015" w:rsidRDefault="00B84BBF" w:rsidP="00534405">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18.04</w:t>
            </w:r>
          </w:p>
        </w:tc>
        <w:tc>
          <w:tcPr>
            <w:tcW w:w="950" w:type="pct"/>
          </w:tcPr>
          <w:p w14:paraId="0459AAE9"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653627">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c</w:t>
              </w:r>
              <w:r w:rsidRPr="00653627">
                <w:rPr>
                  <w:rFonts w:ascii="Times New Roman" w:hAnsi="Times New Roman"/>
                  <w:color w:val="0000FF"/>
                  <w:u w:val="single"/>
                  <w:lang w:val="ru-RU"/>
                </w:rPr>
                <w:t>2572</w:t>
              </w:r>
            </w:hyperlink>
          </w:p>
        </w:tc>
      </w:tr>
      <w:tr w:rsidR="006444E3" w:rsidRPr="00E82FF7" w14:paraId="1C8010BA" w14:textId="77777777" w:rsidTr="00047B21">
        <w:tc>
          <w:tcPr>
            <w:tcW w:w="218" w:type="pct"/>
          </w:tcPr>
          <w:p w14:paraId="7F3EBC7E" w14:textId="652CDA06" w:rsidR="006444E3" w:rsidRPr="00FC5015" w:rsidRDefault="00CF6A98"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91</w:t>
            </w:r>
          </w:p>
        </w:tc>
        <w:tc>
          <w:tcPr>
            <w:tcW w:w="1179" w:type="pct"/>
          </w:tcPr>
          <w:p w14:paraId="24D21EFE" w14:textId="77777777" w:rsidR="006444E3" w:rsidRPr="00FC5015" w:rsidRDefault="006444E3" w:rsidP="00047B21">
            <w:pPr>
              <w:spacing w:after="0" w:line="240" w:lineRule="auto"/>
              <w:rPr>
                <w:rFonts w:ascii="Arial" w:eastAsia="Times New Roman" w:hAnsi="Arial" w:cs="Arial"/>
                <w:color w:val="000000"/>
                <w:sz w:val="24"/>
                <w:szCs w:val="24"/>
                <w:lang w:val="ru-RU" w:eastAsia="ru-RU"/>
              </w:rPr>
            </w:pPr>
            <w:r w:rsidRPr="00653627">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37" w:type="pct"/>
          </w:tcPr>
          <w:p w14:paraId="2BFBBB6F" w14:textId="77777777" w:rsidR="006444E3" w:rsidRPr="00FC5015" w:rsidRDefault="006444E3" w:rsidP="00047B21">
            <w:pPr>
              <w:spacing w:after="0" w:line="240" w:lineRule="auto"/>
              <w:jc w:val="both"/>
              <w:rPr>
                <w:rFonts w:ascii="Arial" w:eastAsia="Times New Roman" w:hAnsi="Arial" w:cs="Arial"/>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 Задание в тетради</w:t>
            </w:r>
          </w:p>
        </w:tc>
        <w:tc>
          <w:tcPr>
            <w:tcW w:w="393" w:type="pct"/>
          </w:tcPr>
          <w:p w14:paraId="73525DE6"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39E932D2"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424F7C47"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7E5F8F66" w14:textId="33298595" w:rsidR="006444E3" w:rsidRPr="00FC5015" w:rsidRDefault="00B84BBF" w:rsidP="00534405">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23.04</w:t>
            </w:r>
          </w:p>
        </w:tc>
        <w:tc>
          <w:tcPr>
            <w:tcW w:w="950" w:type="pct"/>
          </w:tcPr>
          <w:p w14:paraId="330D3391" w14:textId="77777777" w:rsidR="006444E3" w:rsidRPr="00FC5015" w:rsidRDefault="006444E3" w:rsidP="00047B21">
            <w:pPr>
              <w:spacing w:after="0" w:line="240" w:lineRule="auto"/>
              <w:jc w:val="both"/>
              <w:rPr>
                <w:rFonts w:ascii="Times New Roman" w:eastAsia="Times New Roman" w:hAnsi="Times New Roman" w:cs="Times New Roman"/>
                <w:bCs/>
                <w:color w:val="000000"/>
                <w:sz w:val="24"/>
                <w:szCs w:val="24"/>
                <w:lang w:val="ru-RU" w:eastAsia="ru-RU"/>
              </w:rPr>
            </w:pPr>
            <w:r w:rsidRPr="00653627">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c</w:t>
              </w:r>
              <w:r w:rsidRPr="00653627">
                <w:rPr>
                  <w:rFonts w:ascii="Times New Roman" w:hAnsi="Times New Roman"/>
                  <w:color w:val="0000FF"/>
                  <w:u w:val="single"/>
                  <w:lang w:val="ru-RU"/>
                </w:rPr>
                <w:t>2</w:t>
              </w:r>
              <w:r>
                <w:rPr>
                  <w:rFonts w:ascii="Times New Roman" w:hAnsi="Times New Roman"/>
                  <w:color w:val="0000FF"/>
                  <w:u w:val="single"/>
                </w:rPr>
                <w:t>a</w:t>
              </w:r>
              <w:r w:rsidRPr="00653627">
                <w:rPr>
                  <w:rFonts w:ascii="Times New Roman" w:hAnsi="Times New Roman"/>
                  <w:color w:val="0000FF"/>
                  <w:u w:val="single"/>
                  <w:lang w:val="ru-RU"/>
                </w:rPr>
                <w:t>22</w:t>
              </w:r>
            </w:hyperlink>
          </w:p>
        </w:tc>
      </w:tr>
      <w:tr w:rsidR="006444E3" w:rsidRPr="00E82FF7" w14:paraId="2E1FDFD3" w14:textId="77777777" w:rsidTr="00047B21">
        <w:tc>
          <w:tcPr>
            <w:tcW w:w="218" w:type="pct"/>
          </w:tcPr>
          <w:p w14:paraId="780E7B3F" w14:textId="2E730772"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9</w:t>
            </w:r>
            <w:r w:rsidR="00CF6A98">
              <w:rPr>
                <w:rFonts w:ascii="Times New Roman" w:eastAsia="Times New Roman" w:hAnsi="Times New Roman" w:cs="Times New Roman"/>
                <w:color w:val="000000"/>
                <w:sz w:val="24"/>
                <w:szCs w:val="24"/>
                <w:lang w:val="ru-RU" w:eastAsia="ru-RU"/>
              </w:rPr>
              <w:t>2</w:t>
            </w:r>
          </w:p>
        </w:tc>
        <w:tc>
          <w:tcPr>
            <w:tcW w:w="1179" w:type="pct"/>
          </w:tcPr>
          <w:p w14:paraId="5E9B0B42" w14:textId="77777777" w:rsidR="006444E3" w:rsidRPr="00FC5015" w:rsidRDefault="006444E3" w:rsidP="00047B21">
            <w:pPr>
              <w:spacing w:after="0" w:line="240" w:lineRule="auto"/>
              <w:rPr>
                <w:rFonts w:ascii="Times New Roman" w:eastAsia="Times New Roman" w:hAnsi="Times New Roman" w:cs="Times New Roman"/>
                <w:bCs/>
                <w:sz w:val="24"/>
                <w:szCs w:val="24"/>
                <w:lang w:val="ru-RU" w:eastAsia="ru-RU"/>
              </w:rPr>
            </w:pPr>
            <w:r w:rsidRPr="00653627">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37" w:type="pct"/>
          </w:tcPr>
          <w:p w14:paraId="7D0BC80D" w14:textId="77777777" w:rsidR="006444E3" w:rsidRPr="00FC5015" w:rsidRDefault="006444E3" w:rsidP="00047B21">
            <w:pPr>
              <w:spacing w:after="0" w:line="240" w:lineRule="auto"/>
              <w:rPr>
                <w:rFonts w:ascii="Arial" w:eastAsia="Times New Roman" w:hAnsi="Arial" w:cs="Arial"/>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Задание в тетради</w:t>
            </w:r>
          </w:p>
        </w:tc>
        <w:tc>
          <w:tcPr>
            <w:tcW w:w="393" w:type="pct"/>
          </w:tcPr>
          <w:p w14:paraId="48069C33"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40A32592"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4DE53219"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6CBFBDAC" w14:textId="1BE5410A" w:rsidR="006444E3" w:rsidRPr="00FC5015" w:rsidRDefault="00B84BBF" w:rsidP="00534405">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24.04</w:t>
            </w:r>
          </w:p>
        </w:tc>
        <w:tc>
          <w:tcPr>
            <w:tcW w:w="950" w:type="pct"/>
          </w:tcPr>
          <w:p w14:paraId="12DC7276"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653627">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c</w:t>
              </w:r>
              <w:r w:rsidRPr="00653627">
                <w:rPr>
                  <w:rFonts w:ascii="Times New Roman" w:hAnsi="Times New Roman"/>
                  <w:color w:val="0000FF"/>
                  <w:u w:val="single"/>
                  <w:lang w:val="ru-RU"/>
                </w:rPr>
                <w:t>2</w:t>
              </w:r>
              <w:r>
                <w:rPr>
                  <w:rFonts w:ascii="Times New Roman" w:hAnsi="Times New Roman"/>
                  <w:color w:val="0000FF"/>
                  <w:u w:val="single"/>
                </w:rPr>
                <w:t>b</w:t>
              </w:r>
              <w:r w:rsidRPr="00653627">
                <w:rPr>
                  <w:rFonts w:ascii="Times New Roman" w:hAnsi="Times New Roman"/>
                  <w:color w:val="0000FF"/>
                  <w:u w:val="single"/>
                  <w:lang w:val="ru-RU"/>
                </w:rPr>
                <w:t>30</w:t>
              </w:r>
            </w:hyperlink>
          </w:p>
        </w:tc>
      </w:tr>
      <w:tr w:rsidR="006444E3" w:rsidRPr="00E82FF7" w14:paraId="289DDE9F" w14:textId="77777777" w:rsidTr="00047B21">
        <w:tc>
          <w:tcPr>
            <w:tcW w:w="218" w:type="pct"/>
          </w:tcPr>
          <w:p w14:paraId="17DA7C05" w14:textId="001D6D21"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9</w:t>
            </w:r>
            <w:r w:rsidR="00CF6A98">
              <w:rPr>
                <w:rFonts w:ascii="Times New Roman" w:eastAsia="Times New Roman" w:hAnsi="Times New Roman" w:cs="Times New Roman"/>
                <w:color w:val="000000"/>
                <w:sz w:val="24"/>
                <w:szCs w:val="24"/>
                <w:lang w:val="ru-RU" w:eastAsia="ru-RU"/>
              </w:rPr>
              <w:t>3</w:t>
            </w:r>
          </w:p>
        </w:tc>
        <w:tc>
          <w:tcPr>
            <w:tcW w:w="1179" w:type="pct"/>
          </w:tcPr>
          <w:p w14:paraId="33D4818B" w14:textId="77777777" w:rsidR="006444E3" w:rsidRPr="00FC5015" w:rsidRDefault="006444E3" w:rsidP="00047B21">
            <w:pPr>
              <w:spacing w:after="0" w:line="240" w:lineRule="auto"/>
              <w:rPr>
                <w:rFonts w:ascii="Arial" w:eastAsia="Times New Roman" w:hAnsi="Arial" w:cs="Arial"/>
                <w:color w:val="000000"/>
                <w:sz w:val="24"/>
                <w:szCs w:val="24"/>
                <w:lang w:val="ru-RU" w:eastAsia="ru-RU"/>
              </w:rPr>
            </w:pPr>
            <w:r w:rsidRPr="00653627">
              <w:rPr>
                <w:rFonts w:ascii="Times New Roman" w:hAnsi="Times New Roman"/>
                <w:color w:val="000000"/>
                <w:sz w:val="24"/>
                <w:lang w:val="ru-RU"/>
              </w:rPr>
              <w:t>Повторение, обобщение. Лабораторные работы по курсу "Световые явления"</w:t>
            </w:r>
          </w:p>
        </w:tc>
        <w:tc>
          <w:tcPr>
            <w:tcW w:w="737" w:type="pct"/>
          </w:tcPr>
          <w:p w14:paraId="7A7A6E09"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Задание в тетради</w:t>
            </w:r>
          </w:p>
        </w:tc>
        <w:tc>
          <w:tcPr>
            <w:tcW w:w="393" w:type="pct"/>
          </w:tcPr>
          <w:p w14:paraId="45DC467B"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2E88B639"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4DC384DE"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60CD2285" w14:textId="29938304" w:rsidR="006444E3" w:rsidRPr="00FC5015" w:rsidRDefault="00B84BBF" w:rsidP="00534405">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25.04</w:t>
            </w:r>
          </w:p>
        </w:tc>
        <w:tc>
          <w:tcPr>
            <w:tcW w:w="950" w:type="pct"/>
          </w:tcPr>
          <w:p w14:paraId="38B23B68"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653627">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c</w:t>
              </w:r>
              <w:r w:rsidRPr="00653627">
                <w:rPr>
                  <w:rFonts w:ascii="Times New Roman" w:hAnsi="Times New Roman"/>
                  <w:color w:val="0000FF"/>
                  <w:u w:val="single"/>
                  <w:lang w:val="ru-RU"/>
                </w:rPr>
                <w:t>2</w:t>
              </w:r>
              <w:r>
                <w:rPr>
                  <w:rFonts w:ascii="Times New Roman" w:hAnsi="Times New Roman"/>
                  <w:color w:val="0000FF"/>
                  <w:u w:val="single"/>
                </w:rPr>
                <w:t>c</w:t>
              </w:r>
              <w:r w:rsidRPr="00653627">
                <w:rPr>
                  <w:rFonts w:ascii="Times New Roman" w:hAnsi="Times New Roman"/>
                  <w:color w:val="0000FF"/>
                  <w:u w:val="single"/>
                  <w:lang w:val="ru-RU"/>
                </w:rPr>
                <w:t>52</w:t>
              </w:r>
            </w:hyperlink>
          </w:p>
        </w:tc>
      </w:tr>
      <w:tr w:rsidR="006444E3" w:rsidRPr="00E82FF7" w14:paraId="2E777050" w14:textId="77777777" w:rsidTr="00047B21">
        <w:tc>
          <w:tcPr>
            <w:tcW w:w="218" w:type="pct"/>
          </w:tcPr>
          <w:p w14:paraId="4B724B6F" w14:textId="34EC3222"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9</w:t>
            </w:r>
            <w:r w:rsidR="00CF6A98">
              <w:rPr>
                <w:rFonts w:ascii="Times New Roman" w:eastAsia="Times New Roman" w:hAnsi="Times New Roman" w:cs="Times New Roman"/>
                <w:color w:val="000000"/>
                <w:sz w:val="24"/>
                <w:szCs w:val="24"/>
                <w:lang w:val="ru-RU" w:eastAsia="ru-RU"/>
              </w:rPr>
              <w:t>4</w:t>
            </w:r>
          </w:p>
        </w:tc>
        <w:tc>
          <w:tcPr>
            <w:tcW w:w="1179" w:type="pct"/>
          </w:tcPr>
          <w:p w14:paraId="7AC4BAB6"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653627">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37" w:type="pct"/>
          </w:tcPr>
          <w:p w14:paraId="683BCCB4" w14:textId="77777777" w:rsidR="006444E3" w:rsidRPr="00FC5015" w:rsidRDefault="006444E3" w:rsidP="00047B21">
            <w:pPr>
              <w:spacing w:after="0" w:line="240" w:lineRule="auto"/>
              <w:rPr>
                <w:rFonts w:ascii="Arial" w:eastAsia="Times New Roman" w:hAnsi="Arial" w:cs="Arial"/>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 Задание в тетради</w:t>
            </w:r>
          </w:p>
        </w:tc>
        <w:tc>
          <w:tcPr>
            <w:tcW w:w="393" w:type="pct"/>
          </w:tcPr>
          <w:p w14:paraId="59290781"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1611D235"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44B9F5C6"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2D168173" w14:textId="5B4023FC" w:rsidR="006444E3" w:rsidRPr="00FC5015" w:rsidRDefault="00B84BBF" w:rsidP="00534405">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02.05</w:t>
            </w:r>
          </w:p>
        </w:tc>
        <w:tc>
          <w:tcPr>
            <w:tcW w:w="950" w:type="pct"/>
          </w:tcPr>
          <w:p w14:paraId="5370EE6B"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653627">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c</w:t>
              </w:r>
              <w:r w:rsidRPr="00653627">
                <w:rPr>
                  <w:rFonts w:ascii="Times New Roman" w:hAnsi="Times New Roman"/>
                  <w:color w:val="0000FF"/>
                  <w:u w:val="single"/>
                  <w:lang w:val="ru-RU"/>
                </w:rPr>
                <w:t>2</w:t>
              </w:r>
              <w:r>
                <w:rPr>
                  <w:rFonts w:ascii="Times New Roman" w:hAnsi="Times New Roman"/>
                  <w:color w:val="0000FF"/>
                  <w:u w:val="single"/>
                </w:rPr>
                <w:t>d</w:t>
              </w:r>
              <w:r w:rsidRPr="00653627">
                <w:rPr>
                  <w:rFonts w:ascii="Times New Roman" w:hAnsi="Times New Roman"/>
                  <w:color w:val="0000FF"/>
                  <w:u w:val="single"/>
                  <w:lang w:val="ru-RU"/>
                </w:rPr>
                <w:t>6</w:t>
              </w:r>
              <w:r>
                <w:rPr>
                  <w:rFonts w:ascii="Times New Roman" w:hAnsi="Times New Roman"/>
                  <w:color w:val="0000FF"/>
                  <w:u w:val="single"/>
                </w:rPr>
                <w:t>a</w:t>
              </w:r>
            </w:hyperlink>
          </w:p>
        </w:tc>
      </w:tr>
      <w:tr w:rsidR="006444E3" w:rsidRPr="00E82FF7" w14:paraId="38D74F4C" w14:textId="77777777" w:rsidTr="00047B21">
        <w:tc>
          <w:tcPr>
            <w:tcW w:w="218" w:type="pct"/>
          </w:tcPr>
          <w:p w14:paraId="371C870D" w14:textId="579CA316"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9</w:t>
            </w:r>
            <w:r w:rsidR="00CF6A98">
              <w:rPr>
                <w:rFonts w:ascii="Times New Roman" w:eastAsia="Times New Roman" w:hAnsi="Times New Roman" w:cs="Times New Roman"/>
                <w:color w:val="000000"/>
                <w:sz w:val="24"/>
                <w:szCs w:val="24"/>
                <w:lang w:val="ru-RU" w:eastAsia="ru-RU"/>
              </w:rPr>
              <w:t>5</w:t>
            </w:r>
          </w:p>
        </w:tc>
        <w:tc>
          <w:tcPr>
            <w:tcW w:w="1179" w:type="pct"/>
          </w:tcPr>
          <w:p w14:paraId="5C75DD54"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653627">
              <w:rPr>
                <w:rFonts w:ascii="Times New Roman" w:hAnsi="Times New Roman"/>
                <w:color w:val="000000"/>
                <w:sz w:val="24"/>
                <w:lang w:val="ru-RU"/>
              </w:rPr>
              <w:t>Повторение, обобщение. Работа с текстами по теме "Колебания и волны"</w:t>
            </w:r>
          </w:p>
        </w:tc>
        <w:tc>
          <w:tcPr>
            <w:tcW w:w="737" w:type="pct"/>
          </w:tcPr>
          <w:p w14:paraId="30B8D707"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Задание в тетради</w:t>
            </w:r>
          </w:p>
        </w:tc>
        <w:tc>
          <w:tcPr>
            <w:tcW w:w="393" w:type="pct"/>
          </w:tcPr>
          <w:p w14:paraId="3E1DF685"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1E871107"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3EA502AC"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5B64651D" w14:textId="64E8AC86" w:rsidR="006444E3" w:rsidRPr="00FC5015" w:rsidRDefault="00B84BBF" w:rsidP="00534405">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07.05</w:t>
            </w:r>
          </w:p>
        </w:tc>
        <w:tc>
          <w:tcPr>
            <w:tcW w:w="950" w:type="pct"/>
          </w:tcPr>
          <w:p w14:paraId="3587E134" w14:textId="77777777" w:rsidR="006444E3" w:rsidRPr="00FC5015" w:rsidRDefault="006444E3" w:rsidP="00047B21">
            <w:pPr>
              <w:spacing w:after="0" w:line="240" w:lineRule="auto"/>
              <w:jc w:val="both"/>
              <w:rPr>
                <w:rFonts w:ascii="Times New Roman" w:eastAsia="Times New Roman" w:hAnsi="Times New Roman" w:cs="Times New Roman"/>
                <w:bCs/>
                <w:color w:val="000000"/>
                <w:sz w:val="24"/>
                <w:szCs w:val="24"/>
                <w:lang w:val="ru-RU" w:eastAsia="ru-RU"/>
              </w:rPr>
            </w:pPr>
            <w:r w:rsidRPr="00653627">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c</w:t>
              </w:r>
              <w:r w:rsidRPr="00653627">
                <w:rPr>
                  <w:rFonts w:ascii="Times New Roman" w:hAnsi="Times New Roman"/>
                  <w:color w:val="0000FF"/>
                  <w:u w:val="single"/>
                  <w:lang w:val="ru-RU"/>
                </w:rPr>
                <w:t>2</w:t>
              </w:r>
              <w:r>
                <w:rPr>
                  <w:rFonts w:ascii="Times New Roman" w:hAnsi="Times New Roman"/>
                  <w:color w:val="0000FF"/>
                  <w:u w:val="single"/>
                </w:rPr>
                <w:t>e</w:t>
              </w:r>
              <w:r w:rsidRPr="00653627">
                <w:rPr>
                  <w:rFonts w:ascii="Times New Roman" w:hAnsi="Times New Roman"/>
                  <w:color w:val="0000FF"/>
                  <w:u w:val="single"/>
                  <w:lang w:val="ru-RU"/>
                </w:rPr>
                <w:t>82</w:t>
              </w:r>
            </w:hyperlink>
          </w:p>
        </w:tc>
      </w:tr>
      <w:tr w:rsidR="006444E3" w:rsidRPr="00E82FF7" w14:paraId="6CA901EC" w14:textId="77777777" w:rsidTr="00047B21">
        <w:tc>
          <w:tcPr>
            <w:tcW w:w="218" w:type="pct"/>
          </w:tcPr>
          <w:p w14:paraId="3709F46C" w14:textId="60EF4825"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9</w:t>
            </w:r>
            <w:r w:rsidR="00CF6A98">
              <w:rPr>
                <w:rFonts w:ascii="Times New Roman" w:eastAsia="Times New Roman" w:hAnsi="Times New Roman" w:cs="Times New Roman"/>
                <w:color w:val="000000"/>
                <w:sz w:val="24"/>
                <w:szCs w:val="24"/>
                <w:lang w:val="ru-RU" w:eastAsia="ru-RU"/>
              </w:rPr>
              <w:t>6</w:t>
            </w:r>
          </w:p>
        </w:tc>
        <w:tc>
          <w:tcPr>
            <w:tcW w:w="1179" w:type="pct"/>
          </w:tcPr>
          <w:p w14:paraId="13F29699"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653627">
              <w:rPr>
                <w:rFonts w:ascii="Times New Roman" w:hAnsi="Times New Roman"/>
                <w:color w:val="000000"/>
                <w:sz w:val="24"/>
                <w:lang w:val="ru-RU"/>
              </w:rPr>
              <w:t>Повторение, обобщение. Работа с текстами по теме "Световые явления"</w:t>
            </w:r>
          </w:p>
        </w:tc>
        <w:tc>
          <w:tcPr>
            <w:tcW w:w="737" w:type="pct"/>
          </w:tcPr>
          <w:p w14:paraId="5C882A5F"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Задание в тетради</w:t>
            </w:r>
          </w:p>
        </w:tc>
        <w:tc>
          <w:tcPr>
            <w:tcW w:w="393" w:type="pct"/>
          </w:tcPr>
          <w:p w14:paraId="6ECE6097"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7E5C7823"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3C79DD83"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2A33BBBD" w14:textId="556D0AD1" w:rsidR="006444E3" w:rsidRPr="00FC5015" w:rsidRDefault="00B84BBF" w:rsidP="00534405">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08.05</w:t>
            </w:r>
          </w:p>
        </w:tc>
        <w:tc>
          <w:tcPr>
            <w:tcW w:w="950" w:type="pct"/>
          </w:tcPr>
          <w:p w14:paraId="1DB610A3" w14:textId="77777777" w:rsidR="006444E3" w:rsidRPr="00FC5015" w:rsidRDefault="006444E3" w:rsidP="00047B21">
            <w:pPr>
              <w:spacing w:after="0" w:line="240" w:lineRule="auto"/>
              <w:jc w:val="both"/>
              <w:rPr>
                <w:rFonts w:ascii="Times New Roman" w:eastAsia="Times New Roman" w:hAnsi="Times New Roman" w:cs="Times New Roman"/>
                <w:bCs/>
                <w:color w:val="000000"/>
                <w:sz w:val="24"/>
                <w:szCs w:val="24"/>
                <w:lang w:val="ru-RU" w:eastAsia="ru-RU"/>
              </w:rPr>
            </w:pPr>
            <w:r w:rsidRPr="00653627">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c</w:t>
              </w:r>
              <w:r w:rsidRPr="00653627">
                <w:rPr>
                  <w:rFonts w:ascii="Times New Roman" w:hAnsi="Times New Roman"/>
                  <w:color w:val="0000FF"/>
                  <w:u w:val="single"/>
                  <w:lang w:val="ru-RU"/>
                </w:rPr>
                <w:t>3044</w:t>
              </w:r>
            </w:hyperlink>
          </w:p>
        </w:tc>
      </w:tr>
      <w:tr w:rsidR="006444E3" w:rsidRPr="00FC5015" w14:paraId="19262E43" w14:textId="77777777" w:rsidTr="00047B21">
        <w:tc>
          <w:tcPr>
            <w:tcW w:w="218" w:type="pct"/>
          </w:tcPr>
          <w:p w14:paraId="2ABBAA3B" w14:textId="2927A52E"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9</w:t>
            </w:r>
            <w:r w:rsidR="00CF6A98">
              <w:rPr>
                <w:rFonts w:ascii="Times New Roman" w:eastAsia="Times New Roman" w:hAnsi="Times New Roman" w:cs="Times New Roman"/>
                <w:color w:val="000000"/>
                <w:sz w:val="24"/>
                <w:szCs w:val="24"/>
                <w:lang w:val="ru-RU" w:eastAsia="ru-RU"/>
              </w:rPr>
              <w:t>7</w:t>
            </w:r>
          </w:p>
        </w:tc>
        <w:tc>
          <w:tcPr>
            <w:tcW w:w="1179" w:type="pct"/>
          </w:tcPr>
          <w:p w14:paraId="7C7E57B2"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653627">
              <w:rPr>
                <w:rFonts w:ascii="Times New Roman" w:hAnsi="Times New Roman"/>
                <w:color w:val="000000"/>
                <w:sz w:val="24"/>
                <w:lang w:val="ru-RU"/>
              </w:rPr>
              <w:t>Повторение, обобщение. Работа с текстами по теме "Квантовая и ядерная физика</w:t>
            </w:r>
          </w:p>
        </w:tc>
        <w:tc>
          <w:tcPr>
            <w:tcW w:w="737" w:type="pct"/>
          </w:tcPr>
          <w:p w14:paraId="15F745B2"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Задание в тетради</w:t>
            </w:r>
          </w:p>
        </w:tc>
        <w:tc>
          <w:tcPr>
            <w:tcW w:w="393" w:type="pct"/>
          </w:tcPr>
          <w:p w14:paraId="4A398538"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1BB8A118"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1508D0D7"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0E4087A6" w14:textId="16F9048E" w:rsidR="006444E3" w:rsidRPr="00FC5015" w:rsidRDefault="00B84BBF" w:rsidP="00534405">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14.05</w:t>
            </w:r>
          </w:p>
        </w:tc>
        <w:tc>
          <w:tcPr>
            <w:tcW w:w="950" w:type="pct"/>
          </w:tcPr>
          <w:p w14:paraId="5CA09FFA" w14:textId="77777777" w:rsidR="006444E3" w:rsidRPr="00FC5015" w:rsidRDefault="006444E3" w:rsidP="00047B21">
            <w:pPr>
              <w:spacing w:after="0" w:line="240" w:lineRule="auto"/>
              <w:jc w:val="both"/>
              <w:rPr>
                <w:rFonts w:ascii="Times New Roman" w:eastAsia="Times New Roman" w:hAnsi="Times New Roman" w:cs="Times New Roman"/>
                <w:bCs/>
                <w:color w:val="000000"/>
                <w:sz w:val="24"/>
                <w:szCs w:val="24"/>
                <w:lang w:val="ru-RU" w:eastAsia="ru-RU"/>
              </w:rPr>
            </w:pPr>
          </w:p>
        </w:tc>
      </w:tr>
      <w:tr w:rsidR="006444E3" w:rsidRPr="00FC5015" w14:paraId="0331D2F8" w14:textId="77777777" w:rsidTr="00047B21">
        <w:tc>
          <w:tcPr>
            <w:tcW w:w="218" w:type="pct"/>
          </w:tcPr>
          <w:p w14:paraId="68C97E27" w14:textId="0F65268B"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9</w:t>
            </w:r>
            <w:r w:rsidR="00CF6A98">
              <w:rPr>
                <w:rFonts w:ascii="Times New Roman" w:eastAsia="Times New Roman" w:hAnsi="Times New Roman" w:cs="Times New Roman"/>
                <w:color w:val="000000"/>
                <w:sz w:val="24"/>
                <w:szCs w:val="24"/>
                <w:lang w:val="ru-RU" w:eastAsia="ru-RU"/>
              </w:rPr>
              <w:t>8</w:t>
            </w:r>
          </w:p>
        </w:tc>
        <w:tc>
          <w:tcPr>
            <w:tcW w:w="1179" w:type="pct"/>
          </w:tcPr>
          <w:p w14:paraId="14F998C1"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Повторение. Решение задач ОГЭ.</w:t>
            </w:r>
          </w:p>
        </w:tc>
        <w:tc>
          <w:tcPr>
            <w:tcW w:w="737" w:type="pct"/>
          </w:tcPr>
          <w:p w14:paraId="4665DDE2"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Задание в тетради</w:t>
            </w:r>
          </w:p>
        </w:tc>
        <w:tc>
          <w:tcPr>
            <w:tcW w:w="393" w:type="pct"/>
          </w:tcPr>
          <w:p w14:paraId="4CFE02AA"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47B90C3F"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2117BA95"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265DBCF9" w14:textId="6C66B886" w:rsidR="006444E3" w:rsidRPr="00FC5015" w:rsidRDefault="00B84BBF" w:rsidP="00534405">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15.05</w:t>
            </w:r>
          </w:p>
        </w:tc>
        <w:tc>
          <w:tcPr>
            <w:tcW w:w="950" w:type="pct"/>
          </w:tcPr>
          <w:p w14:paraId="752763F0" w14:textId="77777777" w:rsidR="006444E3" w:rsidRPr="00FC5015" w:rsidRDefault="006444E3" w:rsidP="00047B21">
            <w:pPr>
              <w:spacing w:after="0" w:line="240" w:lineRule="auto"/>
              <w:jc w:val="both"/>
              <w:rPr>
                <w:rFonts w:ascii="Times New Roman" w:eastAsia="Times New Roman" w:hAnsi="Times New Roman" w:cs="Times New Roman"/>
                <w:bCs/>
                <w:color w:val="000000"/>
                <w:sz w:val="24"/>
                <w:szCs w:val="24"/>
                <w:lang w:val="ru-RU" w:eastAsia="ru-RU"/>
              </w:rPr>
            </w:pPr>
          </w:p>
        </w:tc>
      </w:tr>
      <w:tr w:rsidR="006444E3" w:rsidRPr="00FC5015" w14:paraId="1E581AB9" w14:textId="77777777" w:rsidTr="00047B21">
        <w:tc>
          <w:tcPr>
            <w:tcW w:w="218" w:type="pct"/>
          </w:tcPr>
          <w:p w14:paraId="29773369" w14:textId="10EB203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9</w:t>
            </w:r>
            <w:r w:rsidR="00CF6A98">
              <w:rPr>
                <w:rFonts w:ascii="Times New Roman" w:eastAsia="Times New Roman" w:hAnsi="Times New Roman" w:cs="Times New Roman"/>
                <w:color w:val="000000"/>
                <w:sz w:val="24"/>
                <w:szCs w:val="24"/>
                <w:lang w:val="ru-RU" w:eastAsia="ru-RU"/>
              </w:rPr>
              <w:t>9</w:t>
            </w:r>
          </w:p>
        </w:tc>
        <w:tc>
          <w:tcPr>
            <w:tcW w:w="1179" w:type="pct"/>
          </w:tcPr>
          <w:p w14:paraId="5CFC0947"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Повторение. Решение задач ОГЭ.</w:t>
            </w:r>
          </w:p>
        </w:tc>
        <w:tc>
          <w:tcPr>
            <w:tcW w:w="737" w:type="pct"/>
          </w:tcPr>
          <w:p w14:paraId="4BFCDA3C"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Задание в тетради</w:t>
            </w:r>
          </w:p>
        </w:tc>
        <w:tc>
          <w:tcPr>
            <w:tcW w:w="393" w:type="pct"/>
          </w:tcPr>
          <w:p w14:paraId="3E4D09C9"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2C7D43A1"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5C9848A2"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59276430" w14:textId="767997AC" w:rsidR="006444E3" w:rsidRPr="00FC5015" w:rsidRDefault="00B84BBF" w:rsidP="00534405">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16.05</w:t>
            </w:r>
          </w:p>
        </w:tc>
        <w:tc>
          <w:tcPr>
            <w:tcW w:w="950" w:type="pct"/>
          </w:tcPr>
          <w:p w14:paraId="573B7082" w14:textId="77777777" w:rsidR="006444E3" w:rsidRPr="00FC5015" w:rsidRDefault="006444E3" w:rsidP="00047B21">
            <w:pPr>
              <w:spacing w:after="0" w:line="240" w:lineRule="auto"/>
              <w:jc w:val="both"/>
              <w:rPr>
                <w:rFonts w:ascii="Times New Roman" w:eastAsia="Times New Roman" w:hAnsi="Times New Roman" w:cs="Times New Roman"/>
                <w:bCs/>
                <w:color w:val="000000"/>
                <w:sz w:val="24"/>
                <w:szCs w:val="24"/>
                <w:lang w:val="ru-RU" w:eastAsia="ru-RU"/>
              </w:rPr>
            </w:pPr>
          </w:p>
        </w:tc>
      </w:tr>
      <w:tr w:rsidR="006444E3" w:rsidRPr="00FC5015" w14:paraId="0AB7BB60" w14:textId="77777777" w:rsidTr="00047B21">
        <w:tc>
          <w:tcPr>
            <w:tcW w:w="218" w:type="pct"/>
          </w:tcPr>
          <w:p w14:paraId="3505E979" w14:textId="6AD96743" w:rsidR="006444E3" w:rsidRPr="00FC5015" w:rsidRDefault="00CF6A98"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100</w:t>
            </w:r>
          </w:p>
        </w:tc>
        <w:tc>
          <w:tcPr>
            <w:tcW w:w="1179" w:type="pct"/>
          </w:tcPr>
          <w:p w14:paraId="3EDA9EA0"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Повторение. Решение задач ОГЭ.</w:t>
            </w:r>
          </w:p>
        </w:tc>
        <w:tc>
          <w:tcPr>
            <w:tcW w:w="737" w:type="pct"/>
          </w:tcPr>
          <w:p w14:paraId="64042788"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Задание в тетради</w:t>
            </w:r>
          </w:p>
        </w:tc>
        <w:tc>
          <w:tcPr>
            <w:tcW w:w="393" w:type="pct"/>
          </w:tcPr>
          <w:p w14:paraId="0E6D6A38"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1690A9B5"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46CB438B"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7EEB0D93" w14:textId="54DDEA88" w:rsidR="006444E3" w:rsidRPr="00FC5015" w:rsidRDefault="00B84BBF" w:rsidP="00534405">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21.05</w:t>
            </w:r>
          </w:p>
        </w:tc>
        <w:tc>
          <w:tcPr>
            <w:tcW w:w="950" w:type="pct"/>
          </w:tcPr>
          <w:p w14:paraId="1A74B7B1" w14:textId="77777777" w:rsidR="006444E3" w:rsidRPr="00FC5015" w:rsidRDefault="006444E3" w:rsidP="00047B21">
            <w:pPr>
              <w:spacing w:after="0" w:line="240" w:lineRule="auto"/>
              <w:jc w:val="both"/>
              <w:rPr>
                <w:rFonts w:ascii="Times New Roman" w:eastAsia="Times New Roman" w:hAnsi="Times New Roman" w:cs="Times New Roman"/>
                <w:bCs/>
                <w:color w:val="000000"/>
                <w:sz w:val="24"/>
                <w:szCs w:val="24"/>
                <w:lang w:val="ru-RU" w:eastAsia="ru-RU"/>
              </w:rPr>
            </w:pPr>
          </w:p>
        </w:tc>
      </w:tr>
      <w:tr w:rsidR="006444E3" w:rsidRPr="00FC5015" w14:paraId="67C97592" w14:textId="77777777" w:rsidTr="00047B21">
        <w:tc>
          <w:tcPr>
            <w:tcW w:w="218" w:type="pct"/>
          </w:tcPr>
          <w:p w14:paraId="459BFC96" w14:textId="63070F68" w:rsidR="006444E3" w:rsidRPr="00FC5015" w:rsidRDefault="00CF6A98"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101</w:t>
            </w:r>
          </w:p>
        </w:tc>
        <w:tc>
          <w:tcPr>
            <w:tcW w:w="1179" w:type="pct"/>
          </w:tcPr>
          <w:p w14:paraId="0C35CE80"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Повторение. Решение задач ОГЭ.</w:t>
            </w:r>
          </w:p>
        </w:tc>
        <w:tc>
          <w:tcPr>
            <w:tcW w:w="737" w:type="pct"/>
          </w:tcPr>
          <w:p w14:paraId="073FCD56"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Задание в тетради</w:t>
            </w:r>
          </w:p>
        </w:tc>
        <w:tc>
          <w:tcPr>
            <w:tcW w:w="393" w:type="pct"/>
          </w:tcPr>
          <w:p w14:paraId="35B4FEA3"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7B997500"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492A6D45"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7BAEDC09" w14:textId="4851F705" w:rsidR="006444E3" w:rsidRPr="00FC5015" w:rsidRDefault="00B84BBF" w:rsidP="00534405">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22.05</w:t>
            </w:r>
          </w:p>
        </w:tc>
        <w:tc>
          <w:tcPr>
            <w:tcW w:w="950" w:type="pct"/>
          </w:tcPr>
          <w:p w14:paraId="7E3C3BA7" w14:textId="77777777" w:rsidR="006444E3" w:rsidRPr="00FC5015" w:rsidRDefault="006444E3" w:rsidP="00047B21">
            <w:pPr>
              <w:spacing w:after="0" w:line="240" w:lineRule="auto"/>
              <w:jc w:val="both"/>
              <w:rPr>
                <w:rFonts w:ascii="Times New Roman" w:eastAsia="Times New Roman" w:hAnsi="Times New Roman" w:cs="Times New Roman"/>
                <w:bCs/>
                <w:color w:val="000000"/>
                <w:sz w:val="24"/>
                <w:szCs w:val="24"/>
                <w:lang w:val="ru-RU" w:eastAsia="ru-RU"/>
              </w:rPr>
            </w:pPr>
          </w:p>
        </w:tc>
      </w:tr>
      <w:tr w:rsidR="006444E3" w:rsidRPr="00FC5015" w14:paraId="213BFE76" w14:textId="77777777" w:rsidTr="00047B21">
        <w:tc>
          <w:tcPr>
            <w:tcW w:w="218" w:type="pct"/>
          </w:tcPr>
          <w:p w14:paraId="36B03E47" w14:textId="55993389"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lastRenderedPageBreak/>
              <w:t>10</w:t>
            </w:r>
            <w:r w:rsidR="00CF6A98">
              <w:rPr>
                <w:rFonts w:ascii="Times New Roman" w:eastAsia="Times New Roman" w:hAnsi="Times New Roman" w:cs="Times New Roman"/>
                <w:color w:val="000000"/>
                <w:sz w:val="24"/>
                <w:szCs w:val="24"/>
                <w:lang w:val="ru-RU" w:eastAsia="ru-RU"/>
              </w:rPr>
              <w:t>2</w:t>
            </w:r>
          </w:p>
        </w:tc>
        <w:tc>
          <w:tcPr>
            <w:tcW w:w="1179" w:type="pct"/>
          </w:tcPr>
          <w:p w14:paraId="2251F446"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Повторение. Решение задач ОГЭ.</w:t>
            </w:r>
          </w:p>
        </w:tc>
        <w:tc>
          <w:tcPr>
            <w:tcW w:w="737" w:type="pct"/>
          </w:tcPr>
          <w:p w14:paraId="3D14EA09"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Задание в тетради</w:t>
            </w:r>
          </w:p>
        </w:tc>
        <w:tc>
          <w:tcPr>
            <w:tcW w:w="393" w:type="pct"/>
          </w:tcPr>
          <w:p w14:paraId="6663357B"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0707A433"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4B32FD50"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7E2CB628" w14:textId="327DBAD1" w:rsidR="006444E3" w:rsidRPr="00FC5015" w:rsidRDefault="00B84BBF" w:rsidP="00534405">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23.05</w:t>
            </w:r>
          </w:p>
        </w:tc>
        <w:tc>
          <w:tcPr>
            <w:tcW w:w="950" w:type="pct"/>
          </w:tcPr>
          <w:p w14:paraId="14552368" w14:textId="77777777" w:rsidR="006444E3" w:rsidRPr="00FC5015" w:rsidRDefault="006444E3" w:rsidP="00047B21">
            <w:pPr>
              <w:spacing w:after="0" w:line="240" w:lineRule="auto"/>
              <w:jc w:val="both"/>
              <w:rPr>
                <w:rFonts w:ascii="Times New Roman" w:eastAsia="Times New Roman" w:hAnsi="Times New Roman" w:cs="Times New Roman"/>
                <w:bCs/>
                <w:color w:val="000000"/>
                <w:sz w:val="24"/>
                <w:szCs w:val="24"/>
                <w:lang w:val="ru-RU" w:eastAsia="ru-RU"/>
              </w:rPr>
            </w:pPr>
          </w:p>
        </w:tc>
      </w:tr>
      <w:tr w:rsidR="006444E3" w:rsidRPr="00525C91" w14:paraId="41785AAA" w14:textId="77777777" w:rsidTr="00047B21">
        <w:tc>
          <w:tcPr>
            <w:tcW w:w="2134" w:type="pct"/>
            <w:gridSpan w:val="3"/>
          </w:tcPr>
          <w:p w14:paraId="159DB8C1" w14:textId="77777777" w:rsidR="006444E3" w:rsidRPr="00FC5015" w:rsidRDefault="006444E3" w:rsidP="00047B21">
            <w:pPr>
              <w:spacing w:after="0" w:line="240" w:lineRule="auto"/>
              <w:jc w:val="both"/>
              <w:rPr>
                <w:rFonts w:ascii="Times New Roman" w:eastAsia="Times New Roman" w:hAnsi="Times New Roman" w:cs="Times New Roman"/>
                <w:bCs/>
                <w:color w:val="000000"/>
                <w:sz w:val="24"/>
                <w:szCs w:val="24"/>
                <w:lang w:val="ru-RU" w:eastAsia="ru-RU"/>
              </w:rPr>
            </w:pPr>
            <w:r w:rsidRPr="00653627">
              <w:rPr>
                <w:rFonts w:ascii="Times New Roman" w:hAnsi="Times New Roman"/>
                <w:color w:val="000000"/>
                <w:sz w:val="24"/>
                <w:lang w:val="ru-RU"/>
              </w:rPr>
              <w:t>ОБЩЕЕ КОЛИЧЕСТВО ЧАСОВ ПО ПРОГРАММЕ</w:t>
            </w:r>
          </w:p>
        </w:tc>
        <w:tc>
          <w:tcPr>
            <w:tcW w:w="393" w:type="pct"/>
          </w:tcPr>
          <w:p w14:paraId="5EC58D51" w14:textId="49A8842E" w:rsidR="006444E3" w:rsidRDefault="001B70D0" w:rsidP="00047B21">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r w:rsidR="005C2E52">
              <w:rPr>
                <w:rFonts w:ascii="Times New Roman" w:eastAsia="Times New Roman" w:hAnsi="Times New Roman" w:cs="Times New Roman"/>
                <w:bCs/>
                <w:color w:val="000000"/>
                <w:sz w:val="24"/>
                <w:szCs w:val="24"/>
                <w:lang w:val="ru-RU" w:eastAsia="ru-RU"/>
              </w:rPr>
              <w:t>02</w:t>
            </w:r>
          </w:p>
        </w:tc>
        <w:tc>
          <w:tcPr>
            <w:tcW w:w="442" w:type="pct"/>
          </w:tcPr>
          <w:p w14:paraId="5BCB4805" w14:textId="60E3B3E6" w:rsidR="006444E3" w:rsidRPr="00FC5015" w:rsidRDefault="005C2E52" w:rsidP="00047B21">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5</w:t>
            </w:r>
          </w:p>
        </w:tc>
        <w:tc>
          <w:tcPr>
            <w:tcW w:w="393" w:type="pct"/>
          </w:tcPr>
          <w:p w14:paraId="2096E1BA" w14:textId="1A795A92" w:rsidR="006444E3" w:rsidRPr="00FC5015" w:rsidRDefault="005C2E52" w:rsidP="00047B21">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7</w:t>
            </w:r>
          </w:p>
        </w:tc>
        <w:tc>
          <w:tcPr>
            <w:tcW w:w="688" w:type="pct"/>
          </w:tcPr>
          <w:p w14:paraId="575E645A" w14:textId="77777777" w:rsidR="006444E3" w:rsidRPr="00FC5015" w:rsidRDefault="006444E3" w:rsidP="00534405">
            <w:pPr>
              <w:spacing w:after="0" w:line="240" w:lineRule="auto"/>
              <w:jc w:val="center"/>
              <w:rPr>
                <w:rFonts w:ascii="Times New Roman" w:eastAsia="Times New Roman" w:hAnsi="Times New Roman" w:cs="Times New Roman"/>
                <w:bCs/>
                <w:color w:val="000000"/>
                <w:sz w:val="24"/>
                <w:szCs w:val="24"/>
                <w:lang w:val="ru-RU" w:eastAsia="ru-RU"/>
              </w:rPr>
            </w:pPr>
          </w:p>
        </w:tc>
        <w:tc>
          <w:tcPr>
            <w:tcW w:w="950" w:type="pct"/>
          </w:tcPr>
          <w:p w14:paraId="5B3CAAFC" w14:textId="77777777" w:rsidR="006444E3" w:rsidRPr="00FC5015" w:rsidRDefault="006444E3" w:rsidP="00047B21">
            <w:pPr>
              <w:spacing w:after="0" w:line="240" w:lineRule="auto"/>
              <w:jc w:val="both"/>
              <w:rPr>
                <w:rFonts w:ascii="Times New Roman" w:eastAsia="Times New Roman" w:hAnsi="Times New Roman" w:cs="Times New Roman"/>
                <w:bCs/>
                <w:color w:val="000000"/>
                <w:sz w:val="24"/>
                <w:szCs w:val="24"/>
                <w:lang w:val="ru-RU" w:eastAsia="ru-RU"/>
              </w:rPr>
            </w:pPr>
          </w:p>
        </w:tc>
      </w:tr>
    </w:tbl>
    <w:p w14:paraId="65AB3033" w14:textId="77777777" w:rsidR="006444E3" w:rsidRDefault="006444E3" w:rsidP="009E23C8">
      <w:pPr>
        <w:spacing w:after="0"/>
        <w:ind w:left="120"/>
        <w:rPr>
          <w:rFonts w:ascii="Times New Roman" w:hAnsi="Times New Roman"/>
          <w:b/>
          <w:color w:val="000000"/>
          <w:sz w:val="28"/>
          <w:lang w:val="ru-RU"/>
        </w:rPr>
      </w:pPr>
    </w:p>
    <w:p w14:paraId="6FA490E6" w14:textId="056F5951" w:rsidR="006444E3" w:rsidRDefault="006444E3" w:rsidP="009E23C8">
      <w:pPr>
        <w:spacing w:after="0"/>
        <w:ind w:left="120"/>
        <w:rPr>
          <w:rFonts w:ascii="Times New Roman" w:hAnsi="Times New Roman"/>
          <w:b/>
          <w:color w:val="000000"/>
          <w:sz w:val="28"/>
          <w:lang w:val="ru-RU"/>
        </w:rPr>
      </w:pPr>
      <w:r>
        <w:rPr>
          <w:rFonts w:ascii="Times New Roman" w:hAnsi="Times New Roman"/>
          <w:b/>
          <w:color w:val="000000"/>
          <w:sz w:val="28"/>
          <w:lang w:val="ru-RU"/>
        </w:rPr>
        <w:t>9 «Б» класс</w:t>
      </w:r>
    </w:p>
    <w:tbl>
      <w:tblPr>
        <w:tblW w:w="5135" w:type="pct"/>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3402"/>
        <w:gridCol w:w="2127"/>
        <w:gridCol w:w="1134"/>
        <w:gridCol w:w="1275"/>
        <w:gridCol w:w="1134"/>
        <w:gridCol w:w="1985"/>
        <w:gridCol w:w="2741"/>
      </w:tblGrid>
      <w:tr w:rsidR="006444E3" w:rsidRPr="00FC5015" w14:paraId="24864F2C" w14:textId="77777777" w:rsidTr="00047B21">
        <w:trPr>
          <w:trHeight w:val="413"/>
        </w:trPr>
        <w:tc>
          <w:tcPr>
            <w:tcW w:w="218" w:type="pct"/>
            <w:vMerge w:val="restart"/>
          </w:tcPr>
          <w:p w14:paraId="4800D41C" w14:textId="77777777" w:rsidR="006444E3" w:rsidRPr="00FC5015" w:rsidRDefault="006444E3" w:rsidP="00047B21">
            <w:pPr>
              <w:spacing w:after="0" w:line="240" w:lineRule="auto"/>
              <w:rPr>
                <w:rFonts w:ascii="Times New Roman" w:eastAsia="Times New Roman" w:hAnsi="Times New Roman" w:cs="Times New Roman"/>
                <w:b/>
                <w:bCs/>
                <w:color w:val="000000"/>
                <w:sz w:val="24"/>
                <w:szCs w:val="24"/>
                <w:lang w:val="ru-RU" w:eastAsia="ru-RU"/>
              </w:rPr>
            </w:pPr>
            <w:r w:rsidRPr="00FC5015">
              <w:rPr>
                <w:rFonts w:ascii="Times New Roman" w:eastAsia="Times New Roman" w:hAnsi="Times New Roman" w:cs="Times New Roman"/>
                <w:b/>
                <w:bCs/>
                <w:color w:val="000000"/>
                <w:sz w:val="24"/>
                <w:szCs w:val="24"/>
                <w:lang w:val="ru-RU" w:eastAsia="ru-RU"/>
              </w:rPr>
              <w:t xml:space="preserve">№ </w:t>
            </w:r>
            <w:r>
              <w:rPr>
                <w:rFonts w:ascii="Times New Roman" w:eastAsia="Times New Roman" w:hAnsi="Times New Roman" w:cs="Times New Roman"/>
                <w:b/>
                <w:bCs/>
                <w:color w:val="000000"/>
                <w:sz w:val="24"/>
                <w:szCs w:val="24"/>
                <w:lang w:val="ru-RU" w:eastAsia="ru-RU"/>
              </w:rPr>
              <w:t>п/п</w:t>
            </w:r>
          </w:p>
        </w:tc>
        <w:tc>
          <w:tcPr>
            <w:tcW w:w="1179" w:type="pct"/>
            <w:vMerge w:val="restart"/>
          </w:tcPr>
          <w:p w14:paraId="62D62045" w14:textId="77777777" w:rsidR="006444E3" w:rsidRPr="00FC5015" w:rsidRDefault="006444E3" w:rsidP="00047B21">
            <w:pPr>
              <w:spacing w:after="0" w:line="240" w:lineRule="auto"/>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ar-SA"/>
              </w:rPr>
              <w:t>Т</w:t>
            </w:r>
            <w:r w:rsidRPr="00FC5015">
              <w:rPr>
                <w:rFonts w:ascii="Times New Roman" w:eastAsia="Times New Roman" w:hAnsi="Times New Roman" w:cs="Times New Roman"/>
                <w:b/>
                <w:bCs/>
                <w:color w:val="000000"/>
                <w:sz w:val="24"/>
                <w:szCs w:val="24"/>
                <w:lang w:val="ru-RU" w:eastAsia="ar-SA"/>
              </w:rPr>
              <w:t>ема урока</w:t>
            </w:r>
          </w:p>
        </w:tc>
        <w:tc>
          <w:tcPr>
            <w:tcW w:w="737" w:type="pct"/>
            <w:vMerge w:val="restart"/>
          </w:tcPr>
          <w:p w14:paraId="4BA0D8B3" w14:textId="77777777" w:rsidR="006444E3" w:rsidRPr="00FC5015" w:rsidRDefault="006444E3" w:rsidP="00047B21">
            <w:pPr>
              <w:spacing w:after="0" w:line="240" w:lineRule="auto"/>
              <w:rPr>
                <w:rFonts w:ascii="Times New Roman" w:eastAsia="Times New Roman" w:hAnsi="Times New Roman" w:cs="Times New Roman"/>
                <w:b/>
                <w:bCs/>
                <w:color w:val="000000"/>
                <w:sz w:val="24"/>
                <w:szCs w:val="24"/>
                <w:lang w:val="ru-RU" w:eastAsia="ru-RU"/>
              </w:rPr>
            </w:pPr>
            <w:r w:rsidRPr="00FC5015">
              <w:rPr>
                <w:rFonts w:ascii="Times New Roman" w:eastAsia="Times New Roman" w:hAnsi="Times New Roman" w:cs="Times New Roman"/>
                <w:b/>
                <w:bCs/>
                <w:color w:val="000000"/>
                <w:sz w:val="24"/>
                <w:szCs w:val="24"/>
                <w:lang w:val="ru-RU" w:eastAsia="ru-RU"/>
              </w:rPr>
              <w:t>Домашнее задание</w:t>
            </w:r>
          </w:p>
        </w:tc>
        <w:tc>
          <w:tcPr>
            <w:tcW w:w="1228" w:type="pct"/>
            <w:gridSpan w:val="3"/>
          </w:tcPr>
          <w:p w14:paraId="74A61880" w14:textId="77777777" w:rsidR="006444E3" w:rsidRDefault="006444E3" w:rsidP="00047B21">
            <w:pPr>
              <w:spacing w:after="0" w:line="240" w:lineRule="auto"/>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Количество часов</w:t>
            </w:r>
          </w:p>
        </w:tc>
        <w:tc>
          <w:tcPr>
            <w:tcW w:w="688" w:type="pct"/>
            <w:vMerge w:val="restart"/>
          </w:tcPr>
          <w:p w14:paraId="2306DFA9" w14:textId="77777777" w:rsidR="006444E3" w:rsidRDefault="006444E3" w:rsidP="00B84BBF">
            <w:pPr>
              <w:spacing w:after="0" w:line="240" w:lineRule="auto"/>
              <w:jc w:val="center"/>
              <w:rPr>
                <w:rFonts w:ascii="Times New Roman" w:eastAsia="Times New Roman" w:hAnsi="Times New Roman" w:cs="Times New Roman"/>
                <w:b/>
                <w:bCs/>
                <w:color w:val="000000"/>
                <w:sz w:val="24"/>
                <w:szCs w:val="24"/>
                <w:lang w:val="ru-RU" w:eastAsia="ru-RU"/>
              </w:rPr>
            </w:pPr>
          </w:p>
          <w:p w14:paraId="59BF254B" w14:textId="77777777" w:rsidR="006444E3" w:rsidRPr="00FC5015" w:rsidRDefault="006444E3" w:rsidP="00B84BBF">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Дата урока</w:t>
            </w:r>
          </w:p>
        </w:tc>
        <w:tc>
          <w:tcPr>
            <w:tcW w:w="950" w:type="pct"/>
            <w:vMerge w:val="restart"/>
          </w:tcPr>
          <w:p w14:paraId="1506925A" w14:textId="77777777" w:rsidR="006444E3" w:rsidRDefault="006444E3" w:rsidP="00047B2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82953F2" w14:textId="77777777" w:rsidR="006444E3" w:rsidRDefault="006444E3" w:rsidP="00047B21">
            <w:pPr>
              <w:spacing w:after="0" w:line="240" w:lineRule="auto"/>
              <w:rPr>
                <w:rFonts w:ascii="Times New Roman" w:eastAsia="Times New Roman" w:hAnsi="Times New Roman" w:cs="Times New Roman"/>
                <w:b/>
                <w:bCs/>
                <w:color w:val="000000"/>
                <w:sz w:val="24"/>
                <w:szCs w:val="24"/>
                <w:lang w:val="ru-RU" w:eastAsia="ru-RU"/>
              </w:rPr>
            </w:pPr>
          </w:p>
        </w:tc>
      </w:tr>
      <w:tr w:rsidR="006444E3" w:rsidRPr="00FC5015" w14:paraId="402533BC" w14:textId="77777777" w:rsidTr="00047B21">
        <w:trPr>
          <w:trHeight w:val="412"/>
        </w:trPr>
        <w:tc>
          <w:tcPr>
            <w:tcW w:w="218" w:type="pct"/>
            <w:vMerge/>
          </w:tcPr>
          <w:p w14:paraId="4F97FFCF" w14:textId="77777777" w:rsidR="006444E3" w:rsidRPr="00FC5015" w:rsidRDefault="006444E3" w:rsidP="00047B21">
            <w:pPr>
              <w:spacing w:after="0" w:line="240" w:lineRule="auto"/>
              <w:rPr>
                <w:rFonts w:ascii="Times New Roman" w:eastAsia="Times New Roman" w:hAnsi="Times New Roman" w:cs="Times New Roman"/>
                <w:b/>
                <w:bCs/>
                <w:color w:val="000000"/>
                <w:sz w:val="24"/>
                <w:szCs w:val="24"/>
                <w:lang w:val="ru-RU" w:eastAsia="ru-RU"/>
              </w:rPr>
            </w:pPr>
          </w:p>
        </w:tc>
        <w:tc>
          <w:tcPr>
            <w:tcW w:w="1179" w:type="pct"/>
            <w:vMerge/>
          </w:tcPr>
          <w:p w14:paraId="153D8437" w14:textId="77777777" w:rsidR="006444E3" w:rsidRPr="00FC5015" w:rsidRDefault="006444E3" w:rsidP="00047B21">
            <w:pPr>
              <w:spacing w:after="0" w:line="240" w:lineRule="auto"/>
              <w:rPr>
                <w:rFonts w:ascii="Times New Roman" w:eastAsia="Times New Roman" w:hAnsi="Times New Roman" w:cs="Times New Roman"/>
                <w:b/>
                <w:bCs/>
                <w:color w:val="000000"/>
                <w:sz w:val="24"/>
                <w:szCs w:val="24"/>
                <w:lang w:val="ru-RU" w:eastAsia="ar-SA"/>
              </w:rPr>
            </w:pPr>
          </w:p>
        </w:tc>
        <w:tc>
          <w:tcPr>
            <w:tcW w:w="737" w:type="pct"/>
            <w:vMerge/>
          </w:tcPr>
          <w:p w14:paraId="7405E78D" w14:textId="77777777" w:rsidR="006444E3" w:rsidRPr="00FC5015" w:rsidRDefault="006444E3" w:rsidP="00047B21">
            <w:pPr>
              <w:spacing w:after="0" w:line="240" w:lineRule="auto"/>
              <w:rPr>
                <w:rFonts w:ascii="Times New Roman" w:eastAsia="Times New Roman" w:hAnsi="Times New Roman" w:cs="Times New Roman"/>
                <w:b/>
                <w:bCs/>
                <w:color w:val="000000"/>
                <w:sz w:val="24"/>
                <w:szCs w:val="24"/>
                <w:lang w:val="ru-RU" w:eastAsia="ru-RU"/>
              </w:rPr>
            </w:pPr>
          </w:p>
        </w:tc>
        <w:tc>
          <w:tcPr>
            <w:tcW w:w="393" w:type="pct"/>
          </w:tcPr>
          <w:p w14:paraId="2191078F" w14:textId="77777777" w:rsidR="006444E3" w:rsidRDefault="006444E3" w:rsidP="00047B21">
            <w:pPr>
              <w:spacing w:after="0" w:line="240" w:lineRule="auto"/>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Всего</w:t>
            </w:r>
          </w:p>
        </w:tc>
        <w:tc>
          <w:tcPr>
            <w:tcW w:w="442" w:type="pct"/>
          </w:tcPr>
          <w:p w14:paraId="53DBABD3" w14:textId="77777777" w:rsidR="006444E3" w:rsidRDefault="006444E3" w:rsidP="00047B21">
            <w:pPr>
              <w:spacing w:after="0" w:line="240" w:lineRule="auto"/>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Контрольные работы</w:t>
            </w:r>
          </w:p>
        </w:tc>
        <w:tc>
          <w:tcPr>
            <w:tcW w:w="393" w:type="pct"/>
          </w:tcPr>
          <w:p w14:paraId="2D5BA44E" w14:textId="77777777" w:rsidR="006444E3" w:rsidRDefault="006444E3" w:rsidP="00047B21">
            <w:pPr>
              <w:spacing w:after="0" w:line="240" w:lineRule="auto"/>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Практические работы</w:t>
            </w:r>
          </w:p>
        </w:tc>
        <w:tc>
          <w:tcPr>
            <w:tcW w:w="688" w:type="pct"/>
            <w:vMerge/>
          </w:tcPr>
          <w:p w14:paraId="2FBB1855" w14:textId="77777777" w:rsidR="006444E3" w:rsidRDefault="006444E3" w:rsidP="00B84BBF">
            <w:pPr>
              <w:spacing w:after="0" w:line="240" w:lineRule="auto"/>
              <w:jc w:val="center"/>
              <w:rPr>
                <w:rFonts w:ascii="Times New Roman" w:eastAsia="Times New Roman" w:hAnsi="Times New Roman" w:cs="Times New Roman"/>
                <w:b/>
                <w:bCs/>
                <w:color w:val="000000"/>
                <w:sz w:val="24"/>
                <w:szCs w:val="24"/>
                <w:lang w:val="ru-RU" w:eastAsia="ru-RU"/>
              </w:rPr>
            </w:pPr>
          </w:p>
        </w:tc>
        <w:tc>
          <w:tcPr>
            <w:tcW w:w="950" w:type="pct"/>
            <w:vMerge/>
          </w:tcPr>
          <w:p w14:paraId="37A1401C" w14:textId="77777777" w:rsidR="006444E3" w:rsidRDefault="006444E3" w:rsidP="00047B21">
            <w:pPr>
              <w:spacing w:after="0" w:line="240" w:lineRule="auto"/>
              <w:rPr>
                <w:rFonts w:ascii="Times New Roman" w:eastAsia="Times New Roman" w:hAnsi="Times New Roman" w:cs="Times New Roman"/>
                <w:b/>
                <w:bCs/>
                <w:color w:val="000000"/>
                <w:sz w:val="24"/>
                <w:szCs w:val="24"/>
                <w:lang w:val="ru-RU" w:eastAsia="ru-RU"/>
              </w:rPr>
            </w:pPr>
          </w:p>
        </w:tc>
      </w:tr>
      <w:tr w:rsidR="006444E3" w:rsidRPr="00E82FF7" w14:paraId="7823732A" w14:textId="77777777" w:rsidTr="00047B21">
        <w:tc>
          <w:tcPr>
            <w:tcW w:w="218" w:type="pct"/>
          </w:tcPr>
          <w:p w14:paraId="6E3E8AA9"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1</w:t>
            </w:r>
          </w:p>
        </w:tc>
        <w:tc>
          <w:tcPr>
            <w:tcW w:w="1179" w:type="pct"/>
          </w:tcPr>
          <w:p w14:paraId="705A6DA7"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Механическое движение. Материальная точка. Система отсчета</w:t>
            </w:r>
          </w:p>
        </w:tc>
        <w:tc>
          <w:tcPr>
            <w:tcW w:w="737" w:type="pct"/>
          </w:tcPr>
          <w:p w14:paraId="582D8E09"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§1, упр.1</w:t>
            </w:r>
          </w:p>
        </w:tc>
        <w:tc>
          <w:tcPr>
            <w:tcW w:w="393" w:type="pct"/>
          </w:tcPr>
          <w:p w14:paraId="66AEDE89"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5D9C23DB"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4A186C96"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260AA324" w14:textId="1E77FBB2" w:rsidR="006444E3" w:rsidRPr="00FC5015" w:rsidRDefault="00B84BBF" w:rsidP="00B84BBF">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01.09</w:t>
            </w:r>
          </w:p>
        </w:tc>
        <w:tc>
          <w:tcPr>
            <w:tcW w:w="950" w:type="pct"/>
          </w:tcPr>
          <w:p w14:paraId="01215E18"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ad</w:t>
              </w:r>
              <w:r w:rsidRPr="00653627">
                <w:rPr>
                  <w:rFonts w:ascii="Times New Roman" w:hAnsi="Times New Roman"/>
                  <w:color w:val="0000FF"/>
                  <w:u w:val="single"/>
                  <w:lang w:val="ru-RU"/>
                </w:rPr>
                <w:t>474</w:t>
              </w:r>
            </w:hyperlink>
          </w:p>
        </w:tc>
      </w:tr>
      <w:tr w:rsidR="006444E3" w:rsidRPr="00FC5015" w14:paraId="2A2A18A1" w14:textId="77777777" w:rsidTr="00047B21">
        <w:tc>
          <w:tcPr>
            <w:tcW w:w="218" w:type="pct"/>
          </w:tcPr>
          <w:p w14:paraId="03061829"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2</w:t>
            </w:r>
          </w:p>
        </w:tc>
        <w:tc>
          <w:tcPr>
            <w:tcW w:w="1179" w:type="pct"/>
          </w:tcPr>
          <w:p w14:paraId="1BD98C54"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Перемещение</w:t>
            </w:r>
          </w:p>
        </w:tc>
        <w:tc>
          <w:tcPr>
            <w:tcW w:w="737" w:type="pct"/>
          </w:tcPr>
          <w:p w14:paraId="03E9252C"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 </w:t>
            </w:r>
            <w:r w:rsidRPr="00FC5015">
              <w:rPr>
                <w:rFonts w:ascii="Times New Roman" w:eastAsia="Times New Roman" w:hAnsi="Times New Roman" w:cs="Times New Roman"/>
                <w:sz w:val="24"/>
                <w:szCs w:val="24"/>
                <w:lang w:val="ru-RU" w:eastAsia="ar-SA"/>
              </w:rPr>
              <w:t xml:space="preserve">§2, упр.2, </w:t>
            </w:r>
          </w:p>
        </w:tc>
        <w:tc>
          <w:tcPr>
            <w:tcW w:w="393" w:type="pct"/>
          </w:tcPr>
          <w:p w14:paraId="2243CB5F"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1DDDD2CE"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61ECF3C3"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5A507241" w14:textId="51960AAC" w:rsidR="006444E3" w:rsidRPr="00FC5015" w:rsidRDefault="00635285" w:rsidP="00B84BBF">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06.09</w:t>
            </w:r>
          </w:p>
        </w:tc>
        <w:tc>
          <w:tcPr>
            <w:tcW w:w="950" w:type="pct"/>
          </w:tcPr>
          <w:p w14:paraId="5B3C0F76"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p>
        </w:tc>
      </w:tr>
      <w:tr w:rsidR="006444E3" w:rsidRPr="00FC5015" w14:paraId="174C4D54" w14:textId="77777777" w:rsidTr="00047B21">
        <w:tc>
          <w:tcPr>
            <w:tcW w:w="218" w:type="pct"/>
          </w:tcPr>
          <w:p w14:paraId="2BFFAE82"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3</w:t>
            </w:r>
          </w:p>
        </w:tc>
        <w:tc>
          <w:tcPr>
            <w:tcW w:w="1179" w:type="pct"/>
          </w:tcPr>
          <w:p w14:paraId="0AD678C9"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Определение координаты движущегося тела.</w:t>
            </w:r>
          </w:p>
        </w:tc>
        <w:tc>
          <w:tcPr>
            <w:tcW w:w="737" w:type="pct"/>
          </w:tcPr>
          <w:p w14:paraId="60E47C67"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§3,4, упр.3</w:t>
            </w:r>
          </w:p>
        </w:tc>
        <w:tc>
          <w:tcPr>
            <w:tcW w:w="393" w:type="pct"/>
          </w:tcPr>
          <w:p w14:paraId="38855CE7"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6F49C974"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7CC2688A"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49316AA5" w14:textId="63648086" w:rsidR="006444E3" w:rsidRPr="00FC5015" w:rsidRDefault="00635285" w:rsidP="00B84BBF">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07.09</w:t>
            </w:r>
          </w:p>
        </w:tc>
        <w:tc>
          <w:tcPr>
            <w:tcW w:w="950" w:type="pct"/>
          </w:tcPr>
          <w:p w14:paraId="07D5272B" w14:textId="77777777" w:rsidR="006444E3" w:rsidRPr="00FC5015" w:rsidRDefault="006444E3" w:rsidP="00047B21">
            <w:pPr>
              <w:spacing w:after="0" w:line="240" w:lineRule="auto"/>
              <w:jc w:val="both"/>
              <w:rPr>
                <w:rFonts w:ascii="Times New Roman" w:eastAsia="Times New Roman" w:hAnsi="Times New Roman" w:cs="Times New Roman"/>
                <w:sz w:val="24"/>
                <w:szCs w:val="24"/>
                <w:lang w:val="ru-RU" w:eastAsia="ar-SA"/>
              </w:rPr>
            </w:pPr>
          </w:p>
        </w:tc>
      </w:tr>
      <w:tr w:rsidR="006444E3" w:rsidRPr="00E82FF7" w14:paraId="43FEBB4B" w14:textId="77777777" w:rsidTr="00047B21">
        <w:tc>
          <w:tcPr>
            <w:tcW w:w="218" w:type="pct"/>
          </w:tcPr>
          <w:p w14:paraId="653F4589"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4</w:t>
            </w:r>
          </w:p>
        </w:tc>
        <w:tc>
          <w:tcPr>
            <w:tcW w:w="1179" w:type="pct"/>
          </w:tcPr>
          <w:p w14:paraId="475B978C"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Перемещение при прямолинейном равномерном движении.</w:t>
            </w:r>
          </w:p>
        </w:tc>
        <w:tc>
          <w:tcPr>
            <w:tcW w:w="737" w:type="pct"/>
          </w:tcPr>
          <w:p w14:paraId="1FD1BC97"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§4, упр.4</w:t>
            </w:r>
          </w:p>
        </w:tc>
        <w:tc>
          <w:tcPr>
            <w:tcW w:w="393" w:type="pct"/>
          </w:tcPr>
          <w:p w14:paraId="4C3CA174"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4D0ACC9C"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325864F9"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0426784E" w14:textId="42C997DB" w:rsidR="006444E3" w:rsidRPr="00FC5015" w:rsidRDefault="00635285" w:rsidP="00B84BBF">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08.09</w:t>
            </w:r>
          </w:p>
        </w:tc>
        <w:tc>
          <w:tcPr>
            <w:tcW w:w="950" w:type="pct"/>
          </w:tcPr>
          <w:p w14:paraId="52E205A0"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ad</w:t>
              </w:r>
              <w:r w:rsidRPr="00653627">
                <w:rPr>
                  <w:rFonts w:ascii="Times New Roman" w:hAnsi="Times New Roman"/>
                  <w:color w:val="0000FF"/>
                  <w:u w:val="single"/>
                  <w:lang w:val="ru-RU"/>
                </w:rPr>
                <w:t>19</w:t>
              </w:r>
              <w:r>
                <w:rPr>
                  <w:rFonts w:ascii="Times New Roman" w:hAnsi="Times New Roman"/>
                  <w:color w:val="0000FF"/>
                  <w:u w:val="single"/>
                </w:rPr>
                <w:t>a</w:t>
              </w:r>
            </w:hyperlink>
          </w:p>
        </w:tc>
      </w:tr>
      <w:tr w:rsidR="006444E3" w:rsidRPr="00FC5015" w14:paraId="141ABFEB" w14:textId="77777777" w:rsidTr="00047B21">
        <w:tc>
          <w:tcPr>
            <w:tcW w:w="218" w:type="pct"/>
          </w:tcPr>
          <w:p w14:paraId="1E6402DE"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5</w:t>
            </w:r>
          </w:p>
        </w:tc>
        <w:tc>
          <w:tcPr>
            <w:tcW w:w="1179" w:type="pct"/>
          </w:tcPr>
          <w:p w14:paraId="7DCEB139"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Графическое представление прямолинейного равномерного движения</w:t>
            </w:r>
          </w:p>
        </w:tc>
        <w:tc>
          <w:tcPr>
            <w:tcW w:w="737" w:type="pct"/>
          </w:tcPr>
          <w:p w14:paraId="7D71C8D8" w14:textId="77777777" w:rsidR="006444E3" w:rsidRPr="00FC5015" w:rsidRDefault="006444E3" w:rsidP="00047B21">
            <w:pPr>
              <w:spacing w:after="0" w:line="240" w:lineRule="auto"/>
              <w:jc w:val="both"/>
              <w:rPr>
                <w:rFonts w:ascii="Arial" w:eastAsia="Times New Roman" w:hAnsi="Arial" w:cs="Arial"/>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П№1391-1395</w:t>
            </w:r>
          </w:p>
        </w:tc>
        <w:tc>
          <w:tcPr>
            <w:tcW w:w="393" w:type="pct"/>
          </w:tcPr>
          <w:p w14:paraId="11331177"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6F31B39B"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60C4360C"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625A4432" w14:textId="19D067B8" w:rsidR="006444E3" w:rsidRPr="00FC5015" w:rsidRDefault="00635285" w:rsidP="00B84BBF">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13.09</w:t>
            </w:r>
          </w:p>
        </w:tc>
        <w:tc>
          <w:tcPr>
            <w:tcW w:w="950" w:type="pct"/>
          </w:tcPr>
          <w:p w14:paraId="3BF72A33"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p>
        </w:tc>
      </w:tr>
      <w:tr w:rsidR="006444E3" w:rsidRPr="00E82FF7" w14:paraId="774D75F8" w14:textId="77777777" w:rsidTr="00047B21">
        <w:tc>
          <w:tcPr>
            <w:tcW w:w="218" w:type="pct"/>
          </w:tcPr>
          <w:p w14:paraId="61416898"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6</w:t>
            </w:r>
          </w:p>
        </w:tc>
        <w:tc>
          <w:tcPr>
            <w:tcW w:w="1179" w:type="pct"/>
          </w:tcPr>
          <w:p w14:paraId="25568156"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Прямолинейное равноускоренное движение. Ускорение.</w:t>
            </w:r>
          </w:p>
        </w:tc>
        <w:tc>
          <w:tcPr>
            <w:tcW w:w="737" w:type="pct"/>
          </w:tcPr>
          <w:p w14:paraId="02AC8C39"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§5 упр5</w:t>
            </w:r>
          </w:p>
        </w:tc>
        <w:tc>
          <w:tcPr>
            <w:tcW w:w="393" w:type="pct"/>
          </w:tcPr>
          <w:p w14:paraId="308C213A"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0AE38298"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5515C780"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3F9361E0" w14:textId="29CC160D" w:rsidR="006444E3" w:rsidRPr="00FC5015" w:rsidRDefault="00635285" w:rsidP="00B84BBF">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14.09</w:t>
            </w:r>
          </w:p>
        </w:tc>
        <w:tc>
          <w:tcPr>
            <w:tcW w:w="950" w:type="pct"/>
          </w:tcPr>
          <w:p w14:paraId="141EA931" w14:textId="77777777" w:rsidR="006444E3" w:rsidRPr="00FC5015" w:rsidRDefault="006444E3" w:rsidP="00047B21">
            <w:pPr>
              <w:spacing w:after="0" w:line="240" w:lineRule="auto"/>
              <w:jc w:val="both"/>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ad</w:t>
              </w:r>
              <w:r w:rsidRPr="00653627">
                <w:rPr>
                  <w:rFonts w:ascii="Times New Roman" w:hAnsi="Times New Roman"/>
                  <w:color w:val="0000FF"/>
                  <w:u w:val="single"/>
                  <w:lang w:val="ru-RU"/>
                </w:rPr>
                <w:t>8</w:t>
              </w:r>
              <w:r>
                <w:rPr>
                  <w:rFonts w:ascii="Times New Roman" w:hAnsi="Times New Roman"/>
                  <w:color w:val="0000FF"/>
                  <w:u w:val="single"/>
                </w:rPr>
                <w:t>d</w:t>
              </w:r>
              <w:r w:rsidRPr="00653627">
                <w:rPr>
                  <w:rFonts w:ascii="Times New Roman" w:hAnsi="Times New Roman"/>
                  <w:color w:val="0000FF"/>
                  <w:u w:val="single"/>
                  <w:lang w:val="ru-RU"/>
                </w:rPr>
                <w:t>4</w:t>
              </w:r>
            </w:hyperlink>
          </w:p>
        </w:tc>
      </w:tr>
      <w:tr w:rsidR="006444E3" w:rsidRPr="00FC5015" w14:paraId="775A1D9F" w14:textId="77777777" w:rsidTr="00047B21">
        <w:tc>
          <w:tcPr>
            <w:tcW w:w="218" w:type="pct"/>
          </w:tcPr>
          <w:p w14:paraId="71B39BA2"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7</w:t>
            </w:r>
          </w:p>
        </w:tc>
        <w:tc>
          <w:tcPr>
            <w:tcW w:w="1179" w:type="pct"/>
          </w:tcPr>
          <w:p w14:paraId="12668F77"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Решение задач.</w:t>
            </w:r>
          </w:p>
        </w:tc>
        <w:tc>
          <w:tcPr>
            <w:tcW w:w="737" w:type="pct"/>
          </w:tcPr>
          <w:p w14:paraId="039A7438"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П№1424-1430</w:t>
            </w:r>
          </w:p>
        </w:tc>
        <w:tc>
          <w:tcPr>
            <w:tcW w:w="393" w:type="pct"/>
          </w:tcPr>
          <w:p w14:paraId="57692D5B"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78FDF1EB"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4136B9DC"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6B84FF91" w14:textId="5F79BEAA" w:rsidR="006444E3" w:rsidRPr="00FC5015" w:rsidRDefault="00635285" w:rsidP="00B84BBF">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15.09</w:t>
            </w:r>
          </w:p>
        </w:tc>
        <w:tc>
          <w:tcPr>
            <w:tcW w:w="950" w:type="pct"/>
          </w:tcPr>
          <w:p w14:paraId="684D44ED"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p>
        </w:tc>
      </w:tr>
      <w:tr w:rsidR="006444E3" w:rsidRPr="00FC5015" w14:paraId="091F8AE1" w14:textId="77777777" w:rsidTr="00047B21">
        <w:tc>
          <w:tcPr>
            <w:tcW w:w="218" w:type="pct"/>
          </w:tcPr>
          <w:p w14:paraId="572F61AF"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8</w:t>
            </w:r>
          </w:p>
        </w:tc>
        <w:tc>
          <w:tcPr>
            <w:tcW w:w="1179" w:type="pct"/>
          </w:tcPr>
          <w:p w14:paraId="4FC35967"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Скорость прямолинейного равноускоренного движения. График скорости.</w:t>
            </w:r>
          </w:p>
        </w:tc>
        <w:tc>
          <w:tcPr>
            <w:tcW w:w="737" w:type="pct"/>
          </w:tcPr>
          <w:p w14:paraId="1449B4AA"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§6, П№1445,1447 упр.6</w:t>
            </w:r>
          </w:p>
        </w:tc>
        <w:tc>
          <w:tcPr>
            <w:tcW w:w="393" w:type="pct"/>
          </w:tcPr>
          <w:p w14:paraId="6AA494FA"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46F43601"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21C88F85"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26369BEA" w14:textId="1F469BDA" w:rsidR="006444E3" w:rsidRPr="00FC5015" w:rsidRDefault="00635285" w:rsidP="00B84BBF">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20.09</w:t>
            </w:r>
          </w:p>
        </w:tc>
        <w:tc>
          <w:tcPr>
            <w:tcW w:w="950" w:type="pct"/>
          </w:tcPr>
          <w:p w14:paraId="18081522"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p>
        </w:tc>
      </w:tr>
      <w:tr w:rsidR="006444E3" w:rsidRPr="00FC5015" w14:paraId="06C36CA0" w14:textId="77777777" w:rsidTr="00047B21">
        <w:tc>
          <w:tcPr>
            <w:tcW w:w="218" w:type="pct"/>
          </w:tcPr>
          <w:p w14:paraId="1A1F7ED5"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9</w:t>
            </w:r>
          </w:p>
        </w:tc>
        <w:tc>
          <w:tcPr>
            <w:tcW w:w="1179" w:type="pct"/>
          </w:tcPr>
          <w:p w14:paraId="4551617C"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графических задач</w:t>
            </w:r>
          </w:p>
          <w:p w14:paraId="5E159D0C"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p>
        </w:tc>
        <w:tc>
          <w:tcPr>
            <w:tcW w:w="737" w:type="pct"/>
          </w:tcPr>
          <w:p w14:paraId="7E36CEBD"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П№1451,1456,1461</w:t>
            </w:r>
          </w:p>
        </w:tc>
        <w:tc>
          <w:tcPr>
            <w:tcW w:w="393" w:type="pct"/>
          </w:tcPr>
          <w:p w14:paraId="17A632C1"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5DF5E6F6"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3DAA44D5"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481F7492" w14:textId="7168BB08" w:rsidR="006444E3" w:rsidRPr="00FC5015" w:rsidRDefault="00635285" w:rsidP="00B84BBF">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21.09</w:t>
            </w:r>
          </w:p>
        </w:tc>
        <w:tc>
          <w:tcPr>
            <w:tcW w:w="950" w:type="pct"/>
          </w:tcPr>
          <w:p w14:paraId="79C7F308"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p>
        </w:tc>
      </w:tr>
      <w:tr w:rsidR="006444E3" w:rsidRPr="00FC5015" w14:paraId="7E16B491" w14:textId="77777777" w:rsidTr="00047B21">
        <w:tc>
          <w:tcPr>
            <w:tcW w:w="218" w:type="pct"/>
          </w:tcPr>
          <w:p w14:paraId="122AED33"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10</w:t>
            </w:r>
          </w:p>
        </w:tc>
        <w:tc>
          <w:tcPr>
            <w:tcW w:w="1179" w:type="pct"/>
          </w:tcPr>
          <w:p w14:paraId="13DA846A"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 xml:space="preserve">Перемещение при прямолинейном </w:t>
            </w:r>
            <w:r w:rsidRPr="00FC5015">
              <w:rPr>
                <w:rFonts w:ascii="Times New Roman" w:eastAsia="Times New Roman" w:hAnsi="Times New Roman" w:cs="Times New Roman"/>
                <w:bCs/>
                <w:color w:val="000000"/>
                <w:sz w:val="24"/>
                <w:szCs w:val="24"/>
                <w:lang w:val="ru-RU" w:eastAsia="ru-RU"/>
              </w:rPr>
              <w:lastRenderedPageBreak/>
              <w:t>равноускоренном движении</w:t>
            </w:r>
          </w:p>
        </w:tc>
        <w:tc>
          <w:tcPr>
            <w:tcW w:w="737" w:type="pct"/>
          </w:tcPr>
          <w:p w14:paraId="4116838A"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lastRenderedPageBreak/>
              <w:t>§7; упр.7</w:t>
            </w:r>
          </w:p>
        </w:tc>
        <w:tc>
          <w:tcPr>
            <w:tcW w:w="393" w:type="pct"/>
          </w:tcPr>
          <w:p w14:paraId="17C12558"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67C25D22"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267BDC16"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78B6FFB2" w14:textId="7857F1B9" w:rsidR="006444E3" w:rsidRPr="00FC5015" w:rsidRDefault="00635285" w:rsidP="00B84BBF">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22.09</w:t>
            </w:r>
          </w:p>
        </w:tc>
        <w:tc>
          <w:tcPr>
            <w:tcW w:w="950" w:type="pct"/>
          </w:tcPr>
          <w:p w14:paraId="1F7C495A" w14:textId="77777777" w:rsidR="006444E3" w:rsidRPr="00FC5015" w:rsidRDefault="006444E3" w:rsidP="00047B21">
            <w:pPr>
              <w:spacing w:after="0" w:line="240" w:lineRule="auto"/>
              <w:jc w:val="both"/>
              <w:rPr>
                <w:rFonts w:ascii="Times New Roman" w:eastAsia="Times New Roman" w:hAnsi="Times New Roman" w:cs="Times New Roman"/>
                <w:sz w:val="24"/>
                <w:szCs w:val="24"/>
                <w:lang w:val="ru-RU" w:eastAsia="ar-SA"/>
              </w:rPr>
            </w:pPr>
          </w:p>
        </w:tc>
      </w:tr>
      <w:tr w:rsidR="006444E3" w:rsidRPr="00FC5015" w14:paraId="27EBE134" w14:textId="77777777" w:rsidTr="00047B21">
        <w:tc>
          <w:tcPr>
            <w:tcW w:w="218" w:type="pct"/>
          </w:tcPr>
          <w:p w14:paraId="481A2BB1"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11</w:t>
            </w:r>
          </w:p>
        </w:tc>
        <w:tc>
          <w:tcPr>
            <w:tcW w:w="1179" w:type="pct"/>
          </w:tcPr>
          <w:p w14:paraId="2F0AF972"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 xml:space="preserve"> Перемещение при прямолинейном равноускоренном движении без начальной скорости.</w:t>
            </w:r>
          </w:p>
        </w:tc>
        <w:tc>
          <w:tcPr>
            <w:tcW w:w="737" w:type="pct"/>
          </w:tcPr>
          <w:p w14:paraId="53106394"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§8 упр. 8</w:t>
            </w:r>
          </w:p>
        </w:tc>
        <w:tc>
          <w:tcPr>
            <w:tcW w:w="393" w:type="pct"/>
          </w:tcPr>
          <w:p w14:paraId="36C90473"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58BC87E4"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53B6270B"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0E04BC72" w14:textId="0144A5BE" w:rsidR="006444E3" w:rsidRPr="00FC5015" w:rsidRDefault="00635285" w:rsidP="00B84BBF">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27.09</w:t>
            </w:r>
          </w:p>
        </w:tc>
        <w:tc>
          <w:tcPr>
            <w:tcW w:w="950" w:type="pct"/>
          </w:tcPr>
          <w:p w14:paraId="66BE2705"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p>
        </w:tc>
      </w:tr>
      <w:tr w:rsidR="006444E3" w:rsidRPr="00FC5015" w14:paraId="60586BD6" w14:textId="77777777" w:rsidTr="00047B21">
        <w:tc>
          <w:tcPr>
            <w:tcW w:w="218" w:type="pct"/>
          </w:tcPr>
          <w:p w14:paraId="1F2B616F"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12</w:t>
            </w:r>
          </w:p>
        </w:tc>
        <w:tc>
          <w:tcPr>
            <w:tcW w:w="1179" w:type="pct"/>
          </w:tcPr>
          <w:p w14:paraId="5E45951F"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 xml:space="preserve">Решение задач </w:t>
            </w:r>
          </w:p>
        </w:tc>
        <w:tc>
          <w:tcPr>
            <w:tcW w:w="737" w:type="pct"/>
          </w:tcPr>
          <w:p w14:paraId="2E76B023"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П№1462,1463</w:t>
            </w:r>
          </w:p>
        </w:tc>
        <w:tc>
          <w:tcPr>
            <w:tcW w:w="393" w:type="pct"/>
          </w:tcPr>
          <w:p w14:paraId="1A4FFB72"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096DF7E5"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5ACBB780"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544B82E3" w14:textId="7F2B7A3F" w:rsidR="006444E3" w:rsidRPr="00FC5015" w:rsidRDefault="00635285" w:rsidP="00B84BBF">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28.09</w:t>
            </w:r>
          </w:p>
        </w:tc>
        <w:tc>
          <w:tcPr>
            <w:tcW w:w="950" w:type="pct"/>
          </w:tcPr>
          <w:p w14:paraId="6FE9330D"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p>
        </w:tc>
      </w:tr>
      <w:tr w:rsidR="006444E3" w:rsidRPr="00FC5015" w14:paraId="6A2B0BE9" w14:textId="77777777" w:rsidTr="00047B21">
        <w:tc>
          <w:tcPr>
            <w:tcW w:w="218" w:type="pct"/>
          </w:tcPr>
          <w:p w14:paraId="3B2DE329"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13</w:t>
            </w:r>
          </w:p>
        </w:tc>
        <w:tc>
          <w:tcPr>
            <w:tcW w:w="1179" w:type="pct"/>
          </w:tcPr>
          <w:p w14:paraId="6A705D61"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 xml:space="preserve">Лабораторная работа </w:t>
            </w:r>
            <w:r w:rsidRPr="00FC5015">
              <w:rPr>
                <w:rFonts w:ascii="Times New Roman" w:eastAsia="Times New Roman" w:hAnsi="Times New Roman" w:cs="Times New Roman"/>
                <w:bCs/>
                <w:color w:val="000000"/>
                <w:sz w:val="24"/>
                <w:szCs w:val="24"/>
                <w:lang w:val="ru-RU" w:eastAsia="ru-RU"/>
              </w:rPr>
              <w:t>«Исследование равноускоренного движения без начальной скорости»</w:t>
            </w:r>
          </w:p>
        </w:tc>
        <w:tc>
          <w:tcPr>
            <w:tcW w:w="737" w:type="pct"/>
          </w:tcPr>
          <w:p w14:paraId="73BB48FF"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П№1464-1466</w:t>
            </w:r>
          </w:p>
        </w:tc>
        <w:tc>
          <w:tcPr>
            <w:tcW w:w="393" w:type="pct"/>
          </w:tcPr>
          <w:p w14:paraId="72EC5B04"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706C965F"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10D1A656"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688" w:type="pct"/>
          </w:tcPr>
          <w:p w14:paraId="55E6F367" w14:textId="714CA612" w:rsidR="006444E3" w:rsidRPr="00FC5015" w:rsidRDefault="00635285" w:rsidP="00B84BBF">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29.09</w:t>
            </w:r>
          </w:p>
        </w:tc>
        <w:tc>
          <w:tcPr>
            <w:tcW w:w="950" w:type="pct"/>
          </w:tcPr>
          <w:p w14:paraId="18149F2C"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p>
        </w:tc>
      </w:tr>
      <w:tr w:rsidR="006444E3" w:rsidRPr="00FC5015" w14:paraId="0F2E3BD6" w14:textId="77777777" w:rsidTr="00047B21">
        <w:tc>
          <w:tcPr>
            <w:tcW w:w="218" w:type="pct"/>
          </w:tcPr>
          <w:p w14:paraId="1074DAF0"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14</w:t>
            </w:r>
          </w:p>
        </w:tc>
        <w:tc>
          <w:tcPr>
            <w:tcW w:w="1179" w:type="pct"/>
          </w:tcPr>
          <w:p w14:paraId="6DFFF53D"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задач</w:t>
            </w:r>
          </w:p>
        </w:tc>
        <w:tc>
          <w:tcPr>
            <w:tcW w:w="737" w:type="pct"/>
          </w:tcPr>
          <w:p w14:paraId="0F700D04"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П№1467-1469</w:t>
            </w:r>
          </w:p>
        </w:tc>
        <w:tc>
          <w:tcPr>
            <w:tcW w:w="393" w:type="pct"/>
          </w:tcPr>
          <w:p w14:paraId="58AFFCA3"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727BDD2B"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14E0A04D"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0872702F" w14:textId="54921A53" w:rsidR="006444E3" w:rsidRPr="00FC5015" w:rsidRDefault="00635285" w:rsidP="00B84BBF">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04.10</w:t>
            </w:r>
          </w:p>
        </w:tc>
        <w:tc>
          <w:tcPr>
            <w:tcW w:w="950" w:type="pct"/>
          </w:tcPr>
          <w:p w14:paraId="2946761F"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p>
        </w:tc>
      </w:tr>
      <w:tr w:rsidR="006444E3" w:rsidRPr="00FC5015" w14:paraId="06883765" w14:textId="77777777" w:rsidTr="00047B21">
        <w:tc>
          <w:tcPr>
            <w:tcW w:w="218" w:type="pct"/>
          </w:tcPr>
          <w:p w14:paraId="7BBA3989"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15</w:t>
            </w:r>
          </w:p>
        </w:tc>
        <w:tc>
          <w:tcPr>
            <w:tcW w:w="1179" w:type="pct"/>
          </w:tcPr>
          <w:p w14:paraId="323E30D6"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графических задач</w:t>
            </w:r>
          </w:p>
        </w:tc>
        <w:tc>
          <w:tcPr>
            <w:tcW w:w="737" w:type="pct"/>
          </w:tcPr>
          <w:p w14:paraId="16E44328"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П№1470-1471</w:t>
            </w:r>
          </w:p>
        </w:tc>
        <w:tc>
          <w:tcPr>
            <w:tcW w:w="393" w:type="pct"/>
          </w:tcPr>
          <w:p w14:paraId="4DF11EF6"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363D9D82"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74D04B68"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75E9C40C" w14:textId="7E822C2A" w:rsidR="006444E3" w:rsidRPr="00FC5015" w:rsidRDefault="00635285" w:rsidP="00B84BBF">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05.10</w:t>
            </w:r>
          </w:p>
        </w:tc>
        <w:tc>
          <w:tcPr>
            <w:tcW w:w="950" w:type="pct"/>
          </w:tcPr>
          <w:p w14:paraId="2412F686"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p>
        </w:tc>
      </w:tr>
      <w:tr w:rsidR="006444E3" w:rsidRPr="00FC5015" w14:paraId="16726B8E" w14:textId="77777777" w:rsidTr="00047B21">
        <w:tc>
          <w:tcPr>
            <w:tcW w:w="218" w:type="pct"/>
          </w:tcPr>
          <w:p w14:paraId="32C1C076"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16</w:t>
            </w:r>
          </w:p>
        </w:tc>
        <w:tc>
          <w:tcPr>
            <w:tcW w:w="1179" w:type="pct"/>
          </w:tcPr>
          <w:p w14:paraId="4E012D22"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Относительность механического движения</w:t>
            </w:r>
          </w:p>
        </w:tc>
        <w:tc>
          <w:tcPr>
            <w:tcW w:w="737" w:type="pct"/>
          </w:tcPr>
          <w:p w14:paraId="1E2D4905"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§9, упр.9 П№1479</w:t>
            </w:r>
          </w:p>
        </w:tc>
        <w:tc>
          <w:tcPr>
            <w:tcW w:w="393" w:type="pct"/>
          </w:tcPr>
          <w:p w14:paraId="4A570C39"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087CC485"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358BE5AE"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52F70300" w14:textId="71409E91" w:rsidR="006444E3" w:rsidRPr="00FC5015" w:rsidRDefault="00635285" w:rsidP="00B84BBF">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06.10</w:t>
            </w:r>
          </w:p>
        </w:tc>
        <w:tc>
          <w:tcPr>
            <w:tcW w:w="950" w:type="pct"/>
          </w:tcPr>
          <w:p w14:paraId="693AF914"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p>
        </w:tc>
      </w:tr>
      <w:tr w:rsidR="006444E3" w:rsidRPr="00FC5015" w14:paraId="6799587A" w14:textId="77777777" w:rsidTr="00047B21">
        <w:tc>
          <w:tcPr>
            <w:tcW w:w="218" w:type="pct"/>
          </w:tcPr>
          <w:p w14:paraId="3E94E0A8"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17</w:t>
            </w:r>
          </w:p>
        </w:tc>
        <w:tc>
          <w:tcPr>
            <w:tcW w:w="1179" w:type="pct"/>
          </w:tcPr>
          <w:p w14:paraId="707B5E1A"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
                <w:bCs/>
                <w:color w:val="000000"/>
                <w:sz w:val="24"/>
                <w:szCs w:val="24"/>
                <w:lang w:val="ru-RU" w:eastAsia="ru-RU"/>
              </w:rPr>
              <w:t xml:space="preserve">Контрольная работа №1 </w:t>
            </w:r>
            <w:r w:rsidRPr="00FC5015">
              <w:rPr>
                <w:rFonts w:ascii="Times New Roman" w:eastAsia="Times New Roman" w:hAnsi="Times New Roman" w:cs="Times New Roman"/>
                <w:bCs/>
                <w:color w:val="000000"/>
                <w:sz w:val="24"/>
                <w:szCs w:val="24"/>
                <w:lang w:val="ru-RU" w:eastAsia="ru-RU"/>
              </w:rPr>
              <w:t xml:space="preserve">   по теме «Кинематика материальной точки»</w:t>
            </w:r>
          </w:p>
          <w:p w14:paraId="47D5F9D1"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p>
        </w:tc>
        <w:tc>
          <w:tcPr>
            <w:tcW w:w="737" w:type="pct"/>
          </w:tcPr>
          <w:p w14:paraId="76DD8FD4"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ar-SA"/>
              </w:rPr>
              <w:t>Повторение терминов</w:t>
            </w:r>
          </w:p>
        </w:tc>
        <w:tc>
          <w:tcPr>
            <w:tcW w:w="393" w:type="pct"/>
          </w:tcPr>
          <w:p w14:paraId="2CE3AE1B"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42" w:type="pct"/>
          </w:tcPr>
          <w:p w14:paraId="359AFF7A"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393" w:type="pct"/>
          </w:tcPr>
          <w:p w14:paraId="1647B19B"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688" w:type="pct"/>
          </w:tcPr>
          <w:p w14:paraId="57754952" w14:textId="29301606" w:rsidR="006444E3" w:rsidRPr="00FC5015" w:rsidRDefault="00635285" w:rsidP="00B84BBF">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11.10</w:t>
            </w:r>
          </w:p>
        </w:tc>
        <w:tc>
          <w:tcPr>
            <w:tcW w:w="950" w:type="pct"/>
          </w:tcPr>
          <w:p w14:paraId="498AA99A"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ar-SA"/>
              </w:rPr>
            </w:pPr>
          </w:p>
        </w:tc>
      </w:tr>
      <w:tr w:rsidR="006444E3" w:rsidRPr="00E82FF7" w14:paraId="2136D996" w14:textId="77777777" w:rsidTr="00047B21">
        <w:tc>
          <w:tcPr>
            <w:tcW w:w="218" w:type="pct"/>
          </w:tcPr>
          <w:p w14:paraId="00E430DE"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18</w:t>
            </w:r>
          </w:p>
        </w:tc>
        <w:tc>
          <w:tcPr>
            <w:tcW w:w="1179" w:type="pct"/>
          </w:tcPr>
          <w:p w14:paraId="4D336161"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Инерциальные системы отсчета. Первый закон Ньютона</w:t>
            </w:r>
          </w:p>
        </w:tc>
        <w:tc>
          <w:tcPr>
            <w:tcW w:w="737" w:type="pct"/>
          </w:tcPr>
          <w:p w14:paraId="472BB0F0"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§10, упр.10</w:t>
            </w:r>
          </w:p>
        </w:tc>
        <w:tc>
          <w:tcPr>
            <w:tcW w:w="393" w:type="pct"/>
          </w:tcPr>
          <w:p w14:paraId="722FBF4D"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2CCADE31"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7DBAC2F5"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00D623F3" w14:textId="3699760B" w:rsidR="006444E3" w:rsidRPr="00FC5015" w:rsidRDefault="00635285" w:rsidP="00B84BBF">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12.10</w:t>
            </w:r>
          </w:p>
        </w:tc>
        <w:tc>
          <w:tcPr>
            <w:tcW w:w="950" w:type="pct"/>
          </w:tcPr>
          <w:p w14:paraId="322DC6F8"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ae</w:t>
              </w:r>
              <w:r w:rsidRPr="00653627">
                <w:rPr>
                  <w:rFonts w:ascii="Times New Roman" w:hAnsi="Times New Roman"/>
                  <w:color w:val="0000FF"/>
                  <w:u w:val="single"/>
                  <w:lang w:val="ru-RU"/>
                </w:rPr>
                <w:t>612</w:t>
              </w:r>
            </w:hyperlink>
          </w:p>
        </w:tc>
      </w:tr>
      <w:tr w:rsidR="006444E3" w:rsidRPr="00E82FF7" w14:paraId="5069DCE8" w14:textId="77777777" w:rsidTr="00047B21">
        <w:tc>
          <w:tcPr>
            <w:tcW w:w="218" w:type="pct"/>
          </w:tcPr>
          <w:p w14:paraId="50460507"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19</w:t>
            </w:r>
          </w:p>
        </w:tc>
        <w:tc>
          <w:tcPr>
            <w:tcW w:w="1179" w:type="pct"/>
          </w:tcPr>
          <w:p w14:paraId="293BC236"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Сила. Второй закон Ньютона</w:t>
            </w:r>
          </w:p>
        </w:tc>
        <w:tc>
          <w:tcPr>
            <w:tcW w:w="737" w:type="pct"/>
          </w:tcPr>
          <w:p w14:paraId="7496598C"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§11, упр.11</w:t>
            </w:r>
          </w:p>
        </w:tc>
        <w:tc>
          <w:tcPr>
            <w:tcW w:w="393" w:type="pct"/>
          </w:tcPr>
          <w:p w14:paraId="46F63816"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6ED270F1"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1A43BC4C"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339B7512" w14:textId="1976AA6E" w:rsidR="006444E3" w:rsidRPr="00FC5015" w:rsidRDefault="00635285" w:rsidP="00B84BBF">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13.10</w:t>
            </w:r>
          </w:p>
        </w:tc>
        <w:tc>
          <w:tcPr>
            <w:tcW w:w="950" w:type="pct"/>
          </w:tcPr>
          <w:p w14:paraId="6DE6F5A0"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ae</w:t>
              </w:r>
              <w:r w:rsidRPr="00653627">
                <w:rPr>
                  <w:rFonts w:ascii="Times New Roman" w:hAnsi="Times New Roman"/>
                  <w:color w:val="0000FF"/>
                  <w:u w:val="single"/>
                  <w:lang w:val="ru-RU"/>
                </w:rPr>
                <w:t>72</w:t>
              </w:r>
              <w:r>
                <w:rPr>
                  <w:rFonts w:ascii="Times New Roman" w:hAnsi="Times New Roman"/>
                  <w:color w:val="0000FF"/>
                  <w:u w:val="single"/>
                </w:rPr>
                <w:t>a</w:t>
              </w:r>
            </w:hyperlink>
          </w:p>
        </w:tc>
      </w:tr>
      <w:tr w:rsidR="006444E3" w:rsidRPr="00E82FF7" w14:paraId="440E7788" w14:textId="77777777" w:rsidTr="00047B21">
        <w:tc>
          <w:tcPr>
            <w:tcW w:w="218" w:type="pct"/>
          </w:tcPr>
          <w:p w14:paraId="084C8BC6"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20</w:t>
            </w:r>
          </w:p>
        </w:tc>
        <w:tc>
          <w:tcPr>
            <w:tcW w:w="1179" w:type="pct"/>
          </w:tcPr>
          <w:p w14:paraId="7B9AD616"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Третий закон Ньютона</w:t>
            </w:r>
          </w:p>
        </w:tc>
        <w:tc>
          <w:tcPr>
            <w:tcW w:w="737" w:type="pct"/>
          </w:tcPr>
          <w:p w14:paraId="7E13FBCE"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 </w:t>
            </w:r>
            <w:r w:rsidRPr="00FC5015">
              <w:rPr>
                <w:rFonts w:ascii="Times New Roman" w:eastAsia="Times New Roman" w:hAnsi="Times New Roman" w:cs="Times New Roman"/>
                <w:sz w:val="24"/>
                <w:szCs w:val="24"/>
                <w:lang w:val="ru-RU" w:eastAsia="ar-SA"/>
              </w:rPr>
              <w:t>§12, упр.12</w:t>
            </w:r>
          </w:p>
        </w:tc>
        <w:tc>
          <w:tcPr>
            <w:tcW w:w="393" w:type="pct"/>
          </w:tcPr>
          <w:p w14:paraId="5FB00ABD"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7F98ED11"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28CBA169"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26FBF2EB" w14:textId="45D13355" w:rsidR="006444E3" w:rsidRPr="00FC5015" w:rsidRDefault="00635285" w:rsidP="00B84BBF">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18.10</w:t>
            </w:r>
          </w:p>
        </w:tc>
        <w:tc>
          <w:tcPr>
            <w:tcW w:w="950" w:type="pct"/>
          </w:tcPr>
          <w:p w14:paraId="2AA2D692" w14:textId="77777777" w:rsidR="006444E3" w:rsidRPr="00FC5015" w:rsidRDefault="006444E3" w:rsidP="00047B21">
            <w:pPr>
              <w:spacing w:after="0" w:line="240" w:lineRule="auto"/>
              <w:jc w:val="both"/>
              <w:rPr>
                <w:rFonts w:ascii="Times New Roman" w:eastAsia="Times New Roman" w:hAnsi="Times New Roman" w:cs="Times New Roman"/>
                <w:bCs/>
                <w:color w:val="000000"/>
                <w:sz w:val="24"/>
                <w:szCs w:val="24"/>
                <w:lang w:val="ru-RU" w:eastAsia="ru-RU"/>
              </w:rPr>
            </w:pPr>
            <w:r w:rsidRPr="00653627">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ae</w:t>
              </w:r>
              <w:r w:rsidRPr="00653627">
                <w:rPr>
                  <w:rFonts w:ascii="Times New Roman" w:hAnsi="Times New Roman"/>
                  <w:color w:val="0000FF"/>
                  <w:u w:val="single"/>
                  <w:lang w:val="ru-RU"/>
                </w:rPr>
                <w:t>982</w:t>
              </w:r>
            </w:hyperlink>
          </w:p>
        </w:tc>
      </w:tr>
      <w:tr w:rsidR="006444E3" w:rsidRPr="00FC5015" w14:paraId="774200DF" w14:textId="77777777" w:rsidTr="00047B21">
        <w:tc>
          <w:tcPr>
            <w:tcW w:w="218" w:type="pct"/>
          </w:tcPr>
          <w:p w14:paraId="7A0C63BC"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21</w:t>
            </w:r>
          </w:p>
        </w:tc>
        <w:tc>
          <w:tcPr>
            <w:tcW w:w="1179" w:type="pct"/>
          </w:tcPr>
          <w:p w14:paraId="485B2080"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задач</w:t>
            </w:r>
          </w:p>
        </w:tc>
        <w:tc>
          <w:tcPr>
            <w:tcW w:w="737" w:type="pct"/>
          </w:tcPr>
          <w:p w14:paraId="6AFABC6B"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П№1508-1511</w:t>
            </w:r>
          </w:p>
        </w:tc>
        <w:tc>
          <w:tcPr>
            <w:tcW w:w="393" w:type="pct"/>
          </w:tcPr>
          <w:p w14:paraId="301B409F"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208ACF08"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08353363"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7C010965" w14:textId="3A05E2F4" w:rsidR="006444E3" w:rsidRPr="00FC5015" w:rsidRDefault="00635285" w:rsidP="00B84BBF">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19.10</w:t>
            </w:r>
          </w:p>
        </w:tc>
        <w:tc>
          <w:tcPr>
            <w:tcW w:w="950" w:type="pct"/>
          </w:tcPr>
          <w:p w14:paraId="4ED25CE1"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p>
        </w:tc>
      </w:tr>
      <w:tr w:rsidR="006444E3" w:rsidRPr="00FC5015" w14:paraId="602984C7" w14:textId="77777777" w:rsidTr="00047B21">
        <w:tc>
          <w:tcPr>
            <w:tcW w:w="218" w:type="pct"/>
          </w:tcPr>
          <w:p w14:paraId="3A2862BF"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22</w:t>
            </w:r>
          </w:p>
        </w:tc>
        <w:tc>
          <w:tcPr>
            <w:tcW w:w="1179" w:type="pct"/>
          </w:tcPr>
          <w:p w14:paraId="3A611D6B"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Свободное падение тел</w:t>
            </w:r>
          </w:p>
        </w:tc>
        <w:tc>
          <w:tcPr>
            <w:tcW w:w="737" w:type="pct"/>
          </w:tcPr>
          <w:p w14:paraId="3AB25828"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§13, упр13 П№1594</w:t>
            </w:r>
          </w:p>
        </w:tc>
        <w:tc>
          <w:tcPr>
            <w:tcW w:w="393" w:type="pct"/>
          </w:tcPr>
          <w:p w14:paraId="66ECB88B"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22708750"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5203C13B"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7518E4F9" w14:textId="4D0A86AF" w:rsidR="006444E3" w:rsidRPr="00FC5015" w:rsidRDefault="00635285" w:rsidP="00B84BBF">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20.10</w:t>
            </w:r>
          </w:p>
        </w:tc>
        <w:tc>
          <w:tcPr>
            <w:tcW w:w="950" w:type="pct"/>
          </w:tcPr>
          <w:p w14:paraId="57151DEA" w14:textId="77777777" w:rsidR="006444E3" w:rsidRPr="00FC5015" w:rsidRDefault="006444E3" w:rsidP="00047B21">
            <w:pPr>
              <w:spacing w:after="0" w:line="240" w:lineRule="auto"/>
              <w:jc w:val="both"/>
              <w:rPr>
                <w:rFonts w:ascii="Times New Roman" w:eastAsia="Times New Roman" w:hAnsi="Times New Roman" w:cs="Times New Roman"/>
                <w:sz w:val="24"/>
                <w:szCs w:val="24"/>
                <w:lang w:val="ru-RU" w:eastAsia="ar-SA"/>
              </w:rPr>
            </w:pPr>
          </w:p>
        </w:tc>
      </w:tr>
      <w:tr w:rsidR="006444E3" w:rsidRPr="00FC5015" w14:paraId="1FF0EB7A" w14:textId="77777777" w:rsidTr="00047B21">
        <w:tc>
          <w:tcPr>
            <w:tcW w:w="218" w:type="pct"/>
          </w:tcPr>
          <w:p w14:paraId="33D7C047"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23</w:t>
            </w:r>
          </w:p>
        </w:tc>
        <w:tc>
          <w:tcPr>
            <w:tcW w:w="1179" w:type="pct"/>
          </w:tcPr>
          <w:p w14:paraId="76F8328A"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Движение тела, брошенного вертикально вверх. Невесомость.</w:t>
            </w:r>
          </w:p>
        </w:tc>
        <w:tc>
          <w:tcPr>
            <w:tcW w:w="737" w:type="pct"/>
          </w:tcPr>
          <w:p w14:paraId="2AB7D4AA"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ru-RU"/>
              </w:rPr>
            </w:pPr>
            <w:r w:rsidRPr="00FC5015">
              <w:rPr>
                <w:rFonts w:ascii="Times New Roman" w:eastAsia="Times New Roman" w:hAnsi="Times New Roman" w:cs="Times New Roman"/>
                <w:sz w:val="24"/>
                <w:szCs w:val="24"/>
                <w:lang w:val="ru-RU" w:eastAsia="ru-RU"/>
              </w:rPr>
              <w:t>§14; упр. 14 П№1590</w:t>
            </w:r>
          </w:p>
          <w:p w14:paraId="69665366"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p>
        </w:tc>
        <w:tc>
          <w:tcPr>
            <w:tcW w:w="393" w:type="pct"/>
          </w:tcPr>
          <w:p w14:paraId="159A6180"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42" w:type="pct"/>
          </w:tcPr>
          <w:p w14:paraId="5E9B1F20"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ru-RU"/>
              </w:rPr>
            </w:pPr>
          </w:p>
        </w:tc>
        <w:tc>
          <w:tcPr>
            <w:tcW w:w="393" w:type="pct"/>
          </w:tcPr>
          <w:p w14:paraId="0005EE3D"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ru-RU"/>
              </w:rPr>
            </w:pPr>
          </w:p>
        </w:tc>
        <w:tc>
          <w:tcPr>
            <w:tcW w:w="688" w:type="pct"/>
          </w:tcPr>
          <w:p w14:paraId="7E9144F1" w14:textId="4D6371CC" w:rsidR="006444E3" w:rsidRPr="00FC5015" w:rsidRDefault="00635285" w:rsidP="00B84BBF">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25.10</w:t>
            </w:r>
          </w:p>
        </w:tc>
        <w:tc>
          <w:tcPr>
            <w:tcW w:w="950" w:type="pct"/>
          </w:tcPr>
          <w:p w14:paraId="260EC6E4"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ru-RU"/>
              </w:rPr>
            </w:pPr>
          </w:p>
        </w:tc>
      </w:tr>
      <w:tr w:rsidR="006444E3" w:rsidRPr="00FC5015" w14:paraId="601B6CAF" w14:textId="77777777" w:rsidTr="00047B21">
        <w:tc>
          <w:tcPr>
            <w:tcW w:w="218" w:type="pct"/>
          </w:tcPr>
          <w:p w14:paraId="78866835"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24</w:t>
            </w:r>
          </w:p>
        </w:tc>
        <w:tc>
          <w:tcPr>
            <w:tcW w:w="1179" w:type="pct"/>
          </w:tcPr>
          <w:p w14:paraId="57589EA1"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задач</w:t>
            </w:r>
          </w:p>
        </w:tc>
        <w:tc>
          <w:tcPr>
            <w:tcW w:w="737" w:type="pct"/>
          </w:tcPr>
          <w:p w14:paraId="7DCA7D8C"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ru-RU"/>
              </w:rPr>
            </w:pPr>
            <w:r w:rsidRPr="00FC5015">
              <w:rPr>
                <w:rFonts w:ascii="Times New Roman" w:eastAsia="Times New Roman" w:hAnsi="Times New Roman" w:cs="Times New Roman"/>
                <w:sz w:val="24"/>
                <w:szCs w:val="24"/>
                <w:lang w:val="ru-RU" w:eastAsia="ru-RU"/>
              </w:rPr>
              <w:t>П№1597-1599</w:t>
            </w:r>
          </w:p>
        </w:tc>
        <w:tc>
          <w:tcPr>
            <w:tcW w:w="393" w:type="pct"/>
          </w:tcPr>
          <w:p w14:paraId="5C3F55C0"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42" w:type="pct"/>
          </w:tcPr>
          <w:p w14:paraId="04C98431"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ru-RU"/>
              </w:rPr>
            </w:pPr>
          </w:p>
        </w:tc>
        <w:tc>
          <w:tcPr>
            <w:tcW w:w="393" w:type="pct"/>
          </w:tcPr>
          <w:p w14:paraId="41E0EC52"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ru-RU"/>
              </w:rPr>
            </w:pPr>
          </w:p>
        </w:tc>
        <w:tc>
          <w:tcPr>
            <w:tcW w:w="688" w:type="pct"/>
          </w:tcPr>
          <w:p w14:paraId="6CD6D92F" w14:textId="2D38BE4C" w:rsidR="006444E3" w:rsidRPr="00FC5015" w:rsidRDefault="00635285" w:rsidP="00B84BBF">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26.10</w:t>
            </w:r>
          </w:p>
        </w:tc>
        <w:tc>
          <w:tcPr>
            <w:tcW w:w="950" w:type="pct"/>
          </w:tcPr>
          <w:p w14:paraId="0956C049"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ru-RU"/>
              </w:rPr>
            </w:pPr>
          </w:p>
        </w:tc>
      </w:tr>
      <w:tr w:rsidR="006444E3" w:rsidRPr="00FC5015" w14:paraId="13D8E2A3" w14:textId="77777777" w:rsidTr="00047B21">
        <w:tc>
          <w:tcPr>
            <w:tcW w:w="218" w:type="pct"/>
          </w:tcPr>
          <w:p w14:paraId="1725704F"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25</w:t>
            </w:r>
          </w:p>
        </w:tc>
        <w:tc>
          <w:tcPr>
            <w:tcW w:w="1179" w:type="pct"/>
          </w:tcPr>
          <w:p w14:paraId="12524E69"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Лабораторная работа</w:t>
            </w:r>
            <w:r w:rsidRPr="00FC5015">
              <w:rPr>
                <w:rFonts w:ascii="Times New Roman" w:eastAsia="Times New Roman" w:hAnsi="Times New Roman" w:cs="Times New Roman"/>
                <w:bCs/>
                <w:color w:val="000000"/>
                <w:sz w:val="24"/>
                <w:szCs w:val="24"/>
                <w:lang w:val="ru-RU" w:eastAsia="ru-RU"/>
              </w:rPr>
              <w:t xml:space="preserve"> «Измерение ускорения </w:t>
            </w:r>
            <w:r w:rsidRPr="00FC5015">
              <w:rPr>
                <w:rFonts w:ascii="Times New Roman" w:eastAsia="Times New Roman" w:hAnsi="Times New Roman" w:cs="Times New Roman"/>
                <w:bCs/>
                <w:color w:val="000000"/>
                <w:sz w:val="24"/>
                <w:szCs w:val="24"/>
                <w:lang w:val="ru-RU" w:eastAsia="ru-RU"/>
              </w:rPr>
              <w:lastRenderedPageBreak/>
              <w:t>свободного падения»</w:t>
            </w:r>
          </w:p>
        </w:tc>
        <w:tc>
          <w:tcPr>
            <w:tcW w:w="737" w:type="pct"/>
          </w:tcPr>
          <w:p w14:paraId="7A96BF19"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lastRenderedPageBreak/>
              <w:t>П№1600,1601</w:t>
            </w:r>
          </w:p>
        </w:tc>
        <w:tc>
          <w:tcPr>
            <w:tcW w:w="393" w:type="pct"/>
          </w:tcPr>
          <w:p w14:paraId="042E21B0"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78CF1D4C"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3CA3EDF0"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688" w:type="pct"/>
          </w:tcPr>
          <w:p w14:paraId="77EBD771" w14:textId="5BDB04C5" w:rsidR="006444E3" w:rsidRPr="00FC5015" w:rsidRDefault="00635285" w:rsidP="00B84BBF">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27.10</w:t>
            </w:r>
          </w:p>
        </w:tc>
        <w:tc>
          <w:tcPr>
            <w:tcW w:w="950" w:type="pct"/>
          </w:tcPr>
          <w:p w14:paraId="2DB5004A"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p>
        </w:tc>
      </w:tr>
      <w:tr w:rsidR="006444E3" w:rsidRPr="00FC5015" w14:paraId="3EE4C9E9" w14:textId="77777777" w:rsidTr="00047B21">
        <w:tc>
          <w:tcPr>
            <w:tcW w:w="218" w:type="pct"/>
          </w:tcPr>
          <w:p w14:paraId="027B5332"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26</w:t>
            </w:r>
          </w:p>
        </w:tc>
        <w:tc>
          <w:tcPr>
            <w:tcW w:w="1179" w:type="pct"/>
          </w:tcPr>
          <w:p w14:paraId="50335FAF"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задач</w:t>
            </w:r>
          </w:p>
        </w:tc>
        <w:tc>
          <w:tcPr>
            <w:tcW w:w="737" w:type="pct"/>
          </w:tcPr>
          <w:p w14:paraId="5DEA9118"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П№1570-1572</w:t>
            </w:r>
          </w:p>
        </w:tc>
        <w:tc>
          <w:tcPr>
            <w:tcW w:w="393" w:type="pct"/>
          </w:tcPr>
          <w:p w14:paraId="0ACD325E"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7D120228"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36E9B9B5"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3F86344A" w14:textId="2194BF0E" w:rsidR="006444E3" w:rsidRPr="00FC5015" w:rsidRDefault="00635285" w:rsidP="00B84BBF">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08.11</w:t>
            </w:r>
          </w:p>
        </w:tc>
        <w:tc>
          <w:tcPr>
            <w:tcW w:w="950" w:type="pct"/>
          </w:tcPr>
          <w:p w14:paraId="1A90C510"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p>
        </w:tc>
      </w:tr>
      <w:tr w:rsidR="006444E3" w:rsidRPr="00E82FF7" w14:paraId="4E8632AC" w14:textId="77777777" w:rsidTr="00047B21">
        <w:tc>
          <w:tcPr>
            <w:tcW w:w="218" w:type="pct"/>
          </w:tcPr>
          <w:p w14:paraId="6A22B3FA"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27</w:t>
            </w:r>
          </w:p>
        </w:tc>
        <w:tc>
          <w:tcPr>
            <w:tcW w:w="1179" w:type="pct"/>
          </w:tcPr>
          <w:p w14:paraId="505F70D6"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Закон всемирного тяготения</w:t>
            </w:r>
          </w:p>
        </w:tc>
        <w:tc>
          <w:tcPr>
            <w:tcW w:w="737" w:type="pct"/>
          </w:tcPr>
          <w:p w14:paraId="7878949C"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§15, упр.15</w:t>
            </w:r>
          </w:p>
        </w:tc>
        <w:tc>
          <w:tcPr>
            <w:tcW w:w="393" w:type="pct"/>
          </w:tcPr>
          <w:p w14:paraId="44EA20D4"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64FA3E1A"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6F2D6A85"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3C5C72EB" w14:textId="131E5094" w:rsidR="006444E3" w:rsidRPr="00FC5015" w:rsidRDefault="00635285" w:rsidP="00B84BBF">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09.11</w:t>
            </w:r>
          </w:p>
        </w:tc>
        <w:tc>
          <w:tcPr>
            <w:tcW w:w="950" w:type="pct"/>
          </w:tcPr>
          <w:p w14:paraId="41B16BED"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653627">
                <w:rPr>
                  <w:rFonts w:ascii="Times New Roman" w:hAnsi="Times New Roman"/>
                  <w:color w:val="0000FF"/>
                  <w:u w:val="single"/>
                  <w:lang w:val="ru-RU"/>
                </w:rPr>
                <w:t>044</w:t>
              </w:r>
            </w:hyperlink>
          </w:p>
        </w:tc>
      </w:tr>
      <w:tr w:rsidR="006444E3" w:rsidRPr="00FC5015" w14:paraId="58CCB757" w14:textId="77777777" w:rsidTr="00047B21">
        <w:tc>
          <w:tcPr>
            <w:tcW w:w="218" w:type="pct"/>
          </w:tcPr>
          <w:p w14:paraId="0D52C695"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28</w:t>
            </w:r>
          </w:p>
        </w:tc>
        <w:tc>
          <w:tcPr>
            <w:tcW w:w="1179" w:type="pct"/>
          </w:tcPr>
          <w:p w14:paraId="3B98EA4B"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задач</w:t>
            </w:r>
          </w:p>
        </w:tc>
        <w:tc>
          <w:tcPr>
            <w:tcW w:w="737" w:type="pct"/>
          </w:tcPr>
          <w:p w14:paraId="74610081"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П№1602-1605</w:t>
            </w:r>
          </w:p>
        </w:tc>
        <w:tc>
          <w:tcPr>
            <w:tcW w:w="393" w:type="pct"/>
          </w:tcPr>
          <w:p w14:paraId="485D5D15"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40C8D129"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730CE643"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50EA8669" w14:textId="5A265633" w:rsidR="006444E3" w:rsidRPr="00FC5015" w:rsidRDefault="00635285" w:rsidP="00B84BBF">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10.11</w:t>
            </w:r>
          </w:p>
        </w:tc>
        <w:tc>
          <w:tcPr>
            <w:tcW w:w="950" w:type="pct"/>
          </w:tcPr>
          <w:p w14:paraId="50333D8A"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p>
        </w:tc>
      </w:tr>
      <w:tr w:rsidR="006444E3" w:rsidRPr="00FC5015" w14:paraId="1E1F4E74" w14:textId="77777777" w:rsidTr="00047B21">
        <w:tc>
          <w:tcPr>
            <w:tcW w:w="218" w:type="pct"/>
          </w:tcPr>
          <w:p w14:paraId="40A26723"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29</w:t>
            </w:r>
          </w:p>
        </w:tc>
        <w:tc>
          <w:tcPr>
            <w:tcW w:w="1179" w:type="pct"/>
          </w:tcPr>
          <w:p w14:paraId="315B7E16"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Ускорение свободного падения на Земле и других небесных телах</w:t>
            </w:r>
          </w:p>
        </w:tc>
        <w:tc>
          <w:tcPr>
            <w:tcW w:w="737" w:type="pct"/>
          </w:tcPr>
          <w:p w14:paraId="1E00D9B3"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§16, упр.16</w:t>
            </w:r>
          </w:p>
        </w:tc>
        <w:tc>
          <w:tcPr>
            <w:tcW w:w="393" w:type="pct"/>
          </w:tcPr>
          <w:p w14:paraId="21AC7B5A"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7104DE92"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62DB6DB0"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170BF373" w14:textId="6E29458A" w:rsidR="006444E3" w:rsidRPr="00FC5015" w:rsidRDefault="00635285" w:rsidP="00B84BBF">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15.11</w:t>
            </w:r>
          </w:p>
        </w:tc>
        <w:tc>
          <w:tcPr>
            <w:tcW w:w="950" w:type="pct"/>
          </w:tcPr>
          <w:p w14:paraId="40873594"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p>
        </w:tc>
      </w:tr>
      <w:tr w:rsidR="006444E3" w:rsidRPr="00E82FF7" w14:paraId="0002F4D1" w14:textId="77777777" w:rsidTr="00047B21">
        <w:tc>
          <w:tcPr>
            <w:tcW w:w="218" w:type="pct"/>
          </w:tcPr>
          <w:p w14:paraId="321169E5"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30</w:t>
            </w:r>
          </w:p>
        </w:tc>
        <w:tc>
          <w:tcPr>
            <w:tcW w:w="1179" w:type="pct"/>
          </w:tcPr>
          <w:p w14:paraId="6118410B"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Сила упругости</w:t>
            </w:r>
          </w:p>
        </w:tc>
        <w:tc>
          <w:tcPr>
            <w:tcW w:w="737" w:type="pct"/>
          </w:tcPr>
          <w:p w14:paraId="7A842E71"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 </w:t>
            </w:r>
            <w:r w:rsidRPr="00FC5015">
              <w:rPr>
                <w:rFonts w:ascii="Times New Roman" w:eastAsia="Times New Roman" w:hAnsi="Times New Roman" w:cs="Times New Roman"/>
                <w:sz w:val="24"/>
                <w:szCs w:val="24"/>
                <w:lang w:val="ru-RU" w:eastAsia="ar-SA"/>
              </w:rPr>
              <w:t>§17, упр. 17</w:t>
            </w:r>
          </w:p>
        </w:tc>
        <w:tc>
          <w:tcPr>
            <w:tcW w:w="393" w:type="pct"/>
          </w:tcPr>
          <w:p w14:paraId="3BF69106"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7D266346"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44BB7B4D"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67761103" w14:textId="2BBD52C1" w:rsidR="006444E3" w:rsidRPr="00FC5015" w:rsidRDefault="00635285" w:rsidP="00B84BBF">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16.11</w:t>
            </w:r>
          </w:p>
        </w:tc>
        <w:tc>
          <w:tcPr>
            <w:tcW w:w="950" w:type="pct"/>
          </w:tcPr>
          <w:p w14:paraId="37778A57"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653627">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proofErr w:type="spellStart"/>
              <w:r>
                <w:rPr>
                  <w:rFonts w:ascii="Times New Roman" w:hAnsi="Times New Roman"/>
                  <w:color w:val="0000FF"/>
                  <w:u w:val="single"/>
                </w:rPr>
                <w:t>aeca</w:t>
              </w:r>
              <w:proofErr w:type="spellEnd"/>
              <w:r w:rsidRPr="00653627">
                <w:rPr>
                  <w:rFonts w:ascii="Times New Roman" w:hAnsi="Times New Roman"/>
                  <w:color w:val="0000FF"/>
                  <w:u w:val="single"/>
                  <w:lang w:val="ru-RU"/>
                </w:rPr>
                <w:t>2</w:t>
              </w:r>
            </w:hyperlink>
          </w:p>
        </w:tc>
      </w:tr>
      <w:tr w:rsidR="006444E3" w:rsidRPr="00E82FF7" w14:paraId="5EB1F1B6" w14:textId="77777777" w:rsidTr="00047B21">
        <w:tc>
          <w:tcPr>
            <w:tcW w:w="218" w:type="pct"/>
          </w:tcPr>
          <w:p w14:paraId="0C7694CD"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31</w:t>
            </w:r>
          </w:p>
        </w:tc>
        <w:tc>
          <w:tcPr>
            <w:tcW w:w="1179" w:type="pct"/>
          </w:tcPr>
          <w:p w14:paraId="3C3729A8"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Сила трения</w:t>
            </w:r>
          </w:p>
        </w:tc>
        <w:tc>
          <w:tcPr>
            <w:tcW w:w="737" w:type="pct"/>
          </w:tcPr>
          <w:p w14:paraId="2B45E7A6"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sz w:val="24"/>
                <w:szCs w:val="24"/>
                <w:lang w:val="ru-RU" w:eastAsia="ar-SA"/>
              </w:rPr>
              <w:t>§18, упр18</w:t>
            </w:r>
          </w:p>
        </w:tc>
        <w:tc>
          <w:tcPr>
            <w:tcW w:w="393" w:type="pct"/>
          </w:tcPr>
          <w:p w14:paraId="33D48EF7"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7C7D7464"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73E71849"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039BA162" w14:textId="57FFAFFD" w:rsidR="006444E3" w:rsidRPr="00FC5015" w:rsidRDefault="00635285" w:rsidP="00B84BBF">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17.11</w:t>
            </w:r>
          </w:p>
        </w:tc>
        <w:tc>
          <w:tcPr>
            <w:tcW w:w="950" w:type="pct"/>
          </w:tcPr>
          <w:p w14:paraId="048ADFA2"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653627">
                <w:rPr>
                  <w:rFonts w:ascii="Times New Roman" w:hAnsi="Times New Roman"/>
                  <w:color w:val="0000FF"/>
                  <w:u w:val="single"/>
                  <w:lang w:val="ru-RU"/>
                </w:rPr>
                <w:t>738</w:t>
              </w:r>
            </w:hyperlink>
          </w:p>
        </w:tc>
      </w:tr>
      <w:tr w:rsidR="00CF6A98" w:rsidRPr="00525C91" w14:paraId="28D85C89" w14:textId="77777777" w:rsidTr="00047B21">
        <w:tc>
          <w:tcPr>
            <w:tcW w:w="218" w:type="pct"/>
          </w:tcPr>
          <w:p w14:paraId="524F279E" w14:textId="59185224" w:rsidR="00CF6A98" w:rsidRPr="00FC5015" w:rsidRDefault="00CF6A98"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32</w:t>
            </w:r>
          </w:p>
        </w:tc>
        <w:tc>
          <w:tcPr>
            <w:tcW w:w="1179" w:type="pct"/>
          </w:tcPr>
          <w:p w14:paraId="41AFAA85" w14:textId="08F30FAE" w:rsidR="00CF6A98" w:rsidRPr="00FC5015" w:rsidRDefault="00CF6A98" w:rsidP="00047B21">
            <w:pPr>
              <w:spacing w:after="0" w:line="240" w:lineRule="auto"/>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Решение задач</w:t>
            </w:r>
          </w:p>
        </w:tc>
        <w:tc>
          <w:tcPr>
            <w:tcW w:w="737" w:type="pct"/>
          </w:tcPr>
          <w:p w14:paraId="0B2D8D28" w14:textId="77777777" w:rsidR="00CF6A98" w:rsidRPr="00FC5015" w:rsidRDefault="00CF6A98" w:rsidP="00047B21">
            <w:pPr>
              <w:spacing w:after="0" w:line="240" w:lineRule="auto"/>
              <w:rPr>
                <w:rFonts w:ascii="Times New Roman" w:eastAsia="Times New Roman" w:hAnsi="Times New Roman" w:cs="Times New Roman"/>
                <w:sz w:val="24"/>
                <w:szCs w:val="24"/>
                <w:lang w:val="ru-RU" w:eastAsia="ar-SA"/>
              </w:rPr>
            </w:pPr>
          </w:p>
        </w:tc>
        <w:tc>
          <w:tcPr>
            <w:tcW w:w="393" w:type="pct"/>
          </w:tcPr>
          <w:p w14:paraId="6D8CED07" w14:textId="77777777" w:rsidR="00CF6A98" w:rsidRDefault="00CF6A98" w:rsidP="00047B21">
            <w:pPr>
              <w:spacing w:after="0" w:line="240" w:lineRule="auto"/>
              <w:jc w:val="center"/>
              <w:rPr>
                <w:rFonts w:ascii="Times New Roman" w:eastAsia="Times New Roman" w:hAnsi="Times New Roman" w:cs="Times New Roman"/>
                <w:sz w:val="24"/>
                <w:szCs w:val="24"/>
                <w:lang w:val="ru-RU" w:eastAsia="ar-SA"/>
              </w:rPr>
            </w:pPr>
          </w:p>
        </w:tc>
        <w:tc>
          <w:tcPr>
            <w:tcW w:w="442" w:type="pct"/>
          </w:tcPr>
          <w:p w14:paraId="526E19E8" w14:textId="77777777" w:rsidR="00CF6A98" w:rsidRPr="00FC5015" w:rsidRDefault="00CF6A98"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64E4B691" w14:textId="77777777" w:rsidR="00CF6A98" w:rsidRPr="00FC5015" w:rsidRDefault="00CF6A98"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353CB7FC" w14:textId="4E890DB5" w:rsidR="00CF6A98" w:rsidRPr="00FC5015" w:rsidRDefault="00635285" w:rsidP="00B84BBF">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22.11</w:t>
            </w:r>
          </w:p>
        </w:tc>
        <w:tc>
          <w:tcPr>
            <w:tcW w:w="950" w:type="pct"/>
          </w:tcPr>
          <w:p w14:paraId="756B1A2E" w14:textId="77777777" w:rsidR="00CF6A98" w:rsidRPr="00653627" w:rsidRDefault="00CF6A98" w:rsidP="00047B21">
            <w:pPr>
              <w:spacing w:after="0" w:line="240" w:lineRule="auto"/>
              <w:rPr>
                <w:rFonts w:ascii="Times New Roman" w:hAnsi="Times New Roman"/>
                <w:color w:val="000000"/>
                <w:sz w:val="24"/>
                <w:lang w:val="ru-RU"/>
              </w:rPr>
            </w:pPr>
          </w:p>
        </w:tc>
      </w:tr>
      <w:tr w:rsidR="006444E3" w:rsidRPr="00FC5015" w14:paraId="3E28B396" w14:textId="77777777" w:rsidTr="00047B21">
        <w:tc>
          <w:tcPr>
            <w:tcW w:w="218" w:type="pct"/>
          </w:tcPr>
          <w:p w14:paraId="6B92C53B" w14:textId="3C1C904C"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3</w:t>
            </w:r>
            <w:r w:rsidR="00F7726F">
              <w:rPr>
                <w:rFonts w:ascii="Times New Roman" w:eastAsia="Times New Roman" w:hAnsi="Times New Roman" w:cs="Times New Roman"/>
                <w:color w:val="000000"/>
                <w:sz w:val="24"/>
                <w:szCs w:val="24"/>
                <w:lang w:val="ru-RU" w:eastAsia="ru-RU"/>
              </w:rPr>
              <w:t>3</w:t>
            </w:r>
          </w:p>
        </w:tc>
        <w:tc>
          <w:tcPr>
            <w:tcW w:w="1179" w:type="pct"/>
          </w:tcPr>
          <w:p w14:paraId="78A55AC5"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Прямолинейное и криволинейное движение. Движение тела по окружности с постоянной по модулю скоростью</w:t>
            </w:r>
          </w:p>
        </w:tc>
        <w:tc>
          <w:tcPr>
            <w:tcW w:w="737" w:type="pct"/>
          </w:tcPr>
          <w:p w14:paraId="7A983EF5"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§19, 20 упр20</w:t>
            </w:r>
          </w:p>
        </w:tc>
        <w:tc>
          <w:tcPr>
            <w:tcW w:w="393" w:type="pct"/>
          </w:tcPr>
          <w:p w14:paraId="3DB445E6"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47EA5D00"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04FE97AE"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360D970C" w14:textId="176D6E5A" w:rsidR="006444E3" w:rsidRPr="00FC5015" w:rsidRDefault="00635285" w:rsidP="00B84BBF">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23.11</w:t>
            </w:r>
          </w:p>
        </w:tc>
        <w:tc>
          <w:tcPr>
            <w:tcW w:w="950" w:type="pct"/>
          </w:tcPr>
          <w:p w14:paraId="426880F9"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p>
        </w:tc>
      </w:tr>
      <w:tr w:rsidR="006444E3" w:rsidRPr="00FC5015" w14:paraId="69E9CFE0" w14:textId="77777777" w:rsidTr="00047B21">
        <w:tc>
          <w:tcPr>
            <w:tcW w:w="218" w:type="pct"/>
          </w:tcPr>
          <w:p w14:paraId="3A7E673F" w14:textId="44BFE610"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3</w:t>
            </w:r>
            <w:r w:rsidR="00F7726F">
              <w:rPr>
                <w:rFonts w:ascii="Times New Roman" w:eastAsia="Times New Roman" w:hAnsi="Times New Roman" w:cs="Times New Roman"/>
                <w:color w:val="000000"/>
                <w:sz w:val="24"/>
                <w:szCs w:val="24"/>
                <w:lang w:val="ru-RU" w:eastAsia="ru-RU"/>
              </w:rPr>
              <w:t>4</w:t>
            </w:r>
          </w:p>
        </w:tc>
        <w:tc>
          <w:tcPr>
            <w:tcW w:w="1179" w:type="pct"/>
          </w:tcPr>
          <w:p w14:paraId="1E4BA8FE"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Искусственные спутники Земли</w:t>
            </w:r>
          </w:p>
        </w:tc>
        <w:tc>
          <w:tcPr>
            <w:tcW w:w="737" w:type="pct"/>
          </w:tcPr>
          <w:p w14:paraId="579EC83A"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§21 упр21</w:t>
            </w:r>
          </w:p>
        </w:tc>
        <w:tc>
          <w:tcPr>
            <w:tcW w:w="393" w:type="pct"/>
          </w:tcPr>
          <w:p w14:paraId="01743C81"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6341D5C3"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6FB27CD2"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2D6B6792" w14:textId="44DBAA80" w:rsidR="006444E3" w:rsidRPr="00FC5015" w:rsidRDefault="00635285" w:rsidP="00B84BBF">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24.11</w:t>
            </w:r>
          </w:p>
        </w:tc>
        <w:tc>
          <w:tcPr>
            <w:tcW w:w="950" w:type="pct"/>
          </w:tcPr>
          <w:p w14:paraId="0C711972"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p>
        </w:tc>
      </w:tr>
      <w:tr w:rsidR="006444E3" w:rsidRPr="00FC5015" w14:paraId="23D983E3" w14:textId="77777777" w:rsidTr="00047B21">
        <w:tc>
          <w:tcPr>
            <w:tcW w:w="218" w:type="pct"/>
          </w:tcPr>
          <w:p w14:paraId="49D8BDAF" w14:textId="7297C774"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3</w:t>
            </w:r>
            <w:r w:rsidR="00F7726F">
              <w:rPr>
                <w:rFonts w:ascii="Times New Roman" w:eastAsia="Times New Roman" w:hAnsi="Times New Roman" w:cs="Times New Roman"/>
                <w:color w:val="000000"/>
                <w:sz w:val="24"/>
                <w:szCs w:val="24"/>
                <w:lang w:val="ru-RU" w:eastAsia="ru-RU"/>
              </w:rPr>
              <w:t>5</w:t>
            </w:r>
          </w:p>
        </w:tc>
        <w:tc>
          <w:tcPr>
            <w:tcW w:w="1179" w:type="pct"/>
          </w:tcPr>
          <w:p w14:paraId="1AF1BF57"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задач.</w:t>
            </w:r>
          </w:p>
        </w:tc>
        <w:tc>
          <w:tcPr>
            <w:tcW w:w="737" w:type="pct"/>
          </w:tcPr>
          <w:p w14:paraId="47461B23"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П№1612, 1625,1633</w:t>
            </w:r>
          </w:p>
        </w:tc>
        <w:tc>
          <w:tcPr>
            <w:tcW w:w="393" w:type="pct"/>
          </w:tcPr>
          <w:p w14:paraId="678BDFD6"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7C16F193"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173E96A1"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57256CA3" w14:textId="2BCE85B4" w:rsidR="006444E3" w:rsidRPr="00FC5015" w:rsidRDefault="00635285" w:rsidP="00B84BBF">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29.11</w:t>
            </w:r>
          </w:p>
        </w:tc>
        <w:tc>
          <w:tcPr>
            <w:tcW w:w="950" w:type="pct"/>
          </w:tcPr>
          <w:p w14:paraId="51C5945D"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p>
        </w:tc>
      </w:tr>
      <w:tr w:rsidR="006444E3" w:rsidRPr="00E82FF7" w14:paraId="01F826E5" w14:textId="77777777" w:rsidTr="00047B21">
        <w:tc>
          <w:tcPr>
            <w:tcW w:w="218" w:type="pct"/>
          </w:tcPr>
          <w:p w14:paraId="6AA5559B" w14:textId="74142556"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3</w:t>
            </w:r>
            <w:r w:rsidR="00F7726F">
              <w:rPr>
                <w:rFonts w:ascii="Times New Roman" w:eastAsia="Times New Roman" w:hAnsi="Times New Roman" w:cs="Times New Roman"/>
                <w:color w:val="000000"/>
                <w:sz w:val="24"/>
                <w:szCs w:val="24"/>
                <w:lang w:val="ru-RU" w:eastAsia="ru-RU"/>
              </w:rPr>
              <w:t>6</w:t>
            </w:r>
          </w:p>
        </w:tc>
        <w:tc>
          <w:tcPr>
            <w:tcW w:w="1179" w:type="pct"/>
          </w:tcPr>
          <w:p w14:paraId="63D219B6"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Импульс тела. Закон сохранения импульса.</w:t>
            </w:r>
          </w:p>
        </w:tc>
        <w:tc>
          <w:tcPr>
            <w:tcW w:w="737" w:type="pct"/>
          </w:tcPr>
          <w:p w14:paraId="0E31455E"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§22, упр. 22</w:t>
            </w:r>
          </w:p>
        </w:tc>
        <w:tc>
          <w:tcPr>
            <w:tcW w:w="393" w:type="pct"/>
          </w:tcPr>
          <w:p w14:paraId="133EF05B"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7097984A"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02BA48CC"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3F875B9A" w14:textId="4139C3CC" w:rsidR="006444E3" w:rsidRPr="00FC5015" w:rsidRDefault="00635285" w:rsidP="00B84BBF">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30.11</w:t>
            </w:r>
          </w:p>
        </w:tc>
        <w:tc>
          <w:tcPr>
            <w:tcW w:w="950" w:type="pct"/>
          </w:tcPr>
          <w:p w14:paraId="46D20434"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b</w:t>
              </w:r>
              <w:r w:rsidRPr="00653627">
                <w:rPr>
                  <w:rFonts w:ascii="Times New Roman" w:hAnsi="Times New Roman"/>
                  <w:color w:val="0000FF"/>
                  <w:u w:val="single"/>
                  <w:lang w:val="ru-RU"/>
                </w:rPr>
                <w:t>07</w:t>
              </w:r>
              <w:r>
                <w:rPr>
                  <w:rFonts w:ascii="Times New Roman" w:hAnsi="Times New Roman"/>
                  <w:color w:val="0000FF"/>
                  <w:u w:val="single"/>
                </w:rPr>
                <w:t>fa</w:t>
              </w:r>
            </w:hyperlink>
          </w:p>
        </w:tc>
      </w:tr>
      <w:tr w:rsidR="006444E3" w:rsidRPr="00FC5015" w14:paraId="4BFB75A9" w14:textId="77777777" w:rsidTr="00047B21">
        <w:tc>
          <w:tcPr>
            <w:tcW w:w="218" w:type="pct"/>
          </w:tcPr>
          <w:p w14:paraId="27F8D72A" w14:textId="67961F8A"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3</w:t>
            </w:r>
            <w:r w:rsidR="00F7726F">
              <w:rPr>
                <w:rFonts w:ascii="Times New Roman" w:eastAsia="Times New Roman" w:hAnsi="Times New Roman" w:cs="Times New Roman"/>
                <w:color w:val="000000"/>
                <w:sz w:val="24"/>
                <w:szCs w:val="24"/>
                <w:lang w:val="ru-RU" w:eastAsia="ru-RU"/>
              </w:rPr>
              <w:t>7</w:t>
            </w:r>
          </w:p>
        </w:tc>
        <w:tc>
          <w:tcPr>
            <w:tcW w:w="1179" w:type="pct"/>
          </w:tcPr>
          <w:p w14:paraId="1063340A"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задач</w:t>
            </w:r>
          </w:p>
        </w:tc>
        <w:tc>
          <w:tcPr>
            <w:tcW w:w="737" w:type="pct"/>
          </w:tcPr>
          <w:p w14:paraId="48D01C94" w14:textId="77777777" w:rsidR="006444E3" w:rsidRPr="00FC5015" w:rsidRDefault="006444E3" w:rsidP="00047B21">
            <w:pPr>
              <w:spacing w:after="0" w:line="240" w:lineRule="auto"/>
              <w:jc w:val="both"/>
              <w:rPr>
                <w:rFonts w:ascii="Arial" w:eastAsia="Times New Roman" w:hAnsi="Arial" w:cs="Arial"/>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 П№1683, 1687,1696</w:t>
            </w:r>
          </w:p>
        </w:tc>
        <w:tc>
          <w:tcPr>
            <w:tcW w:w="393" w:type="pct"/>
          </w:tcPr>
          <w:p w14:paraId="72E53566"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5E3E8FE0"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21226E1A"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40E69A3C" w14:textId="40912208" w:rsidR="006444E3" w:rsidRPr="00FC5015" w:rsidRDefault="00635285" w:rsidP="00B84BBF">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01.12</w:t>
            </w:r>
          </w:p>
        </w:tc>
        <w:tc>
          <w:tcPr>
            <w:tcW w:w="950" w:type="pct"/>
          </w:tcPr>
          <w:p w14:paraId="69B7D1E0" w14:textId="77777777" w:rsidR="006444E3" w:rsidRPr="00FC5015" w:rsidRDefault="006444E3" w:rsidP="00047B21">
            <w:pPr>
              <w:spacing w:after="0" w:line="240" w:lineRule="auto"/>
              <w:jc w:val="both"/>
              <w:rPr>
                <w:rFonts w:ascii="Times New Roman" w:eastAsia="Times New Roman" w:hAnsi="Times New Roman" w:cs="Times New Roman"/>
                <w:bCs/>
                <w:color w:val="000000"/>
                <w:sz w:val="24"/>
                <w:szCs w:val="24"/>
                <w:lang w:val="ru-RU" w:eastAsia="ru-RU"/>
              </w:rPr>
            </w:pPr>
          </w:p>
        </w:tc>
      </w:tr>
      <w:tr w:rsidR="006444E3" w:rsidRPr="00FC5015" w14:paraId="4342F65E" w14:textId="77777777" w:rsidTr="00047B21">
        <w:tc>
          <w:tcPr>
            <w:tcW w:w="218" w:type="pct"/>
          </w:tcPr>
          <w:p w14:paraId="08DDB4D5" w14:textId="3C6A95C6"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3</w:t>
            </w:r>
            <w:r w:rsidR="00F7726F">
              <w:rPr>
                <w:rFonts w:ascii="Times New Roman" w:eastAsia="Times New Roman" w:hAnsi="Times New Roman" w:cs="Times New Roman"/>
                <w:color w:val="000000"/>
                <w:sz w:val="24"/>
                <w:szCs w:val="24"/>
                <w:lang w:val="ru-RU" w:eastAsia="ru-RU"/>
              </w:rPr>
              <w:t>8</w:t>
            </w:r>
          </w:p>
        </w:tc>
        <w:tc>
          <w:tcPr>
            <w:tcW w:w="1179" w:type="pct"/>
          </w:tcPr>
          <w:p w14:paraId="3C6EFA17"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ar-SA"/>
              </w:rPr>
              <w:t xml:space="preserve">Реактивное движение. </w:t>
            </w:r>
            <w:r w:rsidRPr="00FC5015">
              <w:rPr>
                <w:rFonts w:ascii="Times New Roman" w:eastAsia="Times New Roman" w:hAnsi="Times New Roman" w:cs="Times New Roman"/>
                <w:bCs/>
                <w:sz w:val="24"/>
                <w:szCs w:val="24"/>
                <w:lang w:val="ru-RU" w:eastAsia="ar-SA"/>
              </w:rPr>
              <w:t>Ракеты.</w:t>
            </w:r>
          </w:p>
        </w:tc>
        <w:tc>
          <w:tcPr>
            <w:tcW w:w="737" w:type="pct"/>
          </w:tcPr>
          <w:p w14:paraId="087D0C5E"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sz w:val="24"/>
                <w:szCs w:val="24"/>
                <w:lang w:val="ru-RU" w:eastAsia="ar-SA"/>
              </w:rPr>
              <w:t>§23 П№1695,1696</w:t>
            </w:r>
          </w:p>
        </w:tc>
        <w:tc>
          <w:tcPr>
            <w:tcW w:w="393" w:type="pct"/>
          </w:tcPr>
          <w:p w14:paraId="4050149E"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5B33BA27"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6A795251"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4B57D9B2" w14:textId="2EE2C911" w:rsidR="006444E3" w:rsidRPr="00FC5015" w:rsidRDefault="00635285" w:rsidP="00B84BBF">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06.12</w:t>
            </w:r>
          </w:p>
        </w:tc>
        <w:tc>
          <w:tcPr>
            <w:tcW w:w="950" w:type="pct"/>
          </w:tcPr>
          <w:p w14:paraId="04476D91"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p>
        </w:tc>
      </w:tr>
      <w:tr w:rsidR="006444E3" w:rsidRPr="00FC5015" w14:paraId="47C6D062" w14:textId="77777777" w:rsidTr="00047B21">
        <w:tc>
          <w:tcPr>
            <w:tcW w:w="218" w:type="pct"/>
          </w:tcPr>
          <w:p w14:paraId="7AF251CE" w14:textId="146980F9"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3</w:t>
            </w:r>
            <w:r w:rsidR="00F7726F">
              <w:rPr>
                <w:rFonts w:ascii="Times New Roman" w:eastAsia="Times New Roman" w:hAnsi="Times New Roman" w:cs="Times New Roman"/>
                <w:color w:val="000000"/>
                <w:sz w:val="24"/>
                <w:szCs w:val="24"/>
                <w:lang w:val="ru-RU" w:eastAsia="ru-RU"/>
              </w:rPr>
              <w:t>9</w:t>
            </w:r>
          </w:p>
        </w:tc>
        <w:tc>
          <w:tcPr>
            <w:tcW w:w="1179" w:type="pct"/>
          </w:tcPr>
          <w:p w14:paraId="3D394DFD"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Решение задач</w:t>
            </w:r>
          </w:p>
        </w:tc>
        <w:tc>
          <w:tcPr>
            <w:tcW w:w="737" w:type="pct"/>
          </w:tcPr>
          <w:p w14:paraId="5A71AA04"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П№1700-1703</w:t>
            </w:r>
          </w:p>
        </w:tc>
        <w:tc>
          <w:tcPr>
            <w:tcW w:w="393" w:type="pct"/>
          </w:tcPr>
          <w:p w14:paraId="559443C1"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33F816F6"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4F9598A8"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390E5533" w14:textId="688DA28E" w:rsidR="006444E3" w:rsidRPr="00FC5015" w:rsidRDefault="00635285" w:rsidP="00B84BBF">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07.12</w:t>
            </w:r>
          </w:p>
        </w:tc>
        <w:tc>
          <w:tcPr>
            <w:tcW w:w="950" w:type="pct"/>
          </w:tcPr>
          <w:p w14:paraId="75E75C24"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p>
        </w:tc>
      </w:tr>
      <w:tr w:rsidR="006444E3" w:rsidRPr="00E82FF7" w14:paraId="1E2F4F05" w14:textId="77777777" w:rsidTr="00047B21">
        <w:tc>
          <w:tcPr>
            <w:tcW w:w="218" w:type="pct"/>
          </w:tcPr>
          <w:p w14:paraId="31350A75" w14:textId="6C83A54B" w:rsidR="006444E3" w:rsidRPr="00FC5015" w:rsidRDefault="00F7726F"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40</w:t>
            </w:r>
          </w:p>
        </w:tc>
        <w:tc>
          <w:tcPr>
            <w:tcW w:w="1179" w:type="pct"/>
          </w:tcPr>
          <w:p w14:paraId="5ADEEF96"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Работа силы.</w:t>
            </w:r>
          </w:p>
        </w:tc>
        <w:tc>
          <w:tcPr>
            <w:tcW w:w="737" w:type="pct"/>
          </w:tcPr>
          <w:p w14:paraId="359A3977"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§24 упр. 24</w:t>
            </w:r>
          </w:p>
        </w:tc>
        <w:tc>
          <w:tcPr>
            <w:tcW w:w="393" w:type="pct"/>
          </w:tcPr>
          <w:p w14:paraId="789B5A40"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442" w:type="pct"/>
          </w:tcPr>
          <w:p w14:paraId="7AE24926"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561D3967"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3A301556" w14:textId="35A218AF" w:rsidR="006444E3" w:rsidRPr="00FC5015" w:rsidRDefault="00635285" w:rsidP="00B84BBF">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08.12</w:t>
            </w:r>
          </w:p>
        </w:tc>
        <w:tc>
          <w:tcPr>
            <w:tcW w:w="950" w:type="pct"/>
          </w:tcPr>
          <w:p w14:paraId="61AF53D0"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b</w:t>
              </w:r>
              <w:r w:rsidRPr="00653627">
                <w:rPr>
                  <w:rFonts w:ascii="Times New Roman" w:hAnsi="Times New Roman"/>
                  <w:color w:val="0000FF"/>
                  <w:u w:val="single"/>
                  <w:lang w:val="ru-RU"/>
                </w:rPr>
                <w:t>0</w:t>
              </w:r>
              <w:proofErr w:type="spellStart"/>
              <w:r>
                <w:rPr>
                  <w:rFonts w:ascii="Times New Roman" w:hAnsi="Times New Roman"/>
                  <w:color w:val="0000FF"/>
                  <w:u w:val="single"/>
                </w:rPr>
                <w:t>db</w:t>
              </w:r>
              <w:proofErr w:type="spellEnd"/>
              <w:r w:rsidRPr="00653627">
                <w:rPr>
                  <w:rFonts w:ascii="Times New Roman" w:hAnsi="Times New Roman"/>
                  <w:color w:val="0000FF"/>
                  <w:u w:val="single"/>
                  <w:lang w:val="ru-RU"/>
                </w:rPr>
                <w:t>8</w:t>
              </w:r>
            </w:hyperlink>
          </w:p>
        </w:tc>
      </w:tr>
      <w:tr w:rsidR="006444E3" w:rsidRPr="00E82FF7" w14:paraId="37229880" w14:textId="77777777" w:rsidTr="00047B21">
        <w:tc>
          <w:tcPr>
            <w:tcW w:w="218" w:type="pct"/>
          </w:tcPr>
          <w:p w14:paraId="17F74158" w14:textId="09F9F12F"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4</w:t>
            </w:r>
            <w:r w:rsidR="00F7726F">
              <w:rPr>
                <w:rFonts w:ascii="Times New Roman" w:eastAsia="Times New Roman" w:hAnsi="Times New Roman" w:cs="Times New Roman"/>
                <w:color w:val="000000"/>
                <w:sz w:val="24"/>
                <w:szCs w:val="24"/>
                <w:lang w:val="ru-RU" w:eastAsia="ru-RU"/>
              </w:rPr>
              <w:t>1</w:t>
            </w:r>
          </w:p>
        </w:tc>
        <w:tc>
          <w:tcPr>
            <w:tcW w:w="1179" w:type="pct"/>
          </w:tcPr>
          <w:p w14:paraId="03928E3C"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Потенциальная и кинетическая энергии.</w:t>
            </w:r>
          </w:p>
        </w:tc>
        <w:tc>
          <w:tcPr>
            <w:tcW w:w="737" w:type="pct"/>
          </w:tcPr>
          <w:p w14:paraId="28674F4B"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§25 упр. 25</w:t>
            </w:r>
          </w:p>
        </w:tc>
        <w:tc>
          <w:tcPr>
            <w:tcW w:w="393" w:type="pct"/>
          </w:tcPr>
          <w:p w14:paraId="1E59AC44"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71327322"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3777D5AA"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0B4CAD68" w14:textId="3F0CE8E9" w:rsidR="006444E3" w:rsidRPr="00FC5015" w:rsidRDefault="00635285" w:rsidP="00B84BBF">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13.12</w:t>
            </w:r>
          </w:p>
        </w:tc>
        <w:tc>
          <w:tcPr>
            <w:tcW w:w="950" w:type="pct"/>
          </w:tcPr>
          <w:p w14:paraId="17A52FAC"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b</w:t>
              </w:r>
              <w:r w:rsidRPr="00653627">
                <w:rPr>
                  <w:rFonts w:ascii="Times New Roman" w:hAnsi="Times New Roman"/>
                  <w:color w:val="0000FF"/>
                  <w:u w:val="single"/>
                  <w:lang w:val="ru-RU"/>
                </w:rPr>
                <w:t>0</w:t>
              </w:r>
              <w:r>
                <w:rPr>
                  <w:rFonts w:ascii="Times New Roman" w:hAnsi="Times New Roman"/>
                  <w:color w:val="0000FF"/>
                  <w:u w:val="single"/>
                </w:rPr>
                <w:t>c</w:t>
              </w:r>
              <w:r w:rsidRPr="00653627">
                <w:rPr>
                  <w:rFonts w:ascii="Times New Roman" w:hAnsi="Times New Roman"/>
                  <w:color w:val="0000FF"/>
                  <w:u w:val="single"/>
                  <w:lang w:val="ru-RU"/>
                </w:rPr>
                <w:t>32</w:t>
              </w:r>
            </w:hyperlink>
          </w:p>
        </w:tc>
      </w:tr>
      <w:tr w:rsidR="006444E3" w:rsidRPr="00FC5015" w14:paraId="4DC6BFD2" w14:textId="77777777" w:rsidTr="00047B21">
        <w:tc>
          <w:tcPr>
            <w:tcW w:w="218" w:type="pct"/>
          </w:tcPr>
          <w:p w14:paraId="4541371F" w14:textId="088DEA5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4</w:t>
            </w:r>
            <w:r w:rsidR="00F7726F">
              <w:rPr>
                <w:rFonts w:ascii="Times New Roman" w:eastAsia="Times New Roman" w:hAnsi="Times New Roman" w:cs="Times New Roman"/>
                <w:color w:val="000000"/>
                <w:sz w:val="24"/>
                <w:szCs w:val="24"/>
                <w:lang w:val="ru-RU" w:eastAsia="ru-RU"/>
              </w:rPr>
              <w:t>2</w:t>
            </w:r>
          </w:p>
        </w:tc>
        <w:tc>
          <w:tcPr>
            <w:tcW w:w="1179" w:type="pct"/>
          </w:tcPr>
          <w:p w14:paraId="71EC8B2F"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Закон сохранения механической энергии</w:t>
            </w:r>
          </w:p>
        </w:tc>
        <w:tc>
          <w:tcPr>
            <w:tcW w:w="737" w:type="pct"/>
          </w:tcPr>
          <w:p w14:paraId="1AA46BA2"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§26 упр. 26</w:t>
            </w:r>
          </w:p>
        </w:tc>
        <w:tc>
          <w:tcPr>
            <w:tcW w:w="393" w:type="pct"/>
          </w:tcPr>
          <w:p w14:paraId="30C1EC83"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1A9B1C15"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4B9117D6"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184C4E27" w14:textId="245D93C2" w:rsidR="006444E3" w:rsidRPr="00FC5015" w:rsidRDefault="00635285" w:rsidP="00B84BBF">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14.12</w:t>
            </w:r>
          </w:p>
        </w:tc>
        <w:tc>
          <w:tcPr>
            <w:tcW w:w="950" w:type="pct"/>
          </w:tcPr>
          <w:p w14:paraId="425EE6BD"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p>
        </w:tc>
      </w:tr>
      <w:tr w:rsidR="006444E3" w:rsidRPr="00FC5015" w14:paraId="7FA56B21" w14:textId="77777777" w:rsidTr="00047B21">
        <w:tc>
          <w:tcPr>
            <w:tcW w:w="218" w:type="pct"/>
          </w:tcPr>
          <w:p w14:paraId="5CB9A8FD" w14:textId="5A52A708"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lastRenderedPageBreak/>
              <w:t>4</w:t>
            </w:r>
            <w:r w:rsidR="00F7726F">
              <w:rPr>
                <w:rFonts w:ascii="Times New Roman" w:eastAsia="Times New Roman" w:hAnsi="Times New Roman" w:cs="Times New Roman"/>
                <w:color w:val="000000"/>
                <w:sz w:val="24"/>
                <w:szCs w:val="24"/>
                <w:lang w:val="ru-RU" w:eastAsia="ru-RU"/>
              </w:rPr>
              <w:t>3</w:t>
            </w:r>
          </w:p>
        </w:tc>
        <w:tc>
          <w:tcPr>
            <w:tcW w:w="1179" w:type="pct"/>
          </w:tcPr>
          <w:p w14:paraId="5994D99C"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задач.</w:t>
            </w:r>
          </w:p>
        </w:tc>
        <w:tc>
          <w:tcPr>
            <w:tcW w:w="737" w:type="pct"/>
          </w:tcPr>
          <w:p w14:paraId="3E6D1E7F"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П№1704,1705</w:t>
            </w:r>
          </w:p>
        </w:tc>
        <w:tc>
          <w:tcPr>
            <w:tcW w:w="393" w:type="pct"/>
          </w:tcPr>
          <w:p w14:paraId="7B37CC65"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26A92BDD"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430489C9"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2026CF52" w14:textId="39924F0C" w:rsidR="006444E3" w:rsidRPr="00FC5015" w:rsidRDefault="00635285" w:rsidP="00B84BBF">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15.12</w:t>
            </w:r>
          </w:p>
        </w:tc>
        <w:tc>
          <w:tcPr>
            <w:tcW w:w="950" w:type="pct"/>
          </w:tcPr>
          <w:p w14:paraId="0BEC3477"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p>
        </w:tc>
      </w:tr>
      <w:tr w:rsidR="00F7726F" w:rsidRPr="00FC5015" w14:paraId="5FFDF489" w14:textId="77777777" w:rsidTr="00047B21">
        <w:tc>
          <w:tcPr>
            <w:tcW w:w="218" w:type="pct"/>
          </w:tcPr>
          <w:p w14:paraId="2900D41F" w14:textId="2119141C" w:rsidR="00F7726F" w:rsidRPr="00FC5015" w:rsidRDefault="00F7726F"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44</w:t>
            </w:r>
          </w:p>
        </w:tc>
        <w:tc>
          <w:tcPr>
            <w:tcW w:w="1179" w:type="pct"/>
          </w:tcPr>
          <w:p w14:paraId="1FD6831A" w14:textId="3BD84266" w:rsidR="00F7726F" w:rsidRPr="00FC5015" w:rsidRDefault="00F7726F" w:rsidP="00047B21">
            <w:pPr>
              <w:spacing w:after="0" w:line="240" w:lineRule="auto"/>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Подготовка к контрольной работе</w:t>
            </w:r>
          </w:p>
        </w:tc>
        <w:tc>
          <w:tcPr>
            <w:tcW w:w="737" w:type="pct"/>
          </w:tcPr>
          <w:p w14:paraId="03704E1F" w14:textId="639D09DF" w:rsidR="00F7726F" w:rsidRPr="00FC5015" w:rsidRDefault="00F7726F" w:rsidP="00047B21">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Задание в тетради</w:t>
            </w:r>
          </w:p>
        </w:tc>
        <w:tc>
          <w:tcPr>
            <w:tcW w:w="393" w:type="pct"/>
          </w:tcPr>
          <w:p w14:paraId="0671AE4B" w14:textId="77777777" w:rsidR="00F7726F" w:rsidRDefault="00F7726F"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442" w:type="pct"/>
          </w:tcPr>
          <w:p w14:paraId="52381B1B" w14:textId="77777777" w:rsidR="00F7726F" w:rsidRPr="00FC5015" w:rsidRDefault="00F7726F"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4D74CCED" w14:textId="77777777" w:rsidR="00F7726F" w:rsidRPr="00FC5015" w:rsidRDefault="00F7726F"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14E66C14" w14:textId="30E5B555" w:rsidR="00F7726F" w:rsidRPr="00FC5015" w:rsidRDefault="00635285" w:rsidP="00B84BBF">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20.12</w:t>
            </w:r>
          </w:p>
        </w:tc>
        <w:tc>
          <w:tcPr>
            <w:tcW w:w="950" w:type="pct"/>
          </w:tcPr>
          <w:p w14:paraId="66CCF5C8" w14:textId="77777777" w:rsidR="00F7726F" w:rsidRPr="00FC5015" w:rsidRDefault="00F7726F" w:rsidP="00047B21">
            <w:pPr>
              <w:spacing w:after="0" w:line="240" w:lineRule="auto"/>
              <w:rPr>
                <w:rFonts w:ascii="Times New Roman" w:eastAsia="Times New Roman" w:hAnsi="Times New Roman" w:cs="Times New Roman"/>
                <w:color w:val="000000"/>
                <w:sz w:val="24"/>
                <w:szCs w:val="24"/>
                <w:lang w:val="ru-RU" w:eastAsia="ru-RU"/>
              </w:rPr>
            </w:pPr>
          </w:p>
        </w:tc>
      </w:tr>
      <w:tr w:rsidR="006444E3" w:rsidRPr="00FC5015" w14:paraId="034531E4" w14:textId="77777777" w:rsidTr="00047B21">
        <w:tc>
          <w:tcPr>
            <w:tcW w:w="218" w:type="pct"/>
          </w:tcPr>
          <w:p w14:paraId="080BD025" w14:textId="3A46B0DA"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4</w:t>
            </w:r>
            <w:r w:rsidR="00F7726F">
              <w:rPr>
                <w:rFonts w:ascii="Times New Roman" w:eastAsia="Times New Roman" w:hAnsi="Times New Roman" w:cs="Times New Roman"/>
                <w:color w:val="000000"/>
                <w:sz w:val="24"/>
                <w:szCs w:val="24"/>
                <w:lang w:val="ru-RU" w:eastAsia="ru-RU"/>
              </w:rPr>
              <w:t>5</w:t>
            </w:r>
          </w:p>
        </w:tc>
        <w:tc>
          <w:tcPr>
            <w:tcW w:w="1179" w:type="pct"/>
          </w:tcPr>
          <w:p w14:paraId="483CD85C"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
                <w:bCs/>
                <w:color w:val="000000"/>
                <w:sz w:val="24"/>
                <w:szCs w:val="24"/>
                <w:lang w:val="ru-RU" w:eastAsia="ru-RU"/>
              </w:rPr>
              <w:t xml:space="preserve">Контрольная работа №2 </w:t>
            </w:r>
            <w:r w:rsidRPr="00FC5015">
              <w:rPr>
                <w:rFonts w:ascii="Times New Roman" w:eastAsia="Times New Roman" w:hAnsi="Times New Roman" w:cs="Times New Roman"/>
                <w:bCs/>
                <w:color w:val="000000"/>
                <w:sz w:val="24"/>
                <w:szCs w:val="24"/>
                <w:lang w:val="ru-RU" w:eastAsia="ru-RU"/>
              </w:rPr>
              <w:t>по теме «Динамика материальной точки»</w:t>
            </w:r>
          </w:p>
        </w:tc>
        <w:tc>
          <w:tcPr>
            <w:tcW w:w="737" w:type="pct"/>
          </w:tcPr>
          <w:p w14:paraId="61450EBF"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Повторение терминов</w:t>
            </w:r>
          </w:p>
        </w:tc>
        <w:tc>
          <w:tcPr>
            <w:tcW w:w="393" w:type="pct"/>
          </w:tcPr>
          <w:p w14:paraId="3153A09C"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704557BC"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393" w:type="pct"/>
          </w:tcPr>
          <w:p w14:paraId="2F43CA0C"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56AB06D9" w14:textId="11AAD736" w:rsidR="006444E3" w:rsidRPr="00FC5015" w:rsidRDefault="00635285" w:rsidP="00B84BBF">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21.12</w:t>
            </w:r>
          </w:p>
        </w:tc>
        <w:tc>
          <w:tcPr>
            <w:tcW w:w="950" w:type="pct"/>
          </w:tcPr>
          <w:p w14:paraId="7A32A086"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p>
        </w:tc>
      </w:tr>
      <w:tr w:rsidR="006444E3" w:rsidRPr="00E82FF7" w14:paraId="25B3231F" w14:textId="77777777" w:rsidTr="00047B21">
        <w:tc>
          <w:tcPr>
            <w:tcW w:w="218" w:type="pct"/>
          </w:tcPr>
          <w:p w14:paraId="10979906" w14:textId="7F5AF9B4"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4</w:t>
            </w:r>
            <w:r w:rsidR="00F7726F">
              <w:rPr>
                <w:rFonts w:ascii="Times New Roman" w:eastAsia="Times New Roman" w:hAnsi="Times New Roman" w:cs="Times New Roman"/>
                <w:color w:val="000000"/>
                <w:sz w:val="24"/>
                <w:szCs w:val="24"/>
                <w:lang w:val="ru-RU" w:eastAsia="ru-RU"/>
              </w:rPr>
              <w:t>6</w:t>
            </w:r>
          </w:p>
        </w:tc>
        <w:tc>
          <w:tcPr>
            <w:tcW w:w="1179" w:type="pct"/>
          </w:tcPr>
          <w:p w14:paraId="22D64091"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Колебательные движения. Свободные колебания.</w:t>
            </w:r>
          </w:p>
        </w:tc>
        <w:tc>
          <w:tcPr>
            <w:tcW w:w="737" w:type="pct"/>
          </w:tcPr>
          <w:p w14:paraId="1077CCCD"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§27</w:t>
            </w:r>
          </w:p>
        </w:tc>
        <w:tc>
          <w:tcPr>
            <w:tcW w:w="393" w:type="pct"/>
          </w:tcPr>
          <w:p w14:paraId="5EF88AF2"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7FF741C6"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4BA33D4B"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50734388" w14:textId="55DD1B3C" w:rsidR="006444E3" w:rsidRPr="00FC5015" w:rsidRDefault="00635285" w:rsidP="00B84BBF">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22.12</w:t>
            </w:r>
          </w:p>
        </w:tc>
        <w:tc>
          <w:tcPr>
            <w:tcW w:w="950" w:type="pct"/>
          </w:tcPr>
          <w:p w14:paraId="70F297B6"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b</w:t>
              </w:r>
              <w:r w:rsidRPr="00653627">
                <w:rPr>
                  <w:rFonts w:ascii="Times New Roman" w:hAnsi="Times New Roman"/>
                  <w:color w:val="0000FF"/>
                  <w:u w:val="single"/>
                  <w:lang w:val="ru-RU"/>
                </w:rPr>
                <w:t>1858</w:t>
              </w:r>
            </w:hyperlink>
          </w:p>
        </w:tc>
      </w:tr>
      <w:tr w:rsidR="006444E3" w:rsidRPr="00FC5015" w14:paraId="5DC29DD4" w14:textId="77777777" w:rsidTr="00047B21">
        <w:tc>
          <w:tcPr>
            <w:tcW w:w="218" w:type="pct"/>
          </w:tcPr>
          <w:p w14:paraId="6457156E" w14:textId="55F8B984"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4</w:t>
            </w:r>
            <w:r w:rsidR="00F7726F">
              <w:rPr>
                <w:rFonts w:ascii="Times New Roman" w:eastAsia="Times New Roman" w:hAnsi="Times New Roman" w:cs="Times New Roman"/>
                <w:color w:val="000000"/>
                <w:sz w:val="24"/>
                <w:szCs w:val="24"/>
                <w:lang w:val="ru-RU" w:eastAsia="ru-RU"/>
              </w:rPr>
              <w:t>7</w:t>
            </w:r>
          </w:p>
        </w:tc>
        <w:tc>
          <w:tcPr>
            <w:tcW w:w="1179" w:type="pct"/>
          </w:tcPr>
          <w:p w14:paraId="7BDE0D80"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 xml:space="preserve">Величины, характеризующие колебательные движения. </w:t>
            </w:r>
          </w:p>
        </w:tc>
        <w:tc>
          <w:tcPr>
            <w:tcW w:w="737" w:type="pct"/>
          </w:tcPr>
          <w:p w14:paraId="10B8E0F6"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§28, упр.28</w:t>
            </w:r>
          </w:p>
        </w:tc>
        <w:tc>
          <w:tcPr>
            <w:tcW w:w="393" w:type="pct"/>
          </w:tcPr>
          <w:p w14:paraId="1F9B01C7"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18A002EA"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4D9C99C2"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0BC37DA6" w14:textId="55767567" w:rsidR="006444E3" w:rsidRPr="00FC5015" w:rsidRDefault="00635285" w:rsidP="00B84BBF">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27.12</w:t>
            </w:r>
          </w:p>
        </w:tc>
        <w:tc>
          <w:tcPr>
            <w:tcW w:w="950" w:type="pct"/>
          </w:tcPr>
          <w:p w14:paraId="65B7F86F"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p>
        </w:tc>
      </w:tr>
      <w:tr w:rsidR="006444E3" w:rsidRPr="00E82FF7" w14:paraId="6729A682" w14:textId="77777777" w:rsidTr="00047B21">
        <w:tc>
          <w:tcPr>
            <w:tcW w:w="218" w:type="pct"/>
          </w:tcPr>
          <w:p w14:paraId="0E2DB040" w14:textId="761797EC"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4</w:t>
            </w:r>
            <w:r w:rsidR="00F7726F">
              <w:rPr>
                <w:rFonts w:ascii="Times New Roman" w:eastAsia="Times New Roman" w:hAnsi="Times New Roman" w:cs="Times New Roman"/>
                <w:color w:val="000000"/>
                <w:sz w:val="24"/>
                <w:szCs w:val="24"/>
                <w:lang w:val="ru-RU" w:eastAsia="ru-RU"/>
              </w:rPr>
              <w:t>8</w:t>
            </w:r>
          </w:p>
        </w:tc>
        <w:tc>
          <w:tcPr>
            <w:tcW w:w="1179" w:type="pct"/>
          </w:tcPr>
          <w:p w14:paraId="09CF3FC0"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Лабораторная работа</w:t>
            </w:r>
            <w:r w:rsidRPr="00FC5015">
              <w:rPr>
                <w:rFonts w:ascii="Times New Roman" w:eastAsia="Times New Roman" w:hAnsi="Times New Roman" w:cs="Times New Roman"/>
                <w:bCs/>
                <w:color w:val="000000"/>
                <w:sz w:val="24"/>
                <w:szCs w:val="24"/>
                <w:lang w:val="ru-RU" w:eastAsia="ru-RU"/>
              </w:rPr>
              <w:t xml:space="preserve"> «Исследование зависимости периода и частоты свободных колебаний </w:t>
            </w:r>
            <w:proofErr w:type="spellStart"/>
            <w:r w:rsidRPr="00FC5015">
              <w:rPr>
                <w:rFonts w:ascii="Times New Roman" w:eastAsia="Times New Roman" w:hAnsi="Times New Roman" w:cs="Times New Roman"/>
                <w:bCs/>
                <w:color w:val="000000"/>
                <w:sz w:val="24"/>
                <w:szCs w:val="24"/>
                <w:lang w:val="ru-RU" w:eastAsia="ru-RU"/>
              </w:rPr>
              <w:t>матем</w:t>
            </w:r>
            <w:proofErr w:type="spellEnd"/>
            <w:r w:rsidRPr="00FC5015">
              <w:rPr>
                <w:rFonts w:ascii="Times New Roman" w:eastAsia="Times New Roman" w:hAnsi="Times New Roman" w:cs="Times New Roman"/>
                <w:bCs/>
                <w:color w:val="000000"/>
                <w:sz w:val="24"/>
                <w:szCs w:val="24"/>
                <w:lang w:val="ru-RU" w:eastAsia="ru-RU"/>
              </w:rPr>
              <w:t>. маятника от его длины».</w:t>
            </w:r>
          </w:p>
        </w:tc>
        <w:tc>
          <w:tcPr>
            <w:tcW w:w="737" w:type="pct"/>
          </w:tcPr>
          <w:p w14:paraId="6ECD5A93"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П№1711,1721,1723</w:t>
            </w:r>
          </w:p>
        </w:tc>
        <w:tc>
          <w:tcPr>
            <w:tcW w:w="393" w:type="pct"/>
          </w:tcPr>
          <w:p w14:paraId="5718B196"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6961AED1"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637C7445"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688" w:type="pct"/>
          </w:tcPr>
          <w:p w14:paraId="38856DEF" w14:textId="5ED038F9" w:rsidR="006444E3" w:rsidRPr="00FC5015" w:rsidRDefault="00635285" w:rsidP="00B84BBF">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28.12</w:t>
            </w:r>
          </w:p>
        </w:tc>
        <w:tc>
          <w:tcPr>
            <w:tcW w:w="950" w:type="pct"/>
          </w:tcPr>
          <w:p w14:paraId="71D72EC1"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653627">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b</w:t>
              </w:r>
              <w:r w:rsidRPr="00653627">
                <w:rPr>
                  <w:rFonts w:ascii="Times New Roman" w:hAnsi="Times New Roman"/>
                  <w:color w:val="0000FF"/>
                  <w:u w:val="single"/>
                  <w:lang w:val="ru-RU"/>
                </w:rPr>
                <w:t>1</w:t>
              </w:r>
              <w:proofErr w:type="spellStart"/>
              <w:r>
                <w:rPr>
                  <w:rFonts w:ascii="Times New Roman" w:hAnsi="Times New Roman"/>
                  <w:color w:val="0000FF"/>
                  <w:u w:val="single"/>
                </w:rPr>
                <w:t>aec</w:t>
              </w:r>
              <w:proofErr w:type="spellEnd"/>
            </w:hyperlink>
          </w:p>
        </w:tc>
      </w:tr>
      <w:tr w:rsidR="006444E3" w:rsidRPr="00FC5015" w14:paraId="757F4EA5" w14:textId="77777777" w:rsidTr="00047B21">
        <w:tc>
          <w:tcPr>
            <w:tcW w:w="218" w:type="pct"/>
          </w:tcPr>
          <w:p w14:paraId="43E5C7EE" w14:textId="76127B09"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4</w:t>
            </w:r>
            <w:r w:rsidR="00F7726F">
              <w:rPr>
                <w:rFonts w:ascii="Times New Roman" w:eastAsia="Times New Roman" w:hAnsi="Times New Roman" w:cs="Times New Roman"/>
                <w:color w:val="000000"/>
                <w:sz w:val="24"/>
                <w:szCs w:val="24"/>
                <w:lang w:val="ru-RU" w:eastAsia="ru-RU"/>
              </w:rPr>
              <w:t>9</w:t>
            </w:r>
          </w:p>
        </w:tc>
        <w:tc>
          <w:tcPr>
            <w:tcW w:w="1179" w:type="pct"/>
          </w:tcPr>
          <w:p w14:paraId="6133D538"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Гармонические колебания</w:t>
            </w:r>
          </w:p>
        </w:tc>
        <w:tc>
          <w:tcPr>
            <w:tcW w:w="737" w:type="pct"/>
          </w:tcPr>
          <w:p w14:paraId="1C87A46E"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§29 П№1724</w:t>
            </w:r>
          </w:p>
        </w:tc>
        <w:tc>
          <w:tcPr>
            <w:tcW w:w="393" w:type="pct"/>
          </w:tcPr>
          <w:p w14:paraId="1ABBD6B2"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33283020"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27CAFDB7"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317410E6" w14:textId="4ECE1BCB" w:rsidR="006444E3" w:rsidRPr="00FC5015" w:rsidRDefault="00635285" w:rsidP="00B84BBF">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29.12</w:t>
            </w:r>
          </w:p>
        </w:tc>
        <w:tc>
          <w:tcPr>
            <w:tcW w:w="950" w:type="pct"/>
          </w:tcPr>
          <w:p w14:paraId="4CB922F7"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p>
        </w:tc>
      </w:tr>
      <w:tr w:rsidR="006444E3" w:rsidRPr="00E82FF7" w14:paraId="7AF7A974" w14:textId="77777777" w:rsidTr="00047B21">
        <w:tc>
          <w:tcPr>
            <w:tcW w:w="218" w:type="pct"/>
          </w:tcPr>
          <w:p w14:paraId="2FF905E1" w14:textId="63EE144E" w:rsidR="006444E3" w:rsidRPr="00FC5015" w:rsidRDefault="00F7726F"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50</w:t>
            </w:r>
          </w:p>
        </w:tc>
        <w:tc>
          <w:tcPr>
            <w:tcW w:w="1179" w:type="pct"/>
          </w:tcPr>
          <w:p w14:paraId="7F635EFA"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Затухающие колебания, Вынужденные колебания. Резонанс.</w:t>
            </w:r>
          </w:p>
        </w:tc>
        <w:tc>
          <w:tcPr>
            <w:tcW w:w="737" w:type="pct"/>
          </w:tcPr>
          <w:p w14:paraId="223F9FA6"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§30, 31 упр29</w:t>
            </w:r>
          </w:p>
        </w:tc>
        <w:tc>
          <w:tcPr>
            <w:tcW w:w="393" w:type="pct"/>
          </w:tcPr>
          <w:p w14:paraId="7DDC5C79"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09D47E81"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3805C7BF"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50CCBCA8" w14:textId="7F0F5380" w:rsidR="006444E3" w:rsidRPr="00FC5015" w:rsidRDefault="00635285" w:rsidP="00B84BBF">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10.01</w:t>
            </w:r>
          </w:p>
        </w:tc>
        <w:tc>
          <w:tcPr>
            <w:tcW w:w="950" w:type="pct"/>
          </w:tcPr>
          <w:p w14:paraId="596E63CE"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b</w:t>
              </w:r>
              <w:r w:rsidRPr="00653627">
                <w:rPr>
                  <w:rFonts w:ascii="Times New Roman" w:hAnsi="Times New Roman"/>
                  <w:color w:val="0000FF"/>
                  <w:u w:val="single"/>
                  <w:lang w:val="ru-RU"/>
                </w:rPr>
                <w:t>20</w:t>
              </w:r>
              <w:r>
                <w:rPr>
                  <w:rFonts w:ascii="Times New Roman" w:hAnsi="Times New Roman"/>
                  <w:color w:val="0000FF"/>
                  <w:u w:val="single"/>
                </w:rPr>
                <w:t>f</w:t>
              </w:r>
              <w:r w:rsidRPr="00653627">
                <w:rPr>
                  <w:rFonts w:ascii="Times New Roman" w:hAnsi="Times New Roman"/>
                  <w:color w:val="0000FF"/>
                  <w:u w:val="single"/>
                  <w:lang w:val="ru-RU"/>
                </w:rPr>
                <w:t>0</w:t>
              </w:r>
            </w:hyperlink>
          </w:p>
        </w:tc>
      </w:tr>
      <w:tr w:rsidR="006444E3" w:rsidRPr="00FC5015" w14:paraId="4D04C5B9" w14:textId="77777777" w:rsidTr="00047B21">
        <w:tc>
          <w:tcPr>
            <w:tcW w:w="218" w:type="pct"/>
          </w:tcPr>
          <w:p w14:paraId="0A2CBC42" w14:textId="7BBB1307" w:rsidR="006444E3" w:rsidRPr="00FC5015" w:rsidRDefault="00F7726F"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51</w:t>
            </w:r>
          </w:p>
        </w:tc>
        <w:tc>
          <w:tcPr>
            <w:tcW w:w="1179" w:type="pct"/>
          </w:tcPr>
          <w:p w14:paraId="713EDFDA"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Распространение колебаний в упругой среде. Волны.</w:t>
            </w:r>
          </w:p>
        </w:tc>
        <w:tc>
          <w:tcPr>
            <w:tcW w:w="737" w:type="pct"/>
          </w:tcPr>
          <w:p w14:paraId="141EB106"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§32</w:t>
            </w:r>
          </w:p>
        </w:tc>
        <w:tc>
          <w:tcPr>
            <w:tcW w:w="393" w:type="pct"/>
          </w:tcPr>
          <w:p w14:paraId="7879EC59"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786D02DF"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09141EA0"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63E78C1B" w14:textId="7C955929" w:rsidR="006444E3" w:rsidRPr="00FC5015" w:rsidRDefault="00635285" w:rsidP="00B84BBF">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11.01</w:t>
            </w:r>
          </w:p>
        </w:tc>
        <w:tc>
          <w:tcPr>
            <w:tcW w:w="950" w:type="pct"/>
          </w:tcPr>
          <w:p w14:paraId="44F6D98D"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p>
        </w:tc>
      </w:tr>
      <w:tr w:rsidR="006444E3" w:rsidRPr="00FC5015" w14:paraId="6E01B8B1" w14:textId="77777777" w:rsidTr="00047B21">
        <w:tc>
          <w:tcPr>
            <w:tcW w:w="218" w:type="pct"/>
          </w:tcPr>
          <w:p w14:paraId="4B221955" w14:textId="76872606"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5</w:t>
            </w:r>
            <w:r w:rsidR="00F7726F">
              <w:rPr>
                <w:rFonts w:ascii="Times New Roman" w:eastAsia="Times New Roman" w:hAnsi="Times New Roman" w:cs="Times New Roman"/>
                <w:color w:val="000000"/>
                <w:sz w:val="24"/>
                <w:szCs w:val="24"/>
                <w:lang w:val="ru-RU" w:eastAsia="ru-RU"/>
              </w:rPr>
              <w:t>2</w:t>
            </w:r>
          </w:p>
        </w:tc>
        <w:tc>
          <w:tcPr>
            <w:tcW w:w="1179" w:type="pct"/>
          </w:tcPr>
          <w:p w14:paraId="7632A486"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Длина волны. Скорость распространения волн.</w:t>
            </w:r>
          </w:p>
        </w:tc>
        <w:tc>
          <w:tcPr>
            <w:tcW w:w="737" w:type="pct"/>
          </w:tcPr>
          <w:p w14:paraId="0FDE8FEF"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§33 упр.31</w:t>
            </w:r>
          </w:p>
        </w:tc>
        <w:tc>
          <w:tcPr>
            <w:tcW w:w="393" w:type="pct"/>
          </w:tcPr>
          <w:p w14:paraId="684482FD"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27620279"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76059845"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4FAF97BC" w14:textId="60EAFED5" w:rsidR="006444E3" w:rsidRPr="00FC5015" w:rsidRDefault="00635285" w:rsidP="00B84BBF">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12.01</w:t>
            </w:r>
          </w:p>
        </w:tc>
        <w:tc>
          <w:tcPr>
            <w:tcW w:w="950" w:type="pct"/>
          </w:tcPr>
          <w:p w14:paraId="1E5CED20"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p>
        </w:tc>
      </w:tr>
      <w:tr w:rsidR="006444E3" w:rsidRPr="00FC5015" w14:paraId="7E000077" w14:textId="77777777" w:rsidTr="00047B21">
        <w:tc>
          <w:tcPr>
            <w:tcW w:w="218" w:type="pct"/>
          </w:tcPr>
          <w:p w14:paraId="531756DC" w14:textId="31377CC2"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5</w:t>
            </w:r>
            <w:r w:rsidR="00F7726F">
              <w:rPr>
                <w:rFonts w:ascii="Times New Roman" w:eastAsia="Times New Roman" w:hAnsi="Times New Roman" w:cs="Times New Roman"/>
                <w:color w:val="000000"/>
                <w:sz w:val="24"/>
                <w:szCs w:val="24"/>
                <w:lang w:val="ru-RU" w:eastAsia="ru-RU"/>
              </w:rPr>
              <w:t>3</w:t>
            </w:r>
          </w:p>
        </w:tc>
        <w:tc>
          <w:tcPr>
            <w:tcW w:w="1179" w:type="pct"/>
          </w:tcPr>
          <w:p w14:paraId="416C19CD"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Звуковые колебания. Источники звука.</w:t>
            </w:r>
          </w:p>
        </w:tc>
        <w:tc>
          <w:tcPr>
            <w:tcW w:w="737" w:type="pct"/>
          </w:tcPr>
          <w:p w14:paraId="6B26AC2E"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§34, П№1757-1760</w:t>
            </w:r>
          </w:p>
        </w:tc>
        <w:tc>
          <w:tcPr>
            <w:tcW w:w="393" w:type="pct"/>
          </w:tcPr>
          <w:p w14:paraId="45A85154"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6544DDA7"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1DF83D37"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57512FE2" w14:textId="65FEBAE8" w:rsidR="006444E3" w:rsidRPr="00FC5015" w:rsidRDefault="00635285" w:rsidP="00B84BBF">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17.01</w:t>
            </w:r>
          </w:p>
        </w:tc>
        <w:tc>
          <w:tcPr>
            <w:tcW w:w="950" w:type="pct"/>
          </w:tcPr>
          <w:p w14:paraId="60A6E730"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p>
        </w:tc>
      </w:tr>
      <w:tr w:rsidR="006444E3" w:rsidRPr="00FC5015" w14:paraId="01E9DE11" w14:textId="77777777" w:rsidTr="00047B21">
        <w:trPr>
          <w:trHeight w:val="136"/>
        </w:trPr>
        <w:tc>
          <w:tcPr>
            <w:tcW w:w="218" w:type="pct"/>
          </w:tcPr>
          <w:p w14:paraId="611EC1E0" w14:textId="525B22E1"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5</w:t>
            </w:r>
            <w:r w:rsidR="00F7726F">
              <w:rPr>
                <w:rFonts w:ascii="Times New Roman" w:eastAsia="Times New Roman" w:hAnsi="Times New Roman" w:cs="Times New Roman"/>
                <w:color w:val="000000"/>
                <w:sz w:val="24"/>
                <w:szCs w:val="24"/>
                <w:lang w:val="ru-RU" w:eastAsia="ru-RU"/>
              </w:rPr>
              <w:t>4</w:t>
            </w:r>
          </w:p>
        </w:tc>
        <w:tc>
          <w:tcPr>
            <w:tcW w:w="1179" w:type="pct"/>
          </w:tcPr>
          <w:p w14:paraId="740096E6"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задач</w:t>
            </w:r>
          </w:p>
        </w:tc>
        <w:tc>
          <w:tcPr>
            <w:tcW w:w="737" w:type="pct"/>
          </w:tcPr>
          <w:p w14:paraId="55A9DE4E" w14:textId="77777777" w:rsidR="006444E3" w:rsidRPr="00FC5015" w:rsidRDefault="006444E3" w:rsidP="00047B21">
            <w:pPr>
              <w:spacing w:after="0" w:line="240" w:lineRule="auto"/>
              <w:rPr>
                <w:rFonts w:ascii="Arial" w:eastAsia="Times New Roman" w:hAnsi="Arial" w:cs="Arial"/>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 П№1766-1768</w:t>
            </w:r>
          </w:p>
        </w:tc>
        <w:tc>
          <w:tcPr>
            <w:tcW w:w="393" w:type="pct"/>
          </w:tcPr>
          <w:p w14:paraId="70C22DC6"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64630428"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45A35CDB"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272E0DBC" w14:textId="673908AB" w:rsidR="006444E3" w:rsidRPr="00FC5015" w:rsidRDefault="00635285" w:rsidP="00B84BBF">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18.01</w:t>
            </w:r>
          </w:p>
        </w:tc>
        <w:tc>
          <w:tcPr>
            <w:tcW w:w="950" w:type="pct"/>
          </w:tcPr>
          <w:p w14:paraId="2CD1A669"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p>
        </w:tc>
      </w:tr>
      <w:tr w:rsidR="006444E3" w:rsidRPr="00FC5015" w14:paraId="7224D6F0" w14:textId="77777777" w:rsidTr="00047B21">
        <w:tc>
          <w:tcPr>
            <w:tcW w:w="218" w:type="pct"/>
          </w:tcPr>
          <w:p w14:paraId="03F8F670" w14:textId="371E1D34"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5</w:t>
            </w:r>
            <w:r w:rsidR="00F7726F">
              <w:rPr>
                <w:rFonts w:ascii="Times New Roman" w:eastAsia="Times New Roman" w:hAnsi="Times New Roman" w:cs="Times New Roman"/>
                <w:color w:val="000000"/>
                <w:sz w:val="24"/>
                <w:szCs w:val="24"/>
                <w:lang w:val="ru-RU" w:eastAsia="ru-RU"/>
              </w:rPr>
              <w:t>5</w:t>
            </w:r>
          </w:p>
        </w:tc>
        <w:tc>
          <w:tcPr>
            <w:tcW w:w="1179" w:type="pct"/>
          </w:tcPr>
          <w:p w14:paraId="0112EC61"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Высота, тембр, громкость звука. Распространение звука. Звуковые волны</w:t>
            </w:r>
          </w:p>
        </w:tc>
        <w:tc>
          <w:tcPr>
            <w:tcW w:w="737" w:type="pct"/>
          </w:tcPr>
          <w:p w14:paraId="4E02E67F"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§35,36 упр.34</w:t>
            </w:r>
          </w:p>
        </w:tc>
        <w:tc>
          <w:tcPr>
            <w:tcW w:w="393" w:type="pct"/>
          </w:tcPr>
          <w:p w14:paraId="60517998"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30B2AA5D"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513E8C13"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67908A05" w14:textId="6BA0F6FC" w:rsidR="006444E3" w:rsidRPr="00FC5015" w:rsidRDefault="00635285" w:rsidP="00B84BBF">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19.01</w:t>
            </w:r>
          </w:p>
        </w:tc>
        <w:tc>
          <w:tcPr>
            <w:tcW w:w="950" w:type="pct"/>
          </w:tcPr>
          <w:p w14:paraId="2F0BC8D8" w14:textId="77777777" w:rsidR="006444E3" w:rsidRPr="00FC5015" w:rsidRDefault="006444E3" w:rsidP="00047B21">
            <w:pPr>
              <w:spacing w:after="0" w:line="240" w:lineRule="auto"/>
              <w:jc w:val="both"/>
              <w:rPr>
                <w:rFonts w:ascii="Times New Roman" w:eastAsia="Times New Roman" w:hAnsi="Times New Roman" w:cs="Times New Roman"/>
                <w:sz w:val="24"/>
                <w:szCs w:val="24"/>
                <w:lang w:val="ru-RU" w:eastAsia="ar-SA"/>
              </w:rPr>
            </w:pPr>
          </w:p>
        </w:tc>
      </w:tr>
      <w:tr w:rsidR="006444E3" w:rsidRPr="00FC5015" w14:paraId="14493928" w14:textId="77777777" w:rsidTr="00047B21">
        <w:tc>
          <w:tcPr>
            <w:tcW w:w="218" w:type="pct"/>
          </w:tcPr>
          <w:p w14:paraId="0A56B88A" w14:textId="237EF99B"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5</w:t>
            </w:r>
            <w:r w:rsidR="00F7726F">
              <w:rPr>
                <w:rFonts w:ascii="Times New Roman" w:eastAsia="Times New Roman" w:hAnsi="Times New Roman" w:cs="Times New Roman"/>
                <w:color w:val="000000"/>
                <w:sz w:val="24"/>
                <w:szCs w:val="24"/>
                <w:lang w:val="ru-RU" w:eastAsia="ru-RU"/>
              </w:rPr>
              <w:t>6</w:t>
            </w:r>
          </w:p>
        </w:tc>
        <w:tc>
          <w:tcPr>
            <w:tcW w:w="1179" w:type="pct"/>
          </w:tcPr>
          <w:p w14:paraId="3BF249A5"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Отражение звука. Звуковой резонанс</w:t>
            </w:r>
          </w:p>
        </w:tc>
        <w:tc>
          <w:tcPr>
            <w:tcW w:w="737" w:type="pct"/>
          </w:tcPr>
          <w:p w14:paraId="59000BAB"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§37 П№1751,1755</w:t>
            </w:r>
            <w:r w:rsidRPr="00FC5015">
              <w:rPr>
                <w:rFonts w:ascii="Times New Roman" w:eastAsia="Times New Roman" w:hAnsi="Times New Roman" w:cs="Times New Roman"/>
                <w:bCs/>
                <w:color w:val="000000"/>
                <w:sz w:val="24"/>
                <w:szCs w:val="24"/>
                <w:lang w:val="ru-RU" w:eastAsia="ru-RU"/>
              </w:rPr>
              <w:t> </w:t>
            </w:r>
          </w:p>
        </w:tc>
        <w:tc>
          <w:tcPr>
            <w:tcW w:w="393" w:type="pct"/>
          </w:tcPr>
          <w:p w14:paraId="71CC78F5"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4C49470A"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3237242C"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08738826" w14:textId="35CF5C01" w:rsidR="006444E3" w:rsidRPr="00FC5015" w:rsidRDefault="00635285" w:rsidP="00B84BBF">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24.01</w:t>
            </w:r>
          </w:p>
        </w:tc>
        <w:tc>
          <w:tcPr>
            <w:tcW w:w="950" w:type="pct"/>
          </w:tcPr>
          <w:p w14:paraId="533ADD50"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p>
        </w:tc>
      </w:tr>
      <w:tr w:rsidR="006444E3" w:rsidRPr="00FC5015" w14:paraId="61DBF6C6" w14:textId="77777777" w:rsidTr="00047B21">
        <w:tc>
          <w:tcPr>
            <w:tcW w:w="218" w:type="pct"/>
          </w:tcPr>
          <w:p w14:paraId="58226701" w14:textId="3028E7FA"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5</w:t>
            </w:r>
            <w:r w:rsidR="00F7726F">
              <w:rPr>
                <w:rFonts w:ascii="Times New Roman" w:eastAsia="Times New Roman" w:hAnsi="Times New Roman" w:cs="Times New Roman"/>
                <w:color w:val="000000"/>
                <w:sz w:val="24"/>
                <w:szCs w:val="24"/>
                <w:lang w:val="ru-RU" w:eastAsia="ru-RU"/>
              </w:rPr>
              <w:t>7</w:t>
            </w:r>
          </w:p>
        </w:tc>
        <w:tc>
          <w:tcPr>
            <w:tcW w:w="1179" w:type="pct"/>
          </w:tcPr>
          <w:p w14:paraId="3AD68966"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задач</w:t>
            </w:r>
          </w:p>
        </w:tc>
        <w:tc>
          <w:tcPr>
            <w:tcW w:w="737" w:type="pct"/>
          </w:tcPr>
          <w:p w14:paraId="5361E771"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Задание в тетради</w:t>
            </w:r>
          </w:p>
        </w:tc>
        <w:tc>
          <w:tcPr>
            <w:tcW w:w="393" w:type="pct"/>
          </w:tcPr>
          <w:p w14:paraId="6DF8CEA3"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7D1C3554"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3E36C9EE"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56ED9763" w14:textId="5604166D" w:rsidR="006444E3" w:rsidRPr="00FC5015" w:rsidRDefault="00635285" w:rsidP="00B84BBF">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25.01</w:t>
            </w:r>
          </w:p>
        </w:tc>
        <w:tc>
          <w:tcPr>
            <w:tcW w:w="950" w:type="pct"/>
          </w:tcPr>
          <w:p w14:paraId="73D58854"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p>
        </w:tc>
      </w:tr>
      <w:tr w:rsidR="006444E3" w:rsidRPr="00FC5015" w14:paraId="49093013" w14:textId="77777777" w:rsidTr="00047B21">
        <w:tc>
          <w:tcPr>
            <w:tcW w:w="218" w:type="pct"/>
          </w:tcPr>
          <w:p w14:paraId="4E96F84C" w14:textId="4E6BC5C9"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5</w:t>
            </w:r>
            <w:r w:rsidR="00F7726F">
              <w:rPr>
                <w:rFonts w:ascii="Times New Roman" w:eastAsia="Times New Roman" w:hAnsi="Times New Roman" w:cs="Times New Roman"/>
                <w:color w:val="000000"/>
                <w:sz w:val="24"/>
                <w:szCs w:val="24"/>
                <w:lang w:val="ru-RU" w:eastAsia="ru-RU"/>
              </w:rPr>
              <w:t>8</w:t>
            </w:r>
          </w:p>
        </w:tc>
        <w:tc>
          <w:tcPr>
            <w:tcW w:w="1179" w:type="pct"/>
          </w:tcPr>
          <w:p w14:paraId="10C06ACE"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
                <w:bCs/>
                <w:color w:val="000000"/>
                <w:sz w:val="24"/>
                <w:szCs w:val="24"/>
                <w:lang w:val="ru-RU" w:eastAsia="ru-RU"/>
              </w:rPr>
              <w:t xml:space="preserve">Контрольная работа №3 </w:t>
            </w:r>
            <w:r w:rsidRPr="00FC5015">
              <w:rPr>
                <w:rFonts w:ascii="Times New Roman" w:eastAsia="Times New Roman" w:hAnsi="Times New Roman" w:cs="Times New Roman"/>
                <w:bCs/>
                <w:color w:val="000000"/>
                <w:sz w:val="24"/>
                <w:szCs w:val="24"/>
                <w:lang w:val="ru-RU" w:eastAsia="ru-RU"/>
              </w:rPr>
              <w:t xml:space="preserve">по теме «Механические </w:t>
            </w:r>
            <w:r w:rsidRPr="00FC5015">
              <w:rPr>
                <w:rFonts w:ascii="Times New Roman" w:eastAsia="Times New Roman" w:hAnsi="Times New Roman" w:cs="Times New Roman"/>
                <w:bCs/>
                <w:color w:val="000000"/>
                <w:sz w:val="24"/>
                <w:szCs w:val="24"/>
                <w:lang w:val="ru-RU" w:eastAsia="ru-RU"/>
              </w:rPr>
              <w:lastRenderedPageBreak/>
              <w:t>колебания и волны. Звук»</w:t>
            </w:r>
          </w:p>
        </w:tc>
        <w:tc>
          <w:tcPr>
            <w:tcW w:w="737" w:type="pct"/>
          </w:tcPr>
          <w:p w14:paraId="40CE2997"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lastRenderedPageBreak/>
              <w:t> </w:t>
            </w:r>
            <w:r w:rsidRPr="00FC5015">
              <w:rPr>
                <w:rFonts w:ascii="Times New Roman" w:eastAsia="Times New Roman" w:hAnsi="Times New Roman" w:cs="Times New Roman"/>
                <w:color w:val="000000"/>
                <w:sz w:val="24"/>
                <w:szCs w:val="24"/>
                <w:lang w:val="ru-RU" w:eastAsia="ru-RU"/>
              </w:rPr>
              <w:t xml:space="preserve"> Повторение терминов.</w:t>
            </w:r>
          </w:p>
        </w:tc>
        <w:tc>
          <w:tcPr>
            <w:tcW w:w="393" w:type="pct"/>
          </w:tcPr>
          <w:p w14:paraId="401E6E02"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6A6F08A2"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393" w:type="pct"/>
          </w:tcPr>
          <w:p w14:paraId="40AB1AC0"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7F2E00CD" w14:textId="628B9FF7" w:rsidR="006444E3" w:rsidRPr="00FC5015" w:rsidRDefault="00635285" w:rsidP="00B84BBF">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26.01</w:t>
            </w:r>
          </w:p>
        </w:tc>
        <w:tc>
          <w:tcPr>
            <w:tcW w:w="950" w:type="pct"/>
          </w:tcPr>
          <w:p w14:paraId="22E1BC80"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p>
        </w:tc>
      </w:tr>
      <w:tr w:rsidR="006444E3" w:rsidRPr="00E82FF7" w14:paraId="42D01EE2" w14:textId="77777777" w:rsidTr="00047B21">
        <w:tc>
          <w:tcPr>
            <w:tcW w:w="218" w:type="pct"/>
          </w:tcPr>
          <w:p w14:paraId="00861DE0" w14:textId="76F6821E"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5</w:t>
            </w:r>
            <w:r w:rsidR="00F7726F">
              <w:rPr>
                <w:rFonts w:ascii="Times New Roman" w:eastAsia="Times New Roman" w:hAnsi="Times New Roman" w:cs="Times New Roman"/>
                <w:color w:val="000000"/>
                <w:sz w:val="24"/>
                <w:szCs w:val="24"/>
                <w:lang w:val="ru-RU" w:eastAsia="ru-RU"/>
              </w:rPr>
              <w:t>9</w:t>
            </w:r>
          </w:p>
        </w:tc>
        <w:tc>
          <w:tcPr>
            <w:tcW w:w="1179" w:type="pct"/>
          </w:tcPr>
          <w:p w14:paraId="3434CD1A" w14:textId="77777777" w:rsidR="006444E3" w:rsidRPr="00FC5015" w:rsidRDefault="006444E3" w:rsidP="00047B21">
            <w:pPr>
              <w:spacing w:after="0" w:line="240" w:lineRule="auto"/>
              <w:rPr>
                <w:rFonts w:ascii="Times New Roman" w:eastAsia="Times New Roman" w:hAnsi="Times New Roman" w:cs="Times New Roman"/>
                <w:b/>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Магнитное поле. Направление тока и направление линий его магнитного поля.</w:t>
            </w:r>
          </w:p>
        </w:tc>
        <w:tc>
          <w:tcPr>
            <w:tcW w:w="737" w:type="pct"/>
          </w:tcPr>
          <w:p w14:paraId="68AD3729" w14:textId="77777777" w:rsidR="006444E3" w:rsidRPr="00FC5015" w:rsidRDefault="006444E3" w:rsidP="00047B21">
            <w:pPr>
              <w:spacing w:after="0" w:line="240" w:lineRule="auto"/>
              <w:rPr>
                <w:rFonts w:ascii="Times New Roman" w:eastAsia="Times New Roman" w:hAnsi="Times New Roman" w:cs="Times New Roman"/>
                <w:b/>
                <w:bCs/>
                <w:color w:val="000000"/>
                <w:sz w:val="24"/>
                <w:szCs w:val="24"/>
                <w:lang w:val="ru-RU" w:eastAsia="ru-RU"/>
              </w:rPr>
            </w:pPr>
            <w:r w:rsidRPr="00FC5015">
              <w:rPr>
                <w:rFonts w:ascii="Times New Roman" w:eastAsia="Times New Roman" w:hAnsi="Times New Roman" w:cs="Times New Roman"/>
                <w:sz w:val="24"/>
                <w:szCs w:val="24"/>
                <w:lang w:val="ru-RU" w:eastAsia="ar-SA"/>
              </w:rPr>
              <w:t>§ 38, 39 упр.36</w:t>
            </w:r>
          </w:p>
        </w:tc>
        <w:tc>
          <w:tcPr>
            <w:tcW w:w="393" w:type="pct"/>
          </w:tcPr>
          <w:p w14:paraId="582A07A2"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5F73AB04"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73749822"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5AFD4ED4" w14:textId="4D299F5F" w:rsidR="006444E3" w:rsidRPr="00FC5015" w:rsidRDefault="00635285" w:rsidP="00B84BBF">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31.01</w:t>
            </w:r>
          </w:p>
        </w:tc>
        <w:tc>
          <w:tcPr>
            <w:tcW w:w="950" w:type="pct"/>
          </w:tcPr>
          <w:p w14:paraId="42C60C3C"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b</w:t>
              </w:r>
              <w:r w:rsidRPr="00653627">
                <w:rPr>
                  <w:rFonts w:ascii="Times New Roman" w:hAnsi="Times New Roman"/>
                  <w:color w:val="0000FF"/>
                  <w:u w:val="single"/>
                  <w:lang w:val="ru-RU"/>
                </w:rPr>
                <w:t>2</w:t>
              </w:r>
              <w:proofErr w:type="spellStart"/>
              <w:r>
                <w:rPr>
                  <w:rFonts w:ascii="Times New Roman" w:hAnsi="Times New Roman"/>
                  <w:color w:val="0000FF"/>
                  <w:u w:val="single"/>
                </w:rPr>
                <w:t>abe</w:t>
              </w:r>
              <w:proofErr w:type="spellEnd"/>
            </w:hyperlink>
          </w:p>
        </w:tc>
      </w:tr>
      <w:tr w:rsidR="006444E3" w:rsidRPr="00FC5015" w14:paraId="6A1EC250" w14:textId="77777777" w:rsidTr="00047B21">
        <w:tc>
          <w:tcPr>
            <w:tcW w:w="218" w:type="pct"/>
          </w:tcPr>
          <w:p w14:paraId="453D89B6" w14:textId="4E3F82BC" w:rsidR="006444E3" w:rsidRPr="00FC5015" w:rsidRDefault="00F7726F"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60</w:t>
            </w:r>
          </w:p>
        </w:tc>
        <w:tc>
          <w:tcPr>
            <w:tcW w:w="1179" w:type="pct"/>
          </w:tcPr>
          <w:p w14:paraId="64D8DB24"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sz w:val="24"/>
                <w:szCs w:val="24"/>
                <w:lang w:val="ru-RU" w:eastAsia="ar-SA"/>
              </w:rPr>
              <w:t>Обнаружение магнитного поля по его действию на электрический ток. Правило «левой руки».</w:t>
            </w:r>
          </w:p>
        </w:tc>
        <w:tc>
          <w:tcPr>
            <w:tcW w:w="737" w:type="pct"/>
          </w:tcPr>
          <w:p w14:paraId="6E5BCD9D"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§40 упр37</w:t>
            </w:r>
          </w:p>
        </w:tc>
        <w:tc>
          <w:tcPr>
            <w:tcW w:w="393" w:type="pct"/>
          </w:tcPr>
          <w:p w14:paraId="52EC028F"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432B11F9"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665D581E"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260A6EDC" w14:textId="7AAA963B" w:rsidR="006444E3" w:rsidRPr="00FC5015" w:rsidRDefault="00635285" w:rsidP="00B84BBF">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01.02</w:t>
            </w:r>
          </w:p>
        </w:tc>
        <w:tc>
          <w:tcPr>
            <w:tcW w:w="950" w:type="pct"/>
          </w:tcPr>
          <w:p w14:paraId="794BC057" w14:textId="77777777" w:rsidR="006444E3" w:rsidRPr="00FC5015" w:rsidRDefault="006444E3" w:rsidP="00047B21">
            <w:pPr>
              <w:spacing w:after="0" w:line="240" w:lineRule="auto"/>
              <w:jc w:val="both"/>
              <w:rPr>
                <w:rFonts w:ascii="Times New Roman" w:eastAsia="Times New Roman" w:hAnsi="Times New Roman" w:cs="Times New Roman"/>
                <w:sz w:val="24"/>
                <w:szCs w:val="24"/>
                <w:lang w:val="ru-RU" w:eastAsia="ar-SA"/>
              </w:rPr>
            </w:pPr>
          </w:p>
        </w:tc>
      </w:tr>
      <w:tr w:rsidR="006444E3" w:rsidRPr="00FC5015" w14:paraId="440BCFA8" w14:textId="77777777" w:rsidTr="00047B21">
        <w:tc>
          <w:tcPr>
            <w:tcW w:w="218" w:type="pct"/>
          </w:tcPr>
          <w:p w14:paraId="391168E1" w14:textId="169AE84E" w:rsidR="006444E3" w:rsidRPr="00FC5015" w:rsidRDefault="00F7726F"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61</w:t>
            </w:r>
          </w:p>
        </w:tc>
        <w:tc>
          <w:tcPr>
            <w:tcW w:w="1179" w:type="pct"/>
          </w:tcPr>
          <w:p w14:paraId="6BF15634"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задач</w:t>
            </w:r>
          </w:p>
        </w:tc>
        <w:tc>
          <w:tcPr>
            <w:tcW w:w="737" w:type="pct"/>
          </w:tcPr>
          <w:p w14:paraId="2484FA42"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П№1777-1780</w:t>
            </w:r>
          </w:p>
        </w:tc>
        <w:tc>
          <w:tcPr>
            <w:tcW w:w="393" w:type="pct"/>
          </w:tcPr>
          <w:p w14:paraId="1C818913"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3074623D"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7BE98ACF"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497F206F" w14:textId="0847E898" w:rsidR="006444E3" w:rsidRPr="00FC5015" w:rsidRDefault="00635285" w:rsidP="00B84BBF">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02.02</w:t>
            </w:r>
          </w:p>
        </w:tc>
        <w:tc>
          <w:tcPr>
            <w:tcW w:w="950" w:type="pct"/>
          </w:tcPr>
          <w:p w14:paraId="2D0C1845"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p>
        </w:tc>
      </w:tr>
      <w:tr w:rsidR="006444E3" w:rsidRPr="00FC5015" w14:paraId="2E8CC8C8" w14:textId="77777777" w:rsidTr="00047B21">
        <w:tc>
          <w:tcPr>
            <w:tcW w:w="218" w:type="pct"/>
          </w:tcPr>
          <w:p w14:paraId="142A298A" w14:textId="4800CC75"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6</w:t>
            </w:r>
            <w:r w:rsidR="00F7726F">
              <w:rPr>
                <w:rFonts w:ascii="Times New Roman" w:eastAsia="Times New Roman" w:hAnsi="Times New Roman" w:cs="Times New Roman"/>
                <w:color w:val="000000"/>
                <w:sz w:val="24"/>
                <w:szCs w:val="24"/>
                <w:lang w:val="ru-RU" w:eastAsia="ru-RU"/>
              </w:rPr>
              <w:t>2</w:t>
            </w:r>
          </w:p>
        </w:tc>
        <w:tc>
          <w:tcPr>
            <w:tcW w:w="1179" w:type="pct"/>
          </w:tcPr>
          <w:p w14:paraId="30884DE1"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Индукция магнитного поля</w:t>
            </w:r>
          </w:p>
        </w:tc>
        <w:tc>
          <w:tcPr>
            <w:tcW w:w="737" w:type="pct"/>
          </w:tcPr>
          <w:p w14:paraId="782073CC"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§41 П№1791,1792</w:t>
            </w:r>
          </w:p>
        </w:tc>
        <w:tc>
          <w:tcPr>
            <w:tcW w:w="393" w:type="pct"/>
          </w:tcPr>
          <w:p w14:paraId="100748C1"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027EE078"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58761297"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44B41123" w14:textId="45B18F01" w:rsidR="006444E3" w:rsidRPr="00FC5015" w:rsidRDefault="00635285" w:rsidP="00B84BBF">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07.02</w:t>
            </w:r>
          </w:p>
        </w:tc>
        <w:tc>
          <w:tcPr>
            <w:tcW w:w="950" w:type="pct"/>
          </w:tcPr>
          <w:p w14:paraId="4B0233DF" w14:textId="77777777" w:rsidR="006444E3" w:rsidRPr="00FC5015" w:rsidRDefault="006444E3" w:rsidP="00047B21">
            <w:pPr>
              <w:spacing w:after="0" w:line="240" w:lineRule="auto"/>
              <w:jc w:val="both"/>
              <w:rPr>
                <w:rFonts w:ascii="Times New Roman" w:eastAsia="Times New Roman" w:hAnsi="Times New Roman" w:cs="Times New Roman"/>
                <w:sz w:val="24"/>
                <w:szCs w:val="24"/>
                <w:lang w:val="ru-RU" w:eastAsia="ar-SA"/>
              </w:rPr>
            </w:pPr>
          </w:p>
        </w:tc>
      </w:tr>
      <w:tr w:rsidR="006444E3" w:rsidRPr="00FC5015" w14:paraId="00D33D5F" w14:textId="77777777" w:rsidTr="00047B21">
        <w:tc>
          <w:tcPr>
            <w:tcW w:w="218" w:type="pct"/>
          </w:tcPr>
          <w:p w14:paraId="69FF612B" w14:textId="4A3F4F66"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6</w:t>
            </w:r>
            <w:r w:rsidR="00F7726F">
              <w:rPr>
                <w:rFonts w:ascii="Times New Roman" w:eastAsia="Times New Roman" w:hAnsi="Times New Roman" w:cs="Times New Roman"/>
                <w:color w:val="000000"/>
                <w:sz w:val="24"/>
                <w:szCs w:val="24"/>
                <w:lang w:val="ru-RU" w:eastAsia="ru-RU"/>
              </w:rPr>
              <w:t>3</w:t>
            </w:r>
          </w:p>
        </w:tc>
        <w:tc>
          <w:tcPr>
            <w:tcW w:w="1179" w:type="pct"/>
          </w:tcPr>
          <w:p w14:paraId="053F9786"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задач.</w:t>
            </w:r>
          </w:p>
        </w:tc>
        <w:tc>
          <w:tcPr>
            <w:tcW w:w="737" w:type="pct"/>
          </w:tcPr>
          <w:p w14:paraId="73A4AE8B"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Упр.38</w:t>
            </w:r>
          </w:p>
        </w:tc>
        <w:tc>
          <w:tcPr>
            <w:tcW w:w="393" w:type="pct"/>
          </w:tcPr>
          <w:p w14:paraId="0FC8F38D"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2B340ED0"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072909F2"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4C6F4E39" w14:textId="6DF6007D" w:rsidR="006444E3" w:rsidRPr="00FC5015" w:rsidRDefault="00635285" w:rsidP="00B84BBF">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08.02</w:t>
            </w:r>
          </w:p>
        </w:tc>
        <w:tc>
          <w:tcPr>
            <w:tcW w:w="950" w:type="pct"/>
          </w:tcPr>
          <w:p w14:paraId="6518BB38"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p>
        </w:tc>
      </w:tr>
      <w:tr w:rsidR="006444E3" w:rsidRPr="00FC5015" w14:paraId="52A0A761" w14:textId="77777777" w:rsidTr="00047B21">
        <w:tc>
          <w:tcPr>
            <w:tcW w:w="218" w:type="pct"/>
          </w:tcPr>
          <w:p w14:paraId="42E619D0" w14:textId="1DF9A728"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6</w:t>
            </w:r>
            <w:r w:rsidR="00F7726F">
              <w:rPr>
                <w:rFonts w:ascii="Times New Roman" w:eastAsia="Times New Roman" w:hAnsi="Times New Roman" w:cs="Times New Roman"/>
                <w:color w:val="000000"/>
                <w:sz w:val="24"/>
                <w:szCs w:val="24"/>
                <w:lang w:val="ru-RU" w:eastAsia="ru-RU"/>
              </w:rPr>
              <w:t>4</w:t>
            </w:r>
          </w:p>
        </w:tc>
        <w:tc>
          <w:tcPr>
            <w:tcW w:w="1179" w:type="pct"/>
          </w:tcPr>
          <w:p w14:paraId="1079122A"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Магнитный поток</w:t>
            </w:r>
          </w:p>
        </w:tc>
        <w:tc>
          <w:tcPr>
            <w:tcW w:w="737" w:type="pct"/>
          </w:tcPr>
          <w:p w14:paraId="0FBA8CC8"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§42, упр.39</w:t>
            </w:r>
          </w:p>
        </w:tc>
        <w:tc>
          <w:tcPr>
            <w:tcW w:w="393" w:type="pct"/>
          </w:tcPr>
          <w:p w14:paraId="02B79EFD"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595B0A94"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14B1B23A"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000F191D" w14:textId="4BC7C2EA" w:rsidR="006444E3" w:rsidRPr="00FC5015" w:rsidRDefault="00635285" w:rsidP="00B84BBF">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09.02</w:t>
            </w:r>
          </w:p>
        </w:tc>
        <w:tc>
          <w:tcPr>
            <w:tcW w:w="950" w:type="pct"/>
          </w:tcPr>
          <w:p w14:paraId="5E43304B" w14:textId="77777777" w:rsidR="006444E3" w:rsidRPr="00FC5015" w:rsidRDefault="006444E3" w:rsidP="00047B21">
            <w:pPr>
              <w:spacing w:after="0" w:line="240" w:lineRule="auto"/>
              <w:jc w:val="both"/>
              <w:rPr>
                <w:rFonts w:ascii="Times New Roman" w:eastAsia="Times New Roman" w:hAnsi="Times New Roman" w:cs="Times New Roman"/>
                <w:sz w:val="24"/>
                <w:szCs w:val="24"/>
                <w:lang w:val="ru-RU" w:eastAsia="ar-SA"/>
              </w:rPr>
            </w:pPr>
          </w:p>
        </w:tc>
      </w:tr>
      <w:tr w:rsidR="006444E3" w:rsidRPr="00FC5015" w14:paraId="02697AD6" w14:textId="77777777" w:rsidTr="00047B21">
        <w:tc>
          <w:tcPr>
            <w:tcW w:w="218" w:type="pct"/>
          </w:tcPr>
          <w:p w14:paraId="78421E8F" w14:textId="2A61DE1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6</w:t>
            </w:r>
            <w:r w:rsidR="00F7726F">
              <w:rPr>
                <w:rFonts w:ascii="Times New Roman" w:eastAsia="Times New Roman" w:hAnsi="Times New Roman" w:cs="Times New Roman"/>
                <w:color w:val="000000"/>
                <w:sz w:val="24"/>
                <w:szCs w:val="24"/>
                <w:lang w:val="ru-RU" w:eastAsia="ru-RU"/>
              </w:rPr>
              <w:t>5</w:t>
            </w:r>
          </w:p>
        </w:tc>
        <w:tc>
          <w:tcPr>
            <w:tcW w:w="1179" w:type="pct"/>
          </w:tcPr>
          <w:p w14:paraId="1B9B4A7D"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Явление электромагнитной индукции. Самоиндукция.</w:t>
            </w:r>
          </w:p>
        </w:tc>
        <w:tc>
          <w:tcPr>
            <w:tcW w:w="737" w:type="pct"/>
          </w:tcPr>
          <w:p w14:paraId="2F855EAD"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§43, упр.40</w:t>
            </w:r>
          </w:p>
        </w:tc>
        <w:tc>
          <w:tcPr>
            <w:tcW w:w="393" w:type="pct"/>
          </w:tcPr>
          <w:p w14:paraId="2A8DCE58"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1D31C1FD"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18EBCD58"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293178EB" w14:textId="63260F85" w:rsidR="006444E3" w:rsidRPr="00FC5015" w:rsidRDefault="00635285" w:rsidP="00B84BBF">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14.02</w:t>
            </w:r>
          </w:p>
        </w:tc>
        <w:tc>
          <w:tcPr>
            <w:tcW w:w="950" w:type="pct"/>
          </w:tcPr>
          <w:p w14:paraId="69F8A1F1"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p>
        </w:tc>
      </w:tr>
      <w:tr w:rsidR="006444E3" w:rsidRPr="00FC5015" w14:paraId="7CC6A3F3" w14:textId="77777777" w:rsidTr="00047B21">
        <w:tc>
          <w:tcPr>
            <w:tcW w:w="218" w:type="pct"/>
          </w:tcPr>
          <w:p w14:paraId="239A26E1" w14:textId="00BB2B3E"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6</w:t>
            </w:r>
            <w:r w:rsidR="00F7726F">
              <w:rPr>
                <w:rFonts w:ascii="Times New Roman" w:eastAsia="Times New Roman" w:hAnsi="Times New Roman" w:cs="Times New Roman"/>
                <w:color w:val="000000"/>
                <w:sz w:val="24"/>
                <w:szCs w:val="24"/>
                <w:lang w:val="ru-RU" w:eastAsia="ru-RU"/>
              </w:rPr>
              <w:t>6</w:t>
            </w:r>
          </w:p>
        </w:tc>
        <w:tc>
          <w:tcPr>
            <w:tcW w:w="1179" w:type="pct"/>
          </w:tcPr>
          <w:p w14:paraId="6BD255FD"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Направление индукционного тока. Правило Ленца.</w:t>
            </w:r>
          </w:p>
        </w:tc>
        <w:tc>
          <w:tcPr>
            <w:tcW w:w="737" w:type="pct"/>
          </w:tcPr>
          <w:p w14:paraId="7F39A9FE"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§44, упр.41</w:t>
            </w:r>
          </w:p>
        </w:tc>
        <w:tc>
          <w:tcPr>
            <w:tcW w:w="393" w:type="pct"/>
          </w:tcPr>
          <w:p w14:paraId="623B6271"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1B3C7BEB"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7A6AAB4D"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693AAD5E" w14:textId="2D312542" w:rsidR="006444E3" w:rsidRPr="00FC5015" w:rsidRDefault="00635285" w:rsidP="00B84BBF">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15.02</w:t>
            </w:r>
          </w:p>
        </w:tc>
        <w:tc>
          <w:tcPr>
            <w:tcW w:w="950" w:type="pct"/>
          </w:tcPr>
          <w:p w14:paraId="0B19EDDB"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p>
        </w:tc>
      </w:tr>
      <w:tr w:rsidR="006444E3" w:rsidRPr="00FC5015" w14:paraId="3556ADE9" w14:textId="77777777" w:rsidTr="00047B21">
        <w:tc>
          <w:tcPr>
            <w:tcW w:w="218" w:type="pct"/>
          </w:tcPr>
          <w:p w14:paraId="6B8CA6B9" w14:textId="0C945920"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6</w:t>
            </w:r>
            <w:r w:rsidR="00F7726F">
              <w:rPr>
                <w:rFonts w:ascii="Times New Roman" w:eastAsia="Times New Roman" w:hAnsi="Times New Roman" w:cs="Times New Roman"/>
                <w:color w:val="000000"/>
                <w:sz w:val="24"/>
                <w:szCs w:val="24"/>
                <w:lang w:val="ru-RU" w:eastAsia="ru-RU"/>
              </w:rPr>
              <w:t>7</w:t>
            </w:r>
          </w:p>
        </w:tc>
        <w:tc>
          <w:tcPr>
            <w:tcW w:w="1179" w:type="pct"/>
          </w:tcPr>
          <w:p w14:paraId="0DE4F462"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Явление самоиндукции.</w:t>
            </w:r>
          </w:p>
        </w:tc>
        <w:tc>
          <w:tcPr>
            <w:tcW w:w="737" w:type="pct"/>
          </w:tcPr>
          <w:p w14:paraId="237FF9BE"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§45</w:t>
            </w:r>
          </w:p>
        </w:tc>
        <w:tc>
          <w:tcPr>
            <w:tcW w:w="393" w:type="pct"/>
          </w:tcPr>
          <w:p w14:paraId="7F9CB2F4"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398A3F0A"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07A13AFA"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4F604237" w14:textId="69F333A6" w:rsidR="006444E3" w:rsidRPr="00FC5015" w:rsidRDefault="00635285" w:rsidP="00B84BBF">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16.02</w:t>
            </w:r>
          </w:p>
        </w:tc>
        <w:tc>
          <w:tcPr>
            <w:tcW w:w="950" w:type="pct"/>
          </w:tcPr>
          <w:p w14:paraId="3AD91711" w14:textId="77777777" w:rsidR="006444E3" w:rsidRPr="00FC5015" w:rsidRDefault="006444E3" w:rsidP="00047B21">
            <w:pPr>
              <w:spacing w:after="0" w:line="240" w:lineRule="auto"/>
              <w:jc w:val="both"/>
              <w:rPr>
                <w:rFonts w:ascii="Times New Roman" w:eastAsia="Times New Roman" w:hAnsi="Times New Roman" w:cs="Times New Roman"/>
                <w:sz w:val="24"/>
                <w:szCs w:val="24"/>
                <w:lang w:val="ru-RU" w:eastAsia="ar-SA"/>
              </w:rPr>
            </w:pPr>
          </w:p>
        </w:tc>
      </w:tr>
      <w:tr w:rsidR="006444E3" w:rsidRPr="00FC5015" w14:paraId="34B3E1D9" w14:textId="77777777" w:rsidTr="00047B21">
        <w:tc>
          <w:tcPr>
            <w:tcW w:w="218" w:type="pct"/>
          </w:tcPr>
          <w:p w14:paraId="595A891A" w14:textId="5684880B"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6</w:t>
            </w:r>
            <w:r w:rsidR="00F7726F">
              <w:rPr>
                <w:rFonts w:ascii="Times New Roman" w:eastAsia="Times New Roman" w:hAnsi="Times New Roman" w:cs="Times New Roman"/>
                <w:color w:val="000000"/>
                <w:sz w:val="24"/>
                <w:szCs w:val="24"/>
                <w:lang w:val="ru-RU" w:eastAsia="ru-RU"/>
              </w:rPr>
              <w:t>8</w:t>
            </w:r>
          </w:p>
        </w:tc>
        <w:tc>
          <w:tcPr>
            <w:tcW w:w="1179" w:type="pct"/>
          </w:tcPr>
          <w:p w14:paraId="014A92E6"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 xml:space="preserve">Лабораторная работа </w:t>
            </w:r>
            <w:r w:rsidRPr="00FC5015">
              <w:rPr>
                <w:rFonts w:ascii="Times New Roman" w:eastAsia="Times New Roman" w:hAnsi="Times New Roman" w:cs="Times New Roman"/>
                <w:bCs/>
                <w:color w:val="000000"/>
                <w:sz w:val="24"/>
                <w:szCs w:val="24"/>
                <w:lang w:val="ru-RU" w:eastAsia="ru-RU"/>
              </w:rPr>
              <w:t>«Изучение явления электромагнитной индукции»</w:t>
            </w:r>
          </w:p>
        </w:tc>
        <w:tc>
          <w:tcPr>
            <w:tcW w:w="737" w:type="pct"/>
          </w:tcPr>
          <w:p w14:paraId="24F23CFA"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Повторение терминов</w:t>
            </w:r>
          </w:p>
        </w:tc>
        <w:tc>
          <w:tcPr>
            <w:tcW w:w="393" w:type="pct"/>
          </w:tcPr>
          <w:p w14:paraId="7C19F7DE"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0B46FC12"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3D40F683"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688" w:type="pct"/>
          </w:tcPr>
          <w:p w14:paraId="003DCD5F" w14:textId="5DDE4A73" w:rsidR="006444E3" w:rsidRPr="00FC5015" w:rsidRDefault="00635285" w:rsidP="00B84BBF">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21.02</w:t>
            </w:r>
          </w:p>
        </w:tc>
        <w:tc>
          <w:tcPr>
            <w:tcW w:w="950" w:type="pct"/>
          </w:tcPr>
          <w:p w14:paraId="5DFC5774"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p>
        </w:tc>
      </w:tr>
      <w:tr w:rsidR="006444E3" w:rsidRPr="00FC5015" w14:paraId="18F0FFAA" w14:textId="77777777" w:rsidTr="00047B21">
        <w:tc>
          <w:tcPr>
            <w:tcW w:w="218" w:type="pct"/>
          </w:tcPr>
          <w:p w14:paraId="73EC087D" w14:textId="564E7C91"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6</w:t>
            </w:r>
            <w:r w:rsidR="00F7726F">
              <w:rPr>
                <w:rFonts w:ascii="Times New Roman" w:eastAsia="Times New Roman" w:hAnsi="Times New Roman" w:cs="Times New Roman"/>
                <w:color w:val="000000"/>
                <w:sz w:val="24"/>
                <w:szCs w:val="24"/>
                <w:lang w:val="ru-RU" w:eastAsia="ru-RU"/>
              </w:rPr>
              <w:t>9</w:t>
            </w:r>
          </w:p>
        </w:tc>
        <w:tc>
          <w:tcPr>
            <w:tcW w:w="1179" w:type="pct"/>
          </w:tcPr>
          <w:p w14:paraId="410E8844"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Получение переменно электрического тока. Трансформатор.</w:t>
            </w:r>
          </w:p>
        </w:tc>
        <w:tc>
          <w:tcPr>
            <w:tcW w:w="737" w:type="pct"/>
          </w:tcPr>
          <w:p w14:paraId="658E5F0F"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§46 упр.43</w:t>
            </w:r>
          </w:p>
        </w:tc>
        <w:tc>
          <w:tcPr>
            <w:tcW w:w="393" w:type="pct"/>
          </w:tcPr>
          <w:p w14:paraId="21E1B1CB"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6A6E8F70"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2E819B99"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3D3B033D" w14:textId="2EFD15A5" w:rsidR="006444E3" w:rsidRPr="00FC5015" w:rsidRDefault="00635285" w:rsidP="00B84BBF">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22.02</w:t>
            </w:r>
          </w:p>
        </w:tc>
        <w:tc>
          <w:tcPr>
            <w:tcW w:w="950" w:type="pct"/>
          </w:tcPr>
          <w:p w14:paraId="1BF82004"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p>
        </w:tc>
      </w:tr>
      <w:tr w:rsidR="006444E3" w:rsidRPr="00FC5015" w14:paraId="46E3C3E5" w14:textId="77777777" w:rsidTr="00047B21">
        <w:tc>
          <w:tcPr>
            <w:tcW w:w="218" w:type="pct"/>
          </w:tcPr>
          <w:p w14:paraId="708CD7CC" w14:textId="19AECF37" w:rsidR="006444E3" w:rsidRPr="00FC5015" w:rsidRDefault="00F7726F"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70</w:t>
            </w:r>
          </w:p>
        </w:tc>
        <w:tc>
          <w:tcPr>
            <w:tcW w:w="1179" w:type="pct"/>
          </w:tcPr>
          <w:p w14:paraId="663FB268"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задач</w:t>
            </w:r>
          </w:p>
        </w:tc>
        <w:tc>
          <w:tcPr>
            <w:tcW w:w="737" w:type="pct"/>
          </w:tcPr>
          <w:p w14:paraId="34AC1F04"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П№1819, 1820</w:t>
            </w:r>
          </w:p>
        </w:tc>
        <w:tc>
          <w:tcPr>
            <w:tcW w:w="393" w:type="pct"/>
          </w:tcPr>
          <w:p w14:paraId="4A2EB11F"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7C4DD5D7"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5111824E"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27C0C513" w14:textId="690A5C23" w:rsidR="006444E3" w:rsidRPr="00FC5015" w:rsidRDefault="00635285" w:rsidP="00B84BBF">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28.02</w:t>
            </w:r>
          </w:p>
        </w:tc>
        <w:tc>
          <w:tcPr>
            <w:tcW w:w="950" w:type="pct"/>
          </w:tcPr>
          <w:p w14:paraId="29554278"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p>
        </w:tc>
      </w:tr>
      <w:tr w:rsidR="006444E3" w:rsidRPr="00FC5015" w14:paraId="305084AA" w14:textId="77777777" w:rsidTr="00047B21">
        <w:tc>
          <w:tcPr>
            <w:tcW w:w="218" w:type="pct"/>
          </w:tcPr>
          <w:p w14:paraId="2ADEFAEA" w14:textId="62BBD1C6" w:rsidR="006444E3" w:rsidRPr="00FC5015" w:rsidRDefault="00F7726F"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71</w:t>
            </w:r>
          </w:p>
        </w:tc>
        <w:tc>
          <w:tcPr>
            <w:tcW w:w="1179" w:type="pct"/>
          </w:tcPr>
          <w:p w14:paraId="474CAADD"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Электромагнитное поле. Электромагнитные волны.</w:t>
            </w:r>
          </w:p>
        </w:tc>
        <w:tc>
          <w:tcPr>
            <w:tcW w:w="737" w:type="pct"/>
          </w:tcPr>
          <w:p w14:paraId="6343C18A"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 47, 48 упр.45</w:t>
            </w:r>
          </w:p>
        </w:tc>
        <w:tc>
          <w:tcPr>
            <w:tcW w:w="393" w:type="pct"/>
          </w:tcPr>
          <w:p w14:paraId="3964C27F"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6986432C"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5ECBE24C"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4EB56C5A" w14:textId="316943AB" w:rsidR="006444E3" w:rsidRPr="00FC5015" w:rsidRDefault="00635285" w:rsidP="00B84BBF">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29.02</w:t>
            </w:r>
          </w:p>
        </w:tc>
        <w:tc>
          <w:tcPr>
            <w:tcW w:w="950" w:type="pct"/>
          </w:tcPr>
          <w:p w14:paraId="210AA45F"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p>
        </w:tc>
      </w:tr>
      <w:tr w:rsidR="006444E3" w:rsidRPr="00FC5015" w14:paraId="4EA94D24" w14:textId="77777777" w:rsidTr="00047B21">
        <w:tc>
          <w:tcPr>
            <w:tcW w:w="218" w:type="pct"/>
          </w:tcPr>
          <w:p w14:paraId="1BFE316C" w14:textId="68DF2D10"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7</w:t>
            </w:r>
            <w:r w:rsidR="00F7726F">
              <w:rPr>
                <w:rFonts w:ascii="Times New Roman" w:eastAsia="Times New Roman" w:hAnsi="Times New Roman" w:cs="Times New Roman"/>
                <w:color w:val="000000"/>
                <w:sz w:val="24"/>
                <w:szCs w:val="24"/>
                <w:lang w:val="ru-RU" w:eastAsia="ru-RU"/>
              </w:rPr>
              <w:t>2</w:t>
            </w:r>
          </w:p>
        </w:tc>
        <w:tc>
          <w:tcPr>
            <w:tcW w:w="1179" w:type="pct"/>
          </w:tcPr>
          <w:p w14:paraId="01BAB08A"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Колебательный контур.</w:t>
            </w:r>
          </w:p>
        </w:tc>
        <w:tc>
          <w:tcPr>
            <w:tcW w:w="737" w:type="pct"/>
          </w:tcPr>
          <w:p w14:paraId="7213495D"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 49</w:t>
            </w:r>
          </w:p>
        </w:tc>
        <w:tc>
          <w:tcPr>
            <w:tcW w:w="393" w:type="pct"/>
          </w:tcPr>
          <w:p w14:paraId="68F26D92"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37626377"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548E9582"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7D0A8ECA" w14:textId="2F162A14" w:rsidR="006444E3" w:rsidRPr="00FC5015" w:rsidRDefault="00635285" w:rsidP="00B84BBF">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01.03</w:t>
            </w:r>
          </w:p>
        </w:tc>
        <w:tc>
          <w:tcPr>
            <w:tcW w:w="950" w:type="pct"/>
          </w:tcPr>
          <w:p w14:paraId="1914D12C"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p>
        </w:tc>
      </w:tr>
      <w:tr w:rsidR="006444E3" w:rsidRPr="00FC5015" w14:paraId="4B6809E9" w14:textId="77777777" w:rsidTr="00047B21">
        <w:tc>
          <w:tcPr>
            <w:tcW w:w="218" w:type="pct"/>
          </w:tcPr>
          <w:p w14:paraId="500134D8" w14:textId="62D04114"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7</w:t>
            </w:r>
            <w:r w:rsidR="00F7726F">
              <w:rPr>
                <w:rFonts w:ascii="Times New Roman" w:eastAsia="Times New Roman" w:hAnsi="Times New Roman" w:cs="Times New Roman"/>
                <w:color w:val="000000"/>
                <w:sz w:val="24"/>
                <w:szCs w:val="24"/>
                <w:lang w:val="ru-RU" w:eastAsia="ru-RU"/>
              </w:rPr>
              <w:t>3</w:t>
            </w:r>
          </w:p>
        </w:tc>
        <w:tc>
          <w:tcPr>
            <w:tcW w:w="1179" w:type="pct"/>
          </w:tcPr>
          <w:p w14:paraId="59552958"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Принцип радиосвязи и телевидения.</w:t>
            </w:r>
          </w:p>
        </w:tc>
        <w:tc>
          <w:tcPr>
            <w:tcW w:w="737" w:type="pct"/>
          </w:tcPr>
          <w:p w14:paraId="331FFDDF"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 50</w:t>
            </w:r>
          </w:p>
        </w:tc>
        <w:tc>
          <w:tcPr>
            <w:tcW w:w="393" w:type="pct"/>
          </w:tcPr>
          <w:p w14:paraId="6D5B12E0"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59F0046C"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67E6968C"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142A679B" w14:textId="4EF6FF18" w:rsidR="006444E3" w:rsidRPr="00FC5015" w:rsidRDefault="00635285" w:rsidP="00B84BBF">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06.03</w:t>
            </w:r>
          </w:p>
        </w:tc>
        <w:tc>
          <w:tcPr>
            <w:tcW w:w="950" w:type="pct"/>
          </w:tcPr>
          <w:p w14:paraId="39D56A9E"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p>
        </w:tc>
      </w:tr>
      <w:tr w:rsidR="006444E3" w:rsidRPr="00FC5015" w14:paraId="66A9C00C" w14:textId="77777777" w:rsidTr="00047B21">
        <w:tc>
          <w:tcPr>
            <w:tcW w:w="218" w:type="pct"/>
          </w:tcPr>
          <w:p w14:paraId="715119AA" w14:textId="2054A6CA"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7</w:t>
            </w:r>
            <w:r w:rsidR="00F7726F">
              <w:rPr>
                <w:rFonts w:ascii="Times New Roman" w:eastAsia="Times New Roman" w:hAnsi="Times New Roman" w:cs="Times New Roman"/>
                <w:color w:val="000000"/>
                <w:sz w:val="24"/>
                <w:szCs w:val="24"/>
                <w:lang w:val="ru-RU" w:eastAsia="ru-RU"/>
              </w:rPr>
              <w:t>4</w:t>
            </w:r>
          </w:p>
        </w:tc>
        <w:tc>
          <w:tcPr>
            <w:tcW w:w="1179" w:type="pct"/>
          </w:tcPr>
          <w:p w14:paraId="4F528FC9"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 xml:space="preserve">Электромагнитная природа света. Преломления света. </w:t>
            </w:r>
          </w:p>
        </w:tc>
        <w:tc>
          <w:tcPr>
            <w:tcW w:w="737" w:type="pct"/>
          </w:tcPr>
          <w:p w14:paraId="2D62E3C5"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 52,53 упр.48</w:t>
            </w:r>
          </w:p>
        </w:tc>
        <w:tc>
          <w:tcPr>
            <w:tcW w:w="393" w:type="pct"/>
          </w:tcPr>
          <w:p w14:paraId="45C8B690"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40107C6B"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5381E0FF"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38A18575" w14:textId="631441DA" w:rsidR="006444E3" w:rsidRPr="00FC5015" w:rsidRDefault="00635285" w:rsidP="00B84BBF">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07.03</w:t>
            </w:r>
          </w:p>
        </w:tc>
        <w:tc>
          <w:tcPr>
            <w:tcW w:w="950" w:type="pct"/>
          </w:tcPr>
          <w:p w14:paraId="2789A5C8"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p>
        </w:tc>
      </w:tr>
      <w:tr w:rsidR="006444E3" w:rsidRPr="00FC5015" w14:paraId="7CED4B2F" w14:textId="77777777" w:rsidTr="00047B21">
        <w:tc>
          <w:tcPr>
            <w:tcW w:w="218" w:type="pct"/>
          </w:tcPr>
          <w:p w14:paraId="193976C3" w14:textId="1A38C293"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7</w:t>
            </w:r>
            <w:r w:rsidR="00F7726F">
              <w:rPr>
                <w:rFonts w:ascii="Times New Roman" w:eastAsia="Times New Roman" w:hAnsi="Times New Roman" w:cs="Times New Roman"/>
                <w:color w:val="000000"/>
                <w:sz w:val="24"/>
                <w:szCs w:val="24"/>
                <w:lang w:val="ru-RU" w:eastAsia="ru-RU"/>
              </w:rPr>
              <w:t>5</w:t>
            </w:r>
          </w:p>
        </w:tc>
        <w:tc>
          <w:tcPr>
            <w:tcW w:w="1179" w:type="pct"/>
          </w:tcPr>
          <w:p w14:paraId="4C8DC79E"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sz w:val="24"/>
                <w:szCs w:val="24"/>
                <w:lang w:val="ru-RU" w:eastAsia="ar-SA"/>
              </w:rPr>
              <w:t>Дисперсия света. Цвет тел. Типы оптических спектров.</w:t>
            </w:r>
          </w:p>
        </w:tc>
        <w:tc>
          <w:tcPr>
            <w:tcW w:w="737" w:type="pct"/>
          </w:tcPr>
          <w:p w14:paraId="762FDBC0"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 54,55</w:t>
            </w:r>
          </w:p>
        </w:tc>
        <w:tc>
          <w:tcPr>
            <w:tcW w:w="393" w:type="pct"/>
          </w:tcPr>
          <w:p w14:paraId="250E4F69"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31092FF5"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4881A86A"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3126BF41" w14:textId="5D72BB8E" w:rsidR="006444E3" w:rsidRPr="00FC5015" w:rsidRDefault="00635285" w:rsidP="00B84BBF">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13.03</w:t>
            </w:r>
          </w:p>
        </w:tc>
        <w:tc>
          <w:tcPr>
            <w:tcW w:w="950" w:type="pct"/>
          </w:tcPr>
          <w:p w14:paraId="3683E4CD"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p>
        </w:tc>
      </w:tr>
      <w:tr w:rsidR="006444E3" w:rsidRPr="00FC5015" w14:paraId="5F69A5A3" w14:textId="77777777" w:rsidTr="00047B21">
        <w:trPr>
          <w:trHeight w:val="515"/>
        </w:trPr>
        <w:tc>
          <w:tcPr>
            <w:tcW w:w="218" w:type="pct"/>
          </w:tcPr>
          <w:p w14:paraId="366A4B8D" w14:textId="59E1F108"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lastRenderedPageBreak/>
              <w:t>7</w:t>
            </w:r>
            <w:r w:rsidR="00F7726F">
              <w:rPr>
                <w:rFonts w:ascii="Times New Roman" w:eastAsia="Times New Roman" w:hAnsi="Times New Roman" w:cs="Times New Roman"/>
                <w:color w:val="000000"/>
                <w:sz w:val="24"/>
                <w:szCs w:val="24"/>
                <w:lang w:val="ru-RU" w:eastAsia="ru-RU"/>
              </w:rPr>
              <w:t>6</w:t>
            </w:r>
          </w:p>
        </w:tc>
        <w:tc>
          <w:tcPr>
            <w:tcW w:w="1179" w:type="pct"/>
          </w:tcPr>
          <w:p w14:paraId="26E13545"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задач</w:t>
            </w:r>
          </w:p>
        </w:tc>
        <w:tc>
          <w:tcPr>
            <w:tcW w:w="737" w:type="pct"/>
          </w:tcPr>
          <w:p w14:paraId="28C551C3"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П№1833-1837</w:t>
            </w:r>
          </w:p>
        </w:tc>
        <w:tc>
          <w:tcPr>
            <w:tcW w:w="393" w:type="pct"/>
          </w:tcPr>
          <w:p w14:paraId="34DE7A6F"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560BD0EF"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1E5B4E26"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2FD1BBCE" w14:textId="6F036BC8" w:rsidR="006444E3" w:rsidRPr="00FC5015" w:rsidRDefault="00635285" w:rsidP="00B84BBF">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14.03</w:t>
            </w:r>
          </w:p>
        </w:tc>
        <w:tc>
          <w:tcPr>
            <w:tcW w:w="950" w:type="pct"/>
          </w:tcPr>
          <w:p w14:paraId="1C1EA9ED"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p>
        </w:tc>
      </w:tr>
      <w:tr w:rsidR="006444E3" w:rsidRPr="00FC5015" w14:paraId="46481628" w14:textId="77777777" w:rsidTr="00047B21">
        <w:tc>
          <w:tcPr>
            <w:tcW w:w="218" w:type="pct"/>
          </w:tcPr>
          <w:p w14:paraId="7304556C" w14:textId="35594651"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7</w:t>
            </w:r>
            <w:r w:rsidR="00F7726F">
              <w:rPr>
                <w:rFonts w:ascii="Times New Roman" w:eastAsia="Times New Roman" w:hAnsi="Times New Roman" w:cs="Times New Roman"/>
                <w:color w:val="000000"/>
                <w:sz w:val="24"/>
                <w:szCs w:val="24"/>
                <w:lang w:val="ru-RU" w:eastAsia="ru-RU"/>
              </w:rPr>
              <w:t>7</w:t>
            </w:r>
          </w:p>
        </w:tc>
        <w:tc>
          <w:tcPr>
            <w:tcW w:w="1179" w:type="pct"/>
          </w:tcPr>
          <w:p w14:paraId="084E1011"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
                <w:bCs/>
                <w:color w:val="000000"/>
                <w:sz w:val="24"/>
                <w:szCs w:val="24"/>
                <w:lang w:val="ru-RU" w:eastAsia="ru-RU"/>
              </w:rPr>
              <w:t>Контрольная работа №4</w:t>
            </w:r>
            <w:r w:rsidRPr="00FC5015">
              <w:rPr>
                <w:rFonts w:ascii="Times New Roman" w:eastAsia="Times New Roman" w:hAnsi="Times New Roman" w:cs="Times New Roman"/>
                <w:bCs/>
                <w:color w:val="000000"/>
                <w:sz w:val="24"/>
                <w:szCs w:val="24"/>
                <w:lang w:val="ru-RU" w:eastAsia="ru-RU"/>
              </w:rPr>
              <w:t xml:space="preserve"> по теме «Электромагнитное поле»</w:t>
            </w:r>
          </w:p>
        </w:tc>
        <w:tc>
          <w:tcPr>
            <w:tcW w:w="737" w:type="pct"/>
          </w:tcPr>
          <w:p w14:paraId="35CB0B28"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ar-SA"/>
              </w:rPr>
              <w:t>Повторение терминов</w:t>
            </w:r>
          </w:p>
        </w:tc>
        <w:tc>
          <w:tcPr>
            <w:tcW w:w="393" w:type="pct"/>
          </w:tcPr>
          <w:p w14:paraId="4977D319"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42" w:type="pct"/>
          </w:tcPr>
          <w:p w14:paraId="14EA508F"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393" w:type="pct"/>
          </w:tcPr>
          <w:p w14:paraId="7C2135B1"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688" w:type="pct"/>
          </w:tcPr>
          <w:p w14:paraId="2115CCE6" w14:textId="13658613" w:rsidR="006444E3" w:rsidRPr="00FC5015" w:rsidRDefault="00635285" w:rsidP="00B84BBF">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15.03</w:t>
            </w:r>
          </w:p>
        </w:tc>
        <w:tc>
          <w:tcPr>
            <w:tcW w:w="950" w:type="pct"/>
          </w:tcPr>
          <w:p w14:paraId="5C62684C"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ar-SA"/>
              </w:rPr>
            </w:pPr>
          </w:p>
        </w:tc>
      </w:tr>
      <w:tr w:rsidR="006444E3" w:rsidRPr="00E82FF7" w14:paraId="6F79B40B" w14:textId="77777777" w:rsidTr="00047B21">
        <w:tc>
          <w:tcPr>
            <w:tcW w:w="218" w:type="pct"/>
          </w:tcPr>
          <w:p w14:paraId="5686E19C" w14:textId="2FA9D3ED"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7</w:t>
            </w:r>
            <w:r w:rsidR="00F7726F">
              <w:rPr>
                <w:rFonts w:ascii="Times New Roman" w:eastAsia="Times New Roman" w:hAnsi="Times New Roman" w:cs="Times New Roman"/>
                <w:color w:val="000000"/>
                <w:sz w:val="24"/>
                <w:szCs w:val="24"/>
                <w:lang w:val="ru-RU" w:eastAsia="ru-RU"/>
              </w:rPr>
              <w:t>8</w:t>
            </w:r>
          </w:p>
        </w:tc>
        <w:tc>
          <w:tcPr>
            <w:tcW w:w="1179" w:type="pct"/>
          </w:tcPr>
          <w:p w14:paraId="0F89F8CA"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Радиоактивность. Модели атомов.</w:t>
            </w:r>
          </w:p>
        </w:tc>
        <w:tc>
          <w:tcPr>
            <w:tcW w:w="737" w:type="pct"/>
          </w:tcPr>
          <w:p w14:paraId="3B1A0C10"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§57</w:t>
            </w:r>
          </w:p>
        </w:tc>
        <w:tc>
          <w:tcPr>
            <w:tcW w:w="393" w:type="pct"/>
          </w:tcPr>
          <w:p w14:paraId="714DA1DE"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4A47BC9B"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3D1B62FF"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5EB19E90" w14:textId="2E6F3FF3" w:rsidR="006444E3" w:rsidRPr="00FC5015" w:rsidRDefault="00635285" w:rsidP="00B84BBF">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20.03</w:t>
            </w:r>
          </w:p>
        </w:tc>
        <w:tc>
          <w:tcPr>
            <w:tcW w:w="950" w:type="pct"/>
          </w:tcPr>
          <w:p w14:paraId="5F1CD08E"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c</w:t>
              </w:r>
              <w:r w:rsidRPr="00653627">
                <w:rPr>
                  <w:rFonts w:ascii="Times New Roman" w:hAnsi="Times New Roman"/>
                  <w:color w:val="0000FF"/>
                  <w:u w:val="single"/>
                  <w:lang w:val="ru-RU"/>
                </w:rPr>
                <w:t>12</w:t>
              </w:r>
              <w:r>
                <w:rPr>
                  <w:rFonts w:ascii="Times New Roman" w:hAnsi="Times New Roman"/>
                  <w:color w:val="0000FF"/>
                  <w:u w:val="single"/>
                </w:rPr>
                <w:t>a</w:t>
              </w:r>
              <w:r w:rsidRPr="00653627">
                <w:rPr>
                  <w:rFonts w:ascii="Times New Roman" w:hAnsi="Times New Roman"/>
                  <w:color w:val="0000FF"/>
                  <w:u w:val="single"/>
                  <w:lang w:val="ru-RU"/>
                </w:rPr>
                <w:t>8</w:t>
              </w:r>
            </w:hyperlink>
          </w:p>
        </w:tc>
      </w:tr>
      <w:tr w:rsidR="006444E3" w:rsidRPr="00E82FF7" w14:paraId="5111988E" w14:textId="77777777" w:rsidTr="00047B21">
        <w:tc>
          <w:tcPr>
            <w:tcW w:w="218" w:type="pct"/>
          </w:tcPr>
          <w:p w14:paraId="2AFD0FBF" w14:textId="62A00904"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7</w:t>
            </w:r>
            <w:r w:rsidR="00F7726F">
              <w:rPr>
                <w:rFonts w:ascii="Times New Roman" w:eastAsia="Times New Roman" w:hAnsi="Times New Roman" w:cs="Times New Roman"/>
                <w:color w:val="000000"/>
                <w:sz w:val="24"/>
                <w:szCs w:val="24"/>
                <w:lang w:val="ru-RU" w:eastAsia="ru-RU"/>
              </w:rPr>
              <w:t>9</w:t>
            </w:r>
          </w:p>
        </w:tc>
        <w:tc>
          <w:tcPr>
            <w:tcW w:w="1179" w:type="pct"/>
          </w:tcPr>
          <w:p w14:paraId="4951CEB4"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Радиоактивное превращение атомных ядер.</w:t>
            </w:r>
          </w:p>
        </w:tc>
        <w:tc>
          <w:tcPr>
            <w:tcW w:w="737" w:type="pct"/>
          </w:tcPr>
          <w:p w14:paraId="6273B1B2"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ru-RU"/>
              </w:rPr>
            </w:pPr>
            <w:r w:rsidRPr="00FC5015">
              <w:rPr>
                <w:rFonts w:ascii="Times New Roman" w:eastAsia="Times New Roman" w:hAnsi="Times New Roman" w:cs="Times New Roman"/>
                <w:sz w:val="24"/>
                <w:szCs w:val="24"/>
                <w:lang w:val="ru-RU" w:eastAsia="ru-RU"/>
              </w:rPr>
              <w:t>§58 упр.50</w:t>
            </w:r>
          </w:p>
          <w:p w14:paraId="0B74DF7F"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p>
        </w:tc>
        <w:tc>
          <w:tcPr>
            <w:tcW w:w="393" w:type="pct"/>
          </w:tcPr>
          <w:p w14:paraId="1DAEB8D8"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42" w:type="pct"/>
          </w:tcPr>
          <w:p w14:paraId="52F608AA"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ru-RU"/>
              </w:rPr>
            </w:pPr>
          </w:p>
        </w:tc>
        <w:tc>
          <w:tcPr>
            <w:tcW w:w="393" w:type="pct"/>
          </w:tcPr>
          <w:p w14:paraId="43B74590"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ru-RU"/>
              </w:rPr>
            </w:pPr>
          </w:p>
        </w:tc>
        <w:tc>
          <w:tcPr>
            <w:tcW w:w="688" w:type="pct"/>
          </w:tcPr>
          <w:p w14:paraId="68F47D0D" w14:textId="77423744" w:rsidR="006444E3" w:rsidRPr="00FC5015" w:rsidRDefault="00635285" w:rsidP="00B84BBF">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21.03</w:t>
            </w:r>
          </w:p>
        </w:tc>
        <w:tc>
          <w:tcPr>
            <w:tcW w:w="950" w:type="pct"/>
          </w:tcPr>
          <w:p w14:paraId="066E5077"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ru-RU"/>
              </w:rPr>
            </w:pPr>
            <w:r w:rsidRPr="00653627">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c</w:t>
              </w:r>
              <w:r w:rsidRPr="00653627">
                <w:rPr>
                  <w:rFonts w:ascii="Times New Roman" w:hAnsi="Times New Roman"/>
                  <w:color w:val="0000FF"/>
                  <w:u w:val="single"/>
                  <w:lang w:val="ru-RU"/>
                </w:rPr>
                <w:t>1672</w:t>
              </w:r>
            </w:hyperlink>
          </w:p>
        </w:tc>
      </w:tr>
      <w:tr w:rsidR="006444E3" w:rsidRPr="00FC5015" w14:paraId="59D47B58" w14:textId="77777777" w:rsidTr="00047B21">
        <w:tc>
          <w:tcPr>
            <w:tcW w:w="218" w:type="pct"/>
          </w:tcPr>
          <w:p w14:paraId="2B1669B0" w14:textId="03B835FE" w:rsidR="006444E3" w:rsidRPr="00FC5015" w:rsidRDefault="00F7726F"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80</w:t>
            </w:r>
          </w:p>
        </w:tc>
        <w:tc>
          <w:tcPr>
            <w:tcW w:w="1179" w:type="pct"/>
          </w:tcPr>
          <w:p w14:paraId="15E14035"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Экспериментальные методы исследования частиц.</w:t>
            </w:r>
          </w:p>
        </w:tc>
        <w:tc>
          <w:tcPr>
            <w:tcW w:w="737" w:type="pct"/>
          </w:tcPr>
          <w:p w14:paraId="7D68FEBA"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ru-RU"/>
              </w:rPr>
              <w:t>§59</w:t>
            </w:r>
          </w:p>
        </w:tc>
        <w:tc>
          <w:tcPr>
            <w:tcW w:w="393" w:type="pct"/>
          </w:tcPr>
          <w:p w14:paraId="40011EBB"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42" w:type="pct"/>
          </w:tcPr>
          <w:p w14:paraId="0604BAD6"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ru-RU"/>
              </w:rPr>
            </w:pPr>
          </w:p>
        </w:tc>
        <w:tc>
          <w:tcPr>
            <w:tcW w:w="393" w:type="pct"/>
          </w:tcPr>
          <w:p w14:paraId="7E80617B"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ru-RU"/>
              </w:rPr>
            </w:pPr>
          </w:p>
        </w:tc>
        <w:tc>
          <w:tcPr>
            <w:tcW w:w="688" w:type="pct"/>
          </w:tcPr>
          <w:p w14:paraId="1E289F4D" w14:textId="1F5FC476" w:rsidR="006444E3" w:rsidRPr="00FC5015" w:rsidRDefault="00635285" w:rsidP="00B84BBF">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22.03</w:t>
            </w:r>
          </w:p>
        </w:tc>
        <w:tc>
          <w:tcPr>
            <w:tcW w:w="950" w:type="pct"/>
          </w:tcPr>
          <w:p w14:paraId="17740AF1"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ru-RU"/>
              </w:rPr>
            </w:pPr>
          </w:p>
        </w:tc>
      </w:tr>
      <w:tr w:rsidR="006444E3" w:rsidRPr="00FC5015" w14:paraId="496792D8" w14:textId="77777777" w:rsidTr="00047B21">
        <w:tc>
          <w:tcPr>
            <w:tcW w:w="218" w:type="pct"/>
          </w:tcPr>
          <w:p w14:paraId="478CB6DC" w14:textId="770E293F" w:rsidR="006444E3" w:rsidRPr="00FC5015" w:rsidRDefault="00F7726F"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81</w:t>
            </w:r>
          </w:p>
        </w:tc>
        <w:tc>
          <w:tcPr>
            <w:tcW w:w="1179" w:type="pct"/>
          </w:tcPr>
          <w:p w14:paraId="7C4FF23B"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Открытие протона и нейтрона. Состав атомного ядра.</w:t>
            </w:r>
          </w:p>
        </w:tc>
        <w:tc>
          <w:tcPr>
            <w:tcW w:w="737" w:type="pct"/>
          </w:tcPr>
          <w:p w14:paraId="220CB93F"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ru-RU"/>
              </w:rPr>
              <w:t>§60, 61 упр52</w:t>
            </w:r>
          </w:p>
        </w:tc>
        <w:tc>
          <w:tcPr>
            <w:tcW w:w="393" w:type="pct"/>
          </w:tcPr>
          <w:p w14:paraId="5D2B6A72"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42" w:type="pct"/>
          </w:tcPr>
          <w:p w14:paraId="659F78F8"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ru-RU"/>
              </w:rPr>
            </w:pPr>
          </w:p>
        </w:tc>
        <w:tc>
          <w:tcPr>
            <w:tcW w:w="393" w:type="pct"/>
          </w:tcPr>
          <w:p w14:paraId="31F0AEF7"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ru-RU"/>
              </w:rPr>
            </w:pPr>
          </w:p>
        </w:tc>
        <w:tc>
          <w:tcPr>
            <w:tcW w:w="688" w:type="pct"/>
          </w:tcPr>
          <w:p w14:paraId="797510A5" w14:textId="6765C085" w:rsidR="006444E3" w:rsidRPr="00FC5015" w:rsidRDefault="00635285" w:rsidP="00B84BBF">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03.04</w:t>
            </w:r>
          </w:p>
        </w:tc>
        <w:tc>
          <w:tcPr>
            <w:tcW w:w="950" w:type="pct"/>
          </w:tcPr>
          <w:p w14:paraId="1B0C7EC2"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ru-RU"/>
              </w:rPr>
            </w:pPr>
          </w:p>
        </w:tc>
      </w:tr>
      <w:tr w:rsidR="006444E3" w:rsidRPr="00E82FF7" w14:paraId="271F10DA" w14:textId="77777777" w:rsidTr="00047B21">
        <w:tc>
          <w:tcPr>
            <w:tcW w:w="218" w:type="pct"/>
          </w:tcPr>
          <w:p w14:paraId="2579556B" w14:textId="4BD9681B"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8</w:t>
            </w:r>
            <w:r w:rsidR="00F7726F">
              <w:rPr>
                <w:rFonts w:ascii="Times New Roman" w:eastAsia="Times New Roman" w:hAnsi="Times New Roman" w:cs="Times New Roman"/>
                <w:color w:val="000000"/>
                <w:sz w:val="24"/>
                <w:szCs w:val="24"/>
                <w:lang w:val="ru-RU" w:eastAsia="ru-RU"/>
              </w:rPr>
              <w:t>2</w:t>
            </w:r>
          </w:p>
        </w:tc>
        <w:tc>
          <w:tcPr>
            <w:tcW w:w="1179" w:type="pct"/>
          </w:tcPr>
          <w:p w14:paraId="3ACEA165"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Дефект масс. Энергия связи.</w:t>
            </w:r>
          </w:p>
        </w:tc>
        <w:tc>
          <w:tcPr>
            <w:tcW w:w="737" w:type="pct"/>
          </w:tcPr>
          <w:p w14:paraId="24126A06"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ru-RU"/>
              </w:rPr>
            </w:pPr>
            <w:r w:rsidRPr="00FC5015">
              <w:rPr>
                <w:rFonts w:ascii="Times New Roman" w:eastAsia="Times New Roman" w:hAnsi="Times New Roman" w:cs="Times New Roman"/>
                <w:sz w:val="24"/>
                <w:szCs w:val="24"/>
                <w:lang w:val="ru-RU" w:eastAsia="ru-RU"/>
              </w:rPr>
              <w:t>§62 П№1860,1861</w:t>
            </w:r>
          </w:p>
        </w:tc>
        <w:tc>
          <w:tcPr>
            <w:tcW w:w="393" w:type="pct"/>
          </w:tcPr>
          <w:p w14:paraId="717A22D9"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42" w:type="pct"/>
          </w:tcPr>
          <w:p w14:paraId="7597C149"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ru-RU"/>
              </w:rPr>
            </w:pPr>
          </w:p>
        </w:tc>
        <w:tc>
          <w:tcPr>
            <w:tcW w:w="393" w:type="pct"/>
          </w:tcPr>
          <w:p w14:paraId="59DF016F"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ru-RU"/>
              </w:rPr>
            </w:pPr>
          </w:p>
        </w:tc>
        <w:tc>
          <w:tcPr>
            <w:tcW w:w="688" w:type="pct"/>
          </w:tcPr>
          <w:p w14:paraId="5B46D929" w14:textId="6A17C657" w:rsidR="006444E3" w:rsidRPr="00FC5015" w:rsidRDefault="00635285" w:rsidP="00B84BBF">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04.04</w:t>
            </w:r>
          </w:p>
        </w:tc>
        <w:tc>
          <w:tcPr>
            <w:tcW w:w="950" w:type="pct"/>
          </w:tcPr>
          <w:p w14:paraId="4805F1EE"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ru-RU"/>
              </w:rPr>
            </w:pPr>
            <w:r w:rsidRPr="00653627">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c</w:t>
              </w:r>
              <w:r w:rsidRPr="00653627">
                <w:rPr>
                  <w:rFonts w:ascii="Times New Roman" w:hAnsi="Times New Roman"/>
                  <w:color w:val="0000FF"/>
                  <w:u w:val="single"/>
                  <w:lang w:val="ru-RU"/>
                </w:rPr>
                <w:t>1</w:t>
              </w:r>
              <w:r>
                <w:rPr>
                  <w:rFonts w:ascii="Times New Roman" w:hAnsi="Times New Roman"/>
                  <w:color w:val="0000FF"/>
                  <w:u w:val="single"/>
                </w:rPr>
                <w:t>d</w:t>
              </w:r>
              <w:r w:rsidRPr="00653627">
                <w:rPr>
                  <w:rFonts w:ascii="Times New Roman" w:hAnsi="Times New Roman"/>
                  <w:color w:val="0000FF"/>
                  <w:u w:val="single"/>
                  <w:lang w:val="ru-RU"/>
                </w:rPr>
                <w:t>7</w:t>
              </w:r>
              <w:r>
                <w:rPr>
                  <w:rFonts w:ascii="Times New Roman" w:hAnsi="Times New Roman"/>
                  <w:color w:val="0000FF"/>
                  <w:u w:val="single"/>
                </w:rPr>
                <w:t>a</w:t>
              </w:r>
            </w:hyperlink>
          </w:p>
        </w:tc>
      </w:tr>
      <w:tr w:rsidR="006444E3" w:rsidRPr="00FC5015" w14:paraId="2D1F2EAC" w14:textId="77777777" w:rsidTr="00047B21">
        <w:tc>
          <w:tcPr>
            <w:tcW w:w="218" w:type="pct"/>
          </w:tcPr>
          <w:p w14:paraId="6DD6496B" w14:textId="19FB0865"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8</w:t>
            </w:r>
            <w:r w:rsidR="00F7726F">
              <w:rPr>
                <w:rFonts w:ascii="Times New Roman" w:eastAsia="Times New Roman" w:hAnsi="Times New Roman" w:cs="Times New Roman"/>
                <w:color w:val="000000"/>
                <w:sz w:val="24"/>
                <w:szCs w:val="24"/>
                <w:lang w:val="ru-RU" w:eastAsia="ru-RU"/>
              </w:rPr>
              <w:t>3</w:t>
            </w:r>
          </w:p>
        </w:tc>
        <w:tc>
          <w:tcPr>
            <w:tcW w:w="1179" w:type="pct"/>
          </w:tcPr>
          <w:p w14:paraId="50CB7FFC"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задач на дефект масс</w:t>
            </w:r>
          </w:p>
        </w:tc>
        <w:tc>
          <w:tcPr>
            <w:tcW w:w="737" w:type="pct"/>
          </w:tcPr>
          <w:p w14:paraId="29F9D8F7"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П№1867, 1868</w:t>
            </w:r>
          </w:p>
        </w:tc>
        <w:tc>
          <w:tcPr>
            <w:tcW w:w="393" w:type="pct"/>
          </w:tcPr>
          <w:p w14:paraId="71053D37"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710A5DBD"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35BB181E"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6599057F" w14:textId="52A9071D" w:rsidR="006444E3" w:rsidRPr="00FC5015" w:rsidRDefault="00635285" w:rsidP="00B84BBF">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05.04</w:t>
            </w:r>
          </w:p>
        </w:tc>
        <w:tc>
          <w:tcPr>
            <w:tcW w:w="950" w:type="pct"/>
          </w:tcPr>
          <w:p w14:paraId="3A74C7BB"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p>
        </w:tc>
      </w:tr>
      <w:tr w:rsidR="006444E3" w:rsidRPr="00FC5015" w14:paraId="01635015" w14:textId="77777777" w:rsidTr="00047B21">
        <w:tc>
          <w:tcPr>
            <w:tcW w:w="218" w:type="pct"/>
          </w:tcPr>
          <w:p w14:paraId="204E38E1" w14:textId="480F53A4"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8</w:t>
            </w:r>
            <w:r w:rsidR="00F7726F">
              <w:rPr>
                <w:rFonts w:ascii="Times New Roman" w:eastAsia="Times New Roman" w:hAnsi="Times New Roman" w:cs="Times New Roman"/>
                <w:color w:val="000000"/>
                <w:sz w:val="24"/>
                <w:szCs w:val="24"/>
                <w:lang w:val="ru-RU" w:eastAsia="ru-RU"/>
              </w:rPr>
              <w:t>4</w:t>
            </w:r>
          </w:p>
        </w:tc>
        <w:tc>
          <w:tcPr>
            <w:tcW w:w="1179" w:type="pct"/>
          </w:tcPr>
          <w:p w14:paraId="73E8D2A5"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Деление ядер урана. Цепные ядерные реакции.</w:t>
            </w:r>
          </w:p>
        </w:tc>
        <w:tc>
          <w:tcPr>
            <w:tcW w:w="737" w:type="pct"/>
          </w:tcPr>
          <w:p w14:paraId="45E60C03"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ru-RU"/>
              </w:rPr>
              <w:t>§63 П№1869</w:t>
            </w:r>
          </w:p>
        </w:tc>
        <w:tc>
          <w:tcPr>
            <w:tcW w:w="393" w:type="pct"/>
          </w:tcPr>
          <w:p w14:paraId="2567A389"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42" w:type="pct"/>
          </w:tcPr>
          <w:p w14:paraId="13F98D72"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ru-RU"/>
              </w:rPr>
            </w:pPr>
          </w:p>
        </w:tc>
        <w:tc>
          <w:tcPr>
            <w:tcW w:w="393" w:type="pct"/>
          </w:tcPr>
          <w:p w14:paraId="67B41D9C"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ru-RU"/>
              </w:rPr>
            </w:pPr>
          </w:p>
        </w:tc>
        <w:tc>
          <w:tcPr>
            <w:tcW w:w="688" w:type="pct"/>
          </w:tcPr>
          <w:p w14:paraId="03E0E9A7" w14:textId="57784324" w:rsidR="006444E3" w:rsidRPr="00FC5015" w:rsidRDefault="00635285" w:rsidP="00B84BBF">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10.04</w:t>
            </w:r>
          </w:p>
        </w:tc>
        <w:tc>
          <w:tcPr>
            <w:tcW w:w="950" w:type="pct"/>
          </w:tcPr>
          <w:p w14:paraId="6670686F"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ru-RU"/>
              </w:rPr>
            </w:pPr>
          </w:p>
        </w:tc>
      </w:tr>
      <w:tr w:rsidR="006444E3" w:rsidRPr="00FC5015" w14:paraId="0848647C" w14:textId="77777777" w:rsidTr="00047B21">
        <w:tc>
          <w:tcPr>
            <w:tcW w:w="218" w:type="pct"/>
          </w:tcPr>
          <w:p w14:paraId="5A03DC5E" w14:textId="54CB7A38"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8</w:t>
            </w:r>
            <w:r w:rsidR="00F7726F">
              <w:rPr>
                <w:rFonts w:ascii="Times New Roman" w:eastAsia="Times New Roman" w:hAnsi="Times New Roman" w:cs="Times New Roman"/>
                <w:color w:val="000000"/>
                <w:sz w:val="24"/>
                <w:szCs w:val="24"/>
                <w:lang w:val="ru-RU" w:eastAsia="ru-RU"/>
              </w:rPr>
              <w:t>5</w:t>
            </w:r>
          </w:p>
        </w:tc>
        <w:tc>
          <w:tcPr>
            <w:tcW w:w="1179" w:type="pct"/>
          </w:tcPr>
          <w:p w14:paraId="6129D877"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Ядерный реактор. Преобразование внутренней энергии ядер в электрическую энергию.</w:t>
            </w:r>
          </w:p>
        </w:tc>
        <w:tc>
          <w:tcPr>
            <w:tcW w:w="737" w:type="pct"/>
          </w:tcPr>
          <w:p w14:paraId="1D623C20"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ru-RU"/>
              </w:rPr>
              <w:t>§64</w:t>
            </w:r>
          </w:p>
        </w:tc>
        <w:tc>
          <w:tcPr>
            <w:tcW w:w="393" w:type="pct"/>
          </w:tcPr>
          <w:p w14:paraId="5CA96ADE"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42" w:type="pct"/>
          </w:tcPr>
          <w:p w14:paraId="6A75BF48"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ru-RU"/>
              </w:rPr>
            </w:pPr>
          </w:p>
        </w:tc>
        <w:tc>
          <w:tcPr>
            <w:tcW w:w="393" w:type="pct"/>
          </w:tcPr>
          <w:p w14:paraId="423817EE"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ru-RU"/>
              </w:rPr>
            </w:pPr>
          </w:p>
        </w:tc>
        <w:tc>
          <w:tcPr>
            <w:tcW w:w="688" w:type="pct"/>
          </w:tcPr>
          <w:p w14:paraId="7CFAD914" w14:textId="34D686D6" w:rsidR="006444E3" w:rsidRPr="00FC5015" w:rsidRDefault="00635285" w:rsidP="00B84BBF">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11.04</w:t>
            </w:r>
          </w:p>
        </w:tc>
        <w:tc>
          <w:tcPr>
            <w:tcW w:w="950" w:type="pct"/>
          </w:tcPr>
          <w:p w14:paraId="3E66C961"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ru-RU"/>
              </w:rPr>
            </w:pPr>
          </w:p>
        </w:tc>
      </w:tr>
      <w:tr w:rsidR="006444E3" w:rsidRPr="00FC5015" w14:paraId="68311983" w14:textId="77777777" w:rsidTr="00047B21">
        <w:tc>
          <w:tcPr>
            <w:tcW w:w="218" w:type="pct"/>
          </w:tcPr>
          <w:p w14:paraId="5C439F25" w14:textId="6BB1AE4C"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8</w:t>
            </w:r>
            <w:r w:rsidR="00F7726F">
              <w:rPr>
                <w:rFonts w:ascii="Times New Roman" w:eastAsia="Times New Roman" w:hAnsi="Times New Roman" w:cs="Times New Roman"/>
                <w:color w:val="000000"/>
                <w:sz w:val="24"/>
                <w:szCs w:val="24"/>
                <w:lang w:val="ru-RU" w:eastAsia="ru-RU"/>
              </w:rPr>
              <w:t>6</w:t>
            </w:r>
          </w:p>
        </w:tc>
        <w:tc>
          <w:tcPr>
            <w:tcW w:w="1179" w:type="pct"/>
          </w:tcPr>
          <w:p w14:paraId="293D2DD4"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Лабораторная работа</w:t>
            </w:r>
            <w:r w:rsidRPr="00FC5015">
              <w:rPr>
                <w:rFonts w:ascii="Times New Roman" w:eastAsia="Times New Roman" w:hAnsi="Times New Roman" w:cs="Times New Roman"/>
                <w:bCs/>
                <w:color w:val="000000"/>
                <w:sz w:val="24"/>
                <w:szCs w:val="24"/>
                <w:lang w:val="ru-RU" w:eastAsia="ru-RU"/>
              </w:rPr>
              <w:t xml:space="preserve"> «Изучение деления ядер урана по фотографиям треков»  </w:t>
            </w:r>
          </w:p>
        </w:tc>
        <w:tc>
          <w:tcPr>
            <w:tcW w:w="737" w:type="pct"/>
          </w:tcPr>
          <w:p w14:paraId="2B13DA42" w14:textId="77777777" w:rsidR="006444E3" w:rsidRPr="00FC5015" w:rsidRDefault="006444E3" w:rsidP="00047B21">
            <w:pPr>
              <w:spacing w:after="0" w:line="240" w:lineRule="auto"/>
              <w:rPr>
                <w:rFonts w:ascii="Arial" w:eastAsia="Times New Roman" w:hAnsi="Arial" w:cs="Arial"/>
                <w:color w:val="000000"/>
                <w:sz w:val="24"/>
                <w:szCs w:val="24"/>
                <w:lang w:val="ru-RU" w:eastAsia="ru-RU"/>
              </w:rPr>
            </w:pPr>
            <w:r w:rsidRPr="00FC5015">
              <w:rPr>
                <w:rFonts w:ascii="Times New Roman" w:eastAsia="Times New Roman" w:hAnsi="Times New Roman" w:cs="Times New Roman"/>
                <w:color w:val="000000"/>
                <w:sz w:val="24"/>
                <w:szCs w:val="24"/>
                <w:lang w:val="ru-RU" w:eastAsia="ar-SA"/>
              </w:rPr>
              <w:t>Повторение терминов</w:t>
            </w:r>
          </w:p>
        </w:tc>
        <w:tc>
          <w:tcPr>
            <w:tcW w:w="393" w:type="pct"/>
          </w:tcPr>
          <w:p w14:paraId="33A8F151"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42" w:type="pct"/>
          </w:tcPr>
          <w:p w14:paraId="733E7402"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ar-SA"/>
              </w:rPr>
            </w:pPr>
          </w:p>
        </w:tc>
        <w:tc>
          <w:tcPr>
            <w:tcW w:w="393" w:type="pct"/>
          </w:tcPr>
          <w:p w14:paraId="3DF56AC9" w14:textId="777777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688" w:type="pct"/>
          </w:tcPr>
          <w:p w14:paraId="0B0E76D1" w14:textId="4341263E" w:rsidR="006444E3" w:rsidRPr="00FC5015" w:rsidRDefault="00635285" w:rsidP="00B84BBF">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12.04</w:t>
            </w:r>
          </w:p>
        </w:tc>
        <w:tc>
          <w:tcPr>
            <w:tcW w:w="950" w:type="pct"/>
          </w:tcPr>
          <w:p w14:paraId="44F0E294"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ar-SA"/>
              </w:rPr>
            </w:pPr>
          </w:p>
        </w:tc>
      </w:tr>
      <w:tr w:rsidR="006444E3" w:rsidRPr="00FC5015" w14:paraId="423E8204" w14:textId="77777777" w:rsidTr="00047B21">
        <w:tc>
          <w:tcPr>
            <w:tcW w:w="218" w:type="pct"/>
          </w:tcPr>
          <w:p w14:paraId="3EAC96F3" w14:textId="1B8A022A"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8</w:t>
            </w:r>
            <w:r w:rsidR="00F7726F">
              <w:rPr>
                <w:rFonts w:ascii="Times New Roman" w:eastAsia="Times New Roman" w:hAnsi="Times New Roman" w:cs="Times New Roman"/>
                <w:color w:val="000000"/>
                <w:sz w:val="24"/>
                <w:szCs w:val="24"/>
                <w:lang w:val="ru-RU" w:eastAsia="ru-RU"/>
              </w:rPr>
              <w:t>7</w:t>
            </w:r>
          </w:p>
        </w:tc>
        <w:tc>
          <w:tcPr>
            <w:tcW w:w="1179" w:type="pct"/>
          </w:tcPr>
          <w:p w14:paraId="7E27B261"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Биологическое действие радиации. Закон радиоактивного распада.</w:t>
            </w:r>
            <w:r w:rsidRPr="00FC5015">
              <w:rPr>
                <w:rFonts w:ascii="Times New Roman" w:eastAsia="Times New Roman" w:hAnsi="Times New Roman" w:cs="Times New Roman"/>
                <w:bCs/>
                <w:color w:val="000000"/>
                <w:sz w:val="24"/>
                <w:szCs w:val="24"/>
                <w:lang w:val="ru-RU" w:eastAsia="ru-RU"/>
              </w:rPr>
              <w:t xml:space="preserve"> Термоядерная реакция.</w:t>
            </w:r>
          </w:p>
        </w:tc>
        <w:tc>
          <w:tcPr>
            <w:tcW w:w="737" w:type="pct"/>
          </w:tcPr>
          <w:p w14:paraId="53F325BA"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 </w:t>
            </w:r>
            <w:r w:rsidRPr="00FC5015">
              <w:rPr>
                <w:rFonts w:ascii="Times New Roman" w:eastAsia="Times New Roman" w:hAnsi="Times New Roman" w:cs="Times New Roman"/>
                <w:sz w:val="24"/>
                <w:szCs w:val="24"/>
                <w:lang w:val="ru-RU" w:eastAsia="ar-SA"/>
              </w:rPr>
              <w:t>§66, 67</w:t>
            </w:r>
          </w:p>
        </w:tc>
        <w:tc>
          <w:tcPr>
            <w:tcW w:w="393" w:type="pct"/>
          </w:tcPr>
          <w:p w14:paraId="31FB3F64"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0EBBAB9C"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50B32FB3"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0539D06E" w14:textId="3DBD94A7" w:rsidR="006444E3" w:rsidRPr="00FC5015" w:rsidRDefault="00635285" w:rsidP="00B84BBF">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17.04</w:t>
            </w:r>
          </w:p>
        </w:tc>
        <w:tc>
          <w:tcPr>
            <w:tcW w:w="950" w:type="pct"/>
          </w:tcPr>
          <w:p w14:paraId="15FDBCBE"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p>
        </w:tc>
      </w:tr>
      <w:tr w:rsidR="006444E3" w:rsidRPr="00FC5015" w14:paraId="7901EBC1" w14:textId="77777777" w:rsidTr="00047B21">
        <w:tc>
          <w:tcPr>
            <w:tcW w:w="218" w:type="pct"/>
          </w:tcPr>
          <w:p w14:paraId="730EA7BF" w14:textId="431D3B88"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8</w:t>
            </w:r>
            <w:r w:rsidR="00F7726F">
              <w:rPr>
                <w:rFonts w:ascii="Times New Roman" w:eastAsia="Times New Roman" w:hAnsi="Times New Roman" w:cs="Times New Roman"/>
                <w:color w:val="000000"/>
                <w:sz w:val="24"/>
                <w:szCs w:val="24"/>
                <w:lang w:val="ru-RU" w:eastAsia="ru-RU"/>
              </w:rPr>
              <w:t>8</w:t>
            </w:r>
          </w:p>
        </w:tc>
        <w:tc>
          <w:tcPr>
            <w:tcW w:w="1179" w:type="pct"/>
          </w:tcPr>
          <w:p w14:paraId="1446317E" w14:textId="77777777" w:rsidR="006444E3" w:rsidRPr="00FC5015" w:rsidRDefault="006444E3" w:rsidP="00047B21">
            <w:pPr>
              <w:spacing w:after="0" w:line="240" w:lineRule="auto"/>
              <w:rPr>
                <w:rFonts w:ascii="Arial" w:eastAsia="Times New Roman" w:hAnsi="Arial" w:cs="Arial"/>
                <w:color w:val="000000"/>
                <w:sz w:val="24"/>
                <w:szCs w:val="24"/>
                <w:lang w:val="ru-RU" w:eastAsia="ru-RU"/>
              </w:rPr>
            </w:pPr>
            <w:r w:rsidRPr="00FC5015">
              <w:rPr>
                <w:rFonts w:ascii="Times New Roman" w:eastAsia="Times New Roman" w:hAnsi="Times New Roman" w:cs="Times New Roman"/>
                <w:b/>
                <w:bCs/>
                <w:color w:val="000000"/>
                <w:sz w:val="24"/>
                <w:szCs w:val="24"/>
                <w:lang w:val="ru-RU" w:eastAsia="ru-RU"/>
              </w:rPr>
              <w:t xml:space="preserve">Контрольная работа №5 </w:t>
            </w:r>
            <w:r w:rsidRPr="00FC5015">
              <w:rPr>
                <w:rFonts w:ascii="Times New Roman" w:eastAsia="Times New Roman" w:hAnsi="Times New Roman" w:cs="Times New Roman"/>
                <w:color w:val="000000"/>
                <w:sz w:val="24"/>
                <w:szCs w:val="24"/>
                <w:lang w:val="ru-RU" w:eastAsia="ru-RU"/>
              </w:rPr>
              <w:t>по теме</w:t>
            </w:r>
            <w:r w:rsidRPr="00FC5015">
              <w:rPr>
                <w:rFonts w:ascii="Times New Roman" w:eastAsia="Times New Roman" w:hAnsi="Times New Roman" w:cs="Times New Roman"/>
                <w:bCs/>
                <w:color w:val="000000"/>
                <w:sz w:val="24"/>
                <w:szCs w:val="24"/>
                <w:lang w:val="ru-RU" w:eastAsia="ru-RU"/>
              </w:rPr>
              <w:t xml:space="preserve"> «Строение атома и атомного ядра»</w:t>
            </w:r>
          </w:p>
        </w:tc>
        <w:tc>
          <w:tcPr>
            <w:tcW w:w="737" w:type="pct"/>
          </w:tcPr>
          <w:p w14:paraId="63E55FD9"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Повторение терминов</w:t>
            </w:r>
          </w:p>
        </w:tc>
        <w:tc>
          <w:tcPr>
            <w:tcW w:w="393" w:type="pct"/>
          </w:tcPr>
          <w:p w14:paraId="719B070F"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636AB49F"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393" w:type="pct"/>
          </w:tcPr>
          <w:p w14:paraId="0FA02071" w14:textId="77777777" w:rsidR="006444E3" w:rsidRPr="00FC5015" w:rsidRDefault="006444E3" w:rsidP="00047B21">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0D093904" w14:textId="19C1778A" w:rsidR="006444E3" w:rsidRPr="00FC5015" w:rsidRDefault="00635285" w:rsidP="00B84BBF">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18.04</w:t>
            </w:r>
          </w:p>
        </w:tc>
        <w:tc>
          <w:tcPr>
            <w:tcW w:w="950" w:type="pct"/>
          </w:tcPr>
          <w:p w14:paraId="35DCF724" w14:textId="77777777" w:rsidR="006444E3" w:rsidRPr="00FC5015" w:rsidRDefault="006444E3" w:rsidP="00047B21">
            <w:pPr>
              <w:spacing w:after="0" w:line="240" w:lineRule="auto"/>
              <w:rPr>
                <w:rFonts w:ascii="Times New Roman" w:eastAsia="Times New Roman" w:hAnsi="Times New Roman" w:cs="Times New Roman"/>
                <w:sz w:val="24"/>
                <w:szCs w:val="24"/>
                <w:lang w:val="ru-RU" w:eastAsia="ar-SA"/>
              </w:rPr>
            </w:pPr>
          </w:p>
        </w:tc>
      </w:tr>
      <w:tr w:rsidR="006444E3" w:rsidRPr="00E82FF7" w14:paraId="377AA5CA" w14:textId="77777777" w:rsidTr="00047B21">
        <w:tc>
          <w:tcPr>
            <w:tcW w:w="218" w:type="pct"/>
          </w:tcPr>
          <w:p w14:paraId="59BE367C" w14:textId="2E2B3E8E"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8</w:t>
            </w:r>
            <w:r w:rsidR="00F7726F">
              <w:rPr>
                <w:rFonts w:ascii="Times New Roman" w:eastAsia="Times New Roman" w:hAnsi="Times New Roman" w:cs="Times New Roman"/>
                <w:color w:val="000000"/>
                <w:sz w:val="24"/>
                <w:szCs w:val="24"/>
                <w:lang w:val="ru-RU" w:eastAsia="ru-RU"/>
              </w:rPr>
              <w:t>9</w:t>
            </w:r>
          </w:p>
        </w:tc>
        <w:tc>
          <w:tcPr>
            <w:tcW w:w="1179" w:type="pct"/>
          </w:tcPr>
          <w:p w14:paraId="713D181F"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653627">
              <w:rPr>
                <w:rFonts w:ascii="Times New Roman" w:hAnsi="Times New Roman"/>
                <w:color w:val="000000"/>
                <w:sz w:val="24"/>
                <w:lang w:val="ru-RU"/>
              </w:rPr>
              <w:t xml:space="preserve">Повторение, обобщение. Лабораторные работы по </w:t>
            </w:r>
            <w:r w:rsidRPr="00653627">
              <w:rPr>
                <w:rFonts w:ascii="Times New Roman" w:hAnsi="Times New Roman"/>
                <w:color w:val="000000"/>
                <w:sz w:val="24"/>
                <w:lang w:val="ru-RU"/>
              </w:rPr>
              <w:lastRenderedPageBreak/>
              <w:t>курсу "Взаимодействие тел"</w:t>
            </w:r>
          </w:p>
        </w:tc>
        <w:tc>
          <w:tcPr>
            <w:tcW w:w="737" w:type="pct"/>
          </w:tcPr>
          <w:p w14:paraId="4FD35EBD"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lastRenderedPageBreak/>
              <w:t>Задание в тетради</w:t>
            </w:r>
          </w:p>
        </w:tc>
        <w:tc>
          <w:tcPr>
            <w:tcW w:w="393" w:type="pct"/>
          </w:tcPr>
          <w:p w14:paraId="7AE64DB3"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703FD272"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5B795A85"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59928AF0" w14:textId="62024FC4" w:rsidR="006444E3" w:rsidRPr="00FC5015" w:rsidRDefault="00635285" w:rsidP="00B84BBF">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19.04</w:t>
            </w:r>
          </w:p>
        </w:tc>
        <w:tc>
          <w:tcPr>
            <w:tcW w:w="950" w:type="pct"/>
          </w:tcPr>
          <w:p w14:paraId="65E9053B"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653627">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c</w:t>
              </w:r>
              <w:r w:rsidRPr="00653627">
                <w:rPr>
                  <w:rFonts w:ascii="Times New Roman" w:hAnsi="Times New Roman"/>
                  <w:color w:val="0000FF"/>
                  <w:u w:val="single"/>
                  <w:lang w:val="ru-RU"/>
                </w:rPr>
                <w:t>245</w:t>
              </w:r>
              <w:r>
                <w:rPr>
                  <w:rFonts w:ascii="Times New Roman" w:hAnsi="Times New Roman"/>
                  <w:color w:val="0000FF"/>
                  <w:u w:val="single"/>
                </w:rPr>
                <w:t>a</w:t>
              </w:r>
            </w:hyperlink>
          </w:p>
        </w:tc>
      </w:tr>
      <w:tr w:rsidR="006444E3" w:rsidRPr="00E82FF7" w14:paraId="376E7452" w14:textId="77777777" w:rsidTr="00047B21">
        <w:trPr>
          <w:trHeight w:val="395"/>
        </w:trPr>
        <w:tc>
          <w:tcPr>
            <w:tcW w:w="218" w:type="pct"/>
          </w:tcPr>
          <w:p w14:paraId="77370BCC" w14:textId="42F44D49" w:rsidR="006444E3" w:rsidRPr="00FC5015" w:rsidRDefault="00F7726F"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90</w:t>
            </w:r>
          </w:p>
        </w:tc>
        <w:tc>
          <w:tcPr>
            <w:tcW w:w="1179" w:type="pct"/>
          </w:tcPr>
          <w:p w14:paraId="15CC9403"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653627">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37" w:type="pct"/>
          </w:tcPr>
          <w:p w14:paraId="6456F727" w14:textId="77777777" w:rsidR="006444E3" w:rsidRPr="00FC5015" w:rsidRDefault="006444E3" w:rsidP="00047B21">
            <w:pPr>
              <w:spacing w:after="0" w:line="240" w:lineRule="auto"/>
              <w:rPr>
                <w:rFonts w:ascii="Arial" w:eastAsia="Times New Roman" w:hAnsi="Arial" w:cs="Arial"/>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 Задание в тетради</w:t>
            </w:r>
          </w:p>
        </w:tc>
        <w:tc>
          <w:tcPr>
            <w:tcW w:w="393" w:type="pct"/>
          </w:tcPr>
          <w:p w14:paraId="7754789E"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7EA44359"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7EB8BA92"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0FDA5C04" w14:textId="7798C3AA" w:rsidR="006444E3" w:rsidRPr="00FC5015" w:rsidRDefault="00635285" w:rsidP="00B84BBF">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24.04</w:t>
            </w:r>
          </w:p>
        </w:tc>
        <w:tc>
          <w:tcPr>
            <w:tcW w:w="950" w:type="pct"/>
          </w:tcPr>
          <w:p w14:paraId="4708CB5C"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653627">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c</w:t>
              </w:r>
              <w:r w:rsidRPr="00653627">
                <w:rPr>
                  <w:rFonts w:ascii="Times New Roman" w:hAnsi="Times New Roman"/>
                  <w:color w:val="0000FF"/>
                  <w:u w:val="single"/>
                  <w:lang w:val="ru-RU"/>
                </w:rPr>
                <w:t>2572</w:t>
              </w:r>
            </w:hyperlink>
          </w:p>
        </w:tc>
      </w:tr>
      <w:tr w:rsidR="006444E3" w:rsidRPr="00E82FF7" w14:paraId="616895F6" w14:textId="77777777" w:rsidTr="00047B21">
        <w:tc>
          <w:tcPr>
            <w:tcW w:w="218" w:type="pct"/>
          </w:tcPr>
          <w:p w14:paraId="237136D9" w14:textId="5E27009E" w:rsidR="006444E3" w:rsidRPr="00FC5015" w:rsidRDefault="00F7726F"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91</w:t>
            </w:r>
          </w:p>
        </w:tc>
        <w:tc>
          <w:tcPr>
            <w:tcW w:w="1179" w:type="pct"/>
          </w:tcPr>
          <w:p w14:paraId="4951DA21" w14:textId="77777777" w:rsidR="006444E3" w:rsidRPr="00FC5015" w:rsidRDefault="006444E3" w:rsidP="00047B21">
            <w:pPr>
              <w:spacing w:after="0" w:line="240" w:lineRule="auto"/>
              <w:rPr>
                <w:rFonts w:ascii="Arial" w:eastAsia="Times New Roman" w:hAnsi="Arial" w:cs="Arial"/>
                <w:color w:val="000000"/>
                <w:sz w:val="24"/>
                <w:szCs w:val="24"/>
                <w:lang w:val="ru-RU" w:eastAsia="ru-RU"/>
              </w:rPr>
            </w:pPr>
            <w:r w:rsidRPr="00653627">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37" w:type="pct"/>
          </w:tcPr>
          <w:p w14:paraId="6429FFC6" w14:textId="77777777" w:rsidR="006444E3" w:rsidRPr="00FC5015" w:rsidRDefault="006444E3" w:rsidP="00047B21">
            <w:pPr>
              <w:spacing w:after="0" w:line="240" w:lineRule="auto"/>
              <w:jc w:val="both"/>
              <w:rPr>
                <w:rFonts w:ascii="Arial" w:eastAsia="Times New Roman" w:hAnsi="Arial" w:cs="Arial"/>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 Задание в тетради</w:t>
            </w:r>
          </w:p>
        </w:tc>
        <w:tc>
          <w:tcPr>
            <w:tcW w:w="393" w:type="pct"/>
          </w:tcPr>
          <w:p w14:paraId="3A463C53"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33851D7C"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14C8F604"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7C92B45E" w14:textId="7F7B12F4" w:rsidR="006444E3" w:rsidRPr="00FC5015" w:rsidRDefault="00635285" w:rsidP="00B84BBF">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25.04</w:t>
            </w:r>
          </w:p>
        </w:tc>
        <w:tc>
          <w:tcPr>
            <w:tcW w:w="950" w:type="pct"/>
          </w:tcPr>
          <w:p w14:paraId="231E6DD7" w14:textId="77777777" w:rsidR="006444E3" w:rsidRPr="00FC5015" w:rsidRDefault="006444E3" w:rsidP="00047B21">
            <w:pPr>
              <w:spacing w:after="0" w:line="240" w:lineRule="auto"/>
              <w:jc w:val="both"/>
              <w:rPr>
                <w:rFonts w:ascii="Times New Roman" w:eastAsia="Times New Roman" w:hAnsi="Times New Roman" w:cs="Times New Roman"/>
                <w:bCs/>
                <w:color w:val="000000"/>
                <w:sz w:val="24"/>
                <w:szCs w:val="24"/>
                <w:lang w:val="ru-RU" w:eastAsia="ru-RU"/>
              </w:rPr>
            </w:pPr>
            <w:r w:rsidRPr="00653627">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c</w:t>
              </w:r>
              <w:r w:rsidRPr="00653627">
                <w:rPr>
                  <w:rFonts w:ascii="Times New Roman" w:hAnsi="Times New Roman"/>
                  <w:color w:val="0000FF"/>
                  <w:u w:val="single"/>
                  <w:lang w:val="ru-RU"/>
                </w:rPr>
                <w:t>2</w:t>
              </w:r>
              <w:r>
                <w:rPr>
                  <w:rFonts w:ascii="Times New Roman" w:hAnsi="Times New Roman"/>
                  <w:color w:val="0000FF"/>
                  <w:u w:val="single"/>
                </w:rPr>
                <w:t>a</w:t>
              </w:r>
              <w:r w:rsidRPr="00653627">
                <w:rPr>
                  <w:rFonts w:ascii="Times New Roman" w:hAnsi="Times New Roman"/>
                  <w:color w:val="0000FF"/>
                  <w:u w:val="single"/>
                  <w:lang w:val="ru-RU"/>
                </w:rPr>
                <w:t>22</w:t>
              </w:r>
            </w:hyperlink>
          </w:p>
        </w:tc>
      </w:tr>
      <w:tr w:rsidR="006444E3" w:rsidRPr="00E82FF7" w14:paraId="1B37D7BA" w14:textId="77777777" w:rsidTr="00047B21">
        <w:tc>
          <w:tcPr>
            <w:tcW w:w="218" w:type="pct"/>
          </w:tcPr>
          <w:p w14:paraId="044DFBCD" w14:textId="1C3792FF"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9</w:t>
            </w:r>
            <w:r w:rsidR="00F7726F">
              <w:rPr>
                <w:rFonts w:ascii="Times New Roman" w:eastAsia="Times New Roman" w:hAnsi="Times New Roman" w:cs="Times New Roman"/>
                <w:color w:val="000000"/>
                <w:sz w:val="24"/>
                <w:szCs w:val="24"/>
                <w:lang w:val="ru-RU" w:eastAsia="ru-RU"/>
              </w:rPr>
              <w:t>2</w:t>
            </w:r>
          </w:p>
        </w:tc>
        <w:tc>
          <w:tcPr>
            <w:tcW w:w="1179" w:type="pct"/>
          </w:tcPr>
          <w:p w14:paraId="3EC19D7F" w14:textId="77777777" w:rsidR="006444E3" w:rsidRPr="00FC5015" w:rsidRDefault="006444E3" w:rsidP="00047B21">
            <w:pPr>
              <w:spacing w:after="0" w:line="240" w:lineRule="auto"/>
              <w:rPr>
                <w:rFonts w:ascii="Times New Roman" w:eastAsia="Times New Roman" w:hAnsi="Times New Roman" w:cs="Times New Roman"/>
                <w:bCs/>
                <w:sz w:val="24"/>
                <w:szCs w:val="24"/>
                <w:lang w:val="ru-RU" w:eastAsia="ru-RU"/>
              </w:rPr>
            </w:pPr>
            <w:r w:rsidRPr="00653627">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37" w:type="pct"/>
          </w:tcPr>
          <w:p w14:paraId="24C3E98E" w14:textId="77777777" w:rsidR="006444E3" w:rsidRPr="00FC5015" w:rsidRDefault="006444E3" w:rsidP="00047B21">
            <w:pPr>
              <w:spacing w:after="0" w:line="240" w:lineRule="auto"/>
              <w:rPr>
                <w:rFonts w:ascii="Arial" w:eastAsia="Times New Roman" w:hAnsi="Arial" w:cs="Arial"/>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Задание в тетради</w:t>
            </w:r>
          </w:p>
        </w:tc>
        <w:tc>
          <w:tcPr>
            <w:tcW w:w="393" w:type="pct"/>
          </w:tcPr>
          <w:p w14:paraId="0AE3ACF4"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5B6EC13D"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42F82EA1"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4621BECA" w14:textId="49D5D5B6" w:rsidR="006444E3" w:rsidRPr="00FC5015" w:rsidRDefault="00635285" w:rsidP="00B84BBF">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26.04</w:t>
            </w:r>
          </w:p>
        </w:tc>
        <w:tc>
          <w:tcPr>
            <w:tcW w:w="950" w:type="pct"/>
          </w:tcPr>
          <w:p w14:paraId="17A11F3B"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653627">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c</w:t>
              </w:r>
              <w:r w:rsidRPr="00653627">
                <w:rPr>
                  <w:rFonts w:ascii="Times New Roman" w:hAnsi="Times New Roman"/>
                  <w:color w:val="0000FF"/>
                  <w:u w:val="single"/>
                  <w:lang w:val="ru-RU"/>
                </w:rPr>
                <w:t>2</w:t>
              </w:r>
              <w:r>
                <w:rPr>
                  <w:rFonts w:ascii="Times New Roman" w:hAnsi="Times New Roman"/>
                  <w:color w:val="0000FF"/>
                  <w:u w:val="single"/>
                </w:rPr>
                <w:t>b</w:t>
              </w:r>
              <w:r w:rsidRPr="00653627">
                <w:rPr>
                  <w:rFonts w:ascii="Times New Roman" w:hAnsi="Times New Roman"/>
                  <w:color w:val="0000FF"/>
                  <w:u w:val="single"/>
                  <w:lang w:val="ru-RU"/>
                </w:rPr>
                <w:t>30</w:t>
              </w:r>
            </w:hyperlink>
          </w:p>
        </w:tc>
      </w:tr>
      <w:tr w:rsidR="006444E3" w:rsidRPr="00E82FF7" w14:paraId="1CDCD9E0" w14:textId="77777777" w:rsidTr="00047B21">
        <w:tc>
          <w:tcPr>
            <w:tcW w:w="218" w:type="pct"/>
          </w:tcPr>
          <w:p w14:paraId="485BC460" w14:textId="2A8F0D7D"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9</w:t>
            </w:r>
            <w:r w:rsidR="00F7726F">
              <w:rPr>
                <w:rFonts w:ascii="Times New Roman" w:eastAsia="Times New Roman" w:hAnsi="Times New Roman" w:cs="Times New Roman"/>
                <w:color w:val="000000"/>
                <w:sz w:val="24"/>
                <w:szCs w:val="24"/>
                <w:lang w:val="ru-RU" w:eastAsia="ru-RU"/>
              </w:rPr>
              <w:t>3</w:t>
            </w:r>
          </w:p>
        </w:tc>
        <w:tc>
          <w:tcPr>
            <w:tcW w:w="1179" w:type="pct"/>
          </w:tcPr>
          <w:p w14:paraId="03896D7F" w14:textId="77777777" w:rsidR="006444E3" w:rsidRPr="00FC5015" w:rsidRDefault="006444E3" w:rsidP="00047B21">
            <w:pPr>
              <w:spacing w:after="0" w:line="240" w:lineRule="auto"/>
              <w:rPr>
                <w:rFonts w:ascii="Arial" w:eastAsia="Times New Roman" w:hAnsi="Arial" w:cs="Arial"/>
                <w:color w:val="000000"/>
                <w:sz w:val="24"/>
                <w:szCs w:val="24"/>
                <w:lang w:val="ru-RU" w:eastAsia="ru-RU"/>
              </w:rPr>
            </w:pPr>
            <w:r w:rsidRPr="00653627">
              <w:rPr>
                <w:rFonts w:ascii="Times New Roman" w:hAnsi="Times New Roman"/>
                <w:color w:val="000000"/>
                <w:sz w:val="24"/>
                <w:lang w:val="ru-RU"/>
              </w:rPr>
              <w:t>Повторение, обобщение. Лабораторные работы по курсу "Световые явления"</w:t>
            </w:r>
          </w:p>
        </w:tc>
        <w:tc>
          <w:tcPr>
            <w:tcW w:w="737" w:type="pct"/>
          </w:tcPr>
          <w:p w14:paraId="4A3A53B7"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Задание в тетради</w:t>
            </w:r>
          </w:p>
        </w:tc>
        <w:tc>
          <w:tcPr>
            <w:tcW w:w="393" w:type="pct"/>
          </w:tcPr>
          <w:p w14:paraId="3AAA5E42"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34EEEE75"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4D3EC83C"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7C947571" w14:textId="2AF925FA" w:rsidR="006444E3" w:rsidRPr="00FC5015" w:rsidRDefault="00635285" w:rsidP="00B84BBF">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02.05</w:t>
            </w:r>
          </w:p>
        </w:tc>
        <w:tc>
          <w:tcPr>
            <w:tcW w:w="950" w:type="pct"/>
          </w:tcPr>
          <w:p w14:paraId="666A7379"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653627">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c</w:t>
              </w:r>
              <w:r w:rsidRPr="00653627">
                <w:rPr>
                  <w:rFonts w:ascii="Times New Roman" w:hAnsi="Times New Roman"/>
                  <w:color w:val="0000FF"/>
                  <w:u w:val="single"/>
                  <w:lang w:val="ru-RU"/>
                </w:rPr>
                <w:t>2</w:t>
              </w:r>
              <w:r>
                <w:rPr>
                  <w:rFonts w:ascii="Times New Roman" w:hAnsi="Times New Roman"/>
                  <w:color w:val="0000FF"/>
                  <w:u w:val="single"/>
                </w:rPr>
                <w:t>c</w:t>
              </w:r>
              <w:r w:rsidRPr="00653627">
                <w:rPr>
                  <w:rFonts w:ascii="Times New Roman" w:hAnsi="Times New Roman"/>
                  <w:color w:val="0000FF"/>
                  <w:u w:val="single"/>
                  <w:lang w:val="ru-RU"/>
                </w:rPr>
                <w:t>52</w:t>
              </w:r>
            </w:hyperlink>
          </w:p>
        </w:tc>
      </w:tr>
      <w:tr w:rsidR="006444E3" w:rsidRPr="00E82FF7" w14:paraId="6BDBE460" w14:textId="77777777" w:rsidTr="00047B21">
        <w:tc>
          <w:tcPr>
            <w:tcW w:w="218" w:type="pct"/>
          </w:tcPr>
          <w:p w14:paraId="5F9F35F2" w14:textId="5E80EB77"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9</w:t>
            </w:r>
            <w:r w:rsidR="00F7726F">
              <w:rPr>
                <w:rFonts w:ascii="Times New Roman" w:eastAsia="Times New Roman" w:hAnsi="Times New Roman" w:cs="Times New Roman"/>
                <w:color w:val="000000"/>
                <w:sz w:val="24"/>
                <w:szCs w:val="24"/>
                <w:lang w:val="ru-RU" w:eastAsia="ru-RU"/>
              </w:rPr>
              <w:t>4</w:t>
            </w:r>
          </w:p>
        </w:tc>
        <w:tc>
          <w:tcPr>
            <w:tcW w:w="1179" w:type="pct"/>
          </w:tcPr>
          <w:p w14:paraId="79E5815E"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653627">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37" w:type="pct"/>
          </w:tcPr>
          <w:p w14:paraId="74A0E809" w14:textId="77777777" w:rsidR="006444E3" w:rsidRPr="00FC5015" w:rsidRDefault="006444E3" w:rsidP="00047B21">
            <w:pPr>
              <w:spacing w:after="0" w:line="240" w:lineRule="auto"/>
              <w:rPr>
                <w:rFonts w:ascii="Arial" w:eastAsia="Times New Roman" w:hAnsi="Arial" w:cs="Arial"/>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 Задание в тетради</w:t>
            </w:r>
          </w:p>
        </w:tc>
        <w:tc>
          <w:tcPr>
            <w:tcW w:w="393" w:type="pct"/>
          </w:tcPr>
          <w:p w14:paraId="5BF288E5"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027A9B20"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349DDD9D"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274B925A" w14:textId="5E414349" w:rsidR="006444E3" w:rsidRPr="00FC5015" w:rsidRDefault="00635285" w:rsidP="00B84BBF">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03.05</w:t>
            </w:r>
          </w:p>
        </w:tc>
        <w:tc>
          <w:tcPr>
            <w:tcW w:w="950" w:type="pct"/>
          </w:tcPr>
          <w:p w14:paraId="193A47A9" w14:textId="77777777" w:rsidR="006444E3" w:rsidRPr="00FC5015" w:rsidRDefault="006444E3" w:rsidP="00047B21">
            <w:pPr>
              <w:spacing w:after="0" w:line="240" w:lineRule="auto"/>
              <w:rPr>
                <w:rFonts w:ascii="Times New Roman" w:eastAsia="Times New Roman" w:hAnsi="Times New Roman" w:cs="Times New Roman"/>
                <w:bCs/>
                <w:color w:val="000000"/>
                <w:sz w:val="24"/>
                <w:szCs w:val="24"/>
                <w:lang w:val="ru-RU" w:eastAsia="ru-RU"/>
              </w:rPr>
            </w:pPr>
            <w:r w:rsidRPr="00653627">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c</w:t>
              </w:r>
              <w:r w:rsidRPr="00653627">
                <w:rPr>
                  <w:rFonts w:ascii="Times New Roman" w:hAnsi="Times New Roman"/>
                  <w:color w:val="0000FF"/>
                  <w:u w:val="single"/>
                  <w:lang w:val="ru-RU"/>
                </w:rPr>
                <w:t>2</w:t>
              </w:r>
              <w:r>
                <w:rPr>
                  <w:rFonts w:ascii="Times New Roman" w:hAnsi="Times New Roman"/>
                  <w:color w:val="0000FF"/>
                  <w:u w:val="single"/>
                </w:rPr>
                <w:t>d</w:t>
              </w:r>
              <w:r w:rsidRPr="00653627">
                <w:rPr>
                  <w:rFonts w:ascii="Times New Roman" w:hAnsi="Times New Roman"/>
                  <w:color w:val="0000FF"/>
                  <w:u w:val="single"/>
                  <w:lang w:val="ru-RU"/>
                </w:rPr>
                <w:t>6</w:t>
              </w:r>
              <w:r>
                <w:rPr>
                  <w:rFonts w:ascii="Times New Roman" w:hAnsi="Times New Roman"/>
                  <w:color w:val="0000FF"/>
                  <w:u w:val="single"/>
                </w:rPr>
                <w:t>a</w:t>
              </w:r>
            </w:hyperlink>
          </w:p>
        </w:tc>
      </w:tr>
      <w:tr w:rsidR="006444E3" w:rsidRPr="00E82FF7" w14:paraId="4F1BED11" w14:textId="77777777" w:rsidTr="00047B21">
        <w:tc>
          <w:tcPr>
            <w:tcW w:w="218" w:type="pct"/>
          </w:tcPr>
          <w:p w14:paraId="6DD529BD" w14:textId="3B3F5F2F"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9</w:t>
            </w:r>
            <w:r w:rsidR="00F7726F">
              <w:rPr>
                <w:rFonts w:ascii="Times New Roman" w:eastAsia="Times New Roman" w:hAnsi="Times New Roman" w:cs="Times New Roman"/>
                <w:color w:val="000000"/>
                <w:sz w:val="24"/>
                <w:szCs w:val="24"/>
                <w:lang w:val="ru-RU" w:eastAsia="ru-RU"/>
              </w:rPr>
              <w:t>5</w:t>
            </w:r>
          </w:p>
        </w:tc>
        <w:tc>
          <w:tcPr>
            <w:tcW w:w="1179" w:type="pct"/>
          </w:tcPr>
          <w:p w14:paraId="25AF2309"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653627">
              <w:rPr>
                <w:rFonts w:ascii="Times New Roman" w:hAnsi="Times New Roman"/>
                <w:color w:val="000000"/>
                <w:sz w:val="24"/>
                <w:lang w:val="ru-RU"/>
              </w:rPr>
              <w:t>Повторение, обобщение. Работа с текстами по теме "Колебания и волны"</w:t>
            </w:r>
          </w:p>
        </w:tc>
        <w:tc>
          <w:tcPr>
            <w:tcW w:w="737" w:type="pct"/>
          </w:tcPr>
          <w:p w14:paraId="4ADFCEFC"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Задание в тетради</w:t>
            </w:r>
          </w:p>
        </w:tc>
        <w:tc>
          <w:tcPr>
            <w:tcW w:w="393" w:type="pct"/>
          </w:tcPr>
          <w:p w14:paraId="071474AA"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36CC4C70"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569D44BF"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6A6327FA" w14:textId="042BE5CA" w:rsidR="006444E3" w:rsidRPr="00FC5015" w:rsidRDefault="00635285" w:rsidP="00B84BBF">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08.05</w:t>
            </w:r>
          </w:p>
        </w:tc>
        <w:tc>
          <w:tcPr>
            <w:tcW w:w="950" w:type="pct"/>
          </w:tcPr>
          <w:p w14:paraId="7901A4CB" w14:textId="77777777" w:rsidR="006444E3" w:rsidRPr="00FC5015" w:rsidRDefault="006444E3" w:rsidP="00047B21">
            <w:pPr>
              <w:spacing w:after="0" w:line="240" w:lineRule="auto"/>
              <w:jc w:val="both"/>
              <w:rPr>
                <w:rFonts w:ascii="Times New Roman" w:eastAsia="Times New Roman" w:hAnsi="Times New Roman" w:cs="Times New Roman"/>
                <w:bCs/>
                <w:color w:val="000000"/>
                <w:sz w:val="24"/>
                <w:szCs w:val="24"/>
                <w:lang w:val="ru-RU" w:eastAsia="ru-RU"/>
              </w:rPr>
            </w:pPr>
            <w:r w:rsidRPr="00653627">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c</w:t>
              </w:r>
              <w:r w:rsidRPr="00653627">
                <w:rPr>
                  <w:rFonts w:ascii="Times New Roman" w:hAnsi="Times New Roman"/>
                  <w:color w:val="0000FF"/>
                  <w:u w:val="single"/>
                  <w:lang w:val="ru-RU"/>
                </w:rPr>
                <w:t>2</w:t>
              </w:r>
              <w:r>
                <w:rPr>
                  <w:rFonts w:ascii="Times New Roman" w:hAnsi="Times New Roman"/>
                  <w:color w:val="0000FF"/>
                  <w:u w:val="single"/>
                </w:rPr>
                <w:t>e</w:t>
              </w:r>
              <w:r w:rsidRPr="00653627">
                <w:rPr>
                  <w:rFonts w:ascii="Times New Roman" w:hAnsi="Times New Roman"/>
                  <w:color w:val="0000FF"/>
                  <w:u w:val="single"/>
                  <w:lang w:val="ru-RU"/>
                </w:rPr>
                <w:t>82</w:t>
              </w:r>
            </w:hyperlink>
          </w:p>
        </w:tc>
      </w:tr>
      <w:tr w:rsidR="006444E3" w:rsidRPr="00E82FF7" w14:paraId="419CB4A2" w14:textId="77777777" w:rsidTr="00047B21">
        <w:tc>
          <w:tcPr>
            <w:tcW w:w="218" w:type="pct"/>
          </w:tcPr>
          <w:p w14:paraId="7D627F9C" w14:textId="117D0C55"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9</w:t>
            </w:r>
            <w:r w:rsidR="00F7726F">
              <w:rPr>
                <w:rFonts w:ascii="Times New Roman" w:eastAsia="Times New Roman" w:hAnsi="Times New Roman" w:cs="Times New Roman"/>
                <w:color w:val="000000"/>
                <w:sz w:val="24"/>
                <w:szCs w:val="24"/>
                <w:lang w:val="ru-RU" w:eastAsia="ru-RU"/>
              </w:rPr>
              <w:t>6</w:t>
            </w:r>
          </w:p>
        </w:tc>
        <w:tc>
          <w:tcPr>
            <w:tcW w:w="1179" w:type="pct"/>
          </w:tcPr>
          <w:p w14:paraId="46C68D17"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653627">
              <w:rPr>
                <w:rFonts w:ascii="Times New Roman" w:hAnsi="Times New Roman"/>
                <w:color w:val="000000"/>
                <w:sz w:val="24"/>
                <w:lang w:val="ru-RU"/>
              </w:rPr>
              <w:t>Повторение, обобщение. Работа с текстами по теме "Световые явления"</w:t>
            </w:r>
          </w:p>
        </w:tc>
        <w:tc>
          <w:tcPr>
            <w:tcW w:w="737" w:type="pct"/>
          </w:tcPr>
          <w:p w14:paraId="4A1F8A4A"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Задание в тетради</w:t>
            </w:r>
          </w:p>
        </w:tc>
        <w:tc>
          <w:tcPr>
            <w:tcW w:w="393" w:type="pct"/>
          </w:tcPr>
          <w:p w14:paraId="3709180B"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72EC2BB2"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6955335D"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04A05F9D" w14:textId="01A5310E" w:rsidR="006444E3" w:rsidRPr="00FC5015" w:rsidRDefault="00635285" w:rsidP="00B84BBF">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r w:rsidR="005A056B">
              <w:rPr>
                <w:rFonts w:ascii="Times New Roman" w:eastAsia="Times New Roman" w:hAnsi="Times New Roman" w:cs="Times New Roman"/>
                <w:bCs/>
                <w:color w:val="000000"/>
                <w:sz w:val="24"/>
                <w:szCs w:val="24"/>
                <w:lang w:val="ru-RU" w:eastAsia="ru-RU"/>
              </w:rPr>
              <w:t>5</w:t>
            </w:r>
            <w:r>
              <w:rPr>
                <w:rFonts w:ascii="Times New Roman" w:eastAsia="Times New Roman" w:hAnsi="Times New Roman" w:cs="Times New Roman"/>
                <w:bCs/>
                <w:color w:val="000000"/>
                <w:sz w:val="24"/>
                <w:szCs w:val="24"/>
                <w:lang w:val="ru-RU" w:eastAsia="ru-RU"/>
              </w:rPr>
              <w:t>.05</w:t>
            </w:r>
          </w:p>
        </w:tc>
        <w:tc>
          <w:tcPr>
            <w:tcW w:w="950" w:type="pct"/>
          </w:tcPr>
          <w:p w14:paraId="1780C1EF" w14:textId="77777777" w:rsidR="006444E3" w:rsidRPr="00FC5015" w:rsidRDefault="006444E3" w:rsidP="00047B21">
            <w:pPr>
              <w:spacing w:after="0" w:line="240" w:lineRule="auto"/>
              <w:jc w:val="both"/>
              <w:rPr>
                <w:rFonts w:ascii="Times New Roman" w:eastAsia="Times New Roman" w:hAnsi="Times New Roman" w:cs="Times New Roman"/>
                <w:bCs/>
                <w:color w:val="000000"/>
                <w:sz w:val="24"/>
                <w:szCs w:val="24"/>
                <w:lang w:val="ru-RU" w:eastAsia="ru-RU"/>
              </w:rPr>
            </w:pPr>
            <w:r w:rsidRPr="00653627">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c</w:t>
              </w:r>
              <w:r w:rsidRPr="00653627">
                <w:rPr>
                  <w:rFonts w:ascii="Times New Roman" w:hAnsi="Times New Roman"/>
                  <w:color w:val="0000FF"/>
                  <w:u w:val="single"/>
                  <w:lang w:val="ru-RU"/>
                </w:rPr>
                <w:t>3044</w:t>
              </w:r>
            </w:hyperlink>
          </w:p>
        </w:tc>
      </w:tr>
      <w:tr w:rsidR="006444E3" w:rsidRPr="00FC5015" w14:paraId="7F570825" w14:textId="77777777" w:rsidTr="00047B21">
        <w:tc>
          <w:tcPr>
            <w:tcW w:w="218" w:type="pct"/>
          </w:tcPr>
          <w:p w14:paraId="33CA7748" w14:textId="3D94D31E"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9</w:t>
            </w:r>
            <w:r w:rsidR="00F7726F">
              <w:rPr>
                <w:rFonts w:ascii="Times New Roman" w:eastAsia="Times New Roman" w:hAnsi="Times New Roman" w:cs="Times New Roman"/>
                <w:color w:val="000000"/>
                <w:sz w:val="24"/>
                <w:szCs w:val="24"/>
                <w:lang w:val="ru-RU" w:eastAsia="ru-RU"/>
              </w:rPr>
              <w:t>7</w:t>
            </w:r>
          </w:p>
        </w:tc>
        <w:tc>
          <w:tcPr>
            <w:tcW w:w="1179" w:type="pct"/>
          </w:tcPr>
          <w:p w14:paraId="794EC31E"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653627">
              <w:rPr>
                <w:rFonts w:ascii="Times New Roman" w:hAnsi="Times New Roman"/>
                <w:color w:val="000000"/>
                <w:sz w:val="24"/>
                <w:lang w:val="ru-RU"/>
              </w:rPr>
              <w:t>Повторение, обобщение. Работа с текстами по теме "Квантовая и ядерная физика</w:t>
            </w:r>
          </w:p>
        </w:tc>
        <w:tc>
          <w:tcPr>
            <w:tcW w:w="737" w:type="pct"/>
          </w:tcPr>
          <w:p w14:paraId="5DA05E6B"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Задание в тетради</w:t>
            </w:r>
          </w:p>
        </w:tc>
        <w:tc>
          <w:tcPr>
            <w:tcW w:w="393" w:type="pct"/>
          </w:tcPr>
          <w:p w14:paraId="6C5306E9"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483D02E5"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67A4D48B"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397AD208" w14:textId="71435421" w:rsidR="006444E3" w:rsidRPr="00FC5015" w:rsidRDefault="00635285" w:rsidP="00B84BBF">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r w:rsidR="005A056B">
              <w:rPr>
                <w:rFonts w:ascii="Times New Roman" w:eastAsia="Times New Roman" w:hAnsi="Times New Roman" w:cs="Times New Roman"/>
                <w:bCs/>
                <w:color w:val="000000"/>
                <w:sz w:val="24"/>
                <w:szCs w:val="24"/>
                <w:lang w:val="ru-RU" w:eastAsia="ru-RU"/>
              </w:rPr>
              <w:t>6</w:t>
            </w:r>
            <w:r>
              <w:rPr>
                <w:rFonts w:ascii="Times New Roman" w:eastAsia="Times New Roman" w:hAnsi="Times New Roman" w:cs="Times New Roman"/>
                <w:bCs/>
                <w:color w:val="000000"/>
                <w:sz w:val="24"/>
                <w:szCs w:val="24"/>
                <w:lang w:val="ru-RU" w:eastAsia="ru-RU"/>
              </w:rPr>
              <w:t>.05</w:t>
            </w:r>
          </w:p>
        </w:tc>
        <w:tc>
          <w:tcPr>
            <w:tcW w:w="950" w:type="pct"/>
          </w:tcPr>
          <w:p w14:paraId="37D84836" w14:textId="77777777" w:rsidR="006444E3" w:rsidRPr="00FC5015" w:rsidRDefault="006444E3" w:rsidP="00047B21">
            <w:pPr>
              <w:spacing w:after="0" w:line="240" w:lineRule="auto"/>
              <w:jc w:val="both"/>
              <w:rPr>
                <w:rFonts w:ascii="Times New Roman" w:eastAsia="Times New Roman" w:hAnsi="Times New Roman" w:cs="Times New Roman"/>
                <w:bCs/>
                <w:color w:val="000000"/>
                <w:sz w:val="24"/>
                <w:szCs w:val="24"/>
                <w:lang w:val="ru-RU" w:eastAsia="ru-RU"/>
              </w:rPr>
            </w:pPr>
          </w:p>
        </w:tc>
      </w:tr>
      <w:tr w:rsidR="006444E3" w:rsidRPr="00FC5015" w14:paraId="3F4465E9" w14:textId="77777777" w:rsidTr="00047B21">
        <w:tc>
          <w:tcPr>
            <w:tcW w:w="218" w:type="pct"/>
          </w:tcPr>
          <w:p w14:paraId="48E06D0D" w14:textId="26A30FD0" w:rsidR="006444E3" w:rsidRPr="00FC5015" w:rsidRDefault="006444E3" w:rsidP="00047B21">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9</w:t>
            </w:r>
            <w:r w:rsidR="00F7726F">
              <w:rPr>
                <w:rFonts w:ascii="Times New Roman" w:eastAsia="Times New Roman" w:hAnsi="Times New Roman" w:cs="Times New Roman"/>
                <w:color w:val="000000"/>
                <w:sz w:val="24"/>
                <w:szCs w:val="24"/>
                <w:lang w:val="ru-RU" w:eastAsia="ru-RU"/>
              </w:rPr>
              <w:t>8</w:t>
            </w:r>
          </w:p>
        </w:tc>
        <w:tc>
          <w:tcPr>
            <w:tcW w:w="1179" w:type="pct"/>
          </w:tcPr>
          <w:p w14:paraId="64C45E11"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Повторение. Решение задач ОГЭ.</w:t>
            </w:r>
          </w:p>
        </w:tc>
        <w:tc>
          <w:tcPr>
            <w:tcW w:w="737" w:type="pct"/>
          </w:tcPr>
          <w:p w14:paraId="5C59A3EA"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Задание в тетради</w:t>
            </w:r>
          </w:p>
        </w:tc>
        <w:tc>
          <w:tcPr>
            <w:tcW w:w="393" w:type="pct"/>
          </w:tcPr>
          <w:p w14:paraId="75F23DDE"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693C6322"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4CB4085C"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31B198AD" w14:textId="67102272" w:rsidR="006444E3" w:rsidRPr="00FC5015" w:rsidRDefault="00635285" w:rsidP="00B84BBF">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r w:rsidR="005A056B">
              <w:rPr>
                <w:rFonts w:ascii="Times New Roman" w:eastAsia="Times New Roman" w:hAnsi="Times New Roman" w:cs="Times New Roman"/>
                <w:bCs/>
                <w:color w:val="000000"/>
                <w:sz w:val="24"/>
                <w:szCs w:val="24"/>
                <w:lang w:val="ru-RU" w:eastAsia="ru-RU"/>
              </w:rPr>
              <w:t>7</w:t>
            </w:r>
            <w:r>
              <w:rPr>
                <w:rFonts w:ascii="Times New Roman" w:eastAsia="Times New Roman" w:hAnsi="Times New Roman" w:cs="Times New Roman"/>
                <w:bCs/>
                <w:color w:val="000000"/>
                <w:sz w:val="24"/>
                <w:szCs w:val="24"/>
                <w:lang w:val="ru-RU" w:eastAsia="ru-RU"/>
              </w:rPr>
              <w:t>.05</w:t>
            </w:r>
          </w:p>
        </w:tc>
        <w:tc>
          <w:tcPr>
            <w:tcW w:w="950" w:type="pct"/>
          </w:tcPr>
          <w:p w14:paraId="053AE3DE" w14:textId="77777777" w:rsidR="006444E3" w:rsidRPr="00FC5015" w:rsidRDefault="006444E3" w:rsidP="00047B21">
            <w:pPr>
              <w:spacing w:after="0" w:line="240" w:lineRule="auto"/>
              <w:jc w:val="both"/>
              <w:rPr>
                <w:rFonts w:ascii="Times New Roman" w:eastAsia="Times New Roman" w:hAnsi="Times New Roman" w:cs="Times New Roman"/>
                <w:bCs/>
                <w:color w:val="000000"/>
                <w:sz w:val="24"/>
                <w:szCs w:val="24"/>
                <w:lang w:val="ru-RU" w:eastAsia="ru-RU"/>
              </w:rPr>
            </w:pPr>
          </w:p>
        </w:tc>
      </w:tr>
      <w:tr w:rsidR="006444E3" w:rsidRPr="00FC5015" w14:paraId="384858D3" w14:textId="77777777" w:rsidTr="00047B21">
        <w:tc>
          <w:tcPr>
            <w:tcW w:w="218" w:type="pct"/>
          </w:tcPr>
          <w:p w14:paraId="3E066034" w14:textId="7FFCB542" w:rsidR="006444E3" w:rsidRPr="00FC5015" w:rsidRDefault="00F7726F"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99</w:t>
            </w:r>
          </w:p>
        </w:tc>
        <w:tc>
          <w:tcPr>
            <w:tcW w:w="1179" w:type="pct"/>
          </w:tcPr>
          <w:p w14:paraId="15A58C73"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Повторение. Решение задач ОГЭ.</w:t>
            </w:r>
          </w:p>
        </w:tc>
        <w:tc>
          <w:tcPr>
            <w:tcW w:w="737" w:type="pct"/>
          </w:tcPr>
          <w:p w14:paraId="0B09DE4A"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Задание в тетради</w:t>
            </w:r>
          </w:p>
        </w:tc>
        <w:tc>
          <w:tcPr>
            <w:tcW w:w="393" w:type="pct"/>
          </w:tcPr>
          <w:p w14:paraId="14A16D70"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0FF03024"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0C738F60"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4850157D" w14:textId="4483B711" w:rsidR="006444E3" w:rsidRPr="00FC5015" w:rsidRDefault="005A056B" w:rsidP="00B84BBF">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22</w:t>
            </w:r>
            <w:r w:rsidR="00635285">
              <w:rPr>
                <w:rFonts w:ascii="Times New Roman" w:eastAsia="Times New Roman" w:hAnsi="Times New Roman" w:cs="Times New Roman"/>
                <w:bCs/>
                <w:color w:val="000000"/>
                <w:sz w:val="24"/>
                <w:szCs w:val="24"/>
                <w:lang w:val="ru-RU" w:eastAsia="ru-RU"/>
              </w:rPr>
              <w:t>.05</w:t>
            </w:r>
          </w:p>
        </w:tc>
        <w:tc>
          <w:tcPr>
            <w:tcW w:w="950" w:type="pct"/>
          </w:tcPr>
          <w:p w14:paraId="43553E6B" w14:textId="77777777" w:rsidR="006444E3" w:rsidRPr="00FC5015" w:rsidRDefault="006444E3" w:rsidP="00047B21">
            <w:pPr>
              <w:spacing w:after="0" w:line="240" w:lineRule="auto"/>
              <w:jc w:val="both"/>
              <w:rPr>
                <w:rFonts w:ascii="Times New Roman" w:eastAsia="Times New Roman" w:hAnsi="Times New Roman" w:cs="Times New Roman"/>
                <w:bCs/>
                <w:color w:val="000000"/>
                <w:sz w:val="24"/>
                <w:szCs w:val="24"/>
                <w:lang w:val="ru-RU" w:eastAsia="ru-RU"/>
              </w:rPr>
            </w:pPr>
          </w:p>
        </w:tc>
      </w:tr>
      <w:tr w:rsidR="006444E3" w:rsidRPr="00FC5015" w14:paraId="03F23C43" w14:textId="77777777" w:rsidTr="00047B21">
        <w:tc>
          <w:tcPr>
            <w:tcW w:w="218" w:type="pct"/>
          </w:tcPr>
          <w:p w14:paraId="4A847B35" w14:textId="3054EB02" w:rsidR="006444E3" w:rsidRPr="00FC5015" w:rsidRDefault="00F7726F"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100</w:t>
            </w:r>
          </w:p>
        </w:tc>
        <w:tc>
          <w:tcPr>
            <w:tcW w:w="1179" w:type="pct"/>
          </w:tcPr>
          <w:p w14:paraId="577770F3"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 xml:space="preserve">Повторение. Решение задач </w:t>
            </w:r>
            <w:r w:rsidRPr="00FC5015">
              <w:rPr>
                <w:rFonts w:ascii="Times New Roman" w:eastAsia="Times New Roman" w:hAnsi="Times New Roman" w:cs="Times New Roman"/>
                <w:color w:val="000000"/>
                <w:sz w:val="24"/>
                <w:szCs w:val="24"/>
                <w:lang w:val="ru-RU" w:eastAsia="ru-RU"/>
              </w:rPr>
              <w:lastRenderedPageBreak/>
              <w:t>ОГЭ.</w:t>
            </w:r>
          </w:p>
        </w:tc>
        <w:tc>
          <w:tcPr>
            <w:tcW w:w="737" w:type="pct"/>
          </w:tcPr>
          <w:p w14:paraId="1C350C2C"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lastRenderedPageBreak/>
              <w:t>Задание в тетради</w:t>
            </w:r>
          </w:p>
        </w:tc>
        <w:tc>
          <w:tcPr>
            <w:tcW w:w="393" w:type="pct"/>
          </w:tcPr>
          <w:p w14:paraId="3A20AB0F"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124F2556"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01580147"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2835BAA4" w14:textId="4D828EC7" w:rsidR="006444E3" w:rsidRPr="00FC5015" w:rsidRDefault="00635285" w:rsidP="00B84BBF">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2</w:t>
            </w:r>
            <w:r w:rsidR="005A056B">
              <w:rPr>
                <w:rFonts w:ascii="Times New Roman" w:eastAsia="Times New Roman" w:hAnsi="Times New Roman" w:cs="Times New Roman"/>
                <w:bCs/>
                <w:color w:val="000000"/>
                <w:sz w:val="24"/>
                <w:szCs w:val="24"/>
                <w:lang w:val="ru-RU" w:eastAsia="ru-RU"/>
              </w:rPr>
              <w:t>3</w:t>
            </w:r>
            <w:r>
              <w:rPr>
                <w:rFonts w:ascii="Times New Roman" w:eastAsia="Times New Roman" w:hAnsi="Times New Roman" w:cs="Times New Roman"/>
                <w:bCs/>
                <w:color w:val="000000"/>
                <w:sz w:val="24"/>
                <w:szCs w:val="24"/>
                <w:lang w:val="ru-RU" w:eastAsia="ru-RU"/>
              </w:rPr>
              <w:t>.05</w:t>
            </w:r>
          </w:p>
        </w:tc>
        <w:tc>
          <w:tcPr>
            <w:tcW w:w="950" w:type="pct"/>
          </w:tcPr>
          <w:p w14:paraId="3045E1BF" w14:textId="77777777" w:rsidR="006444E3" w:rsidRPr="00FC5015" w:rsidRDefault="006444E3" w:rsidP="00047B21">
            <w:pPr>
              <w:spacing w:after="0" w:line="240" w:lineRule="auto"/>
              <w:jc w:val="both"/>
              <w:rPr>
                <w:rFonts w:ascii="Times New Roman" w:eastAsia="Times New Roman" w:hAnsi="Times New Roman" w:cs="Times New Roman"/>
                <w:bCs/>
                <w:color w:val="000000"/>
                <w:sz w:val="24"/>
                <w:szCs w:val="24"/>
                <w:lang w:val="ru-RU" w:eastAsia="ru-RU"/>
              </w:rPr>
            </w:pPr>
          </w:p>
        </w:tc>
      </w:tr>
      <w:tr w:rsidR="006444E3" w:rsidRPr="00FC5015" w14:paraId="19BB6B59" w14:textId="77777777" w:rsidTr="00047B21">
        <w:tc>
          <w:tcPr>
            <w:tcW w:w="218" w:type="pct"/>
          </w:tcPr>
          <w:p w14:paraId="7EFE8654" w14:textId="714846F7" w:rsidR="006444E3" w:rsidRPr="00FC5015" w:rsidRDefault="00F7726F" w:rsidP="00047B21">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101</w:t>
            </w:r>
          </w:p>
        </w:tc>
        <w:tc>
          <w:tcPr>
            <w:tcW w:w="1179" w:type="pct"/>
          </w:tcPr>
          <w:p w14:paraId="05743E9D" w14:textId="77777777" w:rsidR="006444E3" w:rsidRPr="00FC5015" w:rsidRDefault="006444E3" w:rsidP="00047B21">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Повторение. Решение задач ОГЭ.</w:t>
            </w:r>
          </w:p>
        </w:tc>
        <w:tc>
          <w:tcPr>
            <w:tcW w:w="737" w:type="pct"/>
          </w:tcPr>
          <w:p w14:paraId="5792D318" w14:textId="77777777" w:rsidR="006444E3" w:rsidRPr="00FC5015" w:rsidRDefault="006444E3" w:rsidP="00047B21">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Задание в тетради</w:t>
            </w:r>
          </w:p>
        </w:tc>
        <w:tc>
          <w:tcPr>
            <w:tcW w:w="393" w:type="pct"/>
          </w:tcPr>
          <w:p w14:paraId="36B91331"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7521FF9C"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34580872" w14:textId="77777777" w:rsidR="006444E3" w:rsidRPr="00FC5015" w:rsidRDefault="006444E3" w:rsidP="00047B21">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3048D229" w14:textId="4B186F72" w:rsidR="006444E3" w:rsidRPr="00FC5015" w:rsidRDefault="00635285" w:rsidP="00B84BBF">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2</w:t>
            </w:r>
            <w:r w:rsidR="005A056B">
              <w:rPr>
                <w:rFonts w:ascii="Times New Roman" w:eastAsia="Times New Roman" w:hAnsi="Times New Roman" w:cs="Times New Roman"/>
                <w:bCs/>
                <w:color w:val="000000"/>
                <w:sz w:val="24"/>
                <w:szCs w:val="24"/>
                <w:lang w:val="ru-RU" w:eastAsia="ru-RU"/>
              </w:rPr>
              <w:t>4</w:t>
            </w:r>
            <w:r>
              <w:rPr>
                <w:rFonts w:ascii="Times New Roman" w:eastAsia="Times New Roman" w:hAnsi="Times New Roman" w:cs="Times New Roman"/>
                <w:bCs/>
                <w:color w:val="000000"/>
                <w:sz w:val="24"/>
                <w:szCs w:val="24"/>
                <w:lang w:val="ru-RU" w:eastAsia="ru-RU"/>
              </w:rPr>
              <w:t>.05</w:t>
            </w:r>
          </w:p>
        </w:tc>
        <w:tc>
          <w:tcPr>
            <w:tcW w:w="950" w:type="pct"/>
          </w:tcPr>
          <w:p w14:paraId="74B33314" w14:textId="77777777" w:rsidR="006444E3" w:rsidRPr="00FC5015" w:rsidRDefault="006444E3" w:rsidP="00047B21">
            <w:pPr>
              <w:spacing w:after="0" w:line="240" w:lineRule="auto"/>
              <w:jc w:val="both"/>
              <w:rPr>
                <w:rFonts w:ascii="Times New Roman" w:eastAsia="Times New Roman" w:hAnsi="Times New Roman" w:cs="Times New Roman"/>
                <w:bCs/>
                <w:color w:val="000000"/>
                <w:sz w:val="24"/>
                <w:szCs w:val="24"/>
                <w:lang w:val="ru-RU" w:eastAsia="ru-RU"/>
              </w:rPr>
            </w:pPr>
          </w:p>
        </w:tc>
      </w:tr>
      <w:tr w:rsidR="006444E3" w:rsidRPr="00525C91" w14:paraId="2FDCF183" w14:textId="77777777" w:rsidTr="00047B21">
        <w:tc>
          <w:tcPr>
            <w:tcW w:w="2134" w:type="pct"/>
            <w:gridSpan w:val="3"/>
          </w:tcPr>
          <w:p w14:paraId="3FB14A62" w14:textId="77777777" w:rsidR="006444E3" w:rsidRPr="00FC5015" w:rsidRDefault="006444E3" w:rsidP="00047B21">
            <w:pPr>
              <w:spacing w:after="0" w:line="240" w:lineRule="auto"/>
              <w:jc w:val="both"/>
              <w:rPr>
                <w:rFonts w:ascii="Times New Roman" w:eastAsia="Times New Roman" w:hAnsi="Times New Roman" w:cs="Times New Roman"/>
                <w:bCs/>
                <w:color w:val="000000"/>
                <w:sz w:val="24"/>
                <w:szCs w:val="24"/>
                <w:lang w:val="ru-RU" w:eastAsia="ru-RU"/>
              </w:rPr>
            </w:pPr>
            <w:r w:rsidRPr="00653627">
              <w:rPr>
                <w:rFonts w:ascii="Times New Roman" w:hAnsi="Times New Roman"/>
                <w:color w:val="000000"/>
                <w:sz w:val="24"/>
                <w:lang w:val="ru-RU"/>
              </w:rPr>
              <w:t>ОБЩЕЕ КОЛИЧЕСТВО ЧАСОВ ПО ПРОГРАММЕ</w:t>
            </w:r>
          </w:p>
        </w:tc>
        <w:tc>
          <w:tcPr>
            <w:tcW w:w="393" w:type="pct"/>
          </w:tcPr>
          <w:p w14:paraId="0F7F66B9" w14:textId="7E0EC995" w:rsidR="006444E3" w:rsidRDefault="005C2E52" w:rsidP="00047B21">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10</w:t>
            </w:r>
            <w:r w:rsidR="005A056B">
              <w:rPr>
                <w:rFonts w:ascii="Times New Roman" w:eastAsia="Times New Roman" w:hAnsi="Times New Roman" w:cs="Times New Roman"/>
                <w:bCs/>
                <w:color w:val="000000"/>
                <w:sz w:val="24"/>
                <w:szCs w:val="24"/>
                <w:lang w:val="ru-RU" w:eastAsia="ru-RU"/>
              </w:rPr>
              <w:t>1</w:t>
            </w:r>
          </w:p>
        </w:tc>
        <w:tc>
          <w:tcPr>
            <w:tcW w:w="442" w:type="pct"/>
          </w:tcPr>
          <w:p w14:paraId="259487DF" w14:textId="074E81DC" w:rsidR="006444E3" w:rsidRPr="00FC5015" w:rsidRDefault="005C2E52" w:rsidP="00047B21">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5</w:t>
            </w:r>
          </w:p>
        </w:tc>
        <w:tc>
          <w:tcPr>
            <w:tcW w:w="393" w:type="pct"/>
          </w:tcPr>
          <w:p w14:paraId="4E2D467C" w14:textId="69D88ACB" w:rsidR="006444E3" w:rsidRPr="00FC5015" w:rsidRDefault="005C2E52" w:rsidP="00047B21">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7</w:t>
            </w:r>
          </w:p>
        </w:tc>
        <w:tc>
          <w:tcPr>
            <w:tcW w:w="688" w:type="pct"/>
          </w:tcPr>
          <w:p w14:paraId="39F5E009" w14:textId="77777777" w:rsidR="006444E3" w:rsidRPr="00FC5015" w:rsidRDefault="006444E3" w:rsidP="00B84BBF">
            <w:pPr>
              <w:spacing w:after="0" w:line="240" w:lineRule="auto"/>
              <w:jc w:val="center"/>
              <w:rPr>
                <w:rFonts w:ascii="Times New Roman" w:eastAsia="Times New Roman" w:hAnsi="Times New Roman" w:cs="Times New Roman"/>
                <w:bCs/>
                <w:color w:val="000000"/>
                <w:sz w:val="24"/>
                <w:szCs w:val="24"/>
                <w:lang w:val="ru-RU" w:eastAsia="ru-RU"/>
              </w:rPr>
            </w:pPr>
          </w:p>
        </w:tc>
        <w:tc>
          <w:tcPr>
            <w:tcW w:w="950" w:type="pct"/>
          </w:tcPr>
          <w:p w14:paraId="28A07CB5" w14:textId="77777777" w:rsidR="006444E3" w:rsidRPr="00FC5015" w:rsidRDefault="006444E3" w:rsidP="00047B21">
            <w:pPr>
              <w:spacing w:after="0" w:line="240" w:lineRule="auto"/>
              <w:jc w:val="both"/>
              <w:rPr>
                <w:rFonts w:ascii="Times New Roman" w:eastAsia="Times New Roman" w:hAnsi="Times New Roman" w:cs="Times New Roman"/>
                <w:bCs/>
                <w:color w:val="000000"/>
                <w:sz w:val="24"/>
                <w:szCs w:val="24"/>
                <w:lang w:val="ru-RU" w:eastAsia="ru-RU"/>
              </w:rPr>
            </w:pPr>
          </w:p>
        </w:tc>
      </w:tr>
    </w:tbl>
    <w:p w14:paraId="40AC7696" w14:textId="195A8B2C" w:rsidR="006444E3" w:rsidRDefault="006444E3" w:rsidP="009E23C8">
      <w:pPr>
        <w:spacing w:after="0"/>
        <w:ind w:left="120"/>
        <w:rPr>
          <w:rFonts w:ascii="Times New Roman" w:hAnsi="Times New Roman"/>
          <w:b/>
          <w:color w:val="000000"/>
          <w:sz w:val="28"/>
          <w:lang w:val="ru-RU"/>
        </w:rPr>
      </w:pPr>
    </w:p>
    <w:p w14:paraId="5AD96DF2" w14:textId="77777777" w:rsidR="006444E3" w:rsidRDefault="006444E3" w:rsidP="009E23C8">
      <w:pPr>
        <w:spacing w:after="0"/>
        <w:ind w:left="120"/>
        <w:rPr>
          <w:rFonts w:ascii="Times New Roman" w:hAnsi="Times New Roman"/>
          <w:b/>
          <w:color w:val="000000"/>
          <w:sz w:val="28"/>
          <w:lang w:val="ru-RU"/>
        </w:rPr>
      </w:pPr>
    </w:p>
    <w:p w14:paraId="3D0D0F1F" w14:textId="74874FE2" w:rsidR="00D523B4" w:rsidRDefault="00000000" w:rsidP="009E23C8">
      <w:pPr>
        <w:spacing w:after="0"/>
        <w:ind w:left="120"/>
      </w:pPr>
      <w:r>
        <w:rPr>
          <w:rFonts w:ascii="Times New Roman" w:hAnsi="Times New Roman"/>
          <w:b/>
          <w:color w:val="000000"/>
          <w:sz w:val="28"/>
        </w:rPr>
        <w:t xml:space="preserve">9 </w:t>
      </w:r>
      <w:r w:rsidR="009E23C8">
        <w:rPr>
          <w:rFonts w:ascii="Times New Roman" w:hAnsi="Times New Roman"/>
          <w:b/>
          <w:color w:val="000000"/>
          <w:sz w:val="28"/>
          <w:lang w:val="ru-RU"/>
        </w:rPr>
        <w:t>«</w:t>
      </w:r>
      <w:r w:rsidR="006444E3">
        <w:rPr>
          <w:rFonts w:ascii="Times New Roman" w:hAnsi="Times New Roman"/>
          <w:b/>
          <w:color w:val="000000"/>
          <w:sz w:val="28"/>
          <w:lang w:val="ru-RU"/>
        </w:rPr>
        <w:t>В</w:t>
      </w:r>
      <w:r w:rsidR="009E23C8">
        <w:rPr>
          <w:rFonts w:ascii="Times New Roman" w:hAnsi="Times New Roman"/>
          <w:b/>
          <w:color w:val="000000"/>
          <w:sz w:val="28"/>
          <w:lang w:val="ru-RU"/>
        </w:rPr>
        <w:t xml:space="preserve">» </w:t>
      </w:r>
      <w:r>
        <w:rPr>
          <w:rFonts w:ascii="Times New Roman" w:hAnsi="Times New Roman"/>
          <w:b/>
          <w:color w:val="000000"/>
          <w:sz w:val="28"/>
        </w:rPr>
        <w:t xml:space="preserve">КЛАСС </w:t>
      </w:r>
    </w:p>
    <w:p w14:paraId="232F4DA9" w14:textId="77777777" w:rsidR="00FC5015" w:rsidRDefault="00FC5015">
      <w:pPr>
        <w:rPr>
          <w:lang w:val="ru-RU"/>
        </w:rPr>
      </w:pPr>
    </w:p>
    <w:tbl>
      <w:tblPr>
        <w:tblW w:w="5135" w:type="pct"/>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3402"/>
        <w:gridCol w:w="2127"/>
        <w:gridCol w:w="1134"/>
        <w:gridCol w:w="1275"/>
        <w:gridCol w:w="1134"/>
        <w:gridCol w:w="1985"/>
        <w:gridCol w:w="2741"/>
      </w:tblGrid>
      <w:tr w:rsidR="006E376B" w:rsidRPr="00FC5015" w14:paraId="437DBB85" w14:textId="77777777" w:rsidTr="00C21F7C">
        <w:trPr>
          <w:trHeight w:val="413"/>
        </w:trPr>
        <w:tc>
          <w:tcPr>
            <w:tcW w:w="218" w:type="pct"/>
            <w:vMerge w:val="restart"/>
          </w:tcPr>
          <w:p w14:paraId="3B92A7BD" w14:textId="77777777" w:rsidR="006E376B" w:rsidRPr="00FC5015" w:rsidRDefault="006E376B" w:rsidP="00C21F7C">
            <w:pPr>
              <w:spacing w:after="0" w:line="240" w:lineRule="auto"/>
              <w:rPr>
                <w:rFonts w:ascii="Times New Roman" w:eastAsia="Times New Roman" w:hAnsi="Times New Roman" w:cs="Times New Roman"/>
                <w:b/>
                <w:bCs/>
                <w:color w:val="000000"/>
                <w:sz w:val="24"/>
                <w:szCs w:val="24"/>
                <w:lang w:val="ru-RU" w:eastAsia="ru-RU"/>
              </w:rPr>
            </w:pPr>
            <w:r w:rsidRPr="00FC5015">
              <w:rPr>
                <w:rFonts w:ascii="Times New Roman" w:eastAsia="Times New Roman" w:hAnsi="Times New Roman" w:cs="Times New Roman"/>
                <w:b/>
                <w:bCs/>
                <w:color w:val="000000"/>
                <w:sz w:val="24"/>
                <w:szCs w:val="24"/>
                <w:lang w:val="ru-RU" w:eastAsia="ru-RU"/>
              </w:rPr>
              <w:t xml:space="preserve">№ </w:t>
            </w:r>
            <w:r>
              <w:rPr>
                <w:rFonts w:ascii="Times New Roman" w:eastAsia="Times New Roman" w:hAnsi="Times New Roman" w:cs="Times New Roman"/>
                <w:b/>
                <w:bCs/>
                <w:color w:val="000000"/>
                <w:sz w:val="24"/>
                <w:szCs w:val="24"/>
                <w:lang w:val="ru-RU" w:eastAsia="ru-RU"/>
              </w:rPr>
              <w:t>п/п</w:t>
            </w:r>
          </w:p>
        </w:tc>
        <w:tc>
          <w:tcPr>
            <w:tcW w:w="1179" w:type="pct"/>
            <w:vMerge w:val="restart"/>
          </w:tcPr>
          <w:p w14:paraId="0439D7E1" w14:textId="77777777" w:rsidR="006E376B" w:rsidRPr="00FC5015" w:rsidRDefault="006E376B" w:rsidP="00C21F7C">
            <w:pPr>
              <w:spacing w:after="0" w:line="240" w:lineRule="auto"/>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ar-SA"/>
              </w:rPr>
              <w:t>Т</w:t>
            </w:r>
            <w:r w:rsidRPr="00FC5015">
              <w:rPr>
                <w:rFonts w:ascii="Times New Roman" w:eastAsia="Times New Roman" w:hAnsi="Times New Roman" w:cs="Times New Roman"/>
                <w:b/>
                <w:bCs/>
                <w:color w:val="000000"/>
                <w:sz w:val="24"/>
                <w:szCs w:val="24"/>
                <w:lang w:val="ru-RU" w:eastAsia="ar-SA"/>
              </w:rPr>
              <w:t>ема урока</w:t>
            </w:r>
          </w:p>
        </w:tc>
        <w:tc>
          <w:tcPr>
            <w:tcW w:w="737" w:type="pct"/>
            <w:vMerge w:val="restart"/>
          </w:tcPr>
          <w:p w14:paraId="3A1B7A87" w14:textId="77777777" w:rsidR="006E376B" w:rsidRPr="00FC5015" w:rsidRDefault="006E376B" w:rsidP="00C21F7C">
            <w:pPr>
              <w:spacing w:after="0" w:line="240" w:lineRule="auto"/>
              <w:rPr>
                <w:rFonts w:ascii="Times New Roman" w:eastAsia="Times New Roman" w:hAnsi="Times New Roman" w:cs="Times New Roman"/>
                <w:b/>
                <w:bCs/>
                <w:color w:val="000000"/>
                <w:sz w:val="24"/>
                <w:szCs w:val="24"/>
                <w:lang w:val="ru-RU" w:eastAsia="ru-RU"/>
              </w:rPr>
            </w:pPr>
            <w:r w:rsidRPr="00FC5015">
              <w:rPr>
                <w:rFonts w:ascii="Times New Roman" w:eastAsia="Times New Roman" w:hAnsi="Times New Roman" w:cs="Times New Roman"/>
                <w:b/>
                <w:bCs/>
                <w:color w:val="000000"/>
                <w:sz w:val="24"/>
                <w:szCs w:val="24"/>
                <w:lang w:val="ru-RU" w:eastAsia="ru-RU"/>
              </w:rPr>
              <w:t>Домашнее задание</w:t>
            </w:r>
          </w:p>
        </w:tc>
        <w:tc>
          <w:tcPr>
            <w:tcW w:w="1228" w:type="pct"/>
            <w:gridSpan w:val="3"/>
          </w:tcPr>
          <w:p w14:paraId="4B3851D4" w14:textId="77777777" w:rsidR="006E376B" w:rsidRDefault="006E376B" w:rsidP="00C21F7C">
            <w:pPr>
              <w:spacing w:after="0" w:line="240" w:lineRule="auto"/>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Количество часов</w:t>
            </w:r>
          </w:p>
        </w:tc>
        <w:tc>
          <w:tcPr>
            <w:tcW w:w="688" w:type="pct"/>
            <w:vMerge w:val="restart"/>
          </w:tcPr>
          <w:p w14:paraId="4AA8021D" w14:textId="77777777" w:rsidR="006E376B" w:rsidRDefault="006E376B" w:rsidP="00C21F7C">
            <w:pPr>
              <w:spacing w:after="0" w:line="240" w:lineRule="auto"/>
              <w:jc w:val="center"/>
              <w:rPr>
                <w:rFonts w:ascii="Times New Roman" w:eastAsia="Times New Roman" w:hAnsi="Times New Roman" w:cs="Times New Roman"/>
                <w:b/>
                <w:bCs/>
                <w:color w:val="000000"/>
                <w:sz w:val="24"/>
                <w:szCs w:val="24"/>
                <w:lang w:val="ru-RU" w:eastAsia="ru-RU"/>
              </w:rPr>
            </w:pPr>
          </w:p>
          <w:p w14:paraId="2A65F30B" w14:textId="77777777" w:rsidR="006E376B" w:rsidRPr="00FC5015" w:rsidRDefault="006E376B" w:rsidP="00C21F7C">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Дата урока</w:t>
            </w:r>
          </w:p>
        </w:tc>
        <w:tc>
          <w:tcPr>
            <w:tcW w:w="950" w:type="pct"/>
            <w:vMerge w:val="restart"/>
          </w:tcPr>
          <w:p w14:paraId="2429C50A" w14:textId="77777777" w:rsidR="006E376B" w:rsidRDefault="006E376B" w:rsidP="00C21F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178D484" w14:textId="77777777" w:rsidR="006E376B" w:rsidRDefault="006E376B" w:rsidP="00C21F7C">
            <w:pPr>
              <w:spacing w:after="0" w:line="240" w:lineRule="auto"/>
              <w:rPr>
                <w:rFonts w:ascii="Times New Roman" w:eastAsia="Times New Roman" w:hAnsi="Times New Roman" w:cs="Times New Roman"/>
                <w:b/>
                <w:bCs/>
                <w:color w:val="000000"/>
                <w:sz w:val="24"/>
                <w:szCs w:val="24"/>
                <w:lang w:val="ru-RU" w:eastAsia="ru-RU"/>
              </w:rPr>
            </w:pPr>
          </w:p>
        </w:tc>
      </w:tr>
      <w:tr w:rsidR="006E376B" w:rsidRPr="00FC5015" w14:paraId="2288A8AB" w14:textId="77777777" w:rsidTr="00C21F7C">
        <w:trPr>
          <w:trHeight w:val="412"/>
        </w:trPr>
        <w:tc>
          <w:tcPr>
            <w:tcW w:w="218" w:type="pct"/>
            <w:vMerge/>
          </w:tcPr>
          <w:p w14:paraId="498FC8FD" w14:textId="77777777" w:rsidR="006E376B" w:rsidRPr="00FC5015" w:rsidRDefault="006E376B" w:rsidP="00C21F7C">
            <w:pPr>
              <w:spacing w:after="0" w:line="240" w:lineRule="auto"/>
              <w:rPr>
                <w:rFonts w:ascii="Times New Roman" w:eastAsia="Times New Roman" w:hAnsi="Times New Roman" w:cs="Times New Roman"/>
                <w:b/>
                <w:bCs/>
                <w:color w:val="000000"/>
                <w:sz w:val="24"/>
                <w:szCs w:val="24"/>
                <w:lang w:val="ru-RU" w:eastAsia="ru-RU"/>
              </w:rPr>
            </w:pPr>
          </w:p>
        </w:tc>
        <w:tc>
          <w:tcPr>
            <w:tcW w:w="1179" w:type="pct"/>
            <w:vMerge/>
          </w:tcPr>
          <w:p w14:paraId="2C1E6C6D" w14:textId="77777777" w:rsidR="006E376B" w:rsidRPr="00FC5015" w:rsidRDefault="006E376B" w:rsidP="00C21F7C">
            <w:pPr>
              <w:spacing w:after="0" w:line="240" w:lineRule="auto"/>
              <w:rPr>
                <w:rFonts w:ascii="Times New Roman" w:eastAsia="Times New Roman" w:hAnsi="Times New Roman" w:cs="Times New Roman"/>
                <w:b/>
                <w:bCs/>
                <w:color w:val="000000"/>
                <w:sz w:val="24"/>
                <w:szCs w:val="24"/>
                <w:lang w:val="ru-RU" w:eastAsia="ar-SA"/>
              </w:rPr>
            </w:pPr>
          </w:p>
        </w:tc>
        <w:tc>
          <w:tcPr>
            <w:tcW w:w="737" w:type="pct"/>
            <w:vMerge/>
          </w:tcPr>
          <w:p w14:paraId="26325543" w14:textId="77777777" w:rsidR="006E376B" w:rsidRPr="00FC5015" w:rsidRDefault="006E376B" w:rsidP="00C21F7C">
            <w:pPr>
              <w:spacing w:after="0" w:line="240" w:lineRule="auto"/>
              <w:rPr>
                <w:rFonts w:ascii="Times New Roman" w:eastAsia="Times New Roman" w:hAnsi="Times New Roman" w:cs="Times New Roman"/>
                <w:b/>
                <w:bCs/>
                <w:color w:val="000000"/>
                <w:sz w:val="24"/>
                <w:szCs w:val="24"/>
                <w:lang w:val="ru-RU" w:eastAsia="ru-RU"/>
              </w:rPr>
            </w:pPr>
          </w:p>
        </w:tc>
        <w:tc>
          <w:tcPr>
            <w:tcW w:w="393" w:type="pct"/>
          </w:tcPr>
          <w:p w14:paraId="73FD9FA3" w14:textId="77777777" w:rsidR="006E376B" w:rsidRDefault="006E376B" w:rsidP="00C21F7C">
            <w:pPr>
              <w:spacing w:after="0" w:line="240" w:lineRule="auto"/>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Всего</w:t>
            </w:r>
          </w:p>
        </w:tc>
        <w:tc>
          <w:tcPr>
            <w:tcW w:w="442" w:type="pct"/>
          </w:tcPr>
          <w:p w14:paraId="63E2282C" w14:textId="77777777" w:rsidR="006E376B" w:rsidRDefault="006E376B" w:rsidP="00C21F7C">
            <w:pPr>
              <w:spacing w:after="0" w:line="240" w:lineRule="auto"/>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Контрольные работы</w:t>
            </w:r>
          </w:p>
        </w:tc>
        <w:tc>
          <w:tcPr>
            <w:tcW w:w="393" w:type="pct"/>
          </w:tcPr>
          <w:p w14:paraId="762C18D7" w14:textId="77777777" w:rsidR="006E376B" w:rsidRDefault="006E376B" w:rsidP="00C21F7C">
            <w:pPr>
              <w:spacing w:after="0" w:line="240" w:lineRule="auto"/>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Практические работы</w:t>
            </w:r>
          </w:p>
        </w:tc>
        <w:tc>
          <w:tcPr>
            <w:tcW w:w="688" w:type="pct"/>
            <w:vMerge/>
          </w:tcPr>
          <w:p w14:paraId="14C1EFC9" w14:textId="77777777" w:rsidR="006E376B" w:rsidRDefault="006E376B" w:rsidP="00C21F7C">
            <w:pPr>
              <w:spacing w:after="0" w:line="240" w:lineRule="auto"/>
              <w:jc w:val="center"/>
              <w:rPr>
                <w:rFonts w:ascii="Times New Roman" w:eastAsia="Times New Roman" w:hAnsi="Times New Roman" w:cs="Times New Roman"/>
                <w:b/>
                <w:bCs/>
                <w:color w:val="000000"/>
                <w:sz w:val="24"/>
                <w:szCs w:val="24"/>
                <w:lang w:val="ru-RU" w:eastAsia="ru-RU"/>
              </w:rPr>
            </w:pPr>
          </w:p>
        </w:tc>
        <w:tc>
          <w:tcPr>
            <w:tcW w:w="950" w:type="pct"/>
            <w:vMerge/>
          </w:tcPr>
          <w:p w14:paraId="6F18B946" w14:textId="77777777" w:rsidR="006E376B" w:rsidRDefault="006E376B" w:rsidP="00C21F7C">
            <w:pPr>
              <w:spacing w:after="0" w:line="240" w:lineRule="auto"/>
              <w:rPr>
                <w:rFonts w:ascii="Times New Roman" w:eastAsia="Times New Roman" w:hAnsi="Times New Roman" w:cs="Times New Roman"/>
                <w:b/>
                <w:bCs/>
                <w:color w:val="000000"/>
                <w:sz w:val="24"/>
                <w:szCs w:val="24"/>
                <w:lang w:val="ru-RU" w:eastAsia="ru-RU"/>
              </w:rPr>
            </w:pPr>
          </w:p>
        </w:tc>
      </w:tr>
      <w:tr w:rsidR="006E376B" w:rsidRPr="00E82FF7" w14:paraId="7315CE73" w14:textId="77777777" w:rsidTr="00C21F7C">
        <w:tc>
          <w:tcPr>
            <w:tcW w:w="218" w:type="pct"/>
          </w:tcPr>
          <w:p w14:paraId="6FBB73DF"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1</w:t>
            </w:r>
          </w:p>
        </w:tc>
        <w:tc>
          <w:tcPr>
            <w:tcW w:w="1179" w:type="pct"/>
          </w:tcPr>
          <w:p w14:paraId="0559245B"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Механическое движение. Материальная точка. Система отсчета</w:t>
            </w:r>
          </w:p>
        </w:tc>
        <w:tc>
          <w:tcPr>
            <w:tcW w:w="737" w:type="pct"/>
          </w:tcPr>
          <w:p w14:paraId="47D471BA"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§1, упр.1</w:t>
            </w:r>
          </w:p>
        </w:tc>
        <w:tc>
          <w:tcPr>
            <w:tcW w:w="393" w:type="pct"/>
          </w:tcPr>
          <w:p w14:paraId="3C1BCF07"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11E20CF2"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28176BBE"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258D2AF9"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01.09</w:t>
            </w:r>
          </w:p>
        </w:tc>
        <w:tc>
          <w:tcPr>
            <w:tcW w:w="950" w:type="pct"/>
          </w:tcPr>
          <w:p w14:paraId="33B648DB" w14:textId="77777777" w:rsidR="006E376B" w:rsidRPr="00FC5015" w:rsidRDefault="006E376B" w:rsidP="00C21F7C">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ad</w:t>
              </w:r>
              <w:r w:rsidRPr="00653627">
                <w:rPr>
                  <w:rFonts w:ascii="Times New Roman" w:hAnsi="Times New Roman"/>
                  <w:color w:val="0000FF"/>
                  <w:u w:val="single"/>
                  <w:lang w:val="ru-RU"/>
                </w:rPr>
                <w:t>474</w:t>
              </w:r>
            </w:hyperlink>
          </w:p>
        </w:tc>
      </w:tr>
      <w:tr w:rsidR="006E376B" w:rsidRPr="00FC5015" w14:paraId="6E82661A" w14:textId="77777777" w:rsidTr="00C21F7C">
        <w:tc>
          <w:tcPr>
            <w:tcW w:w="218" w:type="pct"/>
          </w:tcPr>
          <w:p w14:paraId="269E0A44"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2</w:t>
            </w:r>
          </w:p>
        </w:tc>
        <w:tc>
          <w:tcPr>
            <w:tcW w:w="1179" w:type="pct"/>
          </w:tcPr>
          <w:p w14:paraId="17FC892E"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Перемещение</w:t>
            </w:r>
          </w:p>
        </w:tc>
        <w:tc>
          <w:tcPr>
            <w:tcW w:w="737" w:type="pct"/>
          </w:tcPr>
          <w:p w14:paraId="4E275F36"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 </w:t>
            </w:r>
            <w:r w:rsidRPr="00FC5015">
              <w:rPr>
                <w:rFonts w:ascii="Times New Roman" w:eastAsia="Times New Roman" w:hAnsi="Times New Roman" w:cs="Times New Roman"/>
                <w:sz w:val="24"/>
                <w:szCs w:val="24"/>
                <w:lang w:val="ru-RU" w:eastAsia="ar-SA"/>
              </w:rPr>
              <w:t xml:space="preserve">§2, упр.2, </w:t>
            </w:r>
          </w:p>
        </w:tc>
        <w:tc>
          <w:tcPr>
            <w:tcW w:w="393" w:type="pct"/>
          </w:tcPr>
          <w:p w14:paraId="577C689E"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5AC6529C"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055C0304"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35EC69D9" w14:textId="311AC27E"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04.09</w:t>
            </w:r>
          </w:p>
        </w:tc>
        <w:tc>
          <w:tcPr>
            <w:tcW w:w="950" w:type="pct"/>
          </w:tcPr>
          <w:p w14:paraId="49A588EA"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p>
        </w:tc>
      </w:tr>
      <w:tr w:rsidR="006E376B" w:rsidRPr="00FC5015" w14:paraId="4102FDC7" w14:textId="77777777" w:rsidTr="00C21F7C">
        <w:tc>
          <w:tcPr>
            <w:tcW w:w="218" w:type="pct"/>
          </w:tcPr>
          <w:p w14:paraId="1B93DF45"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3</w:t>
            </w:r>
          </w:p>
        </w:tc>
        <w:tc>
          <w:tcPr>
            <w:tcW w:w="1179" w:type="pct"/>
          </w:tcPr>
          <w:p w14:paraId="12E91C3B"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Определение координаты движущегося тела.</w:t>
            </w:r>
          </w:p>
        </w:tc>
        <w:tc>
          <w:tcPr>
            <w:tcW w:w="737" w:type="pct"/>
          </w:tcPr>
          <w:p w14:paraId="13ECC5D3" w14:textId="77777777" w:rsidR="006E376B" w:rsidRPr="00FC5015" w:rsidRDefault="006E376B" w:rsidP="00C21F7C">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§3,4, упр.3</w:t>
            </w:r>
          </w:p>
        </w:tc>
        <w:tc>
          <w:tcPr>
            <w:tcW w:w="393" w:type="pct"/>
          </w:tcPr>
          <w:p w14:paraId="7D6DE094"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7B4D7F0E"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67102E80"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72D4CC6C"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07.09</w:t>
            </w:r>
          </w:p>
        </w:tc>
        <w:tc>
          <w:tcPr>
            <w:tcW w:w="950" w:type="pct"/>
          </w:tcPr>
          <w:p w14:paraId="68B348F6" w14:textId="77777777" w:rsidR="006E376B" w:rsidRPr="00FC5015" w:rsidRDefault="006E376B" w:rsidP="00C21F7C">
            <w:pPr>
              <w:spacing w:after="0" w:line="240" w:lineRule="auto"/>
              <w:jc w:val="both"/>
              <w:rPr>
                <w:rFonts w:ascii="Times New Roman" w:eastAsia="Times New Roman" w:hAnsi="Times New Roman" w:cs="Times New Roman"/>
                <w:sz w:val="24"/>
                <w:szCs w:val="24"/>
                <w:lang w:val="ru-RU" w:eastAsia="ar-SA"/>
              </w:rPr>
            </w:pPr>
          </w:p>
        </w:tc>
      </w:tr>
      <w:tr w:rsidR="006E376B" w:rsidRPr="00E82FF7" w14:paraId="1361AB86" w14:textId="77777777" w:rsidTr="00C21F7C">
        <w:tc>
          <w:tcPr>
            <w:tcW w:w="218" w:type="pct"/>
          </w:tcPr>
          <w:p w14:paraId="2ACE912A"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4</w:t>
            </w:r>
          </w:p>
        </w:tc>
        <w:tc>
          <w:tcPr>
            <w:tcW w:w="1179" w:type="pct"/>
          </w:tcPr>
          <w:p w14:paraId="51A3B1E0"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Перемещение при прямолинейном равномерном движении.</w:t>
            </w:r>
          </w:p>
        </w:tc>
        <w:tc>
          <w:tcPr>
            <w:tcW w:w="737" w:type="pct"/>
          </w:tcPr>
          <w:p w14:paraId="0FEBD25E"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§4, упр.4</w:t>
            </w:r>
          </w:p>
        </w:tc>
        <w:tc>
          <w:tcPr>
            <w:tcW w:w="393" w:type="pct"/>
          </w:tcPr>
          <w:p w14:paraId="64F21A84"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36F026E6"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36112371"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4A897061"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08.09</w:t>
            </w:r>
          </w:p>
        </w:tc>
        <w:tc>
          <w:tcPr>
            <w:tcW w:w="950" w:type="pct"/>
          </w:tcPr>
          <w:p w14:paraId="15A91A46" w14:textId="77777777" w:rsidR="006E376B" w:rsidRPr="00FC5015" w:rsidRDefault="006E376B" w:rsidP="00C21F7C">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ad</w:t>
              </w:r>
              <w:r w:rsidRPr="00653627">
                <w:rPr>
                  <w:rFonts w:ascii="Times New Roman" w:hAnsi="Times New Roman"/>
                  <w:color w:val="0000FF"/>
                  <w:u w:val="single"/>
                  <w:lang w:val="ru-RU"/>
                </w:rPr>
                <w:t>19</w:t>
              </w:r>
              <w:r>
                <w:rPr>
                  <w:rFonts w:ascii="Times New Roman" w:hAnsi="Times New Roman"/>
                  <w:color w:val="0000FF"/>
                  <w:u w:val="single"/>
                </w:rPr>
                <w:t>a</w:t>
              </w:r>
            </w:hyperlink>
          </w:p>
        </w:tc>
      </w:tr>
      <w:tr w:rsidR="006E376B" w:rsidRPr="00FC5015" w14:paraId="0F397AA2" w14:textId="77777777" w:rsidTr="00C21F7C">
        <w:tc>
          <w:tcPr>
            <w:tcW w:w="218" w:type="pct"/>
          </w:tcPr>
          <w:p w14:paraId="24FE0115"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5</w:t>
            </w:r>
          </w:p>
        </w:tc>
        <w:tc>
          <w:tcPr>
            <w:tcW w:w="1179" w:type="pct"/>
          </w:tcPr>
          <w:p w14:paraId="3F7C4E75"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Графическое представление прямолинейного равномерного движения</w:t>
            </w:r>
          </w:p>
        </w:tc>
        <w:tc>
          <w:tcPr>
            <w:tcW w:w="737" w:type="pct"/>
          </w:tcPr>
          <w:p w14:paraId="1EDAB174" w14:textId="77777777" w:rsidR="006E376B" w:rsidRPr="00FC5015" w:rsidRDefault="006E376B" w:rsidP="00C21F7C">
            <w:pPr>
              <w:spacing w:after="0" w:line="240" w:lineRule="auto"/>
              <w:jc w:val="both"/>
              <w:rPr>
                <w:rFonts w:ascii="Arial" w:eastAsia="Times New Roman" w:hAnsi="Arial" w:cs="Arial"/>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П№1391-1395</w:t>
            </w:r>
          </w:p>
        </w:tc>
        <w:tc>
          <w:tcPr>
            <w:tcW w:w="393" w:type="pct"/>
          </w:tcPr>
          <w:p w14:paraId="46D6658A"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2A023407"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3192C2AA"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6642D098" w14:textId="39926F3B"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11.09</w:t>
            </w:r>
          </w:p>
        </w:tc>
        <w:tc>
          <w:tcPr>
            <w:tcW w:w="950" w:type="pct"/>
          </w:tcPr>
          <w:p w14:paraId="2C493315" w14:textId="77777777" w:rsidR="006E376B" w:rsidRPr="00FC5015" w:rsidRDefault="006E376B" w:rsidP="00C21F7C">
            <w:pPr>
              <w:spacing w:after="0" w:line="240" w:lineRule="auto"/>
              <w:jc w:val="both"/>
              <w:rPr>
                <w:rFonts w:ascii="Times New Roman" w:eastAsia="Times New Roman" w:hAnsi="Times New Roman" w:cs="Times New Roman"/>
                <w:color w:val="000000"/>
                <w:sz w:val="24"/>
                <w:szCs w:val="24"/>
                <w:lang w:val="ru-RU" w:eastAsia="ru-RU"/>
              </w:rPr>
            </w:pPr>
          </w:p>
        </w:tc>
      </w:tr>
      <w:tr w:rsidR="006E376B" w:rsidRPr="00E82FF7" w14:paraId="032FC166" w14:textId="77777777" w:rsidTr="00C21F7C">
        <w:tc>
          <w:tcPr>
            <w:tcW w:w="218" w:type="pct"/>
          </w:tcPr>
          <w:p w14:paraId="2B224FB3"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6</w:t>
            </w:r>
          </w:p>
        </w:tc>
        <w:tc>
          <w:tcPr>
            <w:tcW w:w="1179" w:type="pct"/>
          </w:tcPr>
          <w:p w14:paraId="5E585E5E"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Прямолинейное равноускоренное движение. Ускорение.</w:t>
            </w:r>
          </w:p>
        </w:tc>
        <w:tc>
          <w:tcPr>
            <w:tcW w:w="737" w:type="pct"/>
          </w:tcPr>
          <w:p w14:paraId="7F291BE7" w14:textId="77777777" w:rsidR="006E376B" w:rsidRPr="00FC5015" w:rsidRDefault="006E376B" w:rsidP="00C21F7C">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§5 упр5</w:t>
            </w:r>
          </w:p>
        </w:tc>
        <w:tc>
          <w:tcPr>
            <w:tcW w:w="393" w:type="pct"/>
          </w:tcPr>
          <w:p w14:paraId="6720725D"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62D046F4"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6B3EF16E"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68C0ED4A"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14.09</w:t>
            </w:r>
          </w:p>
        </w:tc>
        <w:tc>
          <w:tcPr>
            <w:tcW w:w="950" w:type="pct"/>
          </w:tcPr>
          <w:p w14:paraId="4C5C121D" w14:textId="77777777" w:rsidR="006E376B" w:rsidRPr="00FC5015" w:rsidRDefault="006E376B" w:rsidP="00C21F7C">
            <w:pPr>
              <w:spacing w:after="0" w:line="240" w:lineRule="auto"/>
              <w:jc w:val="both"/>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ad</w:t>
              </w:r>
              <w:r w:rsidRPr="00653627">
                <w:rPr>
                  <w:rFonts w:ascii="Times New Roman" w:hAnsi="Times New Roman"/>
                  <w:color w:val="0000FF"/>
                  <w:u w:val="single"/>
                  <w:lang w:val="ru-RU"/>
                </w:rPr>
                <w:t>8</w:t>
              </w:r>
              <w:r>
                <w:rPr>
                  <w:rFonts w:ascii="Times New Roman" w:hAnsi="Times New Roman"/>
                  <w:color w:val="0000FF"/>
                  <w:u w:val="single"/>
                </w:rPr>
                <w:t>d</w:t>
              </w:r>
              <w:r w:rsidRPr="00653627">
                <w:rPr>
                  <w:rFonts w:ascii="Times New Roman" w:hAnsi="Times New Roman"/>
                  <w:color w:val="0000FF"/>
                  <w:u w:val="single"/>
                  <w:lang w:val="ru-RU"/>
                </w:rPr>
                <w:t>4</w:t>
              </w:r>
            </w:hyperlink>
          </w:p>
        </w:tc>
      </w:tr>
      <w:tr w:rsidR="006E376B" w:rsidRPr="00FC5015" w14:paraId="3F15ACDD" w14:textId="77777777" w:rsidTr="00C21F7C">
        <w:tc>
          <w:tcPr>
            <w:tcW w:w="218" w:type="pct"/>
          </w:tcPr>
          <w:p w14:paraId="5A1B17E1"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7</w:t>
            </w:r>
          </w:p>
        </w:tc>
        <w:tc>
          <w:tcPr>
            <w:tcW w:w="1179" w:type="pct"/>
          </w:tcPr>
          <w:p w14:paraId="5C700AED"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Решение задач.</w:t>
            </w:r>
          </w:p>
        </w:tc>
        <w:tc>
          <w:tcPr>
            <w:tcW w:w="737" w:type="pct"/>
          </w:tcPr>
          <w:p w14:paraId="515FFE10"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П№1424-1430</w:t>
            </w:r>
          </w:p>
        </w:tc>
        <w:tc>
          <w:tcPr>
            <w:tcW w:w="393" w:type="pct"/>
          </w:tcPr>
          <w:p w14:paraId="6AA28F17"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7958590B"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4D5CE638"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7FF8C97B"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15.09</w:t>
            </w:r>
          </w:p>
        </w:tc>
        <w:tc>
          <w:tcPr>
            <w:tcW w:w="950" w:type="pct"/>
          </w:tcPr>
          <w:p w14:paraId="06567D68"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p>
        </w:tc>
      </w:tr>
      <w:tr w:rsidR="006E376B" w:rsidRPr="00FC5015" w14:paraId="54120CAC" w14:textId="77777777" w:rsidTr="00C21F7C">
        <w:tc>
          <w:tcPr>
            <w:tcW w:w="218" w:type="pct"/>
          </w:tcPr>
          <w:p w14:paraId="3D9568F6"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8</w:t>
            </w:r>
          </w:p>
        </w:tc>
        <w:tc>
          <w:tcPr>
            <w:tcW w:w="1179" w:type="pct"/>
          </w:tcPr>
          <w:p w14:paraId="27E87491"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 xml:space="preserve">Скорость прямолинейного равноускоренного движения. </w:t>
            </w:r>
            <w:r w:rsidRPr="00FC5015">
              <w:rPr>
                <w:rFonts w:ascii="Times New Roman" w:eastAsia="Times New Roman" w:hAnsi="Times New Roman" w:cs="Times New Roman"/>
                <w:bCs/>
                <w:color w:val="000000"/>
                <w:sz w:val="24"/>
                <w:szCs w:val="24"/>
                <w:lang w:val="ru-RU" w:eastAsia="ru-RU"/>
              </w:rPr>
              <w:lastRenderedPageBreak/>
              <w:t>График скорости.</w:t>
            </w:r>
          </w:p>
        </w:tc>
        <w:tc>
          <w:tcPr>
            <w:tcW w:w="737" w:type="pct"/>
          </w:tcPr>
          <w:p w14:paraId="1BCCB84B"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lastRenderedPageBreak/>
              <w:t>§6, П№1445,1447 упр.6</w:t>
            </w:r>
          </w:p>
        </w:tc>
        <w:tc>
          <w:tcPr>
            <w:tcW w:w="393" w:type="pct"/>
          </w:tcPr>
          <w:p w14:paraId="17C6D204"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4173A2D8"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0C3B0593"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4F51885B" w14:textId="64D20EC6"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18.09</w:t>
            </w:r>
          </w:p>
        </w:tc>
        <w:tc>
          <w:tcPr>
            <w:tcW w:w="950" w:type="pct"/>
          </w:tcPr>
          <w:p w14:paraId="05E8EE7E" w14:textId="77777777" w:rsidR="006E376B" w:rsidRPr="00FC5015" w:rsidRDefault="006E376B" w:rsidP="00C21F7C">
            <w:pPr>
              <w:spacing w:after="0" w:line="240" w:lineRule="auto"/>
              <w:rPr>
                <w:rFonts w:ascii="Times New Roman" w:eastAsia="Times New Roman" w:hAnsi="Times New Roman" w:cs="Times New Roman"/>
                <w:sz w:val="24"/>
                <w:szCs w:val="24"/>
                <w:lang w:val="ru-RU" w:eastAsia="ar-SA"/>
              </w:rPr>
            </w:pPr>
          </w:p>
        </w:tc>
      </w:tr>
      <w:tr w:rsidR="006E376B" w:rsidRPr="00FC5015" w14:paraId="4A9C035B" w14:textId="77777777" w:rsidTr="00C21F7C">
        <w:tc>
          <w:tcPr>
            <w:tcW w:w="218" w:type="pct"/>
          </w:tcPr>
          <w:p w14:paraId="537D0577"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9</w:t>
            </w:r>
          </w:p>
        </w:tc>
        <w:tc>
          <w:tcPr>
            <w:tcW w:w="1179" w:type="pct"/>
          </w:tcPr>
          <w:p w14:paraId="7E477E0B"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графических задач</w:t>
            </w:r>
          </w:p>
          <w:p w14:paraId="17BB67B5"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p>
        </w:tc>
        <w:tc>
          <w:tcPr>
            <w:tcW w:w="737" w:type="pct"/>
          </w:tcPr>
          <w:p w14:paraId="0B863A0A" w14:textId="77777777" w:rsidR="006E376B" w:rsidRPr="00FC5015" w:rsidRDefault="006E376B" w:rsidP="00C21F7C">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П№1451,1456,1461</w:t>
            </w:r>
          </w:p>
        </w:tc>
        <w:tc>
          <w:tcPr>
            <w:tcW w:w="393" w:type="pct"/>
          </w:tcPr>
          <w:p w14:paraId="376D3659"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73CACE51"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4659FF66"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05A7BD35"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21.09</w:t>
            </w:r>
          </w:p>
        </w:tc>
        <w:tc>
          <w:tcPr>
            <w:tcW w:w="950" w:type="pct"/>
          </w:tcPr>
          <w:p w14:paraId="0F1242DE" w14:textId="77777777" w:rsidR="006E376B" w:rsidRPr="00FC5015" w:rsidRDefault="006E376B" w:rsidP="00C21F7C">
            <w:pPr>
              <w:spacing w:after="0" w:line="240" w:lineRule="auto"/>
              <w:jc w:val="both"/>
              <w:rPr>
                <w:rFonts w:ascii="Times New Roman" w:eastAsia="Times New Roman" w:hAnsi="Times New Roman" w:cs="Times New Roman"/>
                <w:color w:val="000000"/>
                <w:sz w:val="24"/>
                <w:szCs w:val="24"/>
                <w:lang w:val="ru-RU" w:eastAsia="ru-RU"/>
              </w:rPr>
            </w:pPr>
          </w:p>
        </w:tc>
      </w:tr>
      <w:tr w:rsidR="006E376B" w:rsidRPr="00FC5015" w14:paraId="0AE043A6" w14:textId="77777777" w:rsidTr="00C21F7C">
        <w:tc>
          <w:tcPr>
            <w:tcW w:w="218" w:type="pct"/>
          </w:tcPr>
          <w:p w14:paraId="5E39A98D"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10</w:t>
            </w:r>
          </w:p>
        </w:tc>
        <w:tc>
          <w:tcPr>
            <w:tcW w:w="1179" w:type="pct"/>
          </w:tcPr>
          <w:p w14:paraId="652A6AD9"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Перемещение при прямолинейном равноускоренном движении</w:t>
            </w:r>
          </w:p>
        </w:tc>
        <w:tc>
          <w:tcPr>
            <w:tcW w:w="737" w:type="pct"/>
          </w:tcPr>
          <w:p w14:paraId="275204DD" w14:textId="77777777" w:rsidR="006E376B" w:rsidRPr="00FC5015" w:rsidRDefault="006E376B" w:rsidP="00C21F7C">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§7; упр.7</w:t>
            </w:r>
          </w:p>
        </w:tc>
        <w:tc>
          <w:tcPr>
            <w:tcW w:w="393" w:type="pct"/>
          </w:tcPr>
          <w:p w14:paraId="109159B2"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332AB91D"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090C50E6"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38884658"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22.09</w:t>
            </w:r>
          </w:p>
        </w:tc>
        <w:tc>
          <w:tcPr>
            <w:tcW w:w="950" w:type="pct"/>
          </w:tcPr>
          <w:p w14:paraId="5EFF800C" w14:textId="77777777" w:rsidR="006E376B" w:rsidRPr="00FC5015" w:rsidRDefault="006E376B" w:rsidP="00C21F7C">
            <w:pPr>
              <w:spacing w:after="0" w:line="240" w:lineRule="auto"/>
              <w:jc w:val="both"/>
              <w:rPr>
                <w:rFonts w:ascii="Times New Roman" w:eastAsia="Times New Roman" w:hAnsi="Times New Roman" w:cs="Times New Roman"/>
                <w:sz w:val="24"/>
                <w:szCs w:val="24"/>
                <w:lang w:val="ru-RU" w:eastAsia="ar-SA"/>
              </w:rPr>
            </w:pPr>
          </w:p>
        </w:tc>
      </w:tr>
      <w:tr w:rsidR="006E376B" w:rsidRPr="00FC5015" w14:paraId="461D2A6A" w14:textId="77777777" w:rsidTr="00C21F7C">
        <w:tc>
          <w:tcPr>
            <w:tcW w:w="218" w:type="pct"/>
          </w:tcPr>
          <w:p w14:paraId="588FF15F"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11</w:t>
            </w:r>
          </w:p>
        </w:tc>
        <w:tc>
          <w:tcPr>
            <w:tcW w:w="1179" w:type="pct"/>
          </w:tcPr>
          <w:p w14:paraId="252BC0F3"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 xml:space="preserve"> Перемещение при прямолинейном равноускоренном движении без начальной скорости.</w:t>
            </w:r>
          </w:p>
        </w:tc>
        <w:tc>
          <w:tcPr>
            <w:tcW w:w="737" w:type="pct"/>
          </w:tcPr>
          <w:p w14:paraId="1A95F249"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§8 упр. 8</w:t>
            </w:r>
          </w:p>
        </w:tc>
        <w:tc>
          <w:tcPr>
            <w:tcW w:w="393" w:type="pct"/>
          </w:tcPr>
          <w:p w14:paraId="057CA35B"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19937C74"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4A1A2FED"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69AD835E" w14:textId="7969BD0E"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25.09</w:t>
            </w:r>
          </w:p>
        </w:tc>
        <w:tc>
          <w:tcPr>
            <w:tcW w:w="950" w:type="pct"/>
          </w:tcPr>
          <w:p w14:paraId="4095990C" w14:textId="77777777" w:rsidR="006E376B" w:rsidRPr="00FC5015" w:rsidRDefault="006E376B" w:rsidP="00C21F7C">
            <w:pPr>
              <w:spacing w:after="0" w:line="240" w:lineRule="auto"/>
              <w:rPr>
                <w:rFonts w:ascii="Times New Roman" w:eastAsia="Times New Roman" w:hAnsi="Times New Roman" w:cs="Times New Roman"/>
                <w:sz w:val="24"/>
                <w:szCs w:val="24"/>
                <w:lang w:val="ru-RU" w:eastAsia="ar-SA"/>
              </w:rPr>
            </w:pPr>
          </w:p>
        </w:tc>
      </w:tr>
      <w:tr w:rsidR="006E376B" w:rsidRPr="00FC5015" w14:paraId="31A89A16" w14:textId="77777777" w:rsidTr="00C21F7C">
        <w:tc>
          <w:tcPr>
            <w:tcW w:w="218" w:type="pct"/>
          </w:tcPr>
          <w:p w14:paraId="67F1022B"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12</w:t>
            </w:r>
          </w:p>
        </w:tc>
        <w:tc>
          <w:tcPr>
            <w:tcW w:w="1179" w:type="pct"/>
          </w:tcPr>
          <w:p w14:paraId="23ED0769"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 xml:space="preserve">Решение задач </w:t>
            </w:r>
          </w:p>
        </w:tc>
        <w:tc>
          <w:tcPr>
            <w:tcW w:w="737" w:type="pct"/>
          </w:tcPr>
          <w:p w14:paraId="57420E2D"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П№1462,1463</w:t>
            </w:r>
          </w:p>
        </w:tc>
        <w:tc>
          <w:tcPr>
            <w:tcW w:w="393" w:type="pct"/>
          </w:tcPr>
          <w:p w14:paraId="1C26B5AF"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1414AC2E"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781E1DA0"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366376D1"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28.09</w:t>
            </w:r>
          </w:p>
        </w:tc>
        <w:tc>
          <w:tcPr>
            <w:tcW w:w="950" w:type="pct"/>
          </w:tcPr>
          <w:p w14:paraId="20D1F4CA"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p>
        </w:tc>
      </w:tr>
      <w:tr w:rsidR="006E376B" w:rsidRPr="00FC5015" w14:paraId="3A44FE82" w14:textId="77777777" w:rsidTr="00C21F7C">
        <w:tc>
          <w:tcPr>
            <w:tcW w:w="218" w:type="pct"/>
          </w:tcPr>
          <w:p w14:paraId="2C2C1A61"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13</w:t>
            </w:r>
          </w:p>
        </w:tc>
        <w:tc>
          <w:tcPr>
            <w:tcW w:w="1179" w:type="pct"/>
          </w:tcPr>
          <w:p w14:paraId="32FCD3A8"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 xml:space="preserve">Лабораторная работа </w:t>
            </w:r>
            <w:r w:rsidRPr="00FC5015">
              <w:rPr>
                <w:rFonts w:ascii="Times New Roman" w:eastAsia="Times New Roman" w:hAnsi="Times New Roman" w:cs="Times New Roman"/>
                <w:bCs/>
                <w:color w:val="000000"/>
                <w:sz w:val="24"/>
                <w:szCs w:val="24"/>
                <w:lang w:val="ru-RU" w:eastAsia="ru-RU"/>
              </w:rPr>
              <w:t>«Исследование равноускоренного движения без начальной скорости»</w:t>
            </w:r>
          </w:p>
        </w:tc>
        <w:tc>
          <w:tcPr>
            <w:tcW w:w="737" w:type="pct"/>
          </w:tcPr>
          <w:p w14:paraId="28509465"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П№1464-1466</w:t>
            </w:r>
          </w:p>
        </w:tc>
        <w:tc>
          <w:tcPr>
            <w:tcW w:w="393" w:type="pct"/>
          </w:tcPr>
          <w:p w14:paraId="3659C1A8"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2C671124"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09095405"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688" w:type="pct"/>
          </w:tcPr>
          <w:p w14:paraId="45E8F14C"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29.09</w:t>
            </w:r>
          </w:p>
        </w:tc>
        <w:tc>
          <w:tcPr>
            <w:tcW w:w="950" w:type="pct"/>
          </w:tcPr>
          <w:p w14:paraId="147DD444"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p>
        </w:tc>
      </w:tr>
      <w:tr w:rsidR="006E376B" w:rsidRPr="00FC5015" w14:paraId="34C18E9F" w14:textId="77777777" w:rsidTr="00C21F7C">
        <w:tc>
          <w:tcPr>
            <w:tcW w:w="218" w:type="pct"/>
          </w:tcPr>
          <w:p w14:paraId="03E497D9"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14</w:t>
            </w:r>
          </w:p>
        </w:tc>
        <w:tc>
          <w:tcPr>
            <w:tcW w:w="1179" w:type="pct"/>
          </w:tcPr>
          <w:p w14:paraId="73A21268"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задач</w:t>
            </w:r>
          </w:p>
        </w:tc>
        <w:tc>
          <w:tcPr>
            <w:tcW w:w="737" w:type="pct"/>
          </w:tcPr>
          <w:p w14:paraId="2BA910ED"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П№1467-1469</w:t>
            </w:r>
          </w:p>
        </w:tc>
        <w:tc>
          <w:tcPr>
            <w:tcW w:w="393" w:type="pct"/>
          </w:tcPr>
          <w:p w14:paraId="0FFB125E"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2DFC5174"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43CD968C"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411556AB" w14:textId="112C6CD9"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02.10</w:t>
            </w:r>
          </w:p>
        </w:tc>
        <w:tc>
          <w:tcPr>
            <w:tcW w:w="950" w:type="pct"/>
          </w:tcPr>
          <w:p w14:paraId="6AAAC7D8"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p>
        </w:tc>
      </w:tr>
      <w:tr w:rsidR="006E376B" w:rsidRPr="00FC5015" w14:paraId="23CAD024" w14:textId="77777777" w:rsidTr="00C21F7C">
        <w:tc>
          <w:tcPr>
            <w:tcW w:w="218" w:type="pct"/>
          </w:tcPr>
          <w:p w14:paraId="00894BD9"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15</w:t>
            </w:r>
          </w:p>
        </w:tc>
        <w:tc>
          <w:tcPr>
            <w:tcW w:w="1179" w:type="pct"/>
          </w:tcPr>
          <w:p w14:paraId="2E2F6E65"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графических задач</w:t>
            </w:r>
          </w:p>
        </w:tc>
        <w:tc>
          <w:tcPr>
            <w:tcW w:w="737" w:type="pct"/>
          </w:tcPr>
          <w:p w14:paraId="6CAAD2C2"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П№1470-1471</w:t>
            </w:r>
          </w:p>
        </w:tc>
        <w:tc>
          <w:tcPr>
            <w:tcW w:w="393" w:type="pct"/>
          </w:tcPr>
          <w:p w14:paraId="70645F69"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55AD3C33"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71EB5082"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6B7C7F37"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05.10</w:t>
            </w:r>
          </w:p>
        </w:tc>
        <w:tc>
          <w:tcPr>
            <w:tcW w:w="950" w:type="pct"/>
          </w:tcPr>
          <w:p w14:paraId="222941B7"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p>
        </w:tc>
      </w:tr>
      <w:tr w:rsidR="006E376B" w:rsidRPr="00FC5015" w14:paraId="2A8F3529" w14:textId="77777777" w:rsidTr="00C21F7C">
        <w:tc>
          <w:tcPr>
            <w:tcW w:w="218" w:type="pct"/>
          </w:tcPr>
          <w:p w14:paraId="369FB392"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16</w:t>
            </w:r>
          </w:p>
        </w:tc>
        <w:tc>
          <w:tcPr>
            <w:tcW w:w="1179" w:type="pct"/>
          </w:tcPr>
          <w:p w14:paraId="27B8AE40"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Относительность механического движения</w:t>
            </w:r>
          </w:p>
        </w:tc>
        <w:tc>
          <w:tcPr>
            <w:tcW w:w="737" w:type="pct"/>
          </w:tcPr>
          <w:p w14:paraId="7301884A"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§9, упр.9 П№1479</w:t>
            </w:r>
          </w:p>
        </w:tc>
        <w:tc>
          <w:tcPr>
            <w:tcW w:w="393" w:type="pct"/>
          </w:tcPr>
          <w:p w14:paraId="1CD6842F"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6C99B7F1"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60329395"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0F549EDD"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06.10</w:t>
            </w:r>
          </w:p>
        </w:tc>
        <w:tc>
          <w:tcPr>
            <w:tcW w:w="950" w:type="pct"/>
          </w:tcPr>
          <w:p w14:paraId="3C5F2EB2" w14:textId="77777777" w:rsidR="006E376B" w:rsidRPr="00FC5015" w:rsidRDefault="006E376B" w:rsidP="00C21F7C">
            <w:pPr>
              <w:spacing w:after="0" w:line="240" w:lineRule="auto"/>
              <w:rPr>
                <w:rFonts w:ascii="Times New Roman" w:eastAsia="Times New Roman" w:hAnsi="Times New Roman" w:cs="Times New Roman"/>
                <w:sz w:val="24"/>
                <w:szCs w:val="24"/>
                <w:lang w:val="ru-RU" w:eastAsia="ar-SA"/>
              </w:rPr>
            </w:pPr>
          </w:p>
        </w:tc>
      </w:tr>
      <w:tr w:rsidR="006E376B" w:rsidRPr="00FC5015" w14:paraId="5FEAFC9A" w14:textId="77777777" w:rsidTr="00C21F7C">
        <w:tc>
          <w:tcPr>
            <w:tcW w:w="218" w:type="pct"/>
          </w:tcPr>
          <w:p w14:paraId="52F73F35"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17</w:t>
            </w:r>
          </w:p>
        </w:tc>
        <w:tc>
          <w:tcPr>
            <w:tcW w:w="1179" w:type="pct"/>
          </w:tcPr>
          <w:p w14:paraId="7240C1DF"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
                <w:bCs/>
                <w:color w:val="000000"/>
                <w:sz w:val="24"/>
                <w:szCs w:val="24"/>
                <w:lang w:val="ru-RU" w:eastAsia="ru-RU"/>
              </w:rPr>
              <w:t xml:space="preserve">Контрольная работа №1 </w:t>
            </w:r>
            <w:r w:rsidRPr="00FC5015">
              <w:rPr>
                <w:rFonts w:ascii="Times New Roman" w:eastAsia="Times New Roman" w:hAnsi="Times New Roman" w:cs="Times New Roman"/>
                <w:bCs/>
                <w:color w:val="000000"/>
                <w:sz w:val="24"/>
                <w:szCs w:val="24"/>
                <w:lang w:val="ru-RU" w:eastAsia="ru-RU"/>
              </w:rPr>
              <w:t xml:space="preserve">   по теме «Кинематика материальной точки»</w:t>
            </w:r>
          </w:p>
          <w:p w14:paraId="395A7E40"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p>
        </w:tc>
        <w:tc>
          <w:tcPr>
            <w:tcW w:w="737" w:type="pct"/>
          </w:tcPr>
          <w:p w14:paraId="5FAA2900"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ar-SA"/>
              </w:rPr>
              <w:t>Повторение терминов</w:t>
            </w:r>
          </w:p>
        </w:tc>
        <w:tc>
          <w:tcPr>
            <w:tcW w:w="393" w:type="pct"/>
          </w:tcPr>
          <w:p w14:paraId="1DF3D758"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42" w:type="pct"/>
          </w:tcPr>
          <w:p w14:paraId="2E99057D"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393" w:type="pct"/>
          </w:tcPr>
          <w:p w14:paraId="3F7460EE"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ar-SA"/>
              </w:rPr>
            </w:pPr>
          </w:p>
        </w:tc>
        <w:tc>
          <w:tcPr>
            <w:tcW w:w="688" w:type="pct"/>
          </w:tcPr>
          <w:p w14:paraId="6EB7601A" w14:textId="767B94F9"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09.10</w:t>
            </w:r>
          </w:p>
        </w:tc>
        <w:tc>
          <w:tcPr>
            <w:tcW w:w="950" w:type="pct"/>
          </w:tcPr>
          <w:p w14:paraId="0BEEB6E4"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ar-SA"/>
              </w:rPr>
            </w:pPr>
          </w:p>
        </w:tc>
      </w:tr>
      <w:tr w:rsidR="006E376B" w:rsidRPr="00E82FF7" w14:paraId="0F93E009" w14:textId="77777777" w:rsidTr="00C21F7C">
        <w:tc>
          <w:tcPr>
            <w:tcW w:w="218" w:type="pct"/>
          </w:tcPr>
          <w:p w14:paraId="54E98D7D"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18</w:t>
            </w:r>
          </w:p>
        </w:tc>
        <w:tc>
          <w:tcPr>
            <w:tcW w:w="1179" w:type="pct"/>
          </w:tcPr>
          <w:p w14:paraId="1EE5E3AE"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Инерциальные системы отсчета. Первый закон Ньютона</w:t>
            </w:r>
          </w:p>
        </w:tc>
        <w:tc>
          <w:tcPr>
            <w:tcW w:w="737" w:type="pct"/>
          </w:tcPr>
          <w:p w14:paraId="745C59EF"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§10, упр.10</w:t>
            </w:r>
          </w:p>
        </w:tc>
        <w:tc>
          <w:tcPr>
            <w:tcW w:w="393" w:type="pct"/>
          </w:tcPr>
          <w:p w14:paraId="15F309DB"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27CDDCEB"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1FA0EC5B"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7B980F62"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12.10</w:t>
            </w:r>
          </w:p>
        </w:tc>
        <w:tc>
          <w:tcPr>
            <w:tcW w:w="950" w:type="pct"/>
          </w:tcPr>
          <w:p w14:paraId="139328E0" w14:textId="77777777" w:rsidR="006E376B" w:rsidRPr="00FC5015" w:rsidRDefault="006E376B" w:rsidP="00C21F7C">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ae</w:t>
              </w:r>
              <w:r w:rsidRPr="00653627">
                <w:rPr>
                  <w:rFonts w:ascii="Times New Roman" w:hAnsi="Times New Roman"/>
                  <w:color w:val="0000FF"/>
                  <w:u w:val="single"/>
                  <w:lang w:val="ru-RU"/>
                </w:rPr>
                <w:t>612</w:t>
              </w:r>
            </w:hyperlink>
          </w:p>
        </w:tc>
      </w:tr>
      <w:tr w:rsidR="006E376B" w:rsidRPr="00E82FF7" w14:paraId="68363332" w14:textId="77777777" w:rsidTr="00C21F7C">
        <w:tc>
          <w:tcPr>
            <w:tcW w:w="218" w:type="pct"/>
          </w:tcPr>
          <w:p w14:paraId="370677C3"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19</w:t>
            </w:r>
          </w:p>
        </w:tc>
        <w:tc>
          <w:tcPr>
            <w:tcW w:w="1179" w:type="pct"/>
          </w:tcPr>
          <w:p w14:paraId="0E2D3A0D"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Сила. Второй закон Ньютона</w:t>
            </w:r>
          </w:p>
        </w:tc>
        <w:tc>
          <w:tcPr>
            <w:tcW w:w="737" w:type="pct"/>
          </w:tcPr>
          <w:p w14:paraId="7818BFC3"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§11, упр.11</w:t>
            </w:r>
          </w:p>
        </w:tc>
        <w:tc>
          <w:tcPr>
            <w:tcW w:w="393" w:type="pct"/>
          </w:tcPr>
          <w:p w14:paraId="6881A123"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500F9AF3"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01B830F3"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123A977F"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13.10</w:t>
            </w:r>
          </w:p>
        </w:tc>
        <w:tc>
          <w:tcPr>
            <w:tcW w:w="950" w:type="pct"/>
          </w:tcPr>
          <w:p w14:paraId="6CD2A5F9" w14:textId="77777777" w:rsidR="006E376B" w:rsidRPr="00FC5015" w:rsidRDefault="006E376B" w:rsidP="00C21F7C">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ae</w:t>
              </w:r>
              <w:r w:rsidRPr="00653627">
                <w:rPr>
                  <w:rFonts w:ascii="Times New Roman" w:hAnsi="Times New Roman"/>
                  <w:color w:val="0000FF"/>
                  <w:u w:val="single"/>
                  <w:lang w:val="ru-RU"/>
                </w:rPr>
                <w:t>72</w:t>
              </w:r>
              <w:r>
                <w:rPr>
                  <w:rFonts w:ascii="Times New Roman" w:hAnsi="Times New Roman"/>
                  <w:color w:val="0000FF"/>
                  <w:u w:val="single"/>
                </w:rPr>
                <w:t>a</w:t>
              </w:r>
            </w:hyperlink>
          </w:p>
        </w:tc>
      </w:tr>
      <w:tr w:rsidR="006E376B" w:rsidRPr="00E82FF7" w14:paraId="7ADB3CB7" w14:textId="77777777" w:rsidTr="00C21F7C">
        <w:tc>
          <w:tcPr>
            <w:tcW w:w="218" w:type="pct"/>
          </w:tcPr>
          <w:p w14:paraId="0256FB2E"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20</w:t>
            </w:r>
          </w:p>
        </w:tc>
        <w:tc>
          <w:tcPr>
            <w:tcW w:w="1179" w:type="pct"/>
          </w:tcPr>
          <w:p w14:paraId="5DEECA68"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Третий закон Ньютона</w:t>
            </w:r>
          </w:p>
        </w:tc>
        <w:tc>
          <w:tcPr>
            <w:tcW w:w="737" w:type="pct"/>
          </w:tcPr>
          <w:p w14:paraId="2CD7E88D" w14:textId="77777777" w:rsidR="006E376B" w:rsidRPr="00FC5015" w:rsidRDefault="006E376B" w:rsidP="00C21F7C">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 </w:t>
            </w:r>
            <w:r w:rsidRPr="00FC5015">
              <w:rPr>
                <w:rFonts w:ascii="Times New Roman" w:eastAsia="Times New Roman" w:hAnsi="Times New Roman" w:cs="Times New Roman"/>
                <w:sz w:val="24"/>
                <w:szCs w:val="24"/>
                <w:lang w:val="ru-RU" w:eastAsia="ar-SA"/>
              </w:rPr>
              <w:t>§12, упр.12</w:t>
            </w:r>
          </w:p>
        </w:tc>
        <w:tc>
          <w:tcPr>
            <w:tcW w:w="393" w:type="pct"/>
          </w:tcPr>
          <w:p w14:paraId="720141DC"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3548908E"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3BDE6656"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5E08C769" w14:textId="243961E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16.10</w:t>
            </w:r>
          </w:p>
        </w:tc>
        <w:tc>
          <w:tcPr>
            <w:tcW w:w="950" w:type="pct"/>
          </w:tcPr>
          <w:p w14:paraId="11D6DCA4" w14:textId="77777777" w:rsidR="006E376B" w:rsidRPr="00FC5015" w:rsidRDefault="006E376B" w:rsidP="00C21F7C">
            <w:pPr>
              <w:spacing w:after="0" w:line="240" w:lineRule="auto"/>
              <w:jc w:val="both"/>
              <w:rPr>
                <w:rFonts w:ascii="Times New Roman" w:eastAsia="Times New Roman" w:hAnsi="Times New Roman" w:cs="Times New Roman"/>
                <w:bCs/>
                <w:color w:val="000000"/>
                <w:sz w:val="24"/>
                <w:szCs w:val="24"/>
                <w:lang w:val="ru-RU" w:eastAsia="ru-RU"/>
              </w:rPr>
            </w:pPr>
            <w:r w:rsidRPr="00653627">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ae</w:t>
              </w:r>
              <w:r w:rsidRPr="00653627">
                <w:rPr>
                  <w:rFonts w:ascii="Times New Roman" w:hAnsi="Times New Roman"/>
                  <w:color w:val="0000FF"/>
                  <w:u w:val="single"/>
                  <w:lang w:val="ru-RU"/>
                </w:rPr>
                <w:t>982</w:t>
              </w:r>
            </w:hyperlink>
          </w:p>
        </w:tc>
      </w:tr>
      <w:tr w:rsidR="006E376B" w:rsidRPr="00FC5015" w14:paraId="48680894" w14:textId="77777777" w:rsidTr="00C21F7C">
        <w:tc>
          <w:tcPr>
            <w:tcW w:w="218" w:type="pct"/>
          </w:tcPr>
          <w:p w14:paraId="47B54113"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21</w:t>
            </w:r>
          </w:p>
        </w:tc>
        <w:tc>
          <w:tcPr>
            <w:tcW w:w="1179" w:type="pct"/>
          </w:tcPr>
          <w:p w14:paraId="0F8E54D7"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задач</w:t>
            </w:r>
          </w:p>
        </w:tc>
        <w:tc>
          <w:tcPr>
            <w:tcW w:w="737" w:type="pct"/>
          </w:tcPr>
          <w:p w14:paraId="625974E6" w14:textId="77777777" w:rsidR="006E376B" w:rsidRPr="00FC5015" w:rsidRDefault="006E376B" w:rsidP="00C21F7C">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П№1508-1511</w:t>
            </w:r>
          </w:p>
        </w:tc>
        <w:tc>
          <w:tcPr>
            <w:tcW w:w="393" w:type="pct"/>
          </w:tcPr>
          <w:p w14:paraId="1CE68F9F"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54208819"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7F120FE7"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72F9158A"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19.10</w:t>
            </w:r>
          </w:p>
        </w:tc>
        <w:tc>
          <w:tcPr>
            <w:tcW w:w="950" w:type="pct"/>
          </w:tcPr>
          <w:p w14:paraId="58BC3C74" w14:textId="77777777" w:rsidR="006E376B" w:rsidRPr="00FC5015" w:rsidRDefault="006E376B" w:rsidP="00C21F7C">
            <w:pPr>
              <w:spacing w:after="0" w:line="240" w:lineRule="auto"/>
              <w:jc w:val="both"/>
              <w:rPr>
                <w:rFonts w:ascii="Times New Roman" w:eastAsia="Times New Roman" w:hAnsi="Times New Roman" w:cs="Times New Roman"/>
                <w:color w:val="000000"/>
                <w:sz w:val="24"/>
                <w:szCs w:val="24"/>
                <w:lang w:val="ru-RU" w:eastAsia="ru-RU"/>
              </w:rPr>
            </w:pPr>
          </w:p>
        </w:tc>
      </w:tr>
      <w:tr w:rsidR="006E376B" w:rsidRPr="00FC5015" w14:paraId="2A2F7D69" w14:textId="77777777" w:rsidTr="00C21F7C">
        <w:tc>
          <w:tcPr>
            <w:tcW w:w="218" w:type="pct"/>
          </w:tcPr>
          <w:p w14:paraId="5A1DF8D2"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22</w:t>
            </w:r>
          </w:p>
        </w:tc>
        <w:tc>
          <w:tcPr>
            <w:tcW w:w="1179" w:type="pct"/>
          </w:tcPr>
          <w:p w14:paraId="4ADF6F13"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Свободное падение тел</w:t>
            </w:r>
          </w:p>
        </w:tc>
        <w:tc>
          <w:tcPr>
            <w:tcW w:w="737" w:type="pct"/>
          </w:tcPr>
          <w:p w14:paraId="78B4FD1F"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§13, упр13 П№1594</w:t>
            </w:r>
          </w:p>
        </w:tc>
        <w:tc>
          <w:tcPr>
            <w:tcW w:w="393" w:type="pct"/>
          </w:tcPr>
          <w:p w14:paraId="525F8A91"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3653C3B4"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4687A0DD"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5C331B45" w14:textId="2EE28005"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23.10</w:t>
            </w:r>
          </w:p>
        </w:tc>
        <w:tc>
          <w:tcPr>
            <w:tcW w:w="950" w:type="pct"/>
          </w:tcPr>
          <w:p w14:paraId="2FAA0FDE" w14:textId="77777777" w:rsidR="006E376B" w:rsidRPr="00FC5015" w:rsidRDefault="006E376B" w:rsidP="00C21F7C">
            <w:pPr>
              <w:spacing w:after="0" w:line="240" w:lineRule="auto"/>
              <w:jc w:val="both"/>
              <w:rPr>
                <w:rFonts w:ascii="Times New Roman" w:eastAsia="Times New Roman" w:hAnsi="Times New Roman" w:cs="Times New Roman"/>
                <w:sz w:val="24"/>
                <w:szCs w:val="24"/>
                <w:lang w:val="ru-RU" w:eastAsia="ar-SA"/>
              </w:rPr>
            </w:pPr>
          </w:p>
        </w:tc>
      </w:tr>
      <w:tr w:rsidR="006E376B" w:rsidRPr="00FC5015" w14:paraId="4FC61D62" w14:textId="77777777" w:rsidTr="00C21F7C">
        <w:tc>
          <w:tcPr>
            <w:tcW w:w="218" w:type="pct"/>
          </w:tcPr>
          <w:p w14:paraId="7AEADCBD"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23</w:t>
            </w:r>
          </w:p>
        </w:tc>
        <w:tc>
          <w:tcPr>
            <w:tcW w:w="1179" w:type="pct"/>
          </w:tcPr>
          <w:p w14:paraId="1F233653"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 xml:space="preserve">Движение тела, брошенного </w:t>
            </w:r>
            <w:r w:rsidRPr="00FC5015">
              <w:rPr>
                <w:rFonts w:ascii="Times New Roman" w:eastAsia="Times New Roman" w:hAnsi="Times New Roman" w:cs="Times New Roman"/>
                <w:bCs/>
                <w:color w:val="000000"/>
                <w:sz w:val="24"/>
                <w:szCs w:val="24"/>
                <w:lang w:val="ru-RU" w:eastAsia="ru-RU"/>
              </w:rPr>
              <w:lastRenderedPageBreak/>
              <w:t>вертикально вверх. Невесомость.</w:t>
            </w:r>
          </w:p>
        </w:tc>
        <w:tc>
          <w:tcPr>
            <w:tcW w:w="737" w:type="pct"/>
          </w:tcPr>
          <w:p w14:paraId="24E7C4C7" w14:textId="77777777" w:rsidR="006E376B" w:rsidRPr="00FC5015" w:rsidRDefault="006E376B" w:rsidP="00C21F7C">
            <w:pPr>
              <w:spacing w:after="0" w:line="240" w:lineRule="auto"/>
              <w:rPr>
                <w:rFonts w:ascii="Times New Roman" w:eastAsia="Times New Roman" w:hAnsi="Times New Roman" w:cs="Times New Roman"/>
                <w:sz w:val="24"/>
                <w:szCs w:val="24"/>
                <w:lang w:val="ru-RU" w:eastAsia="ru-RU"/>
              </w:rPr>
            </w:pPr>
            <w:r w:rsidRPr="00FC5015">
              <w:rPr>
                <w:rFonts w:ascii="Times New Roman" w:eastAsia="Times New Roman" w:hAnsi="Times New Roman" w:cs="Times New Roman"/>
                <w:sz w:val="24"/>
                <w:szCs w:val="24"/>
                <w:lang w:val="ru-RU" w:eastAsia="ru-RU"/>
              </w:rPr>
              <w:lastRenderedPageBreak/>
              <w:t xml:space="preserve">§14; упр. 14 </w:t>
            </w:r>
            <w:r w:rsidRPr="00FC5015">
              <w:rPr>
                <w:rFonts w:ascii="Times New Roman" w:eastAsia="Times New Roman" w:hAnsi="Times New Roman" w:cs="Times New Roman"/>
                <w:sz w:val="24"/>
                <w:szCs w:val="24"/>
                <w:lang w:val="ru-RU" w:eastAsia="ru-RU"/>
              </w:rPr>
              <w:lastRenderedPageBreak/>
              <w:t>П№1590</w:t>
            </w:r>
          </w:p>
          <w:p w14:paraId="6A74C9BA"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p>
        </w:tc>
        <w:tc>
          <w:tcPr>
            <w:tcW w:w="393" w:type="pct"/>
          </w:tcPr>
          <w:p w14:paraId="1D6BD0B2"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1</w:t>
            </w:r>
          </w:p>
        </w:tc>
        <w:tc>
          <w:tcPr>
            <w:tcW w:w="442" w:type="pct"/>
          </w:tcPr>
          <w:p w14:paraId="4C31F443"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ru-RU"/>
              </w:rPr>
            </w:pPr>
          </w:p>
        </w:tc>
        <w:tc>
          <w:tcPr>
            <w:tcW w:w="393" w:type="pct"/>
          </w:tcPr>
          <w:p w14:paraId="33747FA3"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ru-RU"/>
              </w:rPr>
            </w:pPr>
          </w:p>
        </w:tc>
        <w:tc>
          <w:tcPr>
            <w:tcW w:w="688" w:type="pct"/>
          </w:tcPr>
          <w:p w14:paraId="17516D21"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25.10</w:t>
            </w:r>
          </w:p>
        </w:tc>
        <w:tc>
          <w:tcPr>
            <w:tcW w:w="950" w:type="pct"/>
          </w:tcPr>
          <w:p w14:paraId="29D44775" w14:textId="77777777" w:rsidR="006E376B" w:rsidRPr="00FC5015" w:rsidRDefault="006E376B" w:rsidP="00C21F7C">
            <w:pPr>
              <w:spacing w:after="0" w:line="240" w:lineRule="auto"/>
              <w:rPr>
                <w:rFonts w:ascii="Times New Roman" w:eastAsia="Times New Roman" w:hAnsi="Times New Roman" w:cs="Times New Roman"/>
                <w:sz w:val="24"/>
                <w:szCs w:val="24"/>
                <w:lang w:val="ru-RU" w:eastAsia="ru-RU"/>
              </w:rPr>
            </w:pPr>
          </w:p>
        </w:tc>
      </w:tr>
      <w:tr w:rsidR="006E376B" w:rsidRPr="00FC5015" w14:paraId="10F74620" w14:textId="77777777" w:rsidTr="00C21F7C">
        <w:tc>
          <w:tcPr>
            <w:tcW w:w="218" w:type="pct"/>
          </w:tcPr>
          <w:p w14:paraId="7E62162F"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24</w:t>
            </w:r>
          </w:p>
        </w:tc>
        <w:tc>
          <w:tcPr>
            <w:tcW w:w="1179" w:type="pct"/>
          </w:tcPr>
          <w:p w14:paraId="13FA0442"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задач</w:t>
            </w:r>
          </w:p>
        </w:tc>
        <w:tc>
          <w:tcPr>
            <w:tcW w:w="737" w:type="pct"/>
          </w:tcPr>
          <w:p w14:paraId="79822320" w14:textId="77777777" w:rsidR="006E376B" w:rsidRPr="00FC5015" w:rsidRDefault="006E376B" w:rsidP="00C21F7C">
            <w:pPr>
              <w:spacing w:after="0" w:line="240" w:lineRule="auto"/>
              <w:rPr>
                <w:rFonts w:ascii="Times New Roman" w:eastAsia="Times New Roman" w:hAnsi="Times New Roman" w:cs="Times New Roman"/>
                <w:sz w:val="24"/>
                <w:szCs w:val="24"/>
                <w:lang w:val="ru-RU" w:eastAsia="ru-RU"/>
              </w:rPr>
            </w:pPr>
            <w:r w:rsidRPr="00FC5015">
              <w:rPr>
                <w:rFonts w:ascii="Times New Roman" w:eastAsia="Times New Roman" w:hAnsi="Times New Roman" w:cs="Times New Roman"/>
                <w:sz w:val="24"/>
                <w:szCs w:val="24"/>
                <w:lang w:val="ru-RU" w:eastAsia="ru-RU"/>
              </w:rPr>
              <w:t>П№1597-1599</w:t>
            </w:r>
          </w:p>
        </w:tc>
        <w:tc>
          <w:tcPr>
            <w:tcW w:w="393" w:type="pct"/>
          </w:tcPr>
          <w:p w14:paraId="108A89F3"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42" w:type="pct"/>
          </w:tcPr>
          <w:p w14:paraId="2DDAE48E"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ru-RU"/>
              </w:rPr>
            </w:pPr>
          </w:p>
        </w:tc>
        <w:tc>
          <w:tcPr>
            <w:tcW w:w="393" w:type="pct"/>
          </w:tcPr>
          <w:p w14:paraId="417ED4AE"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ru-RU"/>
              </w:rPr>
            </w:pPr>
          </w:p>
        </w:tc>
        <w:tc>
          <w:tcPr>
            <w:tcW w:w="688" w:type="pct"/>
          </w:tcPr>
          <w:p w14:paraId="39B200C9"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26.10</w:t>
            </w:r>
          </w:p>
        </w:tc>
        <w:tc>
          <w:tcPr>
            <w:tcW w:w="950" w:type="pct"/>
          </w:tcPr>
          <w:p w14:paraId="7CD4F63C" w14:textId="77777777" w:rsidR="006E376B" w:rsidRPr="00FC5015" w:rsidRDefault="006E376B" w:rsidP="00C21F7C">
            <w:pPr>
              <w:spacing w:after="0" w:line="240" w:lineRule="auto"/>
              <w:rPr>
                <w:rFonts w:ascii="Times New Roman" w:eastAsia="Times New Roman" w:hAnsi="Times New Roman" w:cs="Times New Roman"/>
                <w:sz w:val="24"/>
                <w:szCs w:val="24"/>
                <w:lang w:val="ru-RU" w:eastAsia="ru-RU"/>
              </w:rPr>
            </w:pPr>
          </w:p>
        </w:tc>
      </w:tr>
      <w:tr w:rsidR="006E376B" w:rsidRPr="00FC5015" w14:paraId="74A3BC3D" w14:textId="77777777" w:rsidTr="00C21F7C">
        <w:tc>
          <w:tcPr>
            <w:tcW w:w="218" w:type="pct"/>
          </w:tcPr>
          <w:p w14:paraId="7949E382"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25</w:t>
            </w:r>
          </w:p>
        </w:tc>
        <w:tc>
          <w:tcPr>
            <w:tcW w:w="1179" w:type="pct"/>
          </w:tcPr>
          <w:p w14:paraId="22A9E0AC"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Лабораторная работа</w:t>
            </w:r>
            <w:r w:rsidRPr="00FC5015">
              <w:rPr>
                <w:rFonts w:ascii="Times New Roman" w:eastAsia="Times New Roman" w:hAnsi="Times New Roman" w:cs="Times New Roman"/>
                <w:bCs/>
                <w:color w:val="000000"/>
                <w:sz w:val="24"/>
                <w:szCs w:val="24"/>
                <w:lang w:val="ru-RU" w:eastAsia="ru-RU"/>
              </w:rPr>
              <w:t xml:space="preserve"> «Измерение ускорения свободного падения»</w:t>
            </w:r>
          </w:p>
        </w:tc>
        <w:tc>
          <w:tcPr>
            <w:tcW w:w="737" w:type="pct"/>
          </w:tcPr>
          <w:p w14:paraId="6A1CF66E"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П№1600,1601</w:t>
            </w:r>
          </w:p>
        </w:tc>
        <w:tc>
          <w:tcPr>
            <w:tcW w:w="393" w:type="pct"/>
          </w:tcPr>
          <w:p w14:paraId="7426D2E4"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10757B7A"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060EBA89"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688" w:type="pct"/>
          </w:tcPr>
          <w:p w14:paraId="7E16CA9F"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27.10</w:t>
            </w:r>
          </w:p>
        </w:tc>
        <w:tc>
          <w:tcPr>
            <w:tcW w:w="950" w:type="pct"/>
          </w:tcPr>
          <w:p w14:paraId="4B682016"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p>
        </w:tc>
      </w:tr>
      <w:tr w:rsidR="006E376B" w:rsidRPr="00FC5015" w14:paraId="48A6B3C9" w14:textId="77777777" w:rsidTr="00C21F7C">
        <w:tc>
          <w:tcPr>
            <w:tcW w:w="218" w:type="pct"/>
          </w:tcPr>
          <w:p w14:paraId="48795E9B"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26</w:t>
            </w:r>
          </w:p>
        </w:tc>
        <w:tc>
          <w:tcPr>
            <w:tcW w:w="1179" w:type="pct"/>
          </w:tcPr>
          <w:p w14:paraId="732F3041"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задач</w:t>
            </w:r>
          </w:p>
        </w:tc>
        <w:tc>
          <w:tcPr>
            <w:tcW w:w="737" w:type="pct"/>
          </w:tcPr>
          <w:p w14:paraId="745B268B"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П№1570-1572</w:t>
            </w:r>
          </w:p>
        </w:tc>
        <w:tc>
          <w:tcPr>
            <w:tcW w:w="393" w:type="pct"/>
          </w:tcPr>
          <w:p w14:paraId="67E2A94A"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7D857364"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03A8B8AB"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7AC13CFA" w14:textId="78A7FBCA"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09.11</w:t>
            </w:r>
          </w:p>
        </w:tc>
        <w:tc>
          <w:tcPr>
            <w:tcW w:w="950" w:type="pct"/>
          </w:tcPr>
          <w:p w14:paraId="624D4040"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p>
        </w:tc>
      </w:tr>
      <w:tr w:rsidR="006E376B" w:rsidRPr="00E82FF7" w14:paraId="1AFBE153" w14:textId="77777777" w:rsidTr="00C21F7C">
        <w:tc>
          <w:tcPr>
            <w:tcW w:w="218" w:type="pct"/>
          </w:tcPr>
          <w:p w14:paraId="3E4C0C5F"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27</w:t>
            </w:r>
          </w:p>
        </w:tc>
        <w:tc>
          <w:tcPr>
            <w:tcW w:w="1179" w:type="pct"/>
          </w:tcPr>
          <w:p w14:paraId="06837700"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Закон всемирного тяготения</w:t>
            </w:r>
          </w:p>
        </w:tc>
        <w:tc>
          <w:tcPr>
            <w:tcW w:w="737" w:type="pct"/>
          </w:tcPr>
          <w:p w14:paraId="7C78F058"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§15, упр.15</w:t>
            </w:r>
          </w:p>
        </w:tc>
        <w:tc>
          <w:tcPr>
            <w:tcW w:w="393" w:type="pct"/>
          </w:tcPr>
          <w:p w14:paraId="46A96CC2"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6CBE3401"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57DDE8EC"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773D8890" w14:textId="5C8A7A94"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10.11</w:t>
            </w:r>
          </w:p>
        </w:tc>
        <w:tc>
          <w:tcPr>
            <w:tcW w:w="950" w:type="pct"/>
          </w:tcPr>
          <w:p w14:paraId="0EACEC8F" w14:textId="77777777" w:rsidR="006E376B" w:rsidRPr="00FC5015" w:rsidRDefault="006E376B" w:rsidP="00C21F7C">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653627">
                <w:rPr>
                  <w:rFonts w:ascii="Times New Roman" w:hAnsi="Times New Roman"/>
                  <w:color w:val="0000FF"/>
                  <w:u w:val="single"/>
                  <w:lang w:val="ru-RU"/>
                </w:rPr>
                <w:t>044</w:t>
              </w:r>
            </w:hyperlink>
          </w:p>
        </w:tc>
      </w:tr>
      <w:tr w:rsidR="006E376B" w:rsidRPr="00FC5015" w14:paraId="103F5407" w14:textId="77777777" w:rsidTr="00C21F7C">
        <w:tc>
          <w:tcPr>
            <w:tcW w:w="218" w:type="pct"/>
          </w:tcPr>
          <w:p w14:paraId="4BFFE98B"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28</w:t>
            </w:r>
          </w:p>
        </w:tc>
        <w:tc>
          <w:tcPr>
            <w:tcW w:w="1179" w:type="pct"/>
          </w:tcPr>
          <w:p w14:paraId="33AF62C5"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задач</w:t>
            </w:r>
          </w:p>
        </w:tc>
        <w:tc>
          <w:tcPr>
            <w:tcW w:w="737" w:type="pct"/>
          </w:tcPr>
          <w:p w14:paraId="6A6D0145"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П№1602-1605</w:t>
            </w:r>
          </w:p>
        </w:tc>
        <w:tc>
          <w:tcPr>
            <w:tcW w:w="393" w:type="pct"/>
          </w:tcPr>
          <w:p w14:paraId="72D6AEDF"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30FF960D"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582C4012"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34A2DA17" w14:textId="171D652E"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13.11</w:t>
            </w:r>
          </w:p>
        </w:tc>
        <w:tc>
          <w:tcPr>
            <w:tcW w:w="950" w:type="pct"/>
          </w:tcPr>
          <w:p w14:paraId="66957F3E"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p>
        </w:tc>
      </w:tr>
      <w:tr w:rsidR="006E376B" w:rsidRPr="00FC5015" w14:paraId="273C616F" w14:textId="77777777" w:rsidTr="00C21F7C">
        <w:tc>
          <w:tcPr>
            <w:tcW w:w="218" w:type="pct"/>
          </w:tcPr>
          <w:p w14:paraId="68875699"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29</w:t>
            </w:r>
          </w:p>
        </w:tc>
        <w:tc>
          <w:tcPr>
            <w:tcW w:w="1179" w:type="pct"/>
          </w:tcPr>
          <w:p w14:paraId="2B12256B"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Ускорение свободного падения на Земле и других небесных телах</w:t>
            </w:r>
          </w:p>
        </w:tc>
        <w:tc>
          <w:tcPr>
            <w:tcW w:w="737" w:type="pct"/>
          </w:tcPr>
          <w:p w14:paraId="72323AAE"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§16, упр.16</w:t>
            </w:r>
          </w:p>
        </w:tc>
        <w:tc>
          <w:tcPr>
            <w:tcW w:w="393" w:type="pct"/>
          </w:tcPr>
          <w:p w14:paraId="0C0229FD"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4A117D4A"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1C006A6F"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56FFE30A" w14:textId="0DC96F3A"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16.11</w:t>
            </w:r>
          </w:p>
        </w:tc>
        <w:tc>
          <w:tcPr>
            <w:tcW w:w="950" w:type="pct"/>
          </w:tcPr>
          <w:p w14:paraId="31B5D1BF" w14:textId="77777777" w:rsidR="006E376B" w:rsidRPr="00FC5015" w:rsidRDefault="006E376B" w:rsidP="00C21F7C">
            <w:pPr>
              <w:spacing w:after="0" w:line="240" w:lineRule="auto"/>
              <w:rPr>
                <w:rFonts w:ascii="Times New Roman" w:eastAsia="Times New Roman" w:hAnsi="Times New Roman" w:cs="Times New Roman"/>
                <w:sz w:val="24"/>
                <w:szCs w:val="24"/>
                <w:lang w:val="ru-RU" w:eastAsia="ar-SA"/>
              </w:rPr>
            </w:pPr>
          </w:p>
        </w:tc>
      </w:tr>
      <w:tr w:rsidR="006E376B" w:rsidRPr="00E82FF7" w14:paraId="3CFA67F0" w14:textId="77777777" w:rsidTr="00C21F7C">
        <w:tc>
          <w:tcPr>
            <w:tcW w:w="218" w:type="pct"/>
          </w:tcPr>
          <w:p w14:paraId="52729905"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30</w:t>
            </w:r>
          </w:p>
        </w:tc>
        <w:tc>
          <w:tcPr>
            <w:tcW w:w="1179" w:type="pct"/>
          </w:tcPr>
          <w:p w14:paraId="1165296A"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Сила упругости</w:t>
            </w:r>
          </w:p>
        </w:tc>
        <w:tc>
          <w:tcPr>
            <w:tcW w:w="737" w:type="pct"/>
          </w:tcPr>
          <w:p w14:paraId="70F27DC1"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 </w:t>
            </w:r>
            <w:r w:rsidRPr="00FC5015">
              <w:rPr>
                <w:rFonts w:ascii="Times New Roman" w:eastAsia="Times New Roman" w:hAnsi="Times New Roman" w:cs="Times New Roman"/>
                <w:sz w:val="24"/>
                <w:szCs w:val="24"/>
                <w:lang w:val="ru-RU" w:eastAsia="ar-SA"/>
              </w:rPr>
              <w:t>§17, упр. 17</w:t>
            </w:r>
          </w:p>
        </w:tc>
        <w:tc>
          <w:tcPr>
            <w:tcW w:w="393" w:type="pct"/>
          </w:tcPr>
          <w:p w14:paraId="21CF4270"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273476C4"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22BCF9E6"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46CBA4FA" w14:textId="7941EE62"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17.11</w:t>
            </w:r>
          </w:p>
        </w:tc>
        <w:tc>
          <w:tcPr>
            <w:tcW w:w="950" w:type="pct"/>
          </w:tcPr>
          <w:p w14:paraId="0D84DC0C"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653627">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proofErr w:type="spellStart"/>
              <w:r>
                <w:rPr>
                  <w:rFonts w:ascii="Times New Roman" w:hAnsi="Times New Roman"/>
                  <w:color w:val="0000FF"/>
                  <w:u w:val="single"/>
                </w:rPr>
                <w:t>aeca</w:t>
              </w:r>
              <w:proofErr w:type="spellEnd"/>
              <w:r w:rsidRPr="00653627">
                <w:rPr>
                  <w:rFonts w:ascii="Times New Roman" w:hAnsi="Times New Roman"/>
                  <w:color w:val="0000FF"/>
                  <w:u w:val="single"/>
                  <w:lang w:val="ru-RU"/>
                </w:rPr>
                <w:t>2</w:t>
              </w:r>
            </w:hyperlink>
          </w:p>
        </w:tc>
      </w:tr>
      <w:tr w:rsidR="006E376B" w:rsidRPr="00E82FF7" w14:paraId="7F8D4399" w14:textId="77777777" w:rsidTr="00C21F7C">
        <w:tc>
          <w:tcPr>
            <w:tcW w:w="218" w:type="pct"/>
          </w:tcPr>
          <w:p w14:paraId="6D724923"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31</w:t>
            </w:r>
          </w:p>
        </w:tc>
        <w:tc>
          <w:tcPr>
            <w:tcW w:w="1179" w:type="pct"/>
          </w:tcPr>
          <w:p w14:paraId="546CB395"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Сила трения</w:t>
            </w:r>
          </w:p>
        </w:tc>
        <w:tc>
          <w:tcPr>
            <w:tcW w:w="737" w:type="pct"/>
          </w:tcPr>
          <w:p w14:paraId="69323C4F"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sz w:val="24"/>
                <w:szCs w:val="24"/>
                <w:lang w:val="ru-RU" w:eastAsia="ar-SA"/>
              </w:rPr>
              <w:t>§18, упр18</w:t>
            </w:r>
          </w:p>
        </w:tc>
        <w:tc>
          <w:tcPr>
            <w:tcW w:w="393" w:type="pct"/>
          </w:tcPr>
          <w:p w14:paraId="47409317"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1357C4E1"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2928B851"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1A33C755" w14:textId="39DBB772"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20.11</w:t>
            </w:r>
          </w:p>
        </w:tc>
        <w:tc>
          <w:tcPr>
            <w:tcW w:w="950" w:type="pct"/>
          </w:tcPr>
          <w:p w14:paraId="4F72BB6E" w14:textId="77777777" w:rsidR="006E376B" w:rsidRPr="00FC5015" w:rsidRDefault="006E376B" w:rsidP="00C21F7C">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653627">
                <w:rPr>
                  <w:rFonts w:ascii="Times New Roman" w:hAnsi="Times New Roman"/>
                  <w:color w:val="0000FF"/>
                  <w:u w:val="single"/>
                  <w:lang w:val="ru-RU"/>
                </w:rPr>
                <w:t>738</w:t>
              </w:r>
            </w:hyperlink>
          </w:p>
        </w:tc>
      </w:tr>
      <w:tr w:rsidR="006E376B" w:rsidRPr="00525C91" w14:paraId="6656AF4F" w14:textId="77777777" w:rsidTr="00C21F7C">
        <w:tc>
          <w:tcPr>
            <w:tcW w:w="218" w:type="pct"/>
          </w:tcPr>
          <w:p w14:paraId="69674036"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32</w:t>
            </w:r>
          </w:p>
        </w:tc>
        <w:tc>
          <w:tcPr>
            <w:tcW w:w="1179" w:type="pct"/>
          </w:tcPr>
          <w:p w14:paraId="39174CBB"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Решение задач</w:t>
            </w:r>
          </w:p>
        </w:tc>
        <w:tc>
          <w:tcPr>
            <w:tcW w:w="737" w:type="pct"/>
          </w:tcPr>
          <w:p w14:paraId="4DE7781A" w14:textId="77777777" w:rsidR="006E376B" w:rsidRPr="00FC5015" w:rsidRDefault="006E376B" w:rsidP="00C21F7C">
            <w:pPr>
              <w:spacing w:after="0" w:line="240" w:lineRule="auto"/>
              <w:rPr>
                <w:rFonts w:ascii="Times New Roman" w:eastAsia="Times New Roman" w:hAnsi="Times New Roman" w:cs="Times New Roman"/>
                <w:sz w:val="24"/>
                <w:szCs w:val="24"/>
                <w:lang w:val="ru-RU" w:eastAsia="ar-SA"/>
              </w:rPr>
            </w:pPr>
          </w:p>
        </w:tc>
        <w:tc>
          <w:tcPr>
            <w:tcW w:w="393" w:type="pct"/>
          </w:tcPr>
          <w:p w14:paraId="43F752F0" w14:textId="77777777" w:rsidR="006E376B"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442" w:type="pct"/>
          </w:tcPr>
          <w:p w14:paraId="0235A4B2"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5EFBFC88"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0413CC46" w14:textId="138F6B78"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23.11</w:t>
            </w:r>
          </w:p>
        </w:tc>
        <w:tc>
          <w:tcPr>
            <w:tcW w:w="950" w:type="pct"/>
          </w:tcPr>
          <w:p w14:paraId="06903BE7" w14:textId="77777777" w:rsidR="006E376B" w:rsidRPr="00653627" w:rsidRDefault="006E376B" w:rsidP="00C21F7C">
            <w:pPr>
              <w:spacing w:after="0" w:line="240" w:lineRule="auto"/>
              <w:rPr>
                <w:rFonts w:ascii="Times New Roman" w:hAnsi="Times New Roman"/>
                <w:color w:val="000000"/>
                <w:sz w:val="24"/>
                <w:lang w:val="ru-RU"/>
              </w:rPr>
            </w:pPr>
          </w:p>
        </w:tc>
      </w:tr>
      <w:tr w:rsidR="006E376B" w:rsidRPr="00FC5015" w14:paraId="4CAED8EA" w14:textId="77777777" w:rsidTr="00C21F7C">
        <w:tc>
          <w:tcPr>
            <w:tcW w:w="218" w:type="pct"/>
          </w:tcPr>
          <w:p w14:paraId="269051DA"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3</w:t>
            </w:r>
            <w:r>
              <w:rPr>
                <w:rFonts w:ascii="Times New Roman" w:eastAsia="Times New Roman" w:hAnsi="Times New Roman" w:cs="Times New Roman"/>
                <w:color w:val="000000"/>
                <w:sz w:val="24"/>
                <w:szCs w:val="24"/>
                <w:lang w:val="ru-RU" w:eastAsia="ru-RU"/>
              </w:rPr>
              <w:t>3</w:t>
            </w:r>
          </w:p>
        </w:tc>
        <w:tc>
          <w:tcPr>
            <w:tcW w:w="1179" w:type="pct"/>
          </w:tcPr>
          <w:p w14:paraId="09A0DE1B"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Прямолинейное и криволинейное движение. Движение тела по окружности с постоянной по модулю скоростью</w:t>
            </w:r>
          </w:p>
        </w:tc>
        <w:tc>
          <w:tcPr>
            <w:tcW w:w="737" w:type="pct"/>
          </w:tcPr>
          <w:p w14:paraId="7B757757"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§19, 20 упр20</w:t>
            </w:r>
          </w:p>
        </w:tc>
        <w:tc>
          <w:tcPr>
            <w:tcW w:w="393" w:type="pct"/>
          </w:tcPr>
          <w:p w14:paraId="64703406"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3F88A7EA"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789E9EC3"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783D881C" w14:textId="16AC2FFF"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24.11</w:t>
            </w:r>
          </w:p>
        </w:tc>
        <w:tc>
          <w:tcPr>
            <w:tcW w:w="950" w:type="pct"/>
          </w:tcPr>
          <w:p w14:paraId="6B9BA250" w14:textId="77777777" w:rsidR="006E376B" w:rsidRPr="00FC5015" w:rsidRDefault="006E376B" w:rsidP="00C21F7C">
            <w:pPr>
              <w:spacing w:after="0" w:line="240" w:lineRule="auto"/>
              <w:rPr>
                <w:rFonts w:ascii="Times New Roman" w:eastAsia="Times New Roman" w:hAnsi="Times New Roman" w:cs="Times New Roman"/>
                <w:sz w:val="24"/>
                <w:szCs w:val="24"/>
                <w:lang w:val="ru-RU" w:eastAsia="ar-SA"/>
              </w:rPr>
            </w:pPr>
          </w:p>
        </w:tc>
      </w:tr>
      <w:tr w:rsidR="006E376B" w:rsidRPr="00FC5015" w14:paraId="737A4922" w14:textId="77777777" w:rsidTr="00C21F7C">
        <w:tc>
          <w:tcPr>
            <w:tcW w:w="218" w:type="pct"/>
          </w:tcPr>
          <w:p w14:paraId="6AC45A9A"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3</w:t>
            </w:r>
            <w:r>
              <w:rPr>
                <w:rFonts w:ascii="Times New Roman" w:eastAsia="Times New Roman" w:hAnsi="Times New Roman" w:cs="Times New Roman"/>
                <w:color w:val="000000"/>
                <w:sz w:val="24"/>
                <w:szCs w:val="24"/>
                <w:lang w:val="ru-RU" w:eastAsia="ru-RU"/>
              </w:rPr>
              <w:t>4</w:t>
            </w:r>
          </w:p>
        </w:tc>
        <w:tc>
          <w:tcPr>
            <w:tcW w:w="1179" w:type="pct"/>
          </w:tcPr>
          <w:p w14:paraId="09D4BEBC"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Искусственные спутники Земли</w:t>
            </w:r>
          </w:p>
        </w:tc>
        <w:tc>
          <w:tcPr>
            <w:tcW w:w="737" w:type="pct"/>
          </w:tcPr>
          <w:p w14:paraId="41A5DE48"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§21 упр21</w:t>
            </w:r>
          </w:p>
        </w:tc>
        <w:tc>
          <w:tcPr>
            <w:tcW w:w="393" w:type="pct"/>
          </w:tcPr>
          <w:p w14:paraId="134D3B8A"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14F1C645"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1A501431"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0D236E73" w14:textId="0B12E05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27.11</w:t>
            </w:r>
          </w:p>
        </w:tc>
        <w:tc>
          <w:tcPr>
            <w:tcW w:w="950" w:type="pct"/>
          </w:tcPr>
          <w:p w14:paraId="2350F2AB" w14:textId="77777777" w:rsidR="006E376B" w:rsidRPr="00FC5015" w:rsidRDefault="006E376B" w:rsidP="00C21F7C">
            <w:pPr>
              <w:spacing w:after="0" w:line="240" w:lineRule="auto"/>
              <w:rPr>
                <w:rFonts w:ascii="Times New Roman" w:eastAsia="Times New Roman" w:hAnsi="Times New Roman" w:cs="Times New Roman"/>
                <w:sz w:val="24"/>
                <w:szCs w:val="24"/>
                <w:lang w:val="ru-RU" w:eastAsia="ar-SA"/>
              </w:rPr>
            </w:pPr>
          </w:p>
        </w:tc>
      </w:tr>
      <w:tr w:rsidR="006E376B" w:rsidRPr="00FC5015" w14:paraId="20ED4199" w14:textId="77777777" w:rsidTr="00C21F7C">
        <w:tc>
          <w:tcPr>
            <w:tcW w:w="218" w:type="pct"/>
          </w:tcPr>
          <w:p w14:paraId="35549457"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3</w:t>
            </w:r>
            <w:r>
              <w:rPr>
                <w:rFonts w:ascii="Times New Roman" w:eastAsia="Times New Roman" w:hAnsi="Times New Roman" w:cs="Times New Roman"/>
                <w:color w:val="000000"/>
                <w:sz w:val="24"/>
                <w:szCs w:val="24"/>
                <w:lang w:val="ru-RU" w:eastAsia="ru-RU"/>
              </w:rPr>
              <w:t>5</w:t>
            </w:r>
          </w:p>
        </w:tc>
        <w:tc>
          <w:tcPr>
            <w:tcW w:w="1179" w:type="pct"/>
          </w:tcPr>
          <w:p w14:paraId="08CB922B"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задач.</w:t>
            </w:r>
          </w:p>
        </w:tc>
        <w:tc>
          <w:tcPr>
            <w:tcW w:w="737" w:type="pct"/>
          </w:tcPr>
          <w:p w14:paraId="04B336D2"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П№1612, 1625,1633</w:t>
            </w:r>
          </w:p>
        </w:tc>
        <w:tc>
          <w:tcPr>
            <w:tcW w:w="393" w:type="pct"/>
          </w:tcPr>
          <w:p w14:paraId="6A4AB66E"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4F45973E"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3BC7F3F9"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00E7781E" w14:textId="7A9DE49A"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30.11</w:t>
            </w:r>
          </w:p>
        </w:tc>
        <w:tc>
          <w:tcPr>
            <w:tcW w:w="950" w:type="pct"/>
          </w:tcPr>
          <w:p w14:paraId="4AF7D683"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p>
        </w:tc>
      </w:tr>
      <w:tr w:rsidR="006E376B" w:rsidRPr="00E82FF7" w14:paraId="78621645" w14:textId="77777777" w:rsidTr="00C21F7C">
        <w:tc>
          <w:tcPr>
            <w:tcW w:w="218" w:type="pct"/>
          </w:tcPr>
          <w:p w14:paraId="48FA6000"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3</w:t>
            </w:r>
            <w:r>
              <w:rPr>
                <w:rFonts w:ascii="Times New Roman" w:eastAsia="Times New Roman" w:hAnsi="Times New Roman" w:cs="Times New Roman"/>
                <w:color w:val="000000"/>
                <w:sz w:val="24"/>
                <w:szCs w:val="24"/>
                <w:lang w:val="ru-RU" w:eastAsia="ru-RU"/>
              </w:rPr>
              <w:t>6</w:t>
            </w:r>
          </w:p>
        </w:tc>
        <w:tc>
          <w:tcPr>
            <w:tcW w:w="1179" w:type="pct"/>
          </w:tcPr>
          <w:p w14:paraId="4841BC89"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Импульс тела. Закон сохранения импульса.</w:t>
            </w:r>
          </w:p>
        </w:tc>
        <w:tc>
          <w:tcPr>
            <w:tcW w:w="737" w:type="pct"/>
          </w:tcPr>
          <w:p w14:paraId="1CEABA20"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§22, упр. 22</w:t>
            </w:r>
          </w:p>
        </w:tc>
        <w:tc>
          <w:tcPr>
            <w:tcW w:w="393" w:type="pct"/>
          </w:tcPr>
          <w:p w14:paraId="73F315BE"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4F961C19"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4CC0D182"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1C324DAF" w14:textId="6F5C9136"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01.12</w:t>
            </w:r>
          </w:p>
        </w:tc>
        <w:tc>
          <w:tcPr>
            <w:tcW w:w="950" w:type="pct"/>
          </w:tcPr>
          <w:p w14:paraId="50DAE3CD" w14:textId="77777777" w:rsidR="006E376B" w:rsidRPr="00FC5015" w:rsidRDefault="006E376B" w:rsidP="00C21F7C">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b</w:t>
              </w:r>
              <w:r w:rsidRPr="00653627">
                <w:rPr>
                  <w:rFonts w:ascii="Times New Roman" w:hAnsi="Times New Roman"/>
                  <w:color w:val="0000FF"/>
                  <w:u w:val="single"/>
                  <w:lang w:val="ru-RU"/>
                </w:rPr>
                <w:t>07</w:t>
              </w:r>
              <w:r>
                <w:rPr>
                  <w:rFonts w:ascii="Times New Roman" w:hAnsi="Times New Roman"/>
                  <w:color w:val="0000FF"/>
                  <w:u w:val="single"/>
                </w:rPr>
                <w:t>fa</w:t>
              </w:r>
            </w:hyperlink>
          </w:p>
        </w:tc>
      </w:tr>
      <w:tr w:rsidR="006E376B" w:rsidRPr="00FC5015" w14:paraId="6B2E1346" w14:textId="77777777" w:rsidTr="00C21F7C">
        <w:tc>
          <w:tcPr>
            <w:tcW w:w="218" w:type="pct"/>
          </w:tcPr>
          <w:p w14:paraId="65FD5D5C"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3</w:t>
            </w:r>
            <w:r>
              <w:rPr>
                <w:rFonts w:ascii="Times New Roman" w:eastAsia="Times New Roman" w:hAnsi="Times New Roman" w:cs="Times New Roman"/>
                <w:color w:val="000000"/>
                <w:sz w:val="24"/>
                <w:szCs w:val="24"/>
                <w:lang w:val="ru-RU" w:eastAsia="ru-RU"/>
              </w:rPr>
              <w:t>7</w:t>
            </w:r>
          </w:p>
        </w:tc>
        <w:tc>
          <w:tcPr>
            <w:tcW w:w="1179" w:type="pct"/>
          </w:tcPr>
          <w:p w14:paraId="43F37BD9"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задач</w:t>
            </w:r>
          </w:p>
        </w:tc>
        <w:tc>
          <w:tcPr>
            <w:tcW w:w="737" w:type="pct"/>
          </w:tcPr>
          <w:p w14:paraId="6EE2FD1C" w14:textId="77777777" w:rsidR="006E376B" w:rsidRPr="00FC5015" w:rsidRDefault="006E376B" w:rsidP="00C21F7C">
            <w:pPr>
              <w:spacing w:after="0" w:line="240" w:lineRule="auto"/>
              <w:jc w:val="both"/>
              <w:rPr>
                <w:rFonts w:ascii="Arial" w:eastAsia="Times New Roman" w:hAnsi="Arial" w:cs="Arial"/>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 П№1683, 1687,1696</w:t>
            </w:r>
          </w:p>
        </w:tc>
        <w:tc>
          <w:tcPr>
            <w:tcW w:w="393" w:type="pct"/>
          </w:tcPr>
          <w:p w14:paraId="15150DBD"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63BCDB28"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5F308304"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631F2976" w14:textId="0573E6A6"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04.12</w:t>
            </w:r>
          </w:p>
        </w:tc>
        <w:tc>
          <w:tcPr>
            <w:tcW w:w="950" w:type="pct"/>
          </w:tcPr>
          <w:p w14:paraId="3D867B1E" w14:textId="77777777" w:rsidR="006E376B" w:rsidRPr="00FC5015" w:rsidRDefault="006E376B" w:rsidP="00C21F7C">
            <w:pPr>
              <w:spacing w:after="0" w:line="240" w:lineRule="auto"/>
              <w:jc w:val="both"/>
              <w:rPr>
                <w:rFonts w:ascii="Times New Roman" w:eastAsia="Times New Roman" w:hAnsi="Times New Roman" w:cs="Times New Roman"/>
                <w:bCs/>
                <w:color w:val="000000"/>
                <w:sz w:val="24"/>
                <w:szCs w:val="24"/>
                <w:lang w:val="ru-RU" w:eastAsia="ru-RU"/>
              </w:rPr>
            </w:pPr>
          </w:p>
        </w:tc>
      </w:tr>
      <w:tr w:rsidR="006E376B" w:rsidRPr="00FC5015" w14:paraId="2248552D" w14:textId="77777777" w:rsidTr="00C21F7C">
        <w:tc>
          <w:tcPr>
            <w:tcW w:w="218" w:type="pct"/>
          </w:tcPr>
          <w:p w14:paraId="61A65B6A"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3</w:t>
            </w:r>
            <w:r>
              <w:rPr>
                <w:rFonts w:ascii="Times New Roman" w:eastAsia="Times New Roman" w:hAnsi="Times New Roman" w:cs="Times New Roman"/>
                <w:color w:val="000000"/>
                <w:sz w:val="24"/>
                <w:szCs w:val="24"/>
                <w:lang w:val="ru-RU" w:eastAsia="ru-RU"/>
              </w:rPr>
              <w:t>8</w:t>
            </w:r>
          </w:p>
        </w:tc>
        <w:tc>
          <w:tcPr>
            <w:tcW w:w="1179" w:type="pct"/>
          </w:tcPr>
          <w:p w14:paraId="460DDC6E"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ar-SA"/>
              </w:rPr>
              <w:t xml:space="preserve">Реактивное движение. </w:t>
            </w:r>
            <w:r w:rsidRPr="00FC5015">
              <w:rPr>
                <w:rFonts w:ascii="Times New Roman" w:eastAsia="Times New Roman" w:hAnsi="Times New Roman" w:cs="Times New Roman"/>
                <w:bCs/>
                <w:sz w:val="24"/>
                <w:szCs w:val="24"/>
                <w:lang w:val="ru-RU" w:eastAsia="ar-SA"/>
              </w:rPr>
              <w:t>Ракеты.</w:t>
            </w:r>
          </w:p>
        </w:tc>
        <w:tc>
          <w:tcPr>
            <w:tcW w:w="737" w:type="pct"/>
          </w:tcPr>
          <w:p w14:paraId="1CCE4985"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sz w:val="24"/>
                <w:szCs w:val="24"/>
                <w:lang w:val="ru-RU" w:eastAsia="ar-SA"/>
              </w:rPr>
              <w:t>§23 П№1695,1696</w:t>
            </w:r>
          </w:p>
        </w:tc>
        <w:tc>
          <w:tcPr>
            <w:tcW w:w="393" w:type="pct"/>
          </w:tcPr>
          <w:p w14:paraId="30E739D3"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31A22A92"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3547F17D"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24082912" w14:textId="7DDE2DEC"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07.12</w:t>
            </w:r>
          </w:p>
        </w:tc>
        <w:tc>
          <w:tcPr>
            <w:tcW w:w="950" w:type="pct"/>
          </w:tcPr>
          <w:p w14:paraId="681C5727" w14:textId="77777777" w:rsidR="006E376B" w:rsidRPr="00FC5015" w:rsidRDefault="006E376B" w:rsidP="00C21F7C">
            <w:pPr>
              <w:spacing w:after="0" w:line="240" w:lineRule="auto"/>
              <w:rPr>
                <w:rFonts w:ascii="Times New Roman" w:eastAsia="Times New Roman" w:hAnsi="Times New Roman" w:cs="Times New Roman"/>
                <w:sz w:val="24"/>
                <w:szCs w:val="24"/>
                <w:lang w:val="ru-RU" w:eastAsia="ar-SA"/>
              </w:rPr>
            </w:pPr>
          </w:p>
        </w:tc>
      </w:tr>
      <w:tr w:rsidR="006E376B" w:rsidRPr="00FC5015" w14:paraId="20512E79" w14:textId="77777777" w:rsidTr="00C21F7C">
        <w:tc>
          <w:tcPr>
            <w:tcW w:w="218" w:type="pct"/>
          </w:tcPr>
          <w:p w14:paraId="4BF8694D"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3</w:t>
            </w:r>
            <w:r>
              <w:rPr>
                <w:rFonts w:ascii="Times New Roman" w:eastAsia="Times New Roman" w:hAnsi="Times New Roman" w:cs="Times New Roman"/>
                <w:color w:val="000000"/>
                <w:sz w:val="24"/>
                <w:szCs w:val="24"/>
                <w:lang w:val="ru-RU" w:eastAsia="ru-RU"/>
              </w:rPr>
              <w:t>9</w:t>
            </w:r>
          </w:p>
        </w:tc>
        <w:tc>
          <w:tcPr>
            <w:tcW w:w="1179" w:type="pct"/>
          </w:tcPr>
          <w:p w14:paraId="13EC9388"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Решение задач</w:t>
            </w:r>
          </w:p>
        </w:tc>
        <w:tc>
          <w:tcPr>
            <w:tcW w:w="737" w:type="pct"/>
          </w:tcPr>
          <w:p w14:paraId="75E472BD"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П№1700-1703</w:t>
            </w:r>
          </w:p>
        </w:tc>
        <w:tc>
          <w:tcPr>
            <w:tcW w:w="393" w:type="pct"/>
          </w:tcPr>
          <w:p w14:paraId="5812AE8D"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5FBF34A8"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4553FE47"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424EBD30" w14:textId="142A2A51"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08.12</w:t>
            </w:r>
          </w:p>
        </w:tc>
        <w:tc>
          <w:tcPr>
            <w:tcW w:w="950" w:type="pct"/>
          </w:tcPr>
          <w:p w14:paraId="61BCBAA5"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p>
        </w:tc>
      </w:tr>
      <w:tr w:rsidR="006E376B" w:rsidRPr="00E82FF7" w14:paraId="615D2E8E" w14:textId="77777777" w:rsidTr="00C21F7C">
        <w:tc>
          <w:tcPr>
            <w:tcW w:w="218" w:type="pct"/>
          </w:tcPr>
          <w:p w14:paraId="6570AC53"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40</w:t>
            </w:r>
          </w:p>
        </w:tc>
        <w:tc>
          <w:tcPr>
            <w:tcW w:w="1179" w:type="pct"/>
          </w:tcPr>
          <w:p w14:paraId="2E8FDA39"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Работа силы.</w:t>
            </w:r>
          </w:p>
        </w:tc>
        <w:tc>
          <w:tcPr>
            <w:tcW w:w="737" w:type="pct"/>
          </w:tcPr>
          <w:p w14:paraId="5FB39007"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§24 упр. 24</w:t>
            </w:r>
          </w:p>
        </w:tc>
        <w:tc>
          <w:tcPr>
            <w:tcW w:w="393" w:type="pct"/>
          </w:tcPr>
          <w:p w14:paraId="06A935C9"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442" w:type="pct"/>
          </w:tcPr>
          <w:p w14:paraId="2481204F"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08C14AB3"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7A5B59E4" w14:textId="5FB5E678"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11.12</w:t>
            </w:r>
          </w:p>
        </w:tc>
        <w:tc>
          <w:tcPr>
            <w:tcW w:w="950" w:type="pct"/>
          </w:tcPr>
          <w:p w14:paraId="1D9467C2" w14:textId="77777777" w:rsidR="006E376B" w:rsidRPr="00FC5015" w:rsidRDefault="006E376B" w:rsidP="00C21F7C">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b</w:t>
              </w:r>
              <w:r w:rsidRPr="00653627">
                <w:rPr>
                  <w:rFonts w:ascii="Times New Roman" w:hAnsi="Times New Roman"/>
                  <w:color w:val="0000FF"/>
                  <w:u w:val="single"/>
                  <w:lang w:val="ru-RU"/>
                </w:rPr>
                <w:t>0</w:t>
              </w:r>
              <w:proofErr w:type="spellStart"/>
              <w:r>
                <w:rPr>
                  <w:rFonts w:ascii="Times New Roman" w:hAnsi="Times New Roman"/>
                  <w:color w:val="0000FF"/>
                  <w:u w:val="single"/>
                </w:rPr>
                <w:t>db</w:t>
              </w:r>
              <w:proofErr w:type="spellEnd"/>
              <w:r w:rsidRPr="00653627">
                <w:rPr>
                  <w:rFonts w:ascii="Times New Roman" w:hAnsi="Times New Roman"/>
                  <w:color w:val="0000FF"/>
                  <w:u w:val="single"/>
                  <w:lang w:val="ru-RU"/>
                </w:rPr>
                <w:t>8</w:t>
              </w:r>
            </w:hyperlink>
          </w:p>
        </w:tc>
      </w:tr>
      <w:tr w:rsidR="006E376B" w:rsidRPr="00E82FF7" w14:paraId="3E5363F9" w14:textId="77777777" w:rsidTr="00C21F7C">
        <w:tc>
          <w:tcPr>
            <w:tcW w:w="218" w:type="pct"/>
          </w:tcPr>
          <w:p w14:paraId="4ECFD673"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lastRenderedPageBreak/>
              <w:t>4</w:t>
            </w:r>
            <w:r>
              <w:rPr>
                <w:rFonts w:ascii="Times New Roman" w:eastAsia="Times New Roman" w:hAnsi="Times New Roman" w:cs="Times New Roman"/>
                <w:color w:val="000000"/>
                <w:sz w:val="24"/>
                <w:szCs w:val="24"/>
                <w:lang w:val="ru-RU" w:eastAsia="ru-RU"/>
              </w:rPr>
              <w:t>1</w:t>
            </w:r>
          </w:p>
        </w:tc>
        <w:tc>
          <w:tcPr>
            <w:tcW w:w="1179" w:type="pct"/>
          </w:tcPr>
          <w:p w14:paraId="1662E3F4"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Потенциальная и кинетическая энергии.</w:t>
            </w:r>
          </w:p>
        </w:tc>
        <w:tc>
          <w:tcPr>
            <w:tcW w:w="737" w:type="pct"/>
          </w:tcPr>
          <w:p w14:paraId="6ACFC9E0"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§25 упр. 25</w:t>
            </w:r>
          </w:p>
        </w:tc>
        <w:tc>
          <w:tcPr>
            <w:tcW w:w="393" w:type="pct"/>
          </w:tcPr>
          <w:p w14:paraId="40808618"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1DA519F7"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61E1EB00"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330149C6" w14:textId="18095766"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14.12</w:t>
            </w:r>
          </w:p>
        </w:tc>
        <w:tc>
          <w:tcPr>
            <w:tcW w:w="950" w:type="pct"/>
          </w:tcPr>
          <w:p w14:paraId="5378048C" w14:textId="77777777" w:rsidR="006E376B" w:rsidRPr="00FC5015" w:rsidRDefault="006E376B" w:rsidP="00C21F7C">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b</w:t>
              </w:r>
              <w:r w:rsidRPr="00653627">
                <w:rPr>
                  <w:rFonts w:ascii="Times New Roman" w:hAnsi="Times New Roman"/>
                  <w:color w:val="0000FF"/>
                  <w:u w:val="single"/>
                  <w:lang w:val="ru-RU"/>
                </w:rPr>
                <w:t>0</w:t>
              </w:r>
              <w:r>
                <w:rPr>
                  <w:rFonts w:ascii="Times New Roman" w:hAnsi="Times New Roman"/>
                  <w:color w:val="0000FF"/>
                  <w:u w:val="single"/>
                </w:rPr>
                <w:t>c</w:t>
              </w:r>
              <w:r w:rsidRPr="00653627">
                <w:rPr>
                  <w:rFonts w:ascii="Times New Roman" w:hAnsi="Times New Roman"/>
                  <w:color w:val="0000FF"/>
                  <w:u w:val="single"/>
                  <w:lang w:val="ru-RU"/>
                </w:rPr>
                <w:t>32</w:t>
              </w:r>
            </w:hyperlink>
          </w:p>
        </w:tc>
      </w:tr>
      <w:tr w:rsidR="006E376B" w:rsidRPr="00FC5015" w14:paraId="0D6AD922" w14:textId="77777777" w:rsidTr="00C21F7C">
        <w:tc>
          <w:tcPr>
            <w:tcW w:w="218" w:type="pct"/>
          </w:tcPr>
          <w:p w14:paraId="202F1DA0"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4</w:t>
            </w:r>
            <w:r>
              <w:rPr>
                <w:rFonts w:ascii="Times New Roman" w:eastAsia="Times New Roman" w:hAnsi="Times New Roman" w:cs="Times New Roman"/>
                <w:color w:val="000000"/>
                <w:sz w:val="24"/>
                <w:szCs w:val="24"/>
                <w:lang w:val="ru-RU" w:eastAsia="ru-RU"/>
              </w:rPr>
              <w:t>2</w:t>
            </w:r>
          </w:p>
        </w:tc>
        <w:tc>
          <w:tcPr>
            <w:tcW w:w="1179" w:type="pct"/>
          </w:tcPr>
          <w:p w14:paraId="4A90589E"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Закон сохранения механической энергии</w:t>
            </w:r>
          </w:p>
        </w:tc>
        <w:tc>
          <w:tcPr>
            <w:tcW w:w="737" w:type="pct"/>
          </w:tcPr>
          <w:p w14:paraId="1EA488E8"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§26 упр. 26</w:t>
            </w:r>
          </w:p>
        </w:tc>
        <w:tc>
          <w:tcPr>
            <w:tcW w:w="393" w:type="pct"/>
          </w:tcPr>
          <w:p w14:paraId="2924E827"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07EAD8AB"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5786C9F3"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68FE4119" w14:textId="49FEE5AC"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15.12</w:t>
            </w:r>
          </w:p>
        </w:tc>
        <w:tc>
          <w:tcPr>
            <w:tcW w:w="950" w:type="pct"/>
          </w:tcPr>
          <w:p w14:paraId="7D144368" w14:textId="77777777" w:rsidR="006E376B" w:rsidRPr="00FC5015" w:rsidRDefault="006E376B" w:rsidP="00C21F7C">
            <w:pPr>
              <w:spacing w:after="0" w:line="240" w:lineRule="auto"/>
              <w:rPr>
                <w:rFonts w:ascii="Times New Roman" w:eastAsia="Times New Roman" w:hAnsi="Times New Roman" w:cs="Times New Roman"/>
                <w:sz w:val="24"/>
                <w:szCs w:val="24"/>
                <w:lang w:val="ru-RU" w:eastAsia="ar-SA"/>
              </w:rPr>
            </w:pPr>
          </w:p>
        </w:tc>
      </w:tr>
      <w:tr w:rsidR="006E376B" w:rsidRPr="00FC5015" w14:paraId="286F605E" w14:textId="77777777" w:rsidTr="00C21F7C">
        <w:tc>
          <w:tcPr>
            <w:tcW w:w="218" w:type="pct"/>
          </w:tcPr>
          <w:p w14:paraId="571893A4"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4</w:t>
            </w:r>
            <w:r>
              <w:rPr>
                <w:rFonts w:ascii="Times New Roman" w:eastAsia="Times New Roman" w:hAnsi="Times New Roman" w:cs="Times New Roman"/>
                <w:color w:val="000000"/>
                <w:sz w:val="24"/>
                <w:szCs w:val="24"/>
                <w:lang w:val="ru-RU" w:eastAsia="ru-RU"/>
              </w:rPr>
              <w:t>3</w:t>
            </w:r>
          </w:p>
        </w:tc>
        <w:tc>
          <w:tcPr>
            <w:tcW w:w="1179" w:type="pct"/>
          </w:tcPr>
          <w:p w14:paraId="64E4CD72"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задач.</w:t>
            </w:r>
          </w:p>
        </w:tc>
        <w:tc>
          <w:tcPr>
            <w:tcW w:w="737" w:type="pct"/>
          </w:tcPr>
          <w:p w14:paraId="38AA8A92"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П№1704,1705</w:t>
            </w:r>
          </w:p>
        </w:tc>
        <w:tc>
          <w:tcPr>
            <w:tcW w:w="393" w:type="pct"/>
          </w:tcPr>
          <w:p w14:paraId="0192DC0F"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7A10D6D4"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730E89BC"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0FC6ED4E" w14:textId="571CCE6F"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18.12</w:t>
            </w:r>
          </w:p>
        </w:tc>
        <w:tc>
          <w:tcPr>
            <w:tcW w:w="950" w:type="pct"/>
          </w:tcPr>
          <w:p w14:paraId="5D8A947D"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p>
        </w:tc>
      </w:tr>
      <w:tr w:rsidR="006E376B" w:rsidRPr="00FC5015" w14:paraId="5DCBCA17" w14:textId="77777777" w:rsidTr="00C21F7C">
        <w:tc>
          <w:tcPr>
            <w:tcW w:w="218" w:type="pct"/>
          </w:tcPr>
          <w:p w14:paraId="53D0D1A3"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44</w:t>
            </w:r>
          </w:p>
        </w:tc>
        <w:tc>
          <w:tcPr>
            <w:tcW w:w="1179" w:type="pct"/>
          </w:tcPr>
          <w:p w14:paraId="0D072BBE"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Подготовка к контрольной работе</w:t>
            </w:r>
          </w:p>
        </w:tc>
        <w:tc>
          <w:tcPr>
            <w:tcW w:w="737" w:type="pct"/>
          </w:tcPr>
          <w:p w14:paraId="6725BD1C"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Задание в тетради</w:t>
            </w:r>
          </w:p>
        </w:tc>
        <w:tc>
          <w:tcPr>
            <w:tcW w:w="393" w:type="pct"/>
          </w:tcPr>
          <w:p w14:paraId="2DD4D801" w14:textId="77777777" w:rsidR="006E376B"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p>
        </w:tc>
        <w:tc>
          <w:tcPr>
            <w:tcW w:w="442" w:type="pct"/>
          </w:tcPr>
          <w:p w14:paraId="596F695E"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222A0E2C"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426E6B5A" w14:textId="34B91AD5"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21.12</w:t>
            </w:r>
          </w:p>
        </w:tc>
        <w:tc>
          <w:tcPr>
            <w:tcW w:w="950" w:type="pct"/>
          </w:tcPr>
          <w:p w14:paraId="21192C78"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p>
        </w:tc>
      </w:tr>
      <w:tr w:rsidR="006E376B" w:rsidRPr="00FC5015" w14:paraId="1A80F862" w14:textId="77777777" w:rsidTr="00C21F7C">
        <w:tc>
          <w:tcPr>
            <w:tcW w:w="218" w:type="pct"/>
          </w:tcPr>
          <w:p w14:paraId="6E14ADAB"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4</w:t>
            </w:r>
            <w:r>
              <w:rPr>
                <w:rFonts w:ascii="Times New Roman" w:eastAsia="Times New Roman" w:hAnsi="Times New Roman" w:cs="Times New Roman"/>
                <w:color w:val="000000"/>
                <w:sz w:val="24"/>
                <w:szCs w:val="24"/>
                <w:lang w:val="ru-RU" w:eastAsia="ru-RU"/>
              </w:rPr>
              <w:t>5</w:t>
            </w:r>
          </w:p>
        </w:tc>
        <w:tc>
          <w:tcPr>
            <w:tcW w:w="1179" w:type="pct"/>
          </w:tcPr>
          <w:p w14:paraId="2A5766BE"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
                <w:bCs/>
                <w:color w:val="000000"/>
                <w:sz w:val="24"/>
                <w:szCs w:val="24"/>
                <w:lang w:val="ru-RU" w:eastAsia="ru-RU"/>
              </w:rPr>
              <w:t xml:space="preserve">Контрольная работа №2 </w:t>
            </w:r>
            <w:r w:rsidRPr="00FC5015">
              <w:rPr>
                <w:rFonts w:ascii="Times New Roman" w:eastAsia="Times New Roman" w:hAnsi="Times New Roman" w:cs="Times New Roman"/>
                <w:bCs/>
                <w:color w:val="000000"/>
                <w:sz w:val="24"/>
                <w:szCs w:val="24"/>
                <w:lang w:val="ru-RU" w:eastAsia="ru-RU"/>
              </w:rPr>
              <w:t>по теме «Динамика материальной точки»</w:t>
            </w:r>
          </w:p>
        </w:tc>
        <w:tc>
          <w:tcPr>
            <w:tcW w:w="737" w:type="pct"/>
          </w:tcPr>
          <w:p w14:paraId="760D56F8"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Повторение терминов</w:t>
            </w:r>
          </w:p>
        </w:tc>
        <w:tc>
          <w:tcPr>
            <w:tcW w:w="393" w:type="pct"/>
          </w:tcPr>
          <w:p w14:paraId="78CE6106"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206D29FA"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393" w:type="pct"/>
          </w:tcPr>
          <w:p w14:paraId="16F02CF8"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16F9F512" w14:textId="0F6C7B91"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22.12</w:t>
            </w:r>
          </w:p>
        </w:tc>
        <w:tc>
          <w:tcPr>
            <w:tcW w:w="950" w:type="pct"/>
          </w:tcPr>
          <w:p w14:paraId="0E3B7840" w14:textId="77777777" w:rsidR="006E376B" w:rsidRPr="00FC5015" w:rsidRDefault="006E376B" w:rsidP="00C21F7C">
            <w:pPr>
              <w:spacing w:after="0" w:line="240" w:lineRule="auto"/>
              <w:rPr>
                <w:rFonts w:ascii="Times New Roman" w:eastAsia="Times New Roman" w:hAnsi="Times New Roman" w:cs="Times New Roman"/>
                <w:sz w:val="24"/>
                <w:szCs w:val="24"/>
                <w:lang w:val="ru-RU" w:eastAsia="ar-SA"/>
              </w:rPr>
            </w:pPr>
          </w:p>
        </w:tc>
      </w:tr>
      <w:tr w:rsidR="006E376B" w:rsidRPr="00E82FF7" w14:paraId="544E2EC2" w14:textId="77777777" w:rsidTr="00C21F7C">
        <w:tc>
          <w:tcPr>
            <w:tcW w:w="218" w:type="pct"/>
          </w:tcPr>
          <w:p w14:paraId="60C585DE"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4</w:t>
            </w:r>
            <w:r>
              <w:rPr>
                <w:rFonts w:ascii="Times New Roman" w:eastAsia="Times New Roman" w:hAnsi="Times New Roman" w:cs="Times New Roman"/>
                <w:color w:val="000000"/>
                <w:sz w:val="24"/>
                <w:szCs w:val="24"/>
                <w:lang w:val="ru-RU" w:eastAsia="ru-RU"/>
              </w:rPr>
              <w:t>6</w:t>
            </w:r>
          </w:p>
        </w:tc>
        <w:tc>
          <w:tcPr>
            <w:tcW w:w="1179" w:type="pct"/>
          </w:tcPr>
          <w:p w14:paraId="14AD6D51"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Колебательные движения. Свободные колебания.</w:t>
            </w:r>
          </w:p>
        </w:tc>
        <w:tc>
          <w:tcPr>
            <w:tcW w:w="737" w:type="pct"/>
          </w:tcPr>
          <w:p w14:paraId="5C4783D5"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§27</w:t>
            </w:r>
          </w:p>
        </w:tc>
        <w:tc>
          <w:tcPr>
            <w:tcW w:w="393" w:type="pct"/>
          </w:tcPr>
          <w:p w14:paraId="3E996031"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1D0BFB2A"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6FAF390C"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302C6371" w14:textId="0CC9FCFD"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25.12</w:t>
            </w:r>
          </w:p>
        </w:tc>
        <w:tc>
          <w:tcPr>
            <w:tcW w:w="950" w:type="pct"/>
          </w:tcPr>
          <w:p w14:paraId="31EFB70D" w14:textId="77777777" w:rsidR="006E376B" w:rsidRPr="00FC5015" w:rsidRDefault="006E376B" w:rsidP="00C21F7C">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b</w:t>
              </w:r>
              <w:r w:rsidRPr="00653627">
                <w:rPr>
                  <w:rFonts w:ascii="Times New Roman" w:hAnsi="Times New Roman"/>
                  <w:color w:val="0000FF"/>
                  <w:u w:val="single"/>
                  <w:lang w:val="ru-RU"/>
                </w:rPr>
                <w:t>1858</w:t>
              </w:r>
            </w:hyperlink>
          </w:p>
        </w:tc>
      </w:tr>
      <w:tr w:rsidR="006E376B" w:rsidRPr="00FC5015" w14:paraId="7B80116C" w14:textId="77777777" w:rsidTr="00C21F7C">
        <w:tc>
          <w:tcPr>
            <w:tcW w:w="218" w:type="pct"/>
          </w:tcPr>
          <w:p w14:paraId="5664BBCA"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4</w:t>
            </w:r>
            <w:r>
              <w:rPr>
                <w:rFonts w:ascii="Times New Roman" w:eastAsia="Times New Roman" w:hAnsi="Times New Roman" w:cs="Times New Roman"/>
                <w:color w:val="000000"/>
                <w:sz w:val="24"/>
                <w:szCs w:val="24"/>
                <w:lang w:val="ru-RU" w:eastAsia="ru-RU"/>
              </w:rPr>
              <w:t>7</w:t>
            </w:r>
          </w:p>
        </w:tc>
        <w:tc>
          <w:tcPr>
            <w:tcW w:w="1179" w:type="pct"/>
          </w:tcPr>
          <w:p w14:paraId="71852320"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 xml:space="preserve">Величины, характеризующие колебательные движения. </w:t>
            </w:r>
          </w:p>
        </w:tc>
        <w:tc>
          <w:tcPr>
            <w:tcW w:w="737" w:type="pct"/>
          </w:tcPr>
          <w:p w14:paraId="1BA16E4D"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§28, упр.28</w:t>
            </w:r>
          </w:p>
        </w:tc>
        <w:tc>
          <w:tcPr>
            <w:tcW w:w="393" w:type="pct"/>
          </w:tcPr>
          <w:p w14:paraId="1B113433"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7E0C5327"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39DEFC13"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3A7936F3" w14:textId="2C7B37A2"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28.12</w:t>
            </w:r>
          </w:p>
        </w:tc>
        <w:tc>
          <w:tcPr>
            <w:tcW w:w="950" w:type="pct"/>
          </w:tcPr>
          <w:p w14:paraId="573DDE25" w14:textId="77777777" w:rsidR="006E376B" w:rsidRPr="00FC5015" w:rsidRDefault="006E376B" w:rsidP="00C21F7C">
            <w:pPr>
              <w:spacing w:after="0" w:line="240" w:lineRule="auto"/>
              <w:rPr>
                <w:rFonts w:ascii="Times New Roman" w:eastAsia="Times New Roman" w:hAnsi="Times New Roman" w:cs="Times New Roman"/>
                <w:sz w:val="24"/>
                <w:szCs w:val="24"/>
                <w:lang w:val="ru-RU" w:eastAsia="ar-SA"/>
              </w:rPr>
            </w:pPr>
          </w:p>
        </w:tc>
      </w:tr>
      <w:tr w:rsidR="006E376B" w:rsidRPr="00E82FF7" w14:paraId="30D54721" w14:textId="77777777" w:rsidTr="00C21F7C">
        <w:tc>
          <w:tcPr>
            <w:tcW w:w="218" w:type="pct"/>
          </w:tcPr>
          <w:p w14:paraId="7B295038"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4</w:t>
            </w:r>
            <w:r>
              <w:rPr>
                <w:rFonts w:ascii="Times New Roman" w:eastAsia="Times New Roman" w:hAnsi="Times New Roman" w:cs="Times New Roman"/>
                <w:color w:val="000000"/>
                <w:sz w:val="24"/>
                <w:szCs w:val="24"/>
                <w:lang w:val="ru-RU" w:eastAsia="ru-RU"/>
              </w:rPr>
              <w:t>8</w:t>
            </w:r>
          </w:p>
        </w:tc>
        <w:tc>
          <w:tcPr>
            <w:tcW w:w="1179" w:type="pct"/>
          </w:tcPr>
          <w:p w14:paraId="7AF77B70"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Лабораторная работа</w:t>
            </w:r>
            <w:r w:rsidRPr="00FC5015">
              <w:rPr>
                <w:rFonts w:ascii="Times New Roman" w:eastAsia="Times New Roman" w:hAnsi="Times New Roman" w:cs="Times New Roman"/>
                <w:bCs/>
                <w:color w:val="000000"/>
                <w:sz w:val="24"/>
                <w:szCs w:val="24"/>
                <w:lang w:val="ru-RU" w:eastAsia="ru-RU"/>
              </w:rPr>
              <w:t xml:space="preserve"> «Исследование зависимости периода и частоты свободных колебаний </w:t>
            </w:r>
            <w:proofErr w:type="spellStart"/>
            <w:r w:rsidRPr="00FC5015">
              <w:rPr>
                <w:rFonts w:ascii="Times New Roman" w:eastAsia="Times New Roman" w:hAnsi="Times New Roman" w:cs="Times New Roman"/>
                <w:bCs/>
                <w:color w:val="000000"/>
                <w:sz w:val="24"/>
                <w:szCs w:val="24"/>
                <w:lang w:val="ru-RU" w:eastAsia="ru-RU"/>
              </w:rPr>
              <w:t>матем</w:t>
            </w:r>
            <w:proofErr w:type="spellEnd"/>
            <w:r w:rsidRPr="00FC5015">
              <w:rPr>
                <w:rFonts w:ascii="Times New Roman" w:eastAsia="Times New Roman" w:hAnsi="Times New Roman" w:cs="Times New Roman"/>
                <w:bCs/>
                <w:color w:val="000000"/>
                <w:sz w:val="24"/>
                <w:szCs w:val="24"/>
                <w:lang w:val="ru-RU" w:eastAsia="ru-RU"/>
              </w:rPr>
              <w:t>. маятника от его длины».</w:t>
            </w:r>
          </w:p>
        </w:tc>
        <w:tc>
          <w:tcPr>
            <w:tcW w:w="737" w:type="pct"/>
          </w:tcPr>
          <w:p w14:paraId="034764B6"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П№1711,1721,1723</w:t>
            </w:r>
          </w:p>
        </w:tc>
        <w:tc>
          <w:tcPr>
            <w:tcW w:w="393" w:type="pct"/>
          </w:tcPr>
          <w:p w14:paraId="64EF58AE"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4D29FEC1"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5F1F000A"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688" w:type="pct"/>
          </w:tcPr>
          <w:p w14:paraId="435155E0" w14:textId="62ACC14C"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29.12</w:t>
            </w:r>
          </w:p>
        </w:tc>
        <w:tc>
          <w:tcPr>
            <w:tcW w:w="950" w:type="pct"/>
          </w:tcPr>
          <w:p w14:paraId="22584ED7"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653627">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b</w:t>
              </w:r>
              <w:r w:rsidRPr="00653627">
                <w:rPr>
                  <w:rFonts w:ascii="Times New Roman" w:hAnsi="Times New Roman"/>
                  <w:color w:val="0000FF"/>
                  <w:u w:val="single"/>
                  <w:lang w:val="ru-RU"/>
                </w:rPr>
                <w:t>1</w:t>
              </w:r>
              <w:proofErr w:type="spellStart"/>
              <w:r>
                <w:rPr>
                  <w:rFonts w:ascii="Times New Roman" w:hAnsi="Times New Roman"/>
                  <w:color w:val="0000FF"/>
                  <w:u w:val="single"/>
                </w:rPr>
                <w:t>aec</w:t>
              </w:r>
              <w:proofErr w:type="spellEnd"/>
            </w:hyperlink>
          </w:p>
        </w:tc>
      </w:tr>
      <w:tr w:rsidR="006E376B" w:rsidRPr="00FC5015" w14:paraId="75FDF5D5" w14:textId="77777777" w:rsidTr="00C21F7C">
        <w:tc>
          <w:tcPr>
            <w:tcW w:w="218" w:type="pct"/>
          </w:tcPr>
          <w:p w14:paraId="0116793C"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4</w:t>
            </w:r>
            <w:r>
              <w:rPr>
                <w:rFonts w:ascii="Times New Roman" w:eastAsia="Times New Roman" w:hAnsi="Times New Roman" w:cs="Times New Roman"/>
                <w:color w:val="000000"/>
                <w:sz w:val="24"/>
                <w:szCs w:val="24"/>
                <w:lang w:val="ru-RU" w:eastAsia="ru-RU"/>
              </w:rPr>
              <w:t>9</w:t>
            </w:r>
          </w:p>
        </w:tc>
        <w:tc>
          <w:tcPr>
            <w:tcW w:w="1179" w:type="pct"/>
          </w:tcPr>
          <w:p w14:paraId="5635A7C5"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Гармонические колебания</w:t>
            </w:r>
          </w:p>
        </w:tc>
        <w:tc>
          <w:tcPr>
            <w:tcW w:w="737" w:type="pct"/>
          </w:tcPr>
          <w:p w14:paraId="63721A84"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§29 П№1724</w:t>
            </w:r>
          </w:p>
        </w:tc>
        <w:tc>
          <w:tcPr>
            <w:tcW w:w="393" w:type="pct"/>
          </w:tcPr>
          <w:p w14:paraId="2B70191D"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06803B3D"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006D5480"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7D4F74F5" w14:textId="7F88B7B0"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11.01</w:t>
            </w:r>
          </w:p>
        </w:tc>
        <w:tc>
          <w:tcPr>
            <w:tcW w:w="950" w:type="pct"/>
          </w:tcPr>
          <w:p w14:paraId="6C46DFA0" w14:textId="77777777" w:rsidR="006E376B" w:rsidRPr="00FC5015" w:rsidRDefault="006E376B" w:rsidP="00C21F7C">
            <w:pPr>
              <w:spacing w:after="0" w:line="240" w:lineRule="auto"/>
              <w:rPr>
                <w:rFonts w:ascii="Times New Roman" w:eastAsia="Times New Roman" w:hAnsi="Times New Roman" w:cs="Times New Roman"/>
                <w:sz w:val="24"/>
                <w:szCs w:val="24"/>
                <w:lang w:val="ru-RU" w:eastAsia="ar-SA"/>
              </w:rPr>
            </w:pPr>
          </w:p>
        </w:tc>
      </w:tr>
      <w:tr w:rsidR="006E376B" w:rsidRPr="00E82FF7" w14:paraId="175A713E" w14:textId="77777777" w:rsidTr="00C21F7C">
        <w:tc>
          <w:tcPr>
            <w:tcW w:w="218" w:type="pct"/>
          </w:tcPr>
          <w:p w14:paraId="2ACCDE32"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50</w:t>
            </w:r>
          </w:p>
        </w:tc>
        <w:tc>
          <w:tcPr>
            <w:tcW w:w="1179" w:type="pct"/>
          </w:tcPr>
          <w:p w14:paraId="1074FAB6"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Затухающие колебания, Вынужденные колебания. Резонанс.</w:t>
            </w:r>
          </w:p>
        </w:tc>
        <w:tc>
          <w:tcPr>
            <w:tcW w:w="737" w:type="pct"/>
          </w:tcPr>
          <w:p w14:paraId="72C2C3B9"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§30, 31 упр29</w:t>
            </w:r>
          </w:p>
        </w:tc>
        <w:tc>
          <w:tcPr>
            <w:tcW w:w="393" w:type="pct"/>
          </w:tcPr>
          <w:p w14:paraId="34DB8579"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649C30C5"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5707F026"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6694C1F0" w14:textId="6B26E4FE"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12.01</w:t>
            </w:r>
          </w:p>
        </w:tc>
        <w:tc>
          <w:tcPr>
            <w:tcW w:w="950" w:type="pct"/>
          </w:tcPr>
          <w:p w14:paraId="73E0EFBF" w14:textId="77777777" w:rsidR="006E376B" w:rsidRPr="00FC5015" w:rsidRDefault="006E376B" w:rsidP="00C21F7C">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b</w:t>
              </w:r>
              <w:r w:rsidRPr="00653627">
                <w:rPr>
                  <w:rFonts w:ascii="Times New Roman" w:hAnsi="Times New Roman"/>
                  <w:color w:val="0000FF"/>
                  <w:u w:val="single"/>
                  <w:lang w:val="ru-RU"/>
                </w:rPr>
                <w:t>20</w:t>
              </w:r>
              <w:r>
                <w:rPr>
                  <w:rFonts w:ascii="Times New Roman" w:hAnsi="Times New Roman"/>
                  <w:color w:val="0000FF"/>
                  <w:u w:val="single"/>
                </w:rPr>
                <w:t>f</w:t>
              </w:r>
              <w:r w:rsidRPr="00653627">
                <w:rPr>
                  <w:rFonts w:ascii="Times New Roman" w:hAnsi="Times New Roman"/>
                  <w:color w:val="0000FF"/>
                  <w:u w:val="single"/>
                  <w:lang w:val="ru-RU"/>
                </w:rPr>
                <w:t>0</w:t>
              </w:r>
            </w:hyperlink>
          </w:p>
        </w:tc>
      </w:tr>
      <w:tr w:rsidR="006E376B" w:rsidRPr="00FC5015" w14:paraId="58FA5584" w14:textId="77777777" w:rsidTr="00C21F7C">
        <w:tc>
          <w:tcPr>
            <w:tcW w:w="218" w:type="pct"/>
          </w:tcPr>
          <w:p w14:paraId="03B71EEF"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51</w:t>
            </w:r>
          </w:p>
        </w:tc>
        <w:tc>
          <w:tcPr>
            <w:tcW w:w="1179" w:type="pct"/>
          </w:tcPr>
          <w:p w14:paraId="232A6E46"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Распространение колебаний в упругой среде. Волны.</w:t>
            </w:r>
          </w:p>
        </w:tc>
        <w:tc>
          <w:tcPr>
            <w:tcW w:w="737" w:type="pct"/>
          </w:tcPr>
          <w:p w14:paraId="2DD536CB"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§32</w:t>
            </w:r>
          </w:p>
        </w:tc>
        <w:tc>
          <w:tcPr>
            <w:tcW w:w="393" w:type="pct"/>
          </w:tcPr>
          <w:p w14:paraId="67A3C889"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115111DB"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6E26A91E"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5C32C454" w14:textId="029BA8A8"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15.01</w:t>
            </w:r>
          </w:p>
        </w:tc>
        <w:tc>
          <w:tcPr>
            <w:tcW w:w="950" w:type="pct"/>
          </w:tcPr>
          <w:p w14:paraId="22A2C207" w14:textId="77777777" w:rsidR="006E376B" w:rsidRPr="00FC5015" w:rsidRDefault="006E376B" w:rsidP="00C21F7C">
            <w:pPr>
              <w:spacing w:after="0" w:line="240" w:lineRule="auto"/>
              <w:rPr>
                <w:rFonts w:ascii="Times New Roman" w:eastAsia="Times New Roman" w:hAnsi="Times New Roman" w:cs="Times New Roman"/>
                <w:sz w:val="24"/>
                <w:szCs w:val="24"/>
                <w:lang w:val="ru-RU" w:eastAsia="ar-SA"/>
              </w:rPr>
            </w:pPr>
          </w:p>
        </w:tc>
      </w:tr>
      <w:tr w:rsidR="006E376B" w:rsidRPr="00FC5015" w14:paraId="39D0C398" w14:textId="77777777" w:rsidTr="00C21F7C">
        <w:tc>
          <w:tcPr>
            <w:tcW w:w="218" w:type="pct"/>
          </w:tcPr>
          <w:p w14:paraId="16AF9407"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5</w:t>
            </w:r>
            <w:r>
              <w:rPr>
                <w:rFonts w:ascii="Times New Roman" w:eastAsia="Times New Roman" w:hAnsi="Times New Roman" w:cs="Times New Roman"/>
                <w:color w:val="000000"/>
                <w:sz w:val="24"/>
                <w:szCs w:val="24"/>
                <w:lang w:val="ru-RU" w:eastAsia="ru-RU"/>
              </w:rPr>
              <w:t>2</w:t>
            </w:r>
          </w:p>
        </w:tc>
        <w:tc>
          <w:tcPr>
            <w:tcW w:w="1179" w:type="pct"/>
          </w:tcPr>
          <w:p w14:paraId="68CE99AC"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Длина волны. Скорость распространения волн.</w:t>
            </w:r>
          </w:p>
        </w:tc>
        <w:tc>
          <w:tcPr>
            <w:tcW w:w="737" w:type="pct"/>
          </w:tcPr>
          <w:p w14:paraId="58EA401D"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§33 упр.31</w:t>
            </w:r>
          </w:p>
        </w:tc>
        <w:tc>
          <w:tcPr>
            <w:tcW w:w="393" w:type="pct"/>
          </w:tcPr>
          <w:p w14:paraId="2DAA7034"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7E9F424B"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3EBF3B6C"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49576198" w14:textId="68869C33"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18.01</w:t>
            </w:r>
          </w:p>
        </w:tc>
        <w:tc>
          <w:tcPr>
            <w:tcW w:w="950" w:type="pct"/>
          </w:tcPr>
          <w:p w14:paraId="3847E95F" w14:textId="77777777" w:rsidR="006E376B" w:rsidRPr="00FC5015" w:rsidRDefault="006E376B" w:rsidP="00C21F7C">
            <w:pPr>
              <w:spacing w:after="0" w:line="240" w:lineRule="auto"/>
              <w:rPr>
                <w:rFonts w:ascii="Times New Roman" w:eastAsia="Times New Roman" w:hAnsi="Times New Roman" w:cs="Times New Roman"/>
                <w:sz w:val="24"/>
                <w:szCs w:val="24"/>
                <w:lang w:val="ru-RU" w:eastAsia="ar-SA"/>
              </w:rPr>
            </w:pPr>
          </w:p>
        </w:tc>
      </w:tr>
      <w:tr w:rsidR="006E376B" w:rsidRPr="00FC5015" w14:paraId="495D85CF" w14:textId="77777777" w:rsidTr="00C21F7C">
        <w:tc>
          <w:tcPr>
            <w:tcW w:w="218" w:type="pct"/>
          </w:tcPr>
          <w:p w14:paraId="18EC6F25"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5</w:t>
            </w:r>
            <w:r>
              <w:rPr>
                <w:rFonts w:ascii="Times New Roman" w:eastAsia="Times New Roman" w:hAnsi="Times New Roman" w:cs="Times New Roman"/>
                <w:color w:val="000000"/>
                <w:sz w:val="24"/>
                <w:szCs w:val="24"/>
                <w:lang w:val="ru-RU" w:eastAsia="ru-RU"/>
              </w:rPr>
              <w:t>3</w:t>
            </w:r>
          </w:p>
        </w:tc>
        <w:tc>
          <w:tcPr>
            <w:tcW w:w="1179" w:type="pct"/>
          </w:tcPr>
          <w:p w14:paraId="41709883"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Звуковые колебания. Источники звука.</w:t>
            </w:r>
          </w:p>
        </w:tc>
        <w:tc>
          <w:tcPr>
            <w:tcW w:w="737" w:type="pct"/>
          </w:tcPr>
          <w:p w14:paraId="1797AAAA"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§34, П№1757-1760</w:t>
            </w:r>
          </w:p>
        </w:tc>
        <w:tc>
          <w:tcPr>
            <w:tcW w:w="393" w:type="pct"/>
          </w:tcPr>
          <w:p w14:paraId="307B03C4"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7A4C3F08"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5A1B0506"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599C9F67" w14:textId="5384A52A"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19.01</w:t>
            </w:r>
          </w:p>
        </w:tc>
        <w:tc>
          <w:tcPr>
            <w:tcW w:w="950" w:type="pct"/>
          </w:tcPr>
          <w:p w14:paraId="689C25A8" w14:textId="77777777" w:rsidR="006E376B" w:rsidRPr="00FC5015" w:rsidRDefault="006E376B" w:rsidP="00C21F7C">
            <w:pPr>
              <w:spacing w:after="0" w:line="240" w:lineRule="auto"/>
              <w:rPr>
                <w:rFonts w:ascii="Times New Roman" w:eastAsia="Times New Roman" w:hAnsi="Times New Roman" w:cs="Times New Roman"/>
                <w:sz w:val="24"/>
                <w:szCs w:val="24"/>
                <w:lang w:val="ru-RU" w:eastAsia="ar-SA"/>
              </w:rPr>
            </w:pPr>
          </w:p>
        </w:tc>
      </w:tr>
      <w:tr w:rsidR="006E376B" w:rsidRPr="00FC5015" w14:paraId="4916AC5C" w14:textId="77777777" w:rsidTr="00C21F7C">
        <w:trPr>
          <w:trHeight w:val="136"/>
        </w:trPr>
        <w:tc>
          <w:tcPr>
            <w:tcW w:w="218" w:type="pct"/>
          </w:tcPr>
          <w:p w14:paraId="23E31FA2"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5</w:t>
            </w:r>
            <w:r>
              <w:rPr>
                <w:rFonts w:ascii="Times New Roman" w:eastAsia="Times New Roman" w:hAnsi="Times New Roman" w:cs="Times New Roman"/>
                <w:color w:val="000000"/>
                <w:sz w:val="24"/>
                <w:szCs w:val="24"/>
                <w:lang w:val="ru-RU" w:eastAsia="ru-RU"/>
              </w:rPr>
              <w:t>4</w:t>
            </w:r>
          </w:p>
        </w:tc>
        <w:tc>
          <w:tcPr>
            <w:tcW w:w="1179" w:type="pct"/>
          </w:tcPr>
          <w:p w14:paraId="5B413DA0"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задач</w:t>
            </w:r>
          </w:p>
        </w:tc>
        <w:tc>
          <w:tcPr>
            <w:tcW w:w="737" w:type="pct"/>
          </w:tcPr>
          <w:p w14:paraId="70E610AB" w14:textId="77777777" w:rsidR="006E376B" w:rsidRPr="00FC5015" w:rsidRDefault="006E376B" w:rsidP="00C21F7C">
            <w:pPr>
              <w:spacing w:after="0" w:line="240" w:lineRule="auto"/>
              <w:rPr>
                <w:rFonts w:ascii="Arial" w:eastAsia="Times New Roman" w:hAnsi="Arial" w:cs="Arial"/>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 П№1766-1768</w:t>
            </w:r>
          </w:p>
        </w:tc>
        <w:tc>
          <w:tcPr>
            <w:tcW w:w="393" w:type="pct"/>
          </w:tcPr>
          <w:p w14:paraId="451A5F64"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1FCA4F21"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2F4A69A0"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54C2E149" w14:textId="0C4C9EAA"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22.01</w:t>
            </w:r>
          </w:p>
        </w:tc>
        <w:tc>
          <w:tcPr>
            <w:tcW w:w="950" w:type="pct"/>
          </w:tcPr>
          <w:p w14:paraId="53499645"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p>
        </w:tc>
      </w:tr>
      <w:tr w:rsidR="006E376B" w:rsidRPr="00FC5015" w14:paraId="6CD253DE" w14:textId="77777777" w:rsidTr="00C21F7C">
        <w:tc>
          <w:tcPr>
            <w:tcW w:w="218" w:type="pct"/>
          </w:tcPr>
          <w:p w14:paraId="05DF105B"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5</w:t>
            </w:r>
            <w:r>
              <w:rPr>
                <w:rFonts w:ascii="Times New Roman" w:eastAsia="Times New Roman" w:hAnsi="Times New Roman" w:cs="Times New Roman"/>
                <w:color w:val="000000"/>
                <w:sz w:val="24"/>
                <w:szCs w:val="24"/>
                <w:lang w:val="ru-RU" w:eastAsia="ru-RU"/>
              </w:rPr>
              <w:t>5</w:t>
            </w:r>
          </w:p>
        </w:tc>
        <w:tc>
          <w:tcPr>
            <w:tcW w:w="1179" w:type="pct"/>
          </w:tcPr>
          <w:p w14:paraId="598318BF"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Высота, тембр, громкость звука. Распространение звука. Звуковые волны</w:t>
            </w:r>
          </w:p>
        </w:tc>
        <w:tc>
          <w:tcPr>
            <w:tcW w:w="737" w:type="pct"/>
          </w:tcPr>
          <w:p w14:paraId="15593F3E" w14:textId="77777777" w:rsidR="006E376B" w:rsidRPr="00FC5015" w:rsidRDefault="006E376B" w:rsidP="00C21F7C">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§35,36 упр.34</w:t>
            </w:r>
          </w:p>
        </w:tc>
        <w:tc>
          <w:tcPr>
            <w:tcW w:w="393" w:type="pct"/>
          </w:tcPr>
          <w:p w14:paraId="1BDBD790"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5BE95EF7"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22ED17A7"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7CB1270C" w14:textId="04E495B1"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25.01</w:t>
            </w:r>
          </w:p>
        </w:tc>
        <w:tc>
          <w:tcPr>
            <w:tcW w:w="950" w:type="pct"/>
          </w:tcPr>
          <w:p w14:paraId="3333FF35" w14:textId="77777777" w:rsidR="006E376B" w:rsidRPr="00FC5015" w:rsidRDefault="006E376B" w:rsidP="00C21F7C">
            <w:pPr>
              <w:spacing w:after="0" w:line="240" w:lineRule="auto"/>
              <w:jc w:val="both"/>
              <w:rPr>
                <w:rFonts w:ascii="Times New Roman" w:eastAsia="Times New Roman" w:hAnsi="Times New Roman" w:cs="Times New Roman"/>
                <w:sz w:val="24"/>
                <w:szCs w:val="24"/>
                <w:lang w:val="ru-RU" w:eastAsia="ar-SA"/>
              </w:rPr>
            </w:pPr>
          </w:p>
        </w:tc>
      </w:tr>
      <w:tr w:rsidR="006E376B" w:rsidRPr="00FC5015" w14:paraId="718F4DD0" w14:textId="77777777" w:rsidTr="00C21F7C">
        <w:tc>
          <w:tcPr>
            <w:tcW w:w="218" w:type="pct"/>
          </w:tcPr>
          <w:p w14:paraId="5BE84DA7"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lastRenderedPageBreak/>
              <w:t>5</w:t>
            </w:r>
            <w:r>
              <w:rPr>
                <w:rFonts w:ascii="Times New Roman" w:eastAsia="Times New Roman" w:hAnsi="Times New Roman" w:cs="Times New Roman"/>
                <w:color w:val="000000"/>
                <w:sz w:val="24"/>
                <w:szCs w:val="24"/>
                <w:lang w:val="ru-RU" w:eastAsia="ru-RU"/>
              </w:rPr>
              <w:t>6</w:t>
            </w:r>
          </w:p>
        </w:tc>
        <w:tc>
          <w:tcPr>
            <w:tcW w:w="1179" w:type="pct"/>
          </w:tcPr>
          <w:p w14:paraId="79F7EFFB"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Отражение звука. Звуковой резонанс</w:t>
            </w:r>
          </w:p>
        </w:tc>
        <w:tc>
          <w:tcPr>
            <w:tcW w:w="737" w:type="pct"/>
          </w:tcPr>
          <w:p w14:paraId="37BE7B1A"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§37 П№1751,1755</w:t>
            </w:r>
            <w:r w:rsidRPr="00FC5015">
              <w:rPr>
                <w:rFonts w:ascii="Times New Roman" w:eastAsia="Times New Roman" w:hAnsi="Times New Roman" w:cs="Times New Roman"/>
                <w:bCs/>
                <w:color w:val="000000"/>
                <w:sz w:val="24"/>
                <w:szCs w:val="24"/>
                <w:lang w:val="ru-RU" w:eastAsia="ru-RU"/>
              </w:rPr>
              <w:t> </w:t>
            </w:r>
          </w:p>
        </w:tc>
        <w:tc>
          <w:tcPr>
            <w:tcW w:w="393" w:type="pct"/>
          </w:tcPr>
          <w:p w14:paraId="2185654C"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158BC7B7"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2E796650"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0256D2B3" w14:textId="11937C5D"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26.01</w:t>
            </w:r>
          </w:p>
        </w:tc>
        <w:tc>
          <w:tcPr>
            <w:tcW w:w="950" w:type="pct"/>
          </w:tcPr>
          <w:p w14:paraId="57DDC304" w14:textId="77777777" w:rsidR="006E376B" w:rsidRPr="00FC5015" w:rsidRDefault="006E376B" w:rsidP="00C21F7C">
            <w:pPr>
              <w:spacing w:after="0" w:line="240" w:lineRule="auto"/>
              <w:rPr>
                <w:rFonts w:ascii="Times New Roman" w:eastAsia="Times New Roman" w:hAnsi="Times New Roman" w:cs="Times New Roman"/>
                <w:sz w:val="24"/>
                <w:szCs w:val="24"/>
                <w:lang w:val="ru-RU" w:eastAsia="ar-SA"/>
              </w:rPr>
            </w:pPr>
          </w:p>
        </w:tc>
      </w:tr>
      <w:tr w:rsidR="006E376B" w:rsidRPr="00FC5015" w14:paraId="30F1939A" w14:textId="77777777" w:rsidTr="00C21F7C">
        <w:tc>
          <w:tcPr>
            <w:tcW w:w="218" w:type="pct"/>
          </w:tcPr>
          <w:p w14:paraId="21A921D8"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5</w:t>
            </w:r>
            <w:r>
              <w:rPr>
                <w:rFonts w:ascii="Times New Roman" w:eastAsia="Times New Roman" w:hAnsi="Times New Roman" w:cs="Times New Roman"/>
                <w:color w:val="000000"/>
                <w:sz w:val="24"/>
                <w:szCs w:val="24"/>
                <w:lang w:val="ru-RU" w:eastAsia="ru-RU"/>
              </w:rPr>
              <w:t>7</w:t>
            </w:r>
          </w:p>
        </w:tc>
        <w:tc>
          <w:tcPr>
            <w:tcW w:w="1179" w:type="pct"/>
          </w:tcPr>
          <w:p w14:paraId="708429EB"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задач</w:t>
            </w:r>
          </w:p>
        </w:tc>
        <w:tc>
          <w:tcPr>
            <w:tcW w:w="737" w:type="pct"/>
          </w:tcPr>
          <w:p w14:paraId="1948FD08"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Задание в тетради</w:t>
            </w:r>
          </w:p>
        </w:tc>
        <w:tc>
          <w:tcPr>
            <w:tcW w:w="393" w:type="pct"/>
          </w:tcPr>
          <w:p w14:paraId="201FDBAC"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013B1F11"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542390E3"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737A39C4" w14:textId="19B081A3"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29.01</w:t>
            </w:r>
          </w:p>
        </w:tc>
        <w:tc>
          <w:tcPr>
            <w:tcW w:w="950" w:type="pct"/>
          </w:tcPr>
          <w:p w14:paraId="33070FB0"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p>
        </w:tc>
      </w:tr>
      <w:tr w:rsidR="006E376B" w:rsidRPr="00FC5015" w14:paraId="478AA85B" w14:textId="77777777" w:rsidTr="00C21F7C">
        <w:tc>
          <w:tcPr>
            <w:tcW w:w="218" w:type="pct"/>
          </w:tcPr>
          <w:p w14:paraId="3EB84B6B"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5</w:t>
            </w:r>
            <w:r>
              <w:rPr>
                <w:rFonts w:ascii="Times New Roman" w:eastAsia="Times New Roman" w:hAnsi="Times New Roman" w:cs="Times New Roman"/>
                <w:color w:val="000000"/>
                <w:sz w:val="24"/>
                <w:szCs w:val="24"/>
                <w:lang w:val="ru-RU" w:eastAsia="ru-RU"/>
              </w:rPr>
              <w:t>8</w:t>
            </w:r>
          </w:p>
        </w:tc>
        <w:tc>
          <w:tcPr>
            <w:tcW w:w="1179" w:type="pct"/>
          </w:tcPr>
          <w:p w14:paraId="3F3224DC"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
                <w:bCs/>
                <w:color w:val="000000"/>
                <w:sz w:val="24"/>
                <w:szCs w:val="24"/>
                <w:lang w:val="ru-RU" w:eastAsia="ru-RU"/>
              </w:rPr>
              <w:t xml:space="preserve">Контрольная работа №3 </w:t>
            </w:r>
            <w:r w:rsidRPr="00FC5015">
              <w:rPr>
                <w:rFonts w:ascii="Times New Roman" w:eastAsia="Times New Roman" w:hAnsi="Times New Roman" w:cs="Times New Roman"/>
                <w:bCs/>
                <w:color w:val="000000"/>
                <w:sz w:val="24"/>
                <w:szCs w:val="24"/>
                <w:lang w:val="ru-RU" w:eastAsia="ru-RU"/>
              </w:rPr>
              <w:t>по теме «Механические колебания и волны. Звук»</w:t>
            </w:r>
          </w:p>
        </w:tc>
        <w:tc>
          <w:tcPr>
            <w:tcW w:w="737" w:type="pct"/>
          </w:tcPr>
          <w:p w14:paraId="01BCCF5D"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 </w:t>
            </w:r>
            <w:r w:rsidRPr="00FC5015">
              <w:rPr>
                <w:rFonts w:ascii="Times New Roman" w:eastAsia="Times New Roman" w:hAnsi="Times New Roman" w:cs="Times New Roman"/>
                <w:color w:val="000000"/>
                <w:sz w:val="24"/>
                <w:szCs w:val="24"/>
                <w:lang w:val="ru-RU" w:eastAsia="ru-RU"/>
              </w:rPr>
              <w:t xml:space="preserve"> Повторение терминов.</w:t>
            </w:r>
          </w:p>
        </w:tc>
        <w:tc>
          <w:tcPr>
            <w:tcW w:w="393" w:type="pct"/>
          </w:tcPr>
          <w:p w14:paraId="436BC22E"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18053CAD"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393" w:type="pct"/>
          </w:tcPr>
          <w:p w14:paraId="1BF57AC9"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337444DE" w14:textId="0996B5B8"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01.02</w:t>
            </w:r>
          </w:p>
        </w:tc>
        <w:tc>
          <w:tcPr>
            <w:tcW w:w="950" w:type="pct"/>
          </w:tcPr>
          <w:p w14:paraId="0E82B5F1"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p>
        </w:tc>
      </w:tr>
      <w:tr w:rsidR="006E376B" w:rsidRPr="00E82FF7" w14:paraId="7BEA8F94" w14:textId="77777777" w:rsidTr="00C21F7C">
        <w:tc>
          <w:tcPr>
            <w:tcW w:w="218" w:type="pct"/>
          </w:tcPr>
          <w:p w14:paraId="2D6981AD"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5</w:t>
            </w:r>
            <w:r>
              <w:rPr>
                <w:rFonts w:ascii="Times New Roman" w:eastAsia="Times New Roman" w:hAnsi="Times New Roman" w:cs="Times New Roman"/>
                <w:color w:val="000000"/>
                <w:sz w:val="24"/>
                <w:szCs w:val="24"/>
                <w:lang w:val="ru-RU" w:eastAsia="ru-RU"/>
              </w:rPr>
              <w:t>9</w:t>
            </w:r>
          </w:p>
        </w:tc>
        <w:tc>
          <w:tcPr>
            <w:tcW w:w="1179" w:type="pct"/>
          </w:tcPr>
          <w:p w14:paraId="43A0A2CA" w14:textId="77777777" w:rsidR="006E376B" w:rsidRPr="00FC5015" w:rsidRDefault="006E376B" w:rsidP="00C21F7C">
            <w:pPr>
              <w:spacing w:after="0" w:line="240" w:lineRule="auto"/>
              <w:rPr>
                <w:rFonts w:ascii="Times New Roman" w:eastAsia="Times New Roman" w:hAnsi="Times New Roman" w:cs="Times New Roman"/>
                <w:b/>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Магнитное поле. Направление тока и направление линий его магнитного поля.</w:t>
            </w:r>
          </w:p>
        </w:tc>
        <w:tc>
          <w:tcPr>
            <w:tcW w:w="737" w:type="pct"/>
          </w:tcPr>
          <w:p w14:paraId="0491EA2A" w14:textId="77777777" w:rsidR="006E376B" w:rsidRPr="00FC5015" w:rsidRDefault="006E376B" w:rsidP="00C21F7C">
            <w:pPr>
              <w:spacing w:after="0" w:line="240" w:lineRule="auto"/>
              <w:rPr>
                <w:rFonts w:ascii="Times New Roman" w:eastAsia="Times New Roman" w:hAnsi="Times New Roman" w:cs="Times New Roman"/>
                <w:b/>
                <w:bCs/>
                <w:color w:val="000000"/>
                <w:sz w:val="24"/>
                <w:szCs w:val="24"/>
                <w:lang w:val="ru-RU" w:eastAsia="ru-RU"/>
              </w:rPr>
            </w:pPr>
            <w:r w:rsidRPr="00FC5015">
              <w:rPr>
                <w:rFonts w:ascii="Times New Roman" w:eastAsia="Times New Roman" w:hAnsi="Times New Roman" w:cs="Times New Roman"/>
                <w:sz w:val="24"/>
                <w:szCs w:val="24"/>
                <w:lang w:val="ru-RU" w:eastAsia="ar-SA"/>
              </w:rPr>
              <w:t>§ 38, 39 упр.36</w:t>
            </w:r>
          </w:p>
        </w:tc>
        <w:tc>
          <w:tcPr>
            <w:tcW w:w="393" w:type="pct"/>
          </w:tcPr>
          <w:p w14:paraId="6CD10B5F"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2AAE2B9B"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76CBA8F4"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7E1D9C10" w14:textId="3F7DBF05"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02.02</w:t>
            </w:r>
          </w:p>
        </w:tc>
        <w:tc>
          <w:tcPr>
            <w:tcW w:w="950" w:type="pct"/>
          </w:tcPr>
          <w:p w14:paraId="50F902BB" w14:textId="77777777" w:rsidR="006E376B" w:rsidRPr="00FC5015" w:rsidRDefault="006E376B" w:rsidP="00C21F7C">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b</w:t>
              </w:r>
              <w:r w:rsidRPr="00653627">
                <w:rPr>
                  <w:rFonts w:ascii="Times New Roman" w:hAnsi="Times New Roman"/>
                  <w:color w:val="0000FF"/>
                  <w:u w:val="single"/>
                  <w:lang w:val="ru-RU"/>
                </w:rPr>
                <w:t>2</w:t>
              </w:r>
              <w:proofErr w:type="spellStart"/>
              <w:r>
                <w:rPr>
                  <w:rFonts w:ascii="Times New Roman" w:hAnsi="Times New Roman"/>
                  <w:color w:val="0000FF"/>
                  <w:u w:val="single"/>
                </w:rPr>
                <w:t>abe</w:t>
              </w:r>
              <w:proofErr w:type="spellEnd"/>
            </w:hyperlink>
          </w:p>
        </w:tc>
      </w:tr>
      <w:tr w:rsidR="006E376B" w:rsidRPr="00FC5015" w14:paraId="056A73B4" w14:textId="77777777" w:rsidTr="00C21F7C">
        <w:tc>
          <w:tcPr>
            <w:tcW w:w="218" w:type="pct"/>
          </w:tcPr>
          <w:p w14:paraId="70932430"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60</w:t>
            </w:r>
          </w:p>
        </w:tc>
        <w:tc>
          <w:tcPr>
            <w:tcW w:w="1179" w:type="pct"/>
          </w:tcPr>
          <w:p w14:paraId="57E0365A"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sz w:val="24"/>
                <w:szCs w:val="24"/>
                <w:lang w:val="ru-RU" w:eastAsia="ar-SA"/>
              </w:rPr>
              <w:t>Обнаружение магнитного поля по его действию на электрический ток. Правило «левой руки».</w:t>
            </w:r>
          </w:p>
        </w:tc>
        <w:tc>
          <w:tcPr>
            <w:tcW w:w="737" w:type="pct"/>
          </w:tcPr>
          <w:p w14:paraId="4F9210B5" w14:textId="77777777" w:rsidR="006E376B" w:rsidRPr="00FC5015" w:rsidRDefault="006E376B" w:rsidP="00C21F7C">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§40 упр37</w:t>
            </w:r>
          </w:p>
        </w:tc>
        <w:tc>
          <w:tcPr>
            <w:tcW w:w="393" w:type="pct"/>
          </w:tcPr>
          <w:p w14:paraId="3197CCD1"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27993855"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3C12D684"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39BC644A" w14:textId="24CF879A"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05.02</w:t>
            </w:r>
          </w:p>
        </w:tc>
        <w:tc>
          <w:tcPr>
            <w:tcW w:w="950" w:type="pct"/>
          </w:tcPr>
          <w:p w14:paraId="0B6038A9" w14:textId="77777777" w:rsidR="006E376B" w:rsidRPr="00FC5015" w:rsidRDefault="006E376B" w:rsidP="00C21F7C">
            <w:pPr>
              <w:spacing w:after="0" w:line="240" w:lineRule="auto"/>
              <w:jc w:val="both"/>
              <w:rPr>
                <w:rFonts w:ascii="Times New Roman" w:eastAsia="Times New Roman" w:hAnsi="Times New Roman" w:cs="Times New Roman"/>
                <w:sz w:val="24"/>
                <w:szCs w:val="24"/>
                <w:lang w:val="ru-RU" w:eastAsia="ar-SA"/>
              </w:rPr>
            </w:pPr>
          </w:p>
        </w:tc>
      </w:tr>
      <w:tr w:rsidR="006E376B" w:rsidRPr="00FC5015" w14:paraId="40CA6202" w14:textId="77777777" w:rsidTr="00C21F7C">
        <w:tc>
          <w:tcPr>
            <w:tcW w:w="218" w:type="pct"/>
          </w:tcPr>
          <w:p w14:paraId="5FE57EBB"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61</w:t>
            </w:r>
          </w:p>
        </w:tc>
        <w:tc>
          <w:tcPr>
            <w:tcW w:w="1179" w:type="pct"/>
          </w:tcPr>
          <w:p w14:paraId="023BAA92"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задач</w:t>
            </w:r>
          </w:p>
        </w:tc>
        <w:tc>
          <w:tcPr>
            <w:tcW w:w="737" w:type="pct"/>
          </w:tcPr>
          <w:p w14:paraId="460B6653" w14:textId="77777777" w:rsidR="006E376B" w:rsidRPr="00FC5015" w:rsidRDefault="006E376B" w:rsidP="00C21F7C">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П№1777-1780</w:t>
            </w:r>
          </w:p>
        </w:tc>
        <w:tc>
          <w:tcPr>
            <w:tcW w:w="393" w:type="pct"/>
          </w:tcPr>
          <w:p w14:paraId="3E615C57"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38204C73"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4A219F42"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06E78BC2" w14:textId="1F9DEFC0"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08.02</w:t>
            </w:r>
          </w:p>
        </w:tc>
        <w:tc>
          <w:tcPr>
            <w:tcW w:w="950" w:type="pct"/>
          </w:tcPr>
          <w:p w14:paraId="7BE950B6" w14:textId="77777777" w:rsidR="006E376B" w:rsidRPr="00FC5015" w:rsidRDefault="006E376B" w:rsidP="00C21F7C">
            <w:pPr>
              <w:spacing w:after="0" w:line="240" w:lineRule="auto"/>
              <w:jc w:val="both"/>
              <w:rPr>
                <w:rFonts w:ascii="Times New Roman" w:eastAsia="Times New Roman" w:hAnsi="Times New Roman" w:cs="Times New Roman"/>
                <w:color w:val="000000"/>
                <w:sz w:val="24"/>
                <w:szCs w:val="24"/>
                <w:lang w:val="ru-RU" w:eastAsia="ru-RU"/>
              </w:rPr>
            </w:pPr>
          </w:p>
        </w:tc>
      </w:tr>
      <w:tr w:rsidR="006E376B" w:rsidRPr="00FC5015" w14:paraId="1B7EAAAE" w14:textId="77777777" w:rsidTr="00C21F7C">
        <w:tc>
          <w:tcPr>
            <w:tcW w:w="218" w:type="pct"/>
          </w:tcPr>
          <w:p w14:paraId="2F1EC55D"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6</w:t>
            </w:r>
            <w:r>
              <w:rPr>
                <w:rFonts w:ascii="Times New Roman" w:eastAsia="Times New Roman" w:hAnsi="Times New Roman" w:cs="Times New Roman"/>
                <w:color w:val="000000"/>
                <w:sz w:val="24"/>
                <w:szCs w:val="24"/>
                <w:lang w:val="ru-RU" w:eastAsia="ru-RU"/>
              </w:rPr>
              <w:t>2</w:t>
            </w:r>
          </w:p>
        </w:tc>
        <w:tc>
          <w:tcPr>
            <w:tcW w:w="1179" w:type="pct"/>
          </w:tcPr>
          <w:p w14:paraId="4A864412"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Индукция магнитного поля</w:t>
            </w:r>
          </w:p>
        </w:tc>
        <w:tc>
          <w:tcPr>
            <w:tcW w:w="737" w:type="pct"/>
          </w:tcPr>
          <w:p w14:paraId="1BEE44BA" w14:textId="77777777" w:rsidR="006E376B" w:rsidRPr="00FC5015" w:rsidRDefault="006E376B" w:rsidP="00C21F7C">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§41 П№1791,1792</w:t>
            </w:r>
          </w:p>
        </w:tc>
        <w:tc>
          <w:tcPr>
            <w:tcW w:w="393" w:type="pct"/>
          </w:tcPr>
          <w:p w14:paraId="1ECF5369"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12BFB3B2"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5F5D7141"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1ECEB04B" w14:textId="6108824A"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09.02</w:t>
            </w:r>
          </w:p>
        </w:tc>
        <w:tc>
          <w:tcPr>
            <w:tcW w:w="950" w:type="pct"/>
          </w:tcPr>
          <w:p w14:paraId="7A4DF360" w14:textId="77777777" w:rsidR="006E376B" w:rsidRPr="00FC5015" w:rsidRDefault="006E376B" w:rsidP="00C21F7C">
            <w:pPr>
              <w:spacing w:after="0" w:line="240" w:lineRule="auto"/>
              <w:jc w:val="both"/>
              <w:rPr>
                <w:rFonts w:ascii="Times New Roman" w:eastAsia="Times New Roman" w:hAnsi="Times New Roman" w:cs="Times New Roman"/>
                <w:sz w:val="24"/>
                <w:szCs w:val="24"/>
                <w:lang w:val="ru-RU" w:eastAsia="ar-SA"/>
              </w:rPr>
            </w:pPr>
          </w:p>
        </w:tc>
      </w:tr>
      <w:tr w:rsidR="006E376B" w:rsidRPr="00FC5015" w14:paraId="5C56DA3E" w14:textId="77777777" w:rsidTr="00C21F7C">
        <w:tc>
          <w:tcPr>
            <w:tcW w:w="218" w:type="pct"/>
          </w:tcPr>
          <w:p w14:paraId="656691FA"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6</w:t>
            </w:r>
            <w:r>
              <w:rPr>
                <w:rFonts w:ascii="Times New Roman" w:eastAsia="Times New Roman" w:hAnsi="Times New Roman" w:cs="Times New Roman"/>
                <w:color w:val="000000"/>
                <w:sz w:val="24"/>
                <w:szCs w:val="24"/>
                <w:lang w:val="ru-RU" w:eastAsia="ru-RU"/>
              </w:rPr>
              <w:t>3</w:t>
            </w:r>
          </w:p>
        </w:tc>
        <w:tc>
          <w:tcPr>
            <w:tcW w:w="1179" w:type="pct"/>
          </w:tcPr>
          <w:p w14:paraId="2AFB0993"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задач.</w:t>
            </w:r>
          </w:p>
        </w:tc>
        <w:tc>
          <w:tcPr>
            <w:tcW w:w="737" w:type="pct"/>
          </w:tcPr>
          <w:p w14:paraId="7BAB1980" w14:textId="77777777" w:rsidR="006E376B" w:rsidRPr="00FC5015" w:rsidRDefault="006E376B" w:rsidP="00C21F7C">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Упр.38</w:t>
            </w:r>
          </w:p>
        </w:tc>
        <w:tc>
          <w:tcPr>
            <w:tcW w:w="393" w:type="pct"/>
          </w:tcPr>
          <w:p w14:paraId="6DFE402E"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4DF10824"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32D2286B"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43655475" w14:textId="62B19E31"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12.02</w:t>
            </w:r>
          </w:p>
        </w:tc>
        <w:tc>
          <w:tcPr>
            <w:tcW w:w="950" w:type="pct"/>
          </w:tcPr>
          <w:p w14:paraId="2165E033" w14:textId="77777777" w:rsidR="006E376B" w:rsidRPr="00FC5015" w:rsidRDefault="006E376B" w:rsidP="00C21F7C">
            <w:pPr>
              <w:spacing w:after="0" w:line="240" w:lineRule="auto"/>
              <w:jc w:val="both"/>
              <w:rPr>
                <w:rFonts w:ascii="Times New Roman" w:eastAsia="Times New Roman" w:hAnsi="Times New Roman" w:cs="Times New Roman"/>
                <w:color w:val="000000"/>
                <w:sz w:val="24"/>
                <w:szCs w:val="24"/>
                <w:lang w:val="ru-RU" w:eastAsia="ru-RU"/>
              </w:rPr>
            </w:pPr>
          </w:p>
        </w:tc>
      </w:tr>
      <w:tr w:rsidR="006E376B" w:rsidRPr="00FC5015" w14:paraId="66E1CA6D" w14:textId="77777777" w:rsidTr="00C21F7C">
        <w:tc>
          <w:tcPr>
            <w:tcW w:w="218" w:type="pct"/>
          </w:tcPr>
          <w:p w14:paraId="0AFF74F0"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6</w:t>
            </w:r>
            <w:r>
              <w:rPr>
                <w:rFonts w:ascii="Times New Roman" w:eastAsia="Times New Roman" w:hAnsi="Times New Roman" w:cs="Times New Roman"/>
                <w:color w:val="000000"/>
                <w:sz w:val="24"/>
                <w:szCs w:val="24"/>
                <w:lang w:val="ru-RU" w:eastAsia="ru-RU"/>
              </w:rPr>
              <w:t>4</w:t>
            </w:r>
          </w:p>
        </w:tc>
        <w:tc>
          <w:tcPr>
            <w:tcW w:w="1179" w:type="pct"/>
          </w:tcPr>
          <w:p w14:paraId="0535CAB2"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Магнитный поток</w:t>
            </w:r>
          </w:p>
        </w:tc>
        <w:tc>
          <w:tcPr>
            <w:tcW w:w="737" w:type="pct"/>
          </w:tcPr>
          <w:p w14:paraId="7BADC848" w14:textId="77777777" w:rsidR="006E376B" w:rsidRPr="00FC5015" w:rsidRDefault="006E376B" w:rsidP="00C21F7C">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§42, упр.39</w:t>
            </w:r>
          </w:p>
        </w:tc>
        <w:tc>
          <w:tcPr>
            <w:tcW w:w="393" w:type="pct"/>
          </w:tcPr>
          <w:p w14:paraId="54E96625"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19007A2D"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425BD6EE"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58514658" w14:textId="3D7F8CF5"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15.02</w:t>
            </w:r>
          </w:p>
        </w:tc>
        <w:tc>
          <w:tcPr>
            <w:tcW w:w="950" w:type="pct"/>
          </w:tcPr>
          <w:p w14:paraId="41048EA9" w14:textId="77777777" w:rsidR="006E376B" w:rsidRPr="00FC5015" w:rsidRDefault="006E376B" w:rsidP="00C21F7C">
            <w:pPr>
              <w:spacing w:after="0" w:line="240" w:lineRule="auto"/>
              <w:jc w:val="both"/>
              <w:rPr>
                <w:rFonts w:ascii="Times New Roman" w:eastAsia="Times New Roman" w:hAnsi="Times New Roman" w:cs="Times New Roman"/>
                <w:sz w:val="24"/>
                <w:szCs w:val="24"/>
                <w:lang w:val="ru-RU" w:eastAsia="ar-SA"/>
              </w:rPr>
            </w:pPr>
          </w:p>
        </w:tc>
      </w:tr>
      <w:tr w:rsidR="006E376B" w:rsidRPr="00FC5015" w14:paraId="470B436F" w14:textId="77777777" w:rsidTr="00C21F7C">
        <w:tc>
          <w:tcPr>
            <w:tcW w:w="218" w:type="pct"/>
          </w:tcPr>
          <w:p w14:paraId="7F1F9A0D"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6</w:t>
            </w:r>
            <w:r>
              <w:rPr>
                <w:rFonts w:ascii="Times New Roman" w:eastAsia="Times New Roman" w:hAnsi="Times New Roman" w:cs="Times New Roman"/>
                <w:color w:val="000000"/>
                <w:sz w:val="24"/>
                <w:szCs w:val="24"/>
                <w:lang w:val="ru-RU" w:eastAsia="ru-RU"/>
              </w:rPr>
              <w:t>5</w:t>
            </w:r>
          </w:p>
        </w:tc>
        <w:tc>
          <w:tcPr>
            <w:tcW w:w="1179" w:type="pct"/>
          </w:tcPr>
          <w:p w14:paraId="7A65D87C"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Явление электромагнитной индукции. Самоиндукция.</w:t>
            </w:r>
          </w:p>
        </w:tc>
        <w:tc>
          <w:tcPr>
            <w:tcW w:w="737" w:type="pct"/>
          </w:tcPr>
          <w:p w14:paraId="302EFF50"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§43, упр.40</w:t>
            </w:r>
          </w:p>
        </w:tc>
        <w:tc>
          <w:tcPr>
            <w:tcW w:w="393" w:type="pct"/>
          </w:tcPr>
          <w:p w14:paraId="16057A0E"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6B282454"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7E06A206"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5F82B597" w14:textId="3CAB27B0"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16.02</w:t>
            </w:r>
          </w:p>
        </w:tc>
        <w:tc>
          <w:tcPr>
            <w:tcW w:w="950" w:type="pct"/>
          </w:tcPr>
          <w:p w14:paraId="347D53F9" w14:textId="77777777" w:rsidR="006E376B" w:rsidRPr="00FC5015" w:rsidRDefault="006E376B" w:rsidP="00C21F7C">
            <w:pPr>
              <w:spacing w:after="0" w:line="240" w:lineRule="auto"/>
              <w:rPr>
                <w:rFonts w:ascii="Times New Roman" w:eastAsia="Times New Roman" w:hAnsi="Times New Roman" w:cs="Times New Roman"/>
                <w:sz w:val="24"/>
                <w:szCs w:val="24"/>
                <w:lang w:val="ru-RU" w:eastAsia="ar-SA"/>
              </w:rPr>
            </w:pPr>
          </w:p>
        </w:tc>
      </w:tr>
      <w:tr w:rsidR="006E376B" w:rsidRPr="00FC5015" w14:paraId="58BDA5BD" w14:textId="77777777" w:rsidTr="00C21F7C">
        <w:tc>
          <w:tcPr>
            <w:tcW w:w="218" w:type="pct"/>
          </w:tcPr>
          <w:p w14:paraId="1626DA36"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6</w:t>
            </w:r>
            <w:r>
              <w:rPr>
                <w:rFonts w:ascii="Times New Roman" w:eastAsia="Times New Roman" w:hAnsi="Times New Roman" w:cs="Times New Roman"/>
                <w:color w:val="000000"/>
                <w:sz w:val="24"/>
                <w:szCs w:val="24"/>
                <w:lang w:val="ru-RU" w:eastAsia="ru-RU"/>
              </w:rPr>
              <w:t>6</w:t>
            </w:r>
          </w:p>
        </w:tc>
        <w:tc>
          <w:tcPr>
            <w:tcW w:w="1179" w:type="pct"/>
          </w:tcPr>
          <w:p w14:paraId="6B8DF7C5"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Направление индукционного тока. Правило Ленца.</w:t>
            </w:r>
          </w:p>
        </w:tc>
        <w:tc>
          <w:tcPr>
            <w:tcW w:w="737" w:type="pct"/>
          </w:tcPr>
          <w:p w14:paraId="40673C93"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§44, упр.41</w:t>
            </w:r>
          </w:p>
        </w:tc>
        <w:tc>
          <w:tcPr>
            <w:tcW w:w="393" w:type="pct"/>
          </w:tcPr>
          <w:p w14:paraId="538B9E8E"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2E4E8E8B"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16BF45FD"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42ECA612" w14:textId="614C60A1"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19.02</w:t>
            </w:r>
          </w:p>
        </w:tc>
        <w:tc>
          <w:tcPr>
            <w:tcW w:w="950" w:type="pct"/>
          </w:tcPr>
          <w:p w14:paraId="0BABCBFF" w14:textId="77777777" w:rsidR="006E376B" w:rsidRPr="00FC5015" w:rsidRDefault="006E376B" w:rsidP="00C21F7C">
            <w:pPr>
              <w:spacing w:after="0" w:line="240" w:lineRule="auto"/>
              <w:rPr>
                <w:rFonts w:ascii="Times New Roman" w:eastAsia="Times New Roman" w:hAnsi="Times New Roman" w:cs="Times New Roman"/>
                <w:sz w:val="24"/>
                <w:szCs w:val="24"/>
                <w:lang w:val="ru-RU" w:eastAsia="ar-SA"/>
              </w:rPr>
            </w:pPr>
          </w:p>
        </w:tc>
      </w:tr>
      <w:tr w:rsidR="006E376B" w:rsidRPr="00FC5015" w14:paraId="607F2E71" w14:textId="77777777" w:rsidTr="00C21F7C">
        <w:tc>
          <w:tcPr>
            <w:tcW w:w="218" w:type="pct"/>
          </w:tcPr>
          <w:p w14:paraId="7E8C3506"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6</w:t>
            </w:r>
            <w:r>
              <w:rPr>
                <w:rFonts w:ascii="Times New Roman" w:eastAsia="Times New Roman" w:hAnsi="Times New Roman" w:cs="Times New Roman"/>
                <w:color w:val="000000"/>
                <w:sz w:val="24"/>
                <w:szCs w:val="24"/>
                <w:lang w:val="ru-RU" w:eastAsia="ru-RU"/>
              </w:rPr>
              <w:t>7</w:t>
            </w:r>
          </w:p>
        </w:tc>
        <w:tc>
          <w:tcPr>
            <w:tcW w:w="1179" w:type="pct"/>
          </w:tcPr>
          <w:p w14:paraId="63DB2090"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Явление самоиндукции.</w:t>
            </w:r>
          </w:p>
        </w:tc>
        <w:tc>
          <w:tcPr>
            <w:tcW w:w="737" w:type="pct"/>
          </w:tcPr>
          <w:p w14:paraId="687D180A" w14:textId="77777777" w:rsidR="006E376B" w:rsidRPr="00FC5015" w:rsidRDefault="006E376B" w:rsidP="00C21F7C">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§45</w:t>
            </w:r>
          </w:p>
        </w:tc>
        <w:tc>
          <w:tcPr>
            <w:tcW w:w="393" w:type="pct"/>
          </w:tcPr>
          <w:p w14:paraId="22102EC5"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61DF0E10"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452B5521"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2A6D9A3F" w14:textId="67FFE280"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22.02</w:t>
            </w:r>
          </w:p>
        </w:tc>
        <w:tc>
          <w:tcPr>
            <w:tcW w:w="950" w:type="pct"/>
          </w:tcPr>
          <w:p w14:paraId="49C332C3" w14:textId="77777777" w:rsidR="006E376B" w:rsidRPr="00FC5015" w:rsidRDefault="006E376B" w:rsidP="00C21F7C">
            <w:pPr>
              <w:spacing w:after="0" w:line="240" w:lineRule="auto"/>
              <w:jc w:val="both"/>
              <w:rPr>
                <w:rFonts w:ascii="Times New Roman" w:eastAsia="Times New Roman" w:hAnsi="Times New Roman" w:cs="Times New Roman"/>
                <w:sz w:val="24"/>
                <w:szCs w:val="24"/>
                <w:lang w:val="ru-RU" w:eastAsia="ar-SA"/>
              </w:rPr>
            </w:pPr>
          </w:p>
        </w:tc>
      </w:tr>
      <w:tr w:rsidR="006E376B" w:rsidRPr="00FC5015" w14:paraId="171E8350" w14:textId="77777777" w:rsidTr="00C21F7C">
        <w:tc>
          <w:tcPr>
            <w:tcW w:w="218" w:type="pct"/>
          </w:tcPr>
          <w:p w14:paraId="0A258975"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6</w:t>
            </w:r>
            <w:r>
              <w:rPr>
                <w:rFonts w:ascii="Times New Roman" w:eastAsia="Times New Roman" w:hAnsi="Times New Roman" w:cs="Times New Roman"/>
                <w:color w:val="000000"/>
                <w:sz w:val="24"/>
                <w:szCs w:val="24"/>
                <w:lang w:val="ru-RU" w:eastAsia="ru-RU"/>
              </w:rPr>
              <w:t>8</w:t>
            </w:r>
          </w:p>
        </w:tc>
        <w:tc>
          <w:tcPr>
            <w:tcW w:w="1179" w:type="pct"/>
          </w:tcPr>
          <w:p w14:paraId="5D171043"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 xml:space="preserve">Лабораторная работа </w:t>
            </w:r>
            <w:r w:rsidRPr="00FC5015">
              <w:rPr>
                <w:rFonts w:ascii="Times New Roman" w:eastAsia="Times New Roman" w:hAnsi="Times New Roman" w:cs="Times New Roman"/>
                <w:bCs/>
                <w:color w:val="000000"/>
                <w:sz w:val="24"/>
                <w:szCs w:val="24"/>
                <w:lang w:val="ru-RU" w:eastAsia="ru-RU"/>
              </w:rPr>
              <w:t>«Изучение явления электромагнитной индукции»</w:t>
            </w:r>
          </w:p>
        </w:tc>
        <w:tc>
          <w:tcPr>
            <w:tcW w:w="737" w:type="pct"/>
          </w:tcPr>
          <w:p w14:paraId="58D7D479"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Повторение терминов</w:t>
            </w:r>
          </w:p>
        </w:tc>
        <w:tc>
          <w:tcPr>
            <w:tcW w:w="393" w:type="pct"/>
          </w:tcPr>
          <w:p w14:paraId="6AFF02A4"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541541DE"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4E8CB7E4"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688" w:type="pct"/>
          </w:tcPr>
          <w:p w14:paraId="0777824B" w14:textId="6BF078C0"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26.02</w:t>
            </w:r>
          </w:p>
        </w:tc>
        <w:tc>
          <w:tcPr>
            <w:tcW w:w="950" w:type="pct"/>
          </w:tcPr>
          <w:p w14:paraId="0ECE3045"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p>
        </w:tc>
      </w:tr>
      <w:tr w:rsidR="006E376B" w:rsidRPr="00FC5015" w14:paraId="1370262C" w14:textId="77777777" w:rsidTr="00C21F7C">
        <w:tc>
          <w:tcPr>
            <w:tcW w:w="218" w:type="pct"/>
          </w:tcPr>
          <w:p w14:paraId="08A0490A"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6</w:t>
            </w:r>
            <w:r>
              <w:rPr>
                <w:rFonts w:ascii="Times New Roman" w:eastAsia="Times New Roman" w:hAnsi="Times New Roman" w:cs="Times New Roman"/>
                <w:color w:val="000000"/>
                <w:sz w:val="24"/>
                <w:szCs w:val="24"/>
                <w:lang w:val="ru-RU" w:eastAsia="ru-RU"/>
              </w:rPr>
              <w:t>9</w:t>
            </w:r>
          </w:p>
        </w:tc>
        <w:tc>
          <w:tcPr>
            <w:tcW w:w="1179" w:type="pct"/>
          </w:tcPr>
          <w:p w14:paraId="081EC839"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Получение переменно электрического тока. Трансформатор.</w:t>
            </w:r>
          </w:p>
        </w:tc>
        <w:tc>
          <w:tcPr>
            <w:tcW w:w="737" w:type="pct"/>
          </w:tcPr>
          <w:p w14:paraId="1FF3E00A"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§46 упр.43</w:t>
            </w:r>
          </w:p>
        </w:tc>
        <w:tc>
          <w:tcPr>
            <w:tcW w:w="393" w:type="pct"/>
          </w:tcPr>
          <w:p w14:paraId="69E6B559"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52C80FBE"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6010C1E4"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7DEB27CF" w14:textId="7B5E7E44"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29.02</w:t>
            </w:r>
          </w:p>
        </w:tc>
        <w:tc>
          <w:tcPr>
            <w:tcW w:w="950" w:type="pct"/>
          </w:tcPr>
          <w:p w14:paraId="41632430" w14:textId="77777777" w:rsidR="006E376B" w:rsidRPr="00FC5015" w:rsidRDefault="006E376B" w:rsidP="00C21F7C">
            <w:pPr>
              <w:spacing w:after="0" w:line="240" w:lineRule="auto"/>
              <w:rPr>
                <w:rFonts w:ascii="Times New Roman" w:eastAsia="Times New Roman" w:hAnsi="Times New Roman" w:cs="Times New Roman"/>
                <w:sz w:val="24"/>
                <w:szCs w:val="24"/>
                <w:lang w:val="ru-RU" w:eastAsia="ar-SA"/>
              </w:rPr>
            </w:pPr>
          </w:p>
        </w:tc>
      </w:tr>
      <w:tr w:rsidR="006E376B" w:rsidRPr="00FC5015" w14:paraId="3F720A4C" w14:textId="77777777" w:rsidTr="00C21F7C">
        <w:tc>
          <w:tcPr>
            <w:tcW w:w="218" w:type="pct"/>
          </w:tcPr>
          <w:p w14:paraId="50752C91"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70</w:t>
            </w:r>
          </w:p>
        </w:tc>
        <w:tc>
          <w:tcPr>
            <w:tcW w:w="1179" w:type="pct"/>
          </w:tcPr>
          <w:p w14:paraId="3A3B9490"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задач</w:t>
            </w:r>
          </w:p>
        </w:tc>
        <w:tc>
          <w:tcPr>
            <w:tcW w:w="737" w:type="pct"/>
          </w:tcPr>
          <w:p w14:paraId="1ABF22A5"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П№1819, 1820</w:t>
            </w:r>
          </w:p>
        </w:tc>
        <w:tc>
          <w:tcPr>
            <w:tcW w:w="393" w:type="pct"/>
          </w:tcPr>
          <w:p w14:paraId="31A0CE9D"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01231922"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3A87D464"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07EBCC29" w14:textId="2EE2BDA8"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01.03</w:t>
            </w:r>
          </w:p>
        </w:tc>
        <w:tc>
          <w:tcPr>
            <w:tcW w:w="950" w:type="pct"/>
          </w:tcPr>
          <w:p w14:paraId="7C03F8F0"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p>
        </w:tc>
      </w:tr>
      <w:tr w:rsidR="006E376B" w:rsidRPr="00FC5015" w14:paraId="691BF979" w14:textId="77777777" w:rsidTr="00C21F7C">
        <w:tc>
          <w:tcPr>
            <w:tcW w:w="218" w:type="pct"/>
          </w:tcPr>
          <w:p w14:paraId="1501C9DF"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71</w:t>
            </w:r>
          </w:p>
        </w:tc>
        <w:tc>
          <w:tcPr>
            <w:tcW w:w="1179" w:type="pct"/>
          </w:tcPr>
          <w:p w14:paraId="00AA35B3"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Электромагнитное поле. Электромагнитные волны.</w:t>
            </w:r>
          </w:p>
        </w:tc>
        <w:tc>
          <w:tcPr>
            <w:tcW w:w="737" w:type="pct"/>
          </w:tcPr>
          <w:p w14:paraId="1CDAC4A9"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 47, 48 упр.45</w:t>
            </w:r>
          </w:p>
        </w:tc>
        <w:tc>
          <w:tcPr>
            <w:tcW w:w="393" w:type="pct"/>
          </w:tcPr>
          <w:p w14:paraId="0FB73674"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02B0C1D2"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52083D90"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212E9C37" w14:textId="35E28A74"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04.03</w:t>
            </w:r>
          </w:p>
        </w:tc>
        <w:tc>
          <w:tcPr>
            <w:tcW w:w="950" w:type="pct"/>
          </w:tcPr>
          <w:p w14:paraId="142BA314" w14:textId="77777777" w:rsidR="006E376B" w:rsidRPr="00FC5015" w:rsidRDefault="006E376B" w:rsidP="00C21F7C">
            <w:pPr>
              <w:spacing w:after="0" w:line="240" w:lineRule="auto"/>
              <w:rPr>
                <w:rFonts w:ascii="Times New Roman" w:eastAsia="Times New Roman" w:hAnsi="Times New Roman" w:cs="Times New Roman"/>
                <w:sz w:val="24"/>
                <w:szCs w:val="24"/>
                <w:lang w:val="ru-RU" w:eastAsia="ar-SA"/>
              </w:rPr>
            </w:pPr>
          </w:p>
        </w:tc>
      </w:tr>
      <w:tr w:rsidR="006E376B" w:rsidRPr="00FC5015" w14:paraId="6C476D9C" w14:textId="77777777" w:rsidTr="00C21F7C">
        <w:tc>
          <w:tcPr>
            <w:tcW w:w="218" w:type="pct"/>
          </w:tcPr>
          <w:p w14:paraId="713E9489"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7</w:t>
            </w:r>
            <w:r>
              <w:rPr>
                <w:rFonts w:ascii="Times New Roman" w:eastAsia="Times New Roman" w:hAnsi="Times New Roman" w:cs="Times New Roman"/>
                <w:color w:val="000000"/>
                <w:sz w:val="24"/>
                <w:szCs w:val="24"/>
                <w:lang w:val="ru-RU" w:eastAsia="ru-RU"/>
              </w:rPr>
              <w:t>2</w:t>
            </w:r>
          </w:p>
        </w:tc>
        <w:tc>
          <w:tcPr>
            <w:tcW w:w="1179" w:type="pct"/>
          </w:tcPr>
          <w:p w14:paraId="08D53619"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Колебательный контур.</w:t>
            </w:r>
          </w:p>
        </w:tc>
        <w:tc>
          <w:tcPr>
            <w:tcW w:w="737" w:type="pct"/>
          </w:tcPr>
          <w:p w14:paraId="768906F7"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 49</w:t>
            </w:r>
          </w:p>
        </w:tc>
        <w:tc>
          <w:tcPr>
            <w:tcW w:w="393" w:type="pct"/>
          </w:tcPr>
          <w:p w14:paraId="01DD202E"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1B282E4C"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6F84EC2E"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596597FF" w14:textId="77BE6BB2"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07.03</w:t>
            </w:r>
          </w:p>
        </w:tc>
        <w:tc>
          <w:tcPr>
            <w:tcW w:w="950" w:type="pct"/>
          </w:tcPr>
          <w:p w14:paraId="2984F212" w14:textId="77777777" w:rsidR="006E376B" w:rsidRPr="00FC5015" w:rsidRDefault="006E376B" w:rsidP="00C21F7C">
            <w:pPr>
              <w:spacing w:after="0" w:line="240" w:lineRule="auto"/>
              <w:rPr>
                <w:rFonts w:ascii="Times New Roman" w:eastAsia="Times New Roman" w:hAnsi="Times New Roman" w:cs="Times New Roman"/>
                <w:sz w:val="24"/>
                <w:szCs w:val="24"/>
                <w:lang w:val="ru-RU" w:eastAsia="ar-SA"/>
              </w:rPr>
            </w:pPr>
          </w:p>
        </w:tc>
      </w:tr>
      <w:tr w:rsidR="006E376B" w:rsidRPr="00FC5015" w14:paraId="5AD2F36A" w14:textId="77777777" w:rsidTr="00C21F7C">
        <w:tc>
          <w:tcPr>
            <w:tcW w:w="218" w:type="pct"/>
          </w:tcPr>
          <w:p w14:paraId="0B44E80B"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7</w:t>
            </w:r>
            <w:r>
              <w:rPr>
                <w:rFonts w:ascii="Times New Roman" w:eastAsia="Times New Roman" w:hAnsi="Times New Roman" w:cs="Times New Roman"/>
                <w:color w:val="000000"/>
                <w:sz w:val="24"/>
                <w:szCs w:val="24"/>
                <w:lang w:val="ru-RU" w:eastAsia="ru-RU"/>
              </w:rPr>
              <w:t>3</w:t>
            </w:r>
          </w:p>
        </w:tc>
        <w:tc>
          <w:tcPr>
            <w:tcW w:w="1179" w:type="pct"/>
          </w:tcPr>
          <w:p w14:paraId="6D86B6E6"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Принцип радиосвязи и телевидения.</w:t>
            </w:r>
          </w:p>
        </w:tc>
        <w:tc>
          <w:tcPr>
            <w:tcW w:w="737" w:type="pct"/>
          </w:tcPr>
          <w:p w14:paraId="64238BA4"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 50</w:t>
            </w:r>
          </w:p>
        </w:tc>
        <w:tc>
          <w:tcPr>
            <w:tcW w:w="393" w:type="pct"/>
          </w:tcPr>
          <w:p w14:paraId="42B0F69C"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19F184F5"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61866D04"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7D110D43" w14:textId="35124579"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11.03</w:t>
            </w:r>
          </w:p>
        </w:tc>
        <w:tc>
          <w:tcPr>
            <w:tcW w:w="950" w:type="pct"/>
          </w:tcPr>
          <w:p w14:paraId="1236C93D" w14:textId="77777777" w:rsidR="006E376B" w:rsidRPr="00FC5015" w:rsidRDefault="006E376B" w:rsidP="00C21F7C">
            <w:pPr>
              <w:spacing w:after="0" w:line="240" w:lineRule="auto"/>
              <w:rPr>
                <w:rFonts w:ascii="Times New Roman" w:eastAsia="Times New Roman" w:hAnsi="Times New Roman" w:cs="Times New Roman"/>
                <w:sz w:val="24"/>
                <w:szCs w:val="24"/>
                <w:lang w:val="ru-RU" w:eastAsia="ar-SA"/>
              </w:rPr>
            </w:pPr>
          </w:p>
        </w:tc>
      </w:tr>
      <w:tr w:rsidR="006E376B" w:rsidRPr="00FC5015" w14:paraId="0F58A8DE" w14:textId="77777777" w:rsidTr="00C21F7C">
        <w:tc>
          <w:tcPr>
            <w:tcW w:w="218" w:type="pct"/>
          </w:tcPr>
          <w:p w14:paraId="69D10392"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lastRenderedPageBreak/>
              <w:t>7</w:t>
            </w:r>
            <w:r>
              <w:rPr>
                <w:rFonts w:ascii="Times New Roman" w:eastAsia="Times New Roman" w:hAnsi="Times New Roman" w:cs="Times New Roman"/>
                <w:color w:val="000000"/>
                <w:sz w:val="24"/>
                <w:szCs w:val="24"/>
                <w:lang w:val="ru-RU" w:eastAsia="ru-RU"/>
              </w:rPr>
              <w:t>4</w:t>
            </w:r>
          </w:p>
        </w:tc>
        <w:tc>
          <w:tcPr>
            <w:tcW w:w="1179" w:type="pct"/>
          </w:tcPr>
          <w:p w14:paraId="1282DE9E"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 xml:space="preserve">Электромагнитная природа света. Преломления света. </w:t>
            </w:r>
          </w:p>
        </w:tc>
        <w:tc>
          <w:tcPr>
            <w:tcW w:w="737" w:type="pct"/>
          </w:tcPr>
          <w:p w14:paraId="41A3206D"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 52,53 упр.48</w:t>
            </w:r>
          </w:p>
        </w:tc>
        <w:tc>
          <w:tcPr>
            <w:tcW w:w="393" w:type="pct"/>
          </w:tcPr>
          <w:p w14:paraId="2A1FC4F3"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1FD35F78"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0B02331F"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6E6FEC66" w14:textId="0E866549"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14.03</w:t>
            </w:r>
          </w:p>
        </w:tc>
        <w:tc>
          <w:tcPr>
            <w:tcW w:w="950" w:type="pct"/>
          </w:tcPr>
          <w:p w14:paraId="56CCF17A" w14:textId="77777777" w:rsidR="006E376B" w:rsidRPr="00FC5015" w:rsidRDefault="006E376B" w:rsidP="00C21F7C">
            <w:pPr>
              <w:spacing w:after="0" w:line="240" w:lineRule="auto"/>
              <w:rPr>
                <w:rFonts w:ascii="Times New Roman" w:eastAsia="Times New Roman" w:hAnsi="Times New Roman" w:cs="Times New Roman"/>
                <w:sz w:val="24"/>
                <w:szCs w:val="24"/>
                <w:lang w:val="ru-RU" w:eastAsia="ar-SA"/>
              </w:rPr>
            </w:pPr>
          </w:p>
        </w:tc>
      </w:tr>
      <w:tr w:rsidR="006E376B" w:rsidRPr="00FC5015" w14:paraId="1D68D32C" w14:textId="77777777" w:rsidTr="00C21F7C">
        <w:tc>
          <w:tcPr>
            <w:tcW w:w="218" w:type="pct"/>
          </w:tcPr>
          <w:p w14:paraId="5753146E"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7</w:t>
            </w:r>
            <w:r>
              <w:rPr>
                <w:rFonts w:ascii="Times New Roman" w:eastAsia="Times New Roman" w:hAnsi="Times New Roman" w:cs="Times New Roman"/>
                <w:color w:val="000000"/>
                <w:sz w:val="24"/>
                <w:szCs w:val="24"/>
                <w:lang w:val="ru-RU" w:eastAsia="ru-RU"/>
              </w:rPr>
              <w:t>5</w:t>
            </w:r>
          </w:p>
        </w:tc>
        <w:tc>
          <w:tcPr>
            <w:tcW w:w="1179" w:type="pct"/>
          </w:tcPr>
          <w:p w14:paraId="29439A40"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sz w:val="24"/>
                <w:szCs w:val="24"/>
                <w:lang w:val="ru-RU" w:eastAsia="ar-SA"/>
              </w:rPr>
              <w:t>Дисперсия света. Цвет тел. Типы оптических спектров.</w:t>
            </w:r>
          </w:p>
        </w:tc>
        <w:tc>
          <w:tcPr>
            <w:tcW w:w="737" w:type="pct"/>
          </w:tcPr>
          <w:p w14:paraId="21815E5F"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 54,55</w:t>
            </w:r>
          </w:p>
        </w:tc>
        <w:tc>
          <w:tcPr>
            <w:tcW w:w="393" w:type="pct"/>
          </w:tcPr>
          <w:p w14:paraId="7B0E232C"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686845D2"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034B666E"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7EA534F7" w14:textId="6E84DE2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15.03</w:t>
            </w:r>
          </w:p>
        </w:tc>
        <w:tc>
          <w:tcPr>
            <w:tcW w:w="950" w:type="pct"/>
          </w:tcPr>
          <w:p w14:paraId="22EDF1FA" w14:textId="77777777" w:rsidR="006E376B" w:rsidRPr="00FC5015" w:rsidRDefault="006E376B" w:rsidP="00C21F7C">
            <w:pPr>
              <w:spacing w:after="0" w:line="240" w:lineRule="auto"/>
              <w:rPr>
                <w:rFonts w:ascii="Times New Roman" w:eastAsia="Times New Roman" w:hAnsi="Times New Roman" w:cs="Times New Roman"/>
                <w:sz w:val="24"/>
                <w:szCs w:val="24"/>
                <w:lang w:val="ru-RU" w:eastAsia="ar-SA"/>
              </w:rPr>
            </w:pPr>
          </w:p>
        </w:tc>
      </w:tr>
      <w:tr w:rsidR="006E376B" w:rsidRPr="00FC5015" w14:paraId="17BE15B7" w14:textId="77777777" w:rsidTr="00C21F7C">
        <w:trPr>
          <w:trHeight w:val="515"/>
        </w:trPr>
        <w:tc>
          <w:tcPr>
            <w:tcW w:w="218" w:type="pct"/>
          </w:tcPr>
          <w:p w14:paraId="597A002C"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7</w:t>
            </w:r>
            <w:r>
              <w:rPr>
                <w:rFonts w:ascii="Times New Roman" w:eastAsia="Times New Roman" w:hAnsi="Times New Roman" w:cs="Times New Roman"/>
                <w:color w:val="000000"/>
                <w:sz w:val="24"/>
                <w:szCs w:val="24"/>
                <w:lang w:val="ru-RU" w:eastAsia="ru-RU"/>
              </w:rPr>
              <w:t>6</w:t>
            </w:r>
          </w:p>
        </w:tc>
        <w:tc>
          <w:tcPr>
            <w:tcW w:w="1179" w:type="pct"/>
          </w:tcPr>
          <w:p w14:paraId="386572E0"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задач</w:t>
            </w:r>
          </w:p>
        </w:tc>
        <w:tc>
          <w:tcPr>
            <w:tcW w:w="737" w:type="pct"/>
          </w:tcPr>
          <w:p w14:paraId="26F4BB84"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П№1833-1837</w:t>
            </w:r>
          </w:p>
        </w:tc>
        <w:tc>
          <w:tcPr>
            <w:tcW w:w="393" w:type="pct"/>
          </w:tcPr>
          <w:p w14:paraId="15CA7D04"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142AAF90"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449DE820"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78DEF208" w14:textId="3C27E0AD"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18.03</w:t>
            </w:r>
          </w:p>
        </w:tc>
        <w:tc>
          <w:tcPr>
            <w:tcW w:w="950" w:type="pct"/>
          </w:tcPr>
          <w:p w14:paraId="1BF81804"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p>
        </w:tc>
      </w:tr>
      <w:tr w:rsidR="006E376B" w:rsidRPr="00FC5015" w14:paraId="37828B51" w14:textId="77777777" w:rsidTr="00C21F7C">
        <w:tc>
          <w:tcPr>
            <w:tcW w:w="218" w:type="pct"/>
          </w:tcPr>
          <w:p w14:paraId="7253D329"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7</w:t>
            </w:r>
            <w:r>
              <w:rPr>
                <w:rFonts w:ascii="Times New Roman" w:eastAsia="Times New Roman" w:hAnsi="Times New Roman" w:cs="Times New Roman"/>
                <w:color w:val="000000"/>
                <w:sz w:val="24"/>
                <w:szCs w:val="24"/>
                <w:lang w:val="ru-RU" w:eastAsia="ru-RU"/>
              </w:rPr>
              <w:t>7</w:t>
            </w:r>
          </w:p>
        </w:tc>
        <w:tc>
          <w:tcPr>
            <w:tcW w:w="1179" w:type="pct"/>
          </w:tcPr>
          <w:p w14:paraId="14D8C941"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
                <w:bCs/>
                <w:color w:val="000000"/>
                <w:sz w:val="24"/>
                <w:szCs w:val="24"/>
                <w:lang w:val="ru-RU" w:eastAsia="ru-RU"/>
              </w:rPr>
              <w:t>Контрольная работа №4</w:t>
            </w:r>
            <w:r w:rsidRPr="00FC5015">
              <w:rPr>
                <w:rFonts w:ascii="Times New Roman" w:eastAsia="Times New Roman" w:hAnsi="Times New Roman" w:cs="Times New Roman"/>
                <w:bCs/>
                <w:color w:val="000000"/>
                <w:sz w:val="24"/>
                <w:szCs w:val="24"/>
                <w:lang w:val="ru-RU" w:eastAsia="ru-RU"/>
              </w:rPr>
              <w:t xml:space="preserve"> по теме «Электромагнитное поле»</w:t>
            </w:r>
          </w:p>
        </w:tc>
        <w:tc>
          <w:tcPr>
            <w:tcW w:w="737" w:type="pct"/>
          </w:tcPr>
          <w:p w14:paraId="5BAD71BE"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ar-SA"/>
              </w:rPr>
              <w:t>Повторение терминов</w:t>
            </w:r>
          </w:p>
        </w:tc>
        <w:tc>
          <w:tcPr>
            <w:tcW w:w="393" w:type="pct"/>
          </w:tcPr>
          <w:p w14:paraId="27F16988"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42" w:type="pct"/>
          </w:tcPr>
          <w:p w14:paraId="736A4245"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393" w:type="pct"/>
          </w:tcPr>
          <w:p w14:paraId="4E7D564A"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ar-SA"/>
              </w:rPr>
            </w:pPr>
          </w:p>
        </w:tc>
        <w:tc>
          <w:tcPr>
            <w:tcW w:w="688" w:type="pct"/>
          </w:tcPr>
          <w:p w14:paraId="39642D39" w14:textId="6D33C782"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21.03</w:t>
            </w:r>
          </w:p>
        </w:tc>
        <w:tc>
          <w:tcPr>
            <w:tcW w:w="950" w:type="pct"/>
          </w:tcPr>
          <w:p w14:paraId="5327C377"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ar-SA"/>
              </w:rPr>
            </w:pPr>
          </w:p>
        </w:tc>
      </w:tr>
      <w:tr w:rsidR="006E376B" w:rsidRPr="00E82FF7" w14:paraId="68D464BE" w14:textId="77777777" w:rsidTr="00C21F7C">
        <w:tc>
          <w:tcPr>
            <w:tcW w:w="218" w:type="pct"/>
          </w:tcPr>
          <w:p w14:paraId="26276929"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7</w:t>
            </w:r>
            <w:r>
              <w:rPr>
                <w:rFonts w:ascii="Times New Roman" w:eastAsia="Times New Roman" w:hAnsi="Times New Roman" w:cs="Times New Roman"/>
                <w:color w:val="000000"/>
                <w:sz w:val="24"/>
                <w:szCs w:val="24"/>
                <w:lang w:val="ru-RU" w:eastAsia="ru-RU"/>
              </w:rPr>
              <w:t>8</w:t>
            </w:r>
          </w:p>
        </w:tc>
        <w:tc>
          <w:tcPr>
            <w:tcW w:w="1179" w:type="pct"/>
          </w:tcPr>
          <w:p w14:paraId="50FA0F5A"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Радиоактивность. Модели атомов.</w:t>
            </w:r>
          </w:p>
        </w:tc>
        <w:tc>
          <w:tcPr>
            <w:tcW w:w="737" w:type="pct"/>
          </w:tcPr>
          <w:p w14:paraId="242BD826"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t>§57</w:t>
            </w:r>
          </w:p>
        </w:tc>
        <w:tc>
          <w:tcPr>
            <w:tcW w:w="393" w:type="pct"/>
          </w:tcPr>
          <w:p w14:paraId="410FE539"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442" w:type="pct"/>
          </w:tcPr>
          <w:p w14:paraId="19D9971F"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393" w:type="pct"/>
          </w:tcPr>
          <w:p w14:paraId="4B874AD1"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204E0380" w14:textId="35AD7F1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22.03</w:t>
            </w:r>
          </w:p>
        </w:tc>
        <w:tc>
          <w:tcPr>
            <w:tcW w:w="950" w:type="pct"/>
          </w:tcPr>
          <w:p w14:paraId="6BE91B97" w14:textId="77777777" w:rsidR="006E376B" w:rsidRPr="00FC5015" w:rsidRDefault="006E376B" w:rsidP="00C21F7C">
            <w:pPr>
              <w:spacing w:after="0" w:line="240" w:lineRule="auto"/>
              <w:rPr>
                <w:rFonts w:ascii="Times New Roman" w:eastAsia="Times New Roman" w:hAnsi="Times New Roman" w:cs="Times New Roman"/>
                <w:sz w:val="24"/>
                <w:szCs w:val="24"/>
                <w:lang w:val="ru-RU" w:eastAsia="ar-SA"/>
              </w:rPr>
            </w:pPr>
            <w:r w:rsidRPr="00653627">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c</w:t>
              </w:r>
              <w:r w:rsidRPr="00653627">
                <w:rPr>
                  <w:rFonts w:ascii="Times New Roman" w:hAnsi="Times New Roman"/>
                  <w:color w:val="0000FF"/>
                  <w:u w:val="single"/>
                  <w:lang w:val="ru-RU"/>
                </w:rPr>
                <w:t>12</w:t>
              </w:r>
              <w:r>
                <w:rPr>
                  <w:rFonts w:ascii="Times New Roman" w:hAnsi="Times New Roman"/>
                  <w:color w:val="0000FF"/>
                  <w:u w:val="single"/>
                </w:rPr>
                <w:t>a</w:t>
              </w:r>
              <w:r w:rsidRPr="00653627">
                <w:rPr>
                  <w:rFonts w:ascii="Times New Roman" w:hAnsi="Times New Roman"/>
                  <w:color w:val="0000FF"/>
                  <w:u w:val="single"/>
                  <w:lang w:val="ru-RU"/>
                </w:rPr>
                <w:t>8</w:t>
              </w:r>
            </w:hyperlink>
          </w:p>
        </w:tc>
      </w:tr>
      <w:tr w:rsidR="006E376B" w:rsidRPr="00E82FF7" w14:paraId="24C1FE11" w14:textId="77777777" w:rsidTr="00C21F7C">
        <w:tc>
          <w:tcPr>
            <w:tcW w:w="218" w:type="pct"/>
          </w:tcPr>
          <w:p w14:paraId="3729B4A6"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7</w:t>
            </w:r>
            <w:r>
              <w:rPr>
                <w:rFonts w:ascii="Times New Roman" w:eastAsia="Times New Roman" w:hAnsi="Times New Roman" w:cs="Times New Roman"/>
                <w:color w:val="000000"/>
                <w:sz w:val="24"/>
                <w:szCs w:val="24"/>
                <w:lang w:val="ru-RU" w:eastAsia="ru-RU"/>
              </w:rPr>
              <w:t>9</w:t>
            </w:r>
          </w:p>
        </w:tc>
        <w:tc>
          <w:tcPr>
            <w:tcW w:w="1179" w:type="pct"/>
          </w:tcPr>
          <w:p w14:paraId="56042629"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Радиоактивное превращение атомных ядер.</w:t>
            </w:r>
          </w:p>
        </w:tc>
        <w:tc>
          <w:tcPr>
            <w:tcW w:w="737" w:type="pct"/>
          </w:tcPr>
          <w:p w14:paraId="7838D546" w14:textId="77777777" w:rsidR="006E376B" w:rsidRPr="00FC5015" w:rsidRDefault="006E376B" w:rsidP="00C21F7C">
            <w:pPr>
              <w:spacing w:after="0" w:line="240" w:lineRule="auto"/>
              <w:rPr>
                <w:rFonts w:ascii="Times New Roman" w:eastAsia="Times New Roman" w:hAnsi="Times New Roman" w:cs="Times New Roman"/>
                <w:sz w:val="24"/>
                <w:szCs w:val="24"/>
                <w:lang w:val="ru-RU" w:eastAsia="ru-RU"/>
              </w:rPr>
            </w:pPr>
            <w:r w:rsidRPr="00FC5015">
              <w:rPr>
                <w:rFonts w:ascii="Times New Roman" w:eastAsia="Times New Roman" w:hAnsi="Times New Roman" w:cs="Times New Roman"/>
                <w:sz w:val="24"/>
                <w:szCs w:val="24"/>
                <w:lang w:val="ru-RU" w:eastAsia="ru-RU"/>
              </w:rPr>
              <w:t>§58 упр.50</w:t>
            </w:r>
          </w:p>
          <w:p w14:paraId="375ACB3A"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p>
        </w:tc>
        <w:tc>
          <w:tcPr>
            <w:tcW w:w="393" w:type="pct"/>
          </w:tcPr>
          <w:p w14:paraId="31334005"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42" w:type="pct"/>
          </w:tcPr>
          <w:p w14:paraId="162BD264"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ru-RU"/>
              </w:rPr>
            </w:pPr>
          </w:p>
        </w:tc>
        <w:tc>
          <w:tcPr>
            <w:tcW w:w="393" w:type="pct"/>
          </w:tcPr>
          <w:p w14:paraId="2A330040"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ru-RU"/>
              </w:rPr>
            </w:pPr>
          </w:p>
        </w:tc>
        <w:tc>
          <w:tcPr>
            <w:tcW w:w="688" w:type="pct"/>
          </w:tcPr>
          <w:p w14:paraId="019D5A64" w14:textId="22161653" w:rsidR="006E376B" w:rsidRPr="00FC5015" w:rsidRDefault="006E376B" w:rsidP="00C21F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01.04</w:t>
            </w:r>
          </w:p>
        </w:tc>
        <w:tc>
          <w:tcPr>
            <w:tcW w:w="950" w:type="pct"/>
          </w:tcPr>
          <w:p w14:paraId="0CA15837" w14:textId="77777777" w:rsidR="006E376B" w:rsidRPr="00FC5015" w:rsidRDefault="006E376B" w:rsidP="00C21F7C">
            <w:pPr>
              <w:spacing w:after="0" w:line="240" w:lineRule="auto"/>
              <w:rPr>
                <w:rFonts w:ascii="Times New Roman" w:eastAsia="Times New Roman" w:hAnsi="Times New Roman" w:cs="Times New Roman"/>
                <w:sz w:val="24"/>
                <w:szCs w:val="24"/>
                <w:lang w:val="ru-RU" w:eastAsia="ru-RU"/>
              </w:rPr>
            </w:pPr>
            <w:r w:rsidRPr="00653627">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c</w:t>
              </w:r>
              <w:r w:rsidRPr="00653627">
                <w:rPr>
                  <w:rFonts w:ascii="Times New Roman" w:hAnsi="Times New Roman"/>
                  <w:color w:val="0000FF"/>
                  <w:u w:val="single"/>
                  <w:lang w:val="ru-RU"/>
                </w:rPr>
                <w:t>1672</w:t>
              </w:r>
            </w:hyperlink>
          </w:p>
        </w:tc>
      </w:tr>
      <w:tr w:rsidR="006E376B" w:rsidRPr="00FC5015" w14:paraId="5377DB6E" w14:textId="77777777" w:rsidTr="00C21F7C">
        <w:tc>
          <w:tcPr>
            <w:tcW w:w="218" w:type="pct"/>
          </w:tcPr>
          <w:p w14:paraId="413C871D"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80</w:t>
            </w:r>
          </w:p>
        </w:tc>
        <w:tc>
          <w:tcPr>
            <w:tcW w:w="1179" w:type="pct"/>
          </w:tcPr>
          <w:p w14:paraId="4A1836D1"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Экспериментальные методы исследования частиц.</w:t>
            </w:r>
          </w:p>
        </w:tc>
        <w:tc>
          <w:tcPr>
            <w:tcW w:w="737" w:type="pct"/>
          </w:tcPr>
          <w:p w14:paraId="1DFBD8D4"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ru-RU"/>
              </w:rPr>
              <w:t>§59</w:t>
            </w:r>
          </w:p>
        </w:tc>
        <w:tc>
          <w:tcPr>
            <w:tcW w:w="393" w:type="pct"/>
          </w:tcPr>
          <w:p w14:paraId="61B9FBE1"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42" w:type="pct"/>
          </w:tcPr>
          <w:p w14:paraId="3700CFCA"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ru-RU"/>
              </w:rPr>
            </w:pPr>
          </w:p>
        </w:tc>
        <w:tc>
          <w:tcPr>
            <w:tcW w:w="393" w:type="pct"/>
          </w:tcPr>
          <w:p w14:paraId="3530452F"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ru-RU"/>
              </w:rPr>
            </w:pPr>
          </w:p>
        </w:tc>
        <w:tc>
          <w:tcPr>
            <w:tcW w:w="688" w:type="pct"/>
          </w:tcPr>
          <w:p w14:paraId="17DAFCE2" w14:textId="42DE5233" w:rsidR="006E376B" w:rsidRPr="00FC5015" w:rsidRDefault="006E376B" w:rsidP="00C21F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04.04</w:t>
            </w:r>
          </w:p>
        </w:tc>
        <w:tc>
          <w:tcPr>
            <w:tcW w:w="950" w:type="pct"/>
          </w:tcPr>
          <w:p w14:paraId="472437A7" w14:textId="77777777" w:rsidR="006E376B" w:rsidRPr="00FC5015" w:rsidRDefault="006E376B" w:rsidP="00C21F7C">
            <w:pPr>
              <w:spacing w:after="0" w:line="240" w:lineRule="auto"/>
              <w:rPr>
                <w:rFonts w:ascii="Times New Roman" w:eastAsia="Times New Roman" w:hAnsi="Times New Roman" w:cs="Times New Roman"/>
                <w:sz w:val="24"/>
                <w:szCs w:val="24"/>
                <w:lang w:val="ru-RU" w:eastAsia="ru-RU"/>
              </w:rPr>
            </w:pPr>
          </w:p>
        </w:tc>
      </w:tr>
      <w:tr w:rsidR="006E376B" w:rsidRPr="00FC5015" w14:paraId="7833E6D3" w14:textId="77777777" w:rsidTr="00C21F7C">
        <w:tc>
          <w:tcPr>
            <w:tcW w:w="218" w:type="pct"/>
          </w:tcPr>
          <w:p w14:paraId="3829FC07"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81</w:t>
            </w:r>
          </w:p>
        </w:tc>
        <w:tc>
          <w:tcPr>
            <w:tcW w:w="1179" w:type="pct"/>
          </w:tcPr>
          <w:p w14:paraId="3DB6760E"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Открытие протона и нейтрона. Состав атомного ядра.</w:t>
            </w:r>
          </w:p>
        </w:tc>
        <w:tc>
          <w:tcPr>
            <w:tcW w:w="737" w:type="pct"/>
          </w:tcPr>
          <w:p w14:paraId="1BDBC4F0"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ru-RU"/>
              </w:rPr>
              <w:t>§60, 61 упр52</w:t>
            </w:r>
          </w:p>
        </w:tc>
        <w:tc>
          <w:tcPr>
            <w:tcW w:w="393" w:type="pct"/>
          </w:tcPr>
          <w:p w14:paraId="591EFA76"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42" w:type="pct"/>
          </w:tcPr>
          <w:p w14:paraId="147B6174"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ru-RU"/>
              </w:rPr>
            </w:pPr>
          </w:p>
        </w:tc>
        <w:tc>
          <w:tcPr>
            <w:tcW w:w="393" w:type="pct"/>
          </w:tcPr>
          <w:p w14:paraId="5C5657C9"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ru-RU"/>
              </w:rPr>
            </w:pPr>
          </w:p>
        </w:tc>
        <w:tc>
          <w:tcPr>
            <w:tcW w:w="688" w:type="pct"/>
          </w:tcPr>
          <w:p w14:paraId="7772A025" w14:textId="4AC6CD70" w:rsidR="006E376B" w:rsidRPr="00FC5015" w:rsidRDefault="006E376B" w:rsidP="00C21F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05.04</w:t>
            </w:r>
          </w:p>
        </w:tc>
        <w:tc>
          <w:tcPr>
            <w:tcW w:w="950" w:type="pct"/>
          </w:tcPr>
          <w:p w14:paraId="03769B63" w14:textId="77777777" w:rsidR="006E376B" w:rsidRPr="00FC5015" w:rsidRDefault="006E376B" w:rsidP="00C21F7C">
            <w:pPr>
              <w:spacing w:after="0" w:line="240" w:lineRule="auto"/>
              <w:rPr>
                <w:rFonts w:ascii="Times New Roman" w:eastAsia="Times New Roman" w:hAnsi="Times New Roman" w:cs="Times New Roman"/>
                <w:sz w:val="24"/>
                <w:szCs w:val="24"/>
                <w:lang w:val="ru-RU" w:eastAsia="ru-RU"/>
              </w:rPr>
            </w:pPr>
          </w:p>
        </w:tc>
      </w:tr>
      <w:tr w:rsidR="006E376B" w:rsidRPr="00E82FF7" w14:paraId="689A9121" w14:textId="77777777" w:rsidTr="00C21F7C">
        <w:tc>
          <w:tcPr>
            <w:tcW w:w="218" w:type="pct"/>
          </w:tcPr>
          <w:p w14:paraId="7A2B1FE4"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8</w:t>
            </w:r>
            <w:r>
              <w:rPr>
                <w:rFonts w:ascii="Times New Roman" w:eastAsia="Times New Roman" w:hAnsi="Times New Roman" w:cs="Times New Roman"/>
                <w:color w:val="000000"/>
                <w:sz w:val="24"/>
                <w:szCs w:val="24"/>
                <w:lang w:val="ru-RU" w:eastAsia="ru-RU"/>
              </w:rPr>
              <w:t>2</w:t>
            </w:r>
          </w:p>
        </w:tc>
        <w:tc>
          <w:tcPr>
            <w:tcW w:w="1179" w:type="pct"/>
          </w:tcPr>
          <w:p w14:paraId="637355C0"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Дефект масс. Энергия связи.</w:t>
            </w:r>
          </w:p>
        </w:tc>
        <w:tc>
          <w:tcPr>
            <w:tcW w:w="737" w:type="pct"/>
          </w:tcPr>
          <w:p w14:paraId="5AADA48E" w14:textId="77777777" w:rsidR="006E376B" w:rsidRPr="00FC5015" w:rsidRDefault="006E376B" w:rsidP="00C21F7C">
            <w:pPr>
              <w:spacing w:after="0" w:line="240" w:lineRule="auto"/>
              <w:rPr>
                <w:rFonts w:ascii="Times New Roman" w:eastAsia="Times New Roman" w:hAnsi="Times New Roman" w:cs="Times New Roman"/>
                <w:sz w:val="24"/>
                <w:szCs w:val="24"/>
                <w:lang w:val="ru-RU" w:eastAsia="ru-RU"/>
              </w:rPr>
            </w:pPr>
            <w:r w:rsidRPr="00FC5015">
              <w:rPr>
                <w:rFonts w:ascii="Times New Roman" w:eastAsia="Times New Roman" w:hAnsi="Times New Roman" w:cs="Times New Roman"/>
                <w:sz w:val="24"/>
                <w:szCs w:val="24"/>
                <w:lang w:val="ru-RU" w:eastAsia="ru-RU"/>
              </w:rPr>
              <w:t>§62 П№1860,1861</w:t>
            </w:r>
          </w:p>
        </w:tc>
        <w:tc>
          <w:tcPr>
            <w:tcW w:w="393" w:type="pct"/>
          </w:tcPr>
          <w:p w14:paraId="528EB473"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42" w:type="pct"/>
          </w:tcPr>
          <w:p w14:paraId="47AD89F3"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ru-RU"/>
              </w:rPr>
            </w:pPr>
          </w:p>
        </w:tc>
        <w:tc>
          <w:tcPr>
            <w:tcW w:w="393" w:type="pct"/>
          </w:tcPr>
          <w:p w14:paraId="679217E0"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ru-RU"/>
              </w:rPr>
            </w:pPr>
          </w:p>
        </w:tc>
        <w:tc>
          <w:tcPr>
            <w:tcW w:w="688" w:type="pct"/>
          </w:tcPr>
          <w:p w14:paraId="6AAADC17" w14:textId="47025701" w:rsidR="006E376B" w:rsidRPr="00FC5015" w:rsidRDefault="006E376B" w:rsidP="00C21F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08.04</w:t>
            </w:r>
          </w:p>
        </w:tc>
        <w:tc>
          <w:tcPr>
            <w:tcW w:w="950" w:type="pct"/>
          </w:tcPr>
          <w:p w14:paraId="37CA57E4" w14:textId="77777777" w:rsidR="006E376B" w:rsidRPr="00FC5015" w:rsidRDefault="006E376B" w:rsidP="00C21F7C">
            <w:pPr>
              <w:spacing w:after="0" w:line="240" w:lineRule="auto"/>
              <w:rPr>
                <w:rFonts w:ascii="Times New Roman" w:eastAsia="Times New Roman" w:hAnsi="Times New Roman" w:cs="Times New Roman"/>
                <w:sz w:val="24"/>
                <w:szCs w:val="24"/>
                <w:lang w:val="ru-RU" w:eastAsia="ru-RU"/>
              </w:rPr>
            </w:pPr>
            <w:r w:rsidRPr="00653627">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c</w:t>
              </w:r>
              <w:r w:rsidRPr="00653627">
                <w:rPr>
                  <w:rFonts w:ascii="Times New Roman" w:hAnsi="Times New Roman"/>
                  <w:color w:val="0000FF"/>
                  <w:u w:val="single"/>
                  <w:lang w:val="ru-RU"/>
                </w:rPr>
                <w:t>1</w:t>
              </w:r>
              <w:r>
                <w:rPr>
                  <w:rFonts w:ascii="Times New Roman" w:hAnsi="Times New Roman"/>
                  <w:color w:val="0000FF"/>
                  <w:u w:val="single"/>
                </w:rPr>
                <w:t>d</w:t>
              </w:r>
              <w:r w:rsidRPr="00653627">
                <w:rPr>
                  <w:rFonts w:ascii="Times New Roman" w:hAnsi="Times New Roman"/>
                  <w:color w:val="0000FF"/>
                  <w:u w:val="single"/>
                  <w:lang w:val="ru-RU"/>
                </w:rPr>
                <w:t>7</w:t>
              </w:r>
              <w:r>
                <w:rPr>
                  <w:rFonts w:ascii="Times New Roman" w:hAnsi="Times New Roman"/>
                  <w:color w:val="0000FF"/>
                  <w:u w:val="single"/>
                </w:rPr>
                <w:t>a</w:t>
              </w:r>
            </w:hyperlink>
          </w:p>
        </w:tc>
      </w:tr>
      <w:tr w:rsidR="006E376B" w:rsidRPr="00FC5015" w14:paraId="13799EC3" w14:textId="77777777" w:rsidTr="00C21F7C">
        <w:tc>
          <w:tcPr>
            <w:tcW w:w="218" w:type="pct"/>
          </w:tcPr>
          <w:p w14:paraId="0CBE8DE3"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8</w:t>
            </w:r>
            <w:r>
              <w:rPr>
                <w:rFonts w:ascii="Times New Roman" w:eastAsia="Times New Roman" w:hAnsi="Times New Roman" w:cs="Times New Roman"/>
                <w:color w:val="000000"/>
                <w:sz w:val="24"/>
                <w:szCs w:val="24"/>
                <w:lang w:val="ru-RU" w:eastAsia="ru-RU"/>
              </w:rPr>
              <w:t>3</w:t>
            </w:r>
          </w:p>
        </w:tc>
        <w:tc>
          <w:tcPr>
            <w:tcW w:w="1179" w:type="pct"/>
          </w:tcPr>
          <w:p w14:paraId="0555EA5A"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Решение задач на дефект масс</w:t>
            </w:r>
          </w:p>
        </w:tc>
        <w:tc>
          <w:tcPr>
            <w:tcW w:w="737" w:type="pct"/>
          </w:tcPr>
          <w:p w14:paraId="4C0C2A9A" w14:textId="77777777" w:rsidR="006E376B" w:rsidRPr="00FC5015" w:rsidRDefault="006E376B" w:rsidP="00C21F7C">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П№1867, 1868</w:t>
            </w:r>
          </w:p>
        </w:tc>
        <w:tc>
          <w:tcPr>
            <w:tcW w:w="393" w:type="pct"/>
          </w:tcPr>
          <w:p w14:paraId="09CB40B9"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442" w:type="pct"/>
          </w:tcPr>
          <w:p w14:paraId="557EA676"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p>
        </w:tc>
        <w:tc>
          <w:tcPr>
            <w:tcW w:w="393" w:type="pct"/>
          </w:tcPr>
          <w:p w14:paraId="76C4F1FA"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p>
        </w:tc>
        <w:tc>
          <w:tcPr>
            <w:tcW w:w="688" w:type="pct"/>
          </w:tcPr>
          <w:p w14:paraId="7C840059" w14:textId="22996FBA"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11.04</w:t>
            </w:r>
          </w:p>
        </w:tc>
        <w:tc>
          <w:tcPr>
            <w:tcW w:w="950" w:type="pct"/>
          </w:tcPr>
          <w:p w14:paraId="6F0E5256" w14:textId="77777777" w:rsidR="006E376B" w:rsidRPr="00FC5015" w:rsidRDefault="006E376B" w:rsidP="00C21F7C">
            <w:pPr>
              <w:spacing w:after="0" w:line="240" w:lineRule="auto"/>
              <w:jc w:val="both"/>
              <w:rPr>
                <w:rFonts w:ascii="Times New Roman" w:eastAsia="Times New Roman" w:hAnsi="Times New Roman" w:cs="Times New Roman"/>
                <w:color w:val="000000"/>
                <w:sz w:val="24"/>
                <w:szCs w:val="24"/>
                <w:lang w:val="ru-RU" w:eastAsia="ru-RU"/>
              </w:rPr>
            </w:pPr>
          </w:p>
        </w:tc>
      </w:tr>
      <w:tr w:rsidR="006E376B" w:rsidRPr="00FC5015" w14:paraId="3D6F0A77" w14:textId="77777777" w:rsidTr="00C21F7C">
        <w:tc>
          <w:tcPr>
            <w:tcW w:w="218" w:type="pct"/>
          </w:tcPr>
          <w:p w14:paraId="3BCC5982"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8</w:t>
            </w:r>
            <w:r>
              <w:rPr>
                <w:rFonts w:ascii="Times New Roman" w:eastAsia="Times New Roman" w:hAnsi="Times New Roman" w:cs="Times New Roman"/>
                <w:color w:val="000000"/>
                <w:sz w:val="24"/>
                <w:szCs w:val="24"/>
                <w:lang w:val="ru-RU" w:eastAsia="ru-RU"/>
              </w:rPr>
              <w:t>4</w:t>
            </w:r>
          </w:p>
        </w:tc>
        <w:tc>
          <w:tcPr>
            <w:tcW w:w="1179" w:type="pct"/>
          </w:tcPr>
          <w:p w14:paraId="2992B2AF"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Деление ядер урана. Цепные ядерные реакции.</w:t>
            </w:r>
          </w:p>
        </w:tc>
        <w:tc>
          <w:tcPr>
            <w:tcW w:w="737" w:type="pct"/>
          </w:tcPr>
          <w:p w14:paraId="7BDDB0F9"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ru-RU"/>
              </w:rPr>
              <w:t>§63 П№1869</w:t>
            </w:r>
          </w:p>
        </w:tc>
        <w:tc>
          <w:tcPr>
            <w:tcW w:w="393" w:type="pct"/>
          </w:tcPr>
          <w:p w14:paraId="02DB32A7"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42" w:type="pct"/>
          </w:tcPr>
          <w:p w14:paraId="2E32DD40"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ru-RU"/>
              </w:rPr>
            </w:pPr>
          </w:p>
        </w:tc>
        <w:tc>
          <w:tcPr>
            <w:tcW w:w="393" w:type="pct"/>
          </w:tcPr>
          <w:p w14:paraId="705EBD03"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ru-RU"/>
              </w:rPr>
            </w:pPr>
          </w:p>
        </w:tc>
        <w:tc>
          <w:tcPr>
            <w:tcW w:w="688" w:type="pct"/>
          </w:tcPr>
          <w:p w14:paraId="7D8607FC" w14:textId="461991B5" w:rsidR="006E376B" w:rsidRPr="00FC5015" w:rsidRDefault="006E376B" w:rsidP="00C21F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12.04</w:t>
            </w:r>
          </w:p>
        </w:tc>
        <w:tc>
          <w:tcPr>
            <w:tcW w:w="950" w:type="pct"/>
          </w:tcPr>
          <w:p w14:paraId="19ED3DF8" w14:textId="77777777" w:rsidR="006E376B" w:rsidRPr="00FC5015" w:rsidRDefault="006E376B" w:rsidP="00C21F7C">
            <w:pPr>
              <w:spacing w:after="0" w:line="240" w:lineRule="auto"/>
              <w:rPr>
                <w:rFonts w:ascii="Times New Roman" w:eastAsia="Times New Roman" w:hAnsi="Times New Roman" w:cs="Times New Roman"/>
                <w:sz w:val="24"/>
                <w:szCs w:val="24"/>
                <w:lang w:val="ru-RU" w:eastAsia="ru-RU"/>
              </w:rPr>
            </w:pPr>
          </w:p>
        </w:tc>
      </w:tr>
      <w:tr w:rsidR="006E376B" w:rsidRPr="00FC5015" w14:paraId="19A6C2B0" w14:textId="77777777" w:rsidTr="00C21F7C">
        <w:tc>
          <w:tcPr>
            <w:tcW w:w="218" w:type="pct"/>
          </w:tcPr>
          <w:p w14:paraId="67F159FC"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8</w:t>
            </w:r>
            <w:r>
              <w:rPr>
                <w:rFonts w:ascii="Times New Roman" w:eastAsia="Times New Roman" w:hAnsi="Times New Roman" w:cs="Times New Roman"/>
                <w:color w:val="000000"/>
                <w:sz w:val="24"/>
                <w:szCs w:val="24"/>
                <w:lang w:val="ru-RU" w:eastAsia="ru-RU"/>
              </w:rPr>
              <w:t>5</w:t>
            </w:r>
          </w:p>
        </w:tc>
        <w:tc>
          <w:tcPr>
            <w:tcW w:w="1179" w:type="pct"/>
          </w:tcPr>
          <w:p w14:paraId="311601D3"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Ядерный реактор. Преобразование внутренней энергии ядер в электрическую энергию.</w:t>
            </w:r>
          </w:p>
        </w:tc>
        <w:tc>
          <w:tcPr>
            <w:tcW w:w="737" w:type="pct"/>
          </w:tcPr>
          <w:p w14:paraId="3450B6FF"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ru-RU"/>
              </w:rPr>
              <w:t>§64</w:t>
            </w:r>
          </w:p>
        </w:tc>
        <w:tc>
          <w:tcPr>
            <w:tcW w:w="393" w:type="pct"/>
          </w:tcPr>
          <w:p w14:paraId="17892915"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42" w:type="pct"/>
          </w:tcPr>
          <w:p w14:paraId="03F9D94F"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ru-RU"/>
              </w:rPr>
            </w:pPr>
          </w:p>
        </w:tc>
        <w:tc>
          <w:tcPr>
            <w:tcW w:w="393" w:type="pct"/>
          </w:tcPr>
          <w:p w14:paraId="2312548A"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ru-RU"/>
              </w:rPr>
            </w:pPr>
          </w:p>
        </w:tc>
        <w:tc>
          <w:tcPr>
            <w:tcW w:w="688" w:type="pct"/>
          </w:tcPr>
          <w:p w14:paraId="1141E563" w14:textId="7E1E4526" w:rsidR="006E376B" w:rsidRPr="00FC5015" w:rsidRDefault="006E376B" w:rsidP="00C21F7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15.04</w:t>
            </w:r>
          </w:p>
        </w:tc>
        <w:tc>
          <w:tcPr>
            <w:tcW w:w="950" w:type="pct"/>
          </w:tcPr>
          <w:p w14:paraId="2809C3BC" w14:textId="77777777" w:rsidR="006E376B" w:rsidRPr="00FC5015" w:rsidRDefault="006E376B" w:rsidP="00C21F7C">
            <w:pPr>
              <w:spacing w:after="0" w:line="240" w:lineRule="auto"/>
              <w:rPr>
                <w:rFonts w:ascii="Times New Roman" w:eastAsia="Times New Roman" w:hAnsi="Times New Roman" w:cs="Times New Roman"/>
                <w:sz w:val="24"/>
                <w:szCs w:val="24"/>
                <w:lang w:val="ru-RU" w:eastAsia="ru-RU"/>
              </w:rPr>
            </w:pPr>
          </w:p>
        </w:tc>
      </w:tr>
      <w:tr w:rsidR="006E376B" w:rsidRPr="00FC5015" w14:paraId="7F039B3D" w14:textId="77777777" w:rsidTr="00C21F7C">
        <w:tc>
          <w:tcPr>
            <w:tcW w:w="218" w:type="pct"/>
          </w:tcPr>
          <w:p w14:paraId="2D87A70A"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8</w:t>
            </w:r>
            <w:r>
              <w:rPr>
                <w:rFonts w:ascii="Times New Roman" w:eastAsia="Times New Roman" w:hAnsi="Times New Roman" w:cs="Times New Roman"/>
                <w:color w:val="000000"/>
                <w:sz w:val="24"/>
                <w:szCs w:val="24"/>
                <w:lang w:val="ru-RU" w:eastAsia="ru-RU"/>
              </w:rPr>
              <w:t>6</w:t>
            </w:r>
          </w:p>
        </w:tc>
        <w:tc>
          <w:tcPr>
            <w:tcW w:w="1179" w:type="pct"/>
          </w:tcPr>
          <w:p w14:paraId="482000F3"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Лабораторная работа</w:t>
            </w:r>
            <w:r w:rsidRPr="00FC5015">
              <w:rPr>
                <w:rFonts w:ascii="Times New Roman" w:eastAsia="Times New Roman" w:hAnsi="Times New Roman" w:cs="Times New Roman"/>
                <w:bCs/>
                <w:color w:val="000000"/>
                <w:sz w:val="24"/>
                <w:szCs w:val="24"/>
                <w:lang w:val="ru-RU" w:eastAsia="ru-RU"/>
              </w:rPr>
              <w:t xml:space="preserve"> «Изучение деления ядер урана по фотографиям треков»  </w:t>
            </w:r>
          </w:p>
        </w:tc>
        <w:tc>
          <w:tcPr>
            <w:tcW w:w="737" w:type="pct"/>
          </w:tcPr>
          <w:p w14:paraId="0ED14DB6" w14:textId="77777777" w:rsidR="006E376B" w:rsidRPr="00FC5015" w:rsidRDefault="006E376B" w:rsidP="00C21F7C">
            <w:pPr>
              <w:spacing w:after="0" w:line="240" w:lineRule="auto"/>
              <w:rPr>
                <w:rFonts w:ascii="Arial" w:eastAsia="Times New Roman" w:hAnsi="Arial" w:cs="Arial"/>
                <w:color w:val="000000"/>
                <w:sz w:val="24"/>
                <w:szCs w:val="24"/>
                <w:lang w:val="ru-RU" w:eastAsia="ru-RU"/>
              </w:rPr>
            </w:pPr>
            <w:r w:rsidRPr="00FC5015">
              <w:rPr>
                <w:rFonts w:ascii="Times New Roman" w:eastAsia="Times New Roman" w:hAnsi="Times New Roman" w:cs="Times New Roman"/>
                <w:color w:val="000000"/>
                <w:sz w:val="24"/>
                <w:szCs w:val="24"/>
                <w:lang w:val="ru-RU" w:eastAsia="ar-SA"/>
              </w:rPr>
              <w:t>Повторение терминов</w:t>
            </w:r>
          </w:p>
        </w:tc>
        <w:tc>
          <w:tcPr>
            <w:tcW w:w="393" w:type="pct"/>
          </w:tcPr>
          <w:p w14:paraId="0E9EF405"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442" w:type="pct"/>
          </w:tcPr>
          <w:p w14:paraId="03042070"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ar-SA"/>
              </w:rPr>
            </w:pPr>
          </w:p>
        </w:tc>
        <w:tc>
          <w:tcPr>
            <w:tcW w:w="393" w:type="pct"/>
          </w:tcPr>
          <w:p w14:paraId="505D1A24"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w:t>
            </w:r>
          </w:p>
        </w:tc>
        <w:tc>
          <w:tcPr>
            <w:tcW w:w="688" w:type="pct"/>
          </w:tcPr>
          <w:p w14:paraId="1EC0AC6D" w14:textId="11B0ED33"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ar-SA"/>
              </w:rPr>
            </w:pPr>
            <w:r>
              <w:rPr>
                <w:rFonts w:ascii="Times New Roman" w:eastAsia="Times New Roman" w:hAnsi="Times New Roman" w:cs="Times New Roman"/>
                <w:color w:val="000000"/>
                <w:sz w:val="24"/>
                <w:szCs w:val="24"/>
                <w:lang w:val="ru-RU" w:eastAsia="ar-SA"/>
              </w:rPr>
              <w:t>18.04</w:t>
            </w:r>
          </w:p>
        </w:tc>
        <w:tc>
          <w:tcPr>
            <w:tcW w:w="950" w:type="pct"/>
          </w:tcPr>
          <w:p w14:paraId="60A397CE"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ar-SA"/>
              </w:rPr>
            </w:pPr>
          </w:p>
        </w:tc>
      </w:tr>
      <w:tr w:rsidR="006E376B" w:rsidRPr="00FC5015" w14:paraId="50C8EAFA" w14:textId="77777777" w:rsidTr="00C21F7C">
        <w:tc>
          <w:tcPr>
            <w:tcW w:w="218" w:type="pct"/>
          </w:tcPr>
          <w:p w14:paraId="48677875"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8</w:t>
            </w:r>
            <w:r>
              <w:rPr>
                <w:rFonts w:ascii="Times New Roman" w:eastAsia="Times New Roman" w:hAnsi="Times New Roman" w:cs="Times New Roman"/>
                <w:color w:val="000000"/>
                <w:sz w:val="24"/>
                <w:szCs w:val="24"/>
                <w:lang w:val="ru-RU" w:eastAsia="ru-RU"/>
              </w:rPr>
              <w:t>7</w:t>
            </w:r>
          </w:p>
        </w:tc>
        <w:tc>
          <w:tcPr>
            <w:tcW w:w="1179" w:type="pct"/>
          </w:tcPr>
          <w:p w14:paraId="4484FFBD"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Биологическое действие радиации. Закон радиоактивного распада.</w:t>
            </w:r>
            <w:r w:rsidRPr="00FC5015">
              <w:rPr>
                <w:rFonts w:ascii="Times New Roman" w:eastAsia="Times New Roman" w:hAnsi="Times New Roman" w:cs="Times New Roman"/>
                <w:bCs/>
                <w:color w:val="000000"/>
                <w:sz w:val="24"/>
                <w:szCs w:val="24"/>
                <w:lang w:val="ru-RU" w:eastAsia="ru-RU"/>
              </w:rPr>
              <w:t xml:space="preserve"> Термоядерная реакция.</w:t>
            </w:r>
          </w:p>
        </w:tc>
        <w:tc>
          <w:tcPr>
            <w:tcW w:w="737" w:type="pct"/>
          </w:tcPr>
          <w:p w14:paraId="3D53CA54"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 </w:t>
            </w:r>
            <w:r w:rsidRPr="00FC5015">
              <w:rPr>
                <w:rFonts w:ascii="Times New Roman" w:eastAsia="Times New Roman" w:hAnsi="Times New Roman" w:cs="Times New Roman"/>
                <w:sz w:val="24"/>
                <w:szCs w:val="24"/>
                <w:lang w:val="ru-RU" w:eastAsia="ar-SA"/>
              </w:rPr>
              <w:t>§66, 67</w:t>
            </w:r>
          </w:p>
        </w:tc>
        <w:tc>
          <w:tcPr>
            <w:tcW w:w="393" w:type="pct"/>
          </w:tcPr>
          <w:p w14:paraId="5285DC18"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74596DEA"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25DAAB1C"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50E329D0" w14:textId="4E161182"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19.04</w:t>
            </w:r>
          </w:p>
        </w:tc>
        <w:tc>
          <w:tcPr>
            <w:tcW w:w="950" w:type="pct"/>
          </w:tcPr>
          <w:p w14:paraId="35C7E5D5"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p>
        </w:tc>
      </w:tr>
      <w:tr w:rsidR="006E376B" w:rsidRPr="00FC5015" w14:paraId="260DFEB6" w14:textId="77777777" w:rsidTr="00C21F7C">
        <w:tc>
          <w:tcPr>
            <w:tcW w:w="218" w:type="pct"/>
          </w:tcPr>
          <w:p w14:paraId="46EB676A"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8</w:t>
            </w:r>
            <w:r>
              <w:rPr>
                <w:rFonts w:ascii="Times New Roman" w:eastAsia="Times New Roman" w:hAnsi="Times New Roman" w:cs="Times New Roman"/>
                <w:color w:val="000000"/>
                <w:sz w:val="24"/>
                <w:szCs w:val="24"/>
                <w:lang w:val="ru-RU" w:eastAsia="ru-RU"/>
              </w:rPr>
              <w:t>8</w:t>
            </w:r>
          </w:p>
        </w:tc>
        <w:tc>
          <w:tcPr>
            <w:tcW w:w="1179" w:type="pct"/>
          </w:tcPr>
          <w:p w14:paraId="4FEB2B3E" w14:textId="77777777" w:rsidR="006E376B" w:rsidRPr="00FC5015" w:rsidRDefault="006E376B" w:rsidP="00C21F7C">
            <w:pPr>
              <w:spacing w:after="0" w:line="240" w:lineRule="auto"/>
              <w:rPr>
                <w:rFonts w:ascii="Arial" w:eastAsia="Times New Roman" w:hAnsi="Arial" w:cs="Arial"/>
                <w:color w:val="000000"/>
                <w:sz w:val="24"/>
                <w:szCs w:val="24"/>
                <w:lang w:val="ru-RU" w:eastAsia="ru-RU"/>
              </w:rPr>
            </w:pPr>
            <w:r w:rsidRPr="00FC5015">
              <w:rPr>
                <w:rFonts w:ascii="Times New Roman" w:eastAsia="Times New Roman" w:hAnsi="Times New Roman" w:cs="Times New Roman"/>
                <w:b/>
                <w:bCs/>
                <w:color w:val="000000"/>
                <w:sz w:val="24"/>
                <w:szCs w:val="24"/>
                <w:lang w:val="ru-RU" w:eastAsia="ru-RU"/>
              </w:rPr>
              <w:t xml:space="preserve">Контрольная работа №5 </w:t>
            </w:r>
            <w:r w:rsidRPr="00FC5015">
              <w:rPr>
                <w:rFonts w:ascii="Times New Roman" w:eastAsia="Times New Roman" w:hAnsi="Times New Roman" w:cs="Times New Roman"/>
                <w:color w:val="000000"/>
                <w:sz w:val="24"/>
                <w:szCs w:val="24"/>
                <w:lang w:val="ru-RU" w:eastAsia="ru-RU"/>
              </w:rPr>
              <w:t xml:space="preserve">по </w:t>
            </w:r>
            <w:r w:rsidRPr="00FC5015">
              <w:rPr>
                <w:rFonts w:ascii="Times New Roman" w:eastAsia="Times New Roman" w:hAnsi="Times New Roman" w:cs="Times New Roman"/>
                <w:color w:val="000000"/>
                <w:sz w:val="24"/>
                <w:szCs w:val="24"/>
                <w:lang w:val="ru-RU" w:eastAsia="ru-RU"/>
              </w:rPr>
              <w:lastRenderedPageBreak/>
              <w:t>теме</w:t>
            </w:r>
            <w:r w:rsidRPr="00FC5015">
              <w:rPr>
                <w:rFonts w:ascii="Times New Roman" w:eastAsia="Times New Roman" w:hAnsi="Times New Roman" w:cs="Times New Roman"/>
                <w:bCs/>
                <w:color w:val="000000"/>
                <w:sz w:val="24"/>
                <w:szCs w:val="24"/>
                <w:lang w:val="ru-RU" w:eastAsia="ru-RU"/>
              </w:rPr>
              <w:t xml:space="preserve"> «Строение атома и атомного ядра»</w:t>
            </w:r>
          </w:p>
        </w:tc>
        <w:tc>
          <w:tcPr>
            <w:tcW w:w="737" w:type="pct"/>
          </w:tcPr>
          <w:p w14:paraId="0BE6CC48"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sz w:val="24"/>
                <w:szCs w:val="24"/>
                <w:lang w:val="ru-RU" w:eastAsia="ar-SA"/>
              </w:rPr>
              <w:lastRenderedPageBreak/>
              <w:t xml:space="preserve">Повторение </w:t>
            </w:r>
            <w:r w:rsidRPr="00FC5015">
              <w:rPr>
                <w:rFonts w:ascii="Times New Roman" w:eastAsia="Times New Roman" w:hAnsi="Times New Roman" w:cs="Times New Roman"/>
                <w:sz w:val="24"/>
                <w:szCs w:val="24"/>
                <w:lang w:val="ru-RU" w:eastAsia="ar-SA"/>
              </w:rPr>
              <w:lastRenderedPageBreak/>
              <w:t>терминов</w:t>
            </w:r>
          </w:p>
        </w:tc>
        <w:tc>
          <w:tcPr>
            <w:tcW w:w="393" w:type="pct"/>
          </w:tcPr>
          <w:p w14:paraId="3037A912"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lastRenderedPageBreak/>
              <w:t>1</w:t>
            </w:r>
          </w:p>
        </w:tc>
        <w:tc>
          <w:tcPr>
            <w:tcW w:w="442" w:type="pct"/>
          </w:tcPr>
          <w:p w14:paraId="625DD2E1"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1</w:t>
            </w:r>
          </w:p>
        </w:tc>
        <w:tc>
          <w:tcPr>
            <w:tcW w:w="393" w:type="pct"/>
          </w:tcPr>
          <w:p w14:paraId="446FFC8C" w14:textId="77777777"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p>
        </w:tc>
        <w:tc>
          <w:tcPr>
            <w:tcW w:w="688" w:type="pct"/>
          </w:tcPr>
          <w:p w14:paraId="17385589" w14:textId="41A8C5CE" w:rsidR="006E376B" w:rsidRPr="00FC5015" w:rsidRDefault="006E376B" w:rsidP="00C21F7C">
            <w:pPr>
              <w:spacing w:after="0" w:line="240" w:lineRule="auto"/>
              <w:jc w:val="center"/>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22.04</w:t>
            </w:r>
          </w:p>
        </w:tc>
        <w:tc>
          <w:tcPr>
            <w:tcW w:w="950" w:type="pct"/>
          </w:tcPr>
          <w:p w14:paraId="673637F7" w14:textId="77777777" w:rsidR="006E376B" w:rsidRPr="00FC5015" w:rsidRDefault="006E376B" w:rsidP="00C21F7C">
            <w:pPr>
              <w:spacing w:after="0" w:line="240" w:lineRule="auto"/>
              <w:rPr>
                <w:rFonts w:ascii="Times New Roman" w:eastAsia="Times New Roman" w:hAnsi="Times New Roman" w:cs="Times New Roman"/>
                <w:sz w:val="24"/>
                <w:szCs w:val="24"/>
                <w:lang w:val="ru-RU" w:eastAsia="ar-SA"/>
              </w:rPr>
            </w:pPr>
          </w:p>
        </w:tc>
      </w:tr>
      <w:tr w:rsidR="006E376B" w:rsidRPr="00E82FF7" w14:paraId="4CC77864" w14:textId="77777777" w:rsidTr="00C21F7C">
        <w:tc>
          <w:tcPr>
            <w:tcW w:w="218" w:type="pct"/>
          </w:tcPr>
          <w:p w14:paraId="01F148E3"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8</w:t>
            </w:r>
            <w:r>
              <w:rPr>
                <w:rFonts w:ascii="Times New Roman" w:eastAsia="Times New Roman" w:hAnsi="Times New Roman" w:cs="Times New Roman"/>
                <w:color w:val="000000"/>
                <w:sz w:val="24"/>
                <w:szCs w:val="24"/>
                <w:lang w:val="ru-RU" w:eastAsia="ru-RU"/>
              </w:rPr>
              <w:t>9</w:t>
            </w:r>
          </w:p>
        </w:tc>
        <w:tc>
          <w:tcPr>
            <w:tcW w:w="1179" w:type="pct"/>
          </w:tcPr>
          <w:p w14:paraId="2085EBDB"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653627">
              <w:rPr>
                <w:rFonts w:ascii="Times New Roman" w:hAnsi="Times New Roman"/>
                <w:color w:val="000000"/>
                <w:sz w:val="24"/>
                <w:lang w:val="ru-RU"/>
              </w:rPr>
              <w:t>Повторение, обобщение. Лабораторные работы по курсу "Взаимодействие тел"</w:t>
            </w:r>
          </w:p>
        </w:tc>
        <w:tc>
          <w:tcPr>
            <w:tcW w:w="737" w:type="pct"/>
          </w:tcPr>
          <w:p w14:paraId="4CB5FDA9"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Задание в тетради</w:t>
            </w:r>
          </w:p>
        </w:tc>
        <w:tc>
          <w:tcPr>
            <w:tcW w:w="393" w:type="pct"/>
          </w:tcPr>
          <w:p w14:paraId="7CD129B6"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7F3A2BD7"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75B0D9B4"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1C9CBF4F" w14:textId="0E46CCF5"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25.04</w:t>
            </w:r>
          </w:p>
        </w:tc>
        <w:tc>
          <w:tcPr>
            <w:tcW w:w="950" w:type="pct"/>
          </w:tcPr>
          <w:p w14:paraId="44640959"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653627">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c</w:t>
              </w:r>
              <w:r w:rsidRPr="00653627">
                <w:rPr>
                  <w:rFonts w:ascii="Times New Roman" w:hAnsi="Times New Roman"/>
                  <w:color w:val="0000FF"/>
                  <w:u w:val="single"/>
                  <w:lang w:val="ru-RU"/>
                </w:rPr>
                <w:t>245</w:t>
              </w:r>
              <w:r>
                <w:rPr>
                  <w:rFonts w:ascii="Times New Roman" w:hAnsi="Times New Roman"/>
                  <w:color w:val="0000FF"/>
                  <w:u w:val="single"/>
                </w:rPr>
                <w:t>a</w:t>
              </w:r>
            </w:hyperlink>
          </w:p>
        </w:tc>
      </w:tr>
      <w:tr w:rsidR="006E376B" w:rsidRPr="00E82FF7" w14:paraId="54E403C0" w14:textId="77777777" w:rsidTr="00C21F7C">
        <w:trPr>
          <w:trHeight w:val="395"/>
        </w:trPr>
        <w:tc>
          <w:tcPr>
            <w:tcW w:w="218" w:type="pct"/>
          </w:tcPr>
          <w:p w14:paraId="1B628519"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90</w:t>
            </w:r>
          </w:p>
        </w:tc>
        <w:tc>
          <w:tcPr>
            <w:tcW w:w="1179" w:type="pct"/>
          </w:tcPr>
          <w:p w14:paraId="2D98D1B8"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653627">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37" w:type="pct"/>
          </w:tcPr>
          <w:p w14:paraId="5AB25E2D" w14:textId="77777777" w:rsidR="006E376B" w:rsidRPr="00FC5015" w:rsidRDefault="006E376B" w:rsidP="00C21F7C">
            <w:pPr>
              <w:spacing w:after="0" w:line="240" w:lineRule="auto"/>
              <w:rPr>
                <w:rFonts w:ascii="Arial" w:eastAsia="Times New Roman" w:hAnsi="Arial" w:cs="Arial"/>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 Задание в тетради</w:t>
            </w:r>
          </w:p>
        </w:tc>
        <w:tc>
          <w:tcPr>
            <w:tcW w:w="393" w:type="pct"/>
          </w:tcPr>
          <w:p w14:paraId="07D3D87E"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6524FBB7"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56D9802F"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711769B5" w14:textId="0159DED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26.04</w:t>
            </w:r>
          </w:p>
        </w:tc>
        <w:tc>
          <w:tcPr>
            <w:tcW w:w="950" w:type="pct"/>
          </w:tcPr>
          <w:p w14:paraId="2A3F2E68"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653627">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c</w:t>
              </w:r>
              <w:r w:rsidRPr="00653627">
                <w:rPr>
                  <w:rFonts w:ascii="Times New Roman" w:hAnsi="Times New Roman"/>
                  <w:color w:val="0000FF"/>
                  <w:u w:val="single"/>
                  <w:lang w:val="ru-RU"/>
                </w:rPr>
                <w:t>2572</w:t>
              </w:r>
            </w:hyperlink>
          </w:p>
        </w:tc>
      </w:tr>
      <w:tr w:rsidR="006E376B" w:rsidRPr="00E82FF7" w14:paraId="0A73B4E9" w14:textId="77777777" w:rsidTr="00C21F7C">
        <w:tc>
          <w:tcPr>
            <w:tcW w:w="218" w:type="pct"/>
          </w:tcPr>
          <w:p w14:paraId="4A70D0E3"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91</w:t>
            </w:r>
          </w:p>
        </w:tc>
        <w:tc>
          <w:tcPr>
            <w:tcW w:w="1179" w:type="pct"/>
          </w:tcPr>
          <w:p w14:paraId="650A8322" w14:textId="77777777" w:rsidR="006E376B" w:rsidRPr="00FC5015" w:rsidRDefault="006E376B" w:rsidP="00C21F7C">
            <w:pPr>
              <w:spacing w:after="0" w:line="240" w:lineRule="auto"/>
              <w:rPr>
                <w:rFonts w:ascii="Arial" w:eastAsia="Times New Roman" w:hAnsi="Arial" w:cs="Arial"/>
                <w:color w:val="000000"/>
                <w:sz w:val="24"/>
                <w:szCs w:val="24"/>
                <w:lang w:val="ru-RU" w:eastAsia="ru-RU"/>
              </w:rPr>
            </w:pPr>
            <w:r w:rsidRPr="00653627">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37" w:type="pct"/>
          </w:tcPr>
          <w:p w14:paraId="5F55940E" w14:textId="77777777" w:rsidR="006E376B" w:rsidRPr="00FC5015" w:rsidRDefault="006E376B" w:rsidP="00C21F7C">
            <w:pPr>
              <w:spacing w:after="0" w:line="240" w:lineRule="auto"/>
              <w:jc w:val="both"/>
              <w:rPr>
                <w:rFonts w:ascii="Arial" w:eastAsia="Times New Roman" w:hAnsi="Arial" w:cs="Arial"/>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 Задание в тетради</w:t>
            </w:r>
          </w:p>
        </w:tc>
        <w:tc>
          <w:tcPr>
            <w:tcW w:w="393" w:type="pct"/>
          </w:tcPr>
          <w:p w14:paraId="711DBBB8"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1CB76B7F"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43A39F1C"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771BC2F2"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25.04</w:t>
            </w:r>
          </w:p>
        </w:tc>
        <w:tc>
          <w:tcPr>
            <w:tcW w:w="950" w:type="pct"/>
          </w:tcPr>
          <w:p w14:paraId="7F12AC94" w14:textId="77777777" w:rsidR="006E376B" w:rsidRPr="00FC5015" w:rsidRDefault="006E376B" w:rsidP="00C21F7C">
            <w:pPr>
              <w:spacing w:after="0" w:line="240" w:lineRule="auto"/>
              <w:jc w:val="both"/>
              <w:rPr>
                <w:rFonts w:ascii="Times New Roman" w:eastAsia="Times New Roman" w:hAnsi="Times New Roman" w:cs="Times New Roman"/>
                <w:bCs/>
                <w:color w:val="000000"/>
                <w:sz w:val="24"/>
                <w:szCs w:val="24"/>
                <w:lang w:val="ru-RU" w:eastAsia="ru-RU"/>
              </w:rPr>
            </w:pPr>
            <w:r w:rsidRPr="00653627">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c</w:t>
              </w:r>
              <w:r w:rsidRPr="00653627">
                <w:rPr>
                  <w:rFonts w:ascii="Times New Roman" w:hAnsi="Times New Roman"/>
                  <w:color w:val="0000FF"/>
                  <w:u w:val="single"/>
                  <w:lang w:val="ru-RU"/>
                </w:rPr>
                <w:t>2</w:t>
              </w:r>
              <w:r>
                <w:rPr>
                  <w:rFonts w:ascii="Times New Roman" w:hAnsi="Times New Roman"/>
                  <w:color w:val="0000FF"/>
                  <w:u w:val="single"/>
                </w:rPr>
                <w:t>a</w:t>
              </w:r>
              <w:r w:rsidRPr="00653627">
                <w:rPr>
                  <w:rFonts w:ascii="Times New Roman" w:hAnsi="Times New Roman"/>
                  <w:color w:val="0000FF"/>
                  <w:u w:val="single"/>
                  <w:lang w:val="ru-RU"/>
                </w:rPr>
                <w:t>22</w:t>
              </w:r>
            </w:hyperlink>
          </w:p>
        </w:tc>
      </w:tr>
      <w:tr w:rsidR="006E376B" w:rsidRPr="00E82FF7" w14:paraId="53368BEB" w14:textId="77777777" w:rsidTr="00C21F7C">
        <w:tc>
          <w:tcPr>
            <w:tcW w:w="218" w:type="pct"/>
          </w:tcPr>
          <w:p w14:paraId="13F00DF6"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9</w:t>
            </w:r>
            <w:r>
              <w:rPr>
                <w:rFonts w:ascii="Times New Roman" w:eastAsia="Times New Roman" w:hAnsi="Times New Roman" w:cs="Times New Roman"/>
                <w:color w:val="000000"/>
                <w:sz w:val="24"/>
                <w:szCs w:val="24"/>
                <w:lang w:val="ru-RU" w:eastAsia="ru-RU"/>
              </w:rPr>
              <w:t>2</w:t>
            </w:r>
          </w:p>
        </w:tc>
        <w:tc>
          <w:tcPr>
            <w:tcW w:w="1179" w:type="pct"/>
          </w:tcPr>
          <w:p w14:paraId="7B545C7F" w14:textId="77777777" w:rsidR="006E376B" w:rsidRPr="00FC5015" w:rsidRDefault="006E376B" w:rsidP="00C21F7C">
            <w:pPr>
              <w:spacing w:after="0" w:line="240" w:lineRule="auto"/>
              <w:rPr>
                <w:rFonts w:ascii="Times New Roman" w:eastAsia="Times New Roman" w:hAnsi="Times New Roman" w:cs="Times New Roman"/>
                <w:bCs/>
                <w:sz w:val="24"/>
                <w:szCs w:val="24"/>
                <w:lang w:val="ru-RU" w:eastAsia="ru-RU"/>
              </w:rPr>
            </w:pPr>
            <w:r w:rsidRPr="00653627">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37" w:type="pct"/>
          </w:tcPr>
          <w:p w14:paraId="6E6D74F0" w14:textId="77777777" w:rsidR="006E376B" w:rsidRPr="00FC5015" w:rsidRDefault="006E376B" w:rsidP="00C21F7C">
            <w:pPr>
              <w:spacing w:after="0" w:line="240" w:lineRule="auto"/>
              <w:rPr>
                <w:rFonts w:ascii="Arial" w:eastAsia="Times New Roman" w:hAnsi="Arial" w:cs="Arial"/>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Задание в тетради</w:t>
            </w:r>
          </w:p>
        </w:tc>
        <w:tc>
          <w:tcPr>
            <w:tcW w:w="393" w:type="pct"/>
          </w:tcPr>
          <w:p w14:paraId="782BFE51"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4AC84F41"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019544C3"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567B9FA4"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26.04</w:t>
            </w:r>
          </w:p>
        </w:tc>
        <w:tc>
          <w:tcPr>
            <w:tcW w:w="950" w:type="pct"/>
          </w:tcPr>
          <w:p w14:paraId="5FA83643"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653627">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c</w:t>
              </w:r>
              <w:r w:rsidRPr="00653627">
                <w:rPr>
                  <w:rFonts w:ascii="Times New Roman" w:hAnsi="Times New Roman"/>
                  <w:color w:val="0000FF"/>
                  <w:u w:val="single"/>
                  <w:lang w:val="ru-RU"/>
                </w:rPr>
                <w:t>2</w:t>
              </w:r>
              <w:r>
                <w:rPr>
                  <w:rFonts w:ascii="Times New Roman" w:hAnsi="Times New Roman"/>
                  <w:color w:val="0000FF"/>
                  <w:u w:val="single"/>
                </w:rPr>
                <w:t>b</w:t>
              </w:r>
              <w:r w:rsidRPr="00653627">
                <w:rPr>
                  <w:rFonts w:ascii="Times New Roman" w:hAnsi="Times New Roman"/>
                  <w:color w:val="0000FF"/>
                  <w:u w:val="single"/>
                  <w:lang w:val="ru-RU"/>
                </w:rPr>
                <w:t>30</w:t>
              </w:r>
            </w:hyperlink>
          </w:p>
        </w:tc>
      </w:tr>
      <w:tr w:rsidR="006E376B" w:rsidRPr="00E82FF7" w14:paraId="1E9A0E01" w14:textId="77777777" w:rsidTr="00C21F7C">
        <w:tc>
          <w:tcPr>
            <w:tcW w:w="218" w:type="pct"/>
          </w:tcPr>
          <w:p w14:paraId="6EA29F91"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9</w:t>
            </w:r>
            <w:r>
              <w:rPr>
                <w:rFonts w:ascii="Times New Roman" w:eastAsia="Times New Roman" w:hAnsi="Times New Roman" w:cs="Times New Roman"/>
                <w:color w:val="000000"/>
                <w:sz w:val="24"/>
                <w:szCs w:val="24"/>
                <w:lang w:val="ru-RU" w:eastAsia="ru-RU"/>
              </w:rPr>
              <w:t>3</w:t>
            </w:r>
          </w:p>
        </w:tc>
        <w:tc>
          <w:tcPr>
            <w:tcW w:w="1179" w:type="pct"/>
          </w:tcPr>
          <w:p w14:paraId="6FD07EC6" w14:textId="77777777" w:rsidR="006E376B" w:rsidRPr="00FC5015" w:rsidRDefault="006E376B" w:rsidP="00C21F7C">
            <w:pPr>
              <w:spacing w:after="0" w:line="240" w:lineRule="auto"/>
              <w:rPr>
                <w:rFonts w:ascii="Arial" w:eastAsia="Times New Roman" w:hAnsi="Arial" w:cs="Arial"/>
                <w:color w:val="000000"/>
                <w:sz w:val="24"/>
                <w:szCs w:val="24"/>
                <w:lang w:val="ru-RU" w:eastAsia="ru-RU"/>
              </w:rPr>
            </w:pPr>
            <w:r w:rsidRPr="00653627">
              <w:rPr>
                <w:rFonts w:ascii="Times New Roman" w:hAnsi="Times New Roman"/>
                <w:color w:val="000000"/>
                <w:sz w:val="24"/>
                <w:lang w:val="ru-RU"/>
              </w:rPr>
              <w:t>Повторение, обобщение. Лабораторные работы по курсу "Световые явления"</w:t>
            </w:r>
          </w:p>
        </w:tc>
        <w:tc>
          <w:tcPr>
            <w:tcW w:w="737" w:type="pct"/>
          </w:tcPr>
          <w:p w14:paraId="2C9C70EF"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Задание в тетради</w:t>
            </w:r>
          </w:p>
        </w:tc>
        <w:tc>
          <w:tcPr>
            <w:tcW w:w="393" w:type="pct"/>
          </w:tcPr>
          <w:p w14:paraId="08A5562C"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49E78530"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51ED6CE9"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1C7804C2" w14:textId="367488AA" w:rsidR="006E376B" w:rsidRPr="00FC5015" w:rsidRDefault="005A056B" w:rsidP="00C21F7C">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27</w:t>
            </w:r>
            <w:r w:rsidR="006E376B">
              <w:rPr>
                <w:rFonts w:ascii="Times New Roman" w:eastAsia="Times New Roman" w:hAnsi="Times New Roman" w:cs="Times New Roman"/>
                <w:bCs/>
                <w:color w:val="000000"/>
                <w:sz w:val="24"/>
                <w:szCs w:val="24"/>
                <w:lang w:val="ru-RU" w:eastAsia="ru-RU"/>
              </w:rPr>
              <w:t>.0</w:t>
            </w:r>
            <w:r>
              <w:rPr>
                <w:rFonts w:ascii="Times New Roman" w:eastAsia="Times New Roman" w:hAnsi="Times New Roman" w:cs="Times New Roman"/>
                <w:bCs/>
                <w:color w:val="000000"/>
                <w:sz w:val="24"/>
                <w:szCs w:val="24"/>
                <w:lang w:val="ru-RU" w:eastAsia="ru-RU"/>
              </w:rPr>
              <w:t>4</w:t>
            </w:r>
          </w:p>
        </w:tc>
        <w:tc>
          <w:tcPr>
            <w:tcW w:w="950" w:type="pct"/>
          </w:tcPr>
          <w:p w14:paraId="435B3F59"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653627">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c</w:t>
              </w:r>
              <w:r w:rsidRPr="00653627">
                <w:rPr>
                  <w:rFonts w:ascii="Times New Roman" w:hAnsi="Times New Roman"/>
                  <w:color w:val="0000FF"/>
                  <w:u w:val="single"/>
                  <w:lang w:val="ru-RU"/>
                </w:rPr>
                <w:t>2</w:t>
              </w:r>
              <w:r>
                <w:rPr>
                  <w:rFonts w:ascii="Times New Roman" w:hAnsi="Times New Roman"/>
                  <w:color w:val="0000FF"/>
                  <w:u w:val="single"/>
                </w:rPr>
                <w:t>c</w:t>
              </w:r>
              <w:r w:rsidRPr="00653627">
                <w:rPr>
                  <w:rFonts w:ascii="Times New Roman" w:hAnsi="Times New Roman"/>
                  <w:color w:val="0000FF"/>
                  <w:u w:val="single"/>
                  <w:lang w:val="ru-RU"/>
                </w:rPr>
                <w:t>52</w:t>
              </w:r>
            </w:hyperlink>
          </w:p>
        </w:tc>
      </w:tr>
      <w:tr w:rsidR="006E376B" w:rsidRPr="00E82FF7" w14:paraId="73AE048F" w14:textId="77777777" w:rsidTr="00C21F7C">
        <w:tc>
          <w:tcPr>
            <w:tcW w:w="218" w:type="pct"/>
          </w:tcPr>
          <w:p w14:paraId="1717F995"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9</w:t>
            </w:r>
            <w:r>
              <w:rPr>
                <w:rFonts w:ascii="Times New Roman" w:eastAsia="Times New Roman" w:hAnsi="Times New Roman" w:cs="Times New Roman"/>
                <w:color w:val="000000"/>
                <w:sz w:val="24"/>
                <w:szCs w:val="24"/>
                <w:lang w:val="ru-RU" w:eastAsia="ru-RU"/>
              </w:rPr>
              <w:t>4</w:t>
            </w:r>
          </w:p>
        </w:tc>
        <w:tc>
          <w:tcPr>
            <w:tcW w:w="1179" w:type="pct"/>
          </w:tcPr>
          <w:p w14:paraId="0DCE8BF8"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653627">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37" w:type="pct"/>
          </w:tcPr>
          <w:p w14:paraId="47DC5D78" w14:textId="77777777" w:rsidR="006E376B" w:rsidRPr="00FC5015" w:rsidRDefault="006E376B" w:rsidP="00C21F7C">
            <w:pPr>
              <w:spacing w:after="0" w:line="240" w:lineRule="auto"/>
              <w:rPr>
                <w:rFonts w:ascii="Arial" w:eastAsia="Times New Roman" w:hAnsi="Arial" w:cs="Arial"/>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 Задание в тетради</w:t>
            </w:r>
          </w:p>
        </w:tc>
        <w:tc>
          <w:tcPr>
            <w:tcW w:w="393" w:type="pct"/>
          </w:tcPr>
          <w:p w14:paraId="6BFA9D28"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086BFC33"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31B6DCF6"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4F479831" w14:textId="68B9203A"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0</w:t>
            </w:r>
            <w:r w:rsidR="005A056B">
              <w:rPr>
                <w:rFonts w:ascii="Times New Roman" w:eastAsia="Times New Roman" w:hAnsi="Times New Roman" w:cs="Times New Roman"/>
                <w:bCs/>
                <w:color w:val="000000"/>
                <w:sz w:val="24"/>
                <w:szCs w:val="24"/>
                <w:lang w:val="ru-RU" w:eastAsia="ru-RU"/>
              </w:rPr>
              <w:t>2</w:t>
            </w:r>
            <w:r>
              <w:rPr>
                <w:rFonts w:ascii="Times New Roman" w:eastAsia="Times New Roman" w:hAnsi="Times New Roman" w:cs="Times New Roman"/>
                <w:bCs/>
                <w:color w:val="000000"/>
                <w:sz w:val="24"/>
                <w:szCs w:val="24"/>
                <w:lang w:val="ru-RU" w:eastAsia="ru-RU"/>
              </w:rPr>
              <w:t>.05</w:t>
            </w:r>
          </w:p>
        </w:tc>
        <w:tc>
          <w:tcPr>
            <w:tcW w:w="950" w:type="pct"/>
          </w:tcPr>
          <w:p w14:paraId="08A66CF1" w14:textId="77777777" w:rsidR="006E376B" w:rsidRPr="00FC5015" w:rsidRDefault="006E376B" w:rsidP="00C21F7C">
            <w:pPr>
              <w:spacing w:after="0" w:line="240" w:lineRule="auto"/>
              <w:rPr>
                <w:rFonts w:ascii="Times New Roman" w:eastAsia="Times New Roman" w:hAnsi="Times New Roman" w:cs="Times New Roman"/>
                <w:bCs/>
                <w:color w:val="000000"/>
                <w:sz w:val="24"/>
                <w:szCs w:val="24"/>
                <w:lang w:val="ru-RU" w:eastAsia="ru-RU"/>
              </w:rPr>
            </w:pPr>
            <w:r w:rsidRPr="00653627">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c</w:t>
              </w:r>
              <w:r w:rsidRPr="00653627">
                <w:rPr>
                  <w:rFonts w:ascii="Times New Roman" w:hAnsi="Times New Roman"/>
                  <w:color w:val="0000FF"/>
                  <w:u w:val="single"/>
                  <w:lang w:val="ru-RU"/>
                </w:rPr>
                <w:t>2</w:t>
              </w:r>
              <w:r>
                <w:rPr>
                  <w:rFonts w:ascii="Times New Roman" w:hAnsi="Times New Roman"/>
                  <w:color w:val="0000FF"/>
                  <w:u w:val="single"/>
                </w:rPr>
                <w:t>d</w:t>
              </w:r>
              <w:r w:rsidRPr="00653627">
                <w:rPr>
                  <w:rFonts w:ascii="Times New Roman" w:hAnsi="Times New Roman"/>
                  <w:color w:val="0000FF"/>
                  <w:u w:val="single"/>
                  <w:lang w:val="ru-RU"/>
                </w:rPr>
                <w:t>6</w:t>
              </w:r>
              <w:r>
                <w:rPr>
                  <w:rFonts w:ascii="Times New Roman" w:hAnsi="Times New Roman"/>
                  <w:color w:val="0000FF"/>
                  <w:u w:val="single"/>
                </w:rPr>
                <w:t>a</w:t>
              </w:r>
            </w:hyperlink>
          </w:p>
        </w:tc>
      </w:tr>
      <w:tr w:rsidR="006E376B" w:rsidRPr="00E82FF7" w14:paraId="5785E452" w14:textId="77777777" w:rsidTr="00C21F7C">
        <w:tc>
          <w:tcPr>
            <w:tcW w:w="218" w:type="pct"/>
          </w:tcPr>
          <w:p w14:paraId="75F1C5D3"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9</w:t>
            </w:r>
            <w:r>
              <w:rPr>
                <w:rFonts w:ascii="Times New Roman" w:eastAsia="Times New Roman" w:hAnsi="Times New Roman" w:cs="Times New Roman"/>
                <w:color w:val="000000"/>
                <w:sz w:val="24"/>
                <w:szCs w:val="24"/>
                <w:lang w:val="ru-RU" w:eastAsia="ru-RU"/>
              </w:rPr>
              <w:t>5</w:t>
            </w:r>
          </w:p>
        </w:tc>
        <w:tc>
          <w:tcPr>
            <w:tcW w:w="1179" w:type="pct"/>
          </w:tcPr>
          <w:p w14:paraId="573F34CD"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653627">
              <w:rPr>
                <w:rFonts w:ascii="Times New Roman" w:hAnsi="Times New Roman"/>
                <w:color w:val="000000"/>
                <w:sz w:val="24"/>
                <w:lang w:val="ru-RU"/>
              </w:rPr>
              <w:t>Повторение, обобщение. Работа с текстами по теме "Колебания и волны"</w:t>
            </w:r>
          </w:p>
        </w:tc>
        <w:tc>
          <w:tcPr>
            <w:tcW w:w="737" w:type="pct"/>
          </w:tcPr>
          <w:p w14:paraId="2ED96DC5" w14:textId="77777777" w:rsidR="006E376B" w:rsidRPr="00FC5015" w:rsidRDefault="006E376B" w:rsidP="00C21F7C">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Задание в тетради</w:t>
            </w:r>
          </w:p>
        </w:tc>
        <w:tc>
          <w:tcPr>
            <w:tcW w:w="393" w:type="pct"/>
          </w:tcPr>
          <w:p w14:paraId="6654FB7A"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65405A26"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70CF540B"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5CD82DF2" w14:textId="6FC2E16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0</w:t>
            </w:r>
            <w:r w:rsidR="005A056B">
              <w:rPr>
                <w:rFonts w:ascii="Times New Roman" w:eastAsia="Times New Roman" w:hAnsi="Times New Roman" w:cs="Times New Roman"/>
                <w:bCs/>
                <w:color w:val="000000"/>
                <w:sz w:val="24"/>
                <w:szCs w:val="24"/>
                <w:lang w:val="ru-RU" w:eastAsia="ru-RU"/>
              </w:rPr>
              <w:t>3</w:t>
            </w:r>
            <w:r>
              <w:rPr>
                <w:rFonts w:ascii="Times New Roman" w:eastAsia="Times New Roman" w:hAnsi="Times New Roman" w:cs="Times New Roman"/>
                <w:bCs/>
                <w:color w:val="000000"/>
                <w:sz w:val="24"/>
                <w:szCs w:val="24"/>
                <w:lang w:val="ru-RU" w:eastAsia="ru-RU"/>
              </w:rPr>
              <w:t>.05</w:t>
            </w:r>
          </w:p>
        </w:tc>
        <w:tc>
          <w:tcPr>
            <w:tcW w:w="950" w:type="pct"/>
          </w:tcPr>
          <w:p w14:paraId="6C6771CE" w14:textId="77777777" w:rsidR="006E376B" w:rsidRPr="00FC5015" w:rsidRDefault="006E376B" w:rsidP="00C21F7C">
            <w:pPr>
              <w:spacing w:after="0" w:line="240" w:lineRule="auto"/>
              <w:jc w:val="both"/>
              <w:rPr>
                <w:rFonts w:ascii="Times New Roman" w:eastAsia="Times New Roman" w:hAnsi="Times New Roman" w:cs="Times New Roman"/>
                <w:bCs/>
                <w:color w:val="000000"/>
                <w:sz w:val="24"/>
                <w:szCs w:val="24"/>
                <w:lang w:val="ru-RU" w:eastAsia="ru-RU"/>
              </w:rPr>
            </w:pPr>
            <w:r w:rsidRPr="00653627">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c</w:t>
              </w:r>
              <w:r w:rsidRPr="00653627">
                <w:rPr>
                  <w:rFonts w:ascii="Times New Roman" w:hAnsi="Times New Roman"/>
                  <w:color w:val="0000FF"/>
                  <w:u w:val="single"/>
                  <w:lang w:val="ru-RU"/>
                </w:rPr>
                <w:t>2</w:t>
              </w:r>
              <w:r>
                <w:rPr>
                  <w:rFonts w:ascii="Times New Roman" w:hAnsi="Times New Roman"/>
                  <w:color w:val="0000FF"/>
                  <w:u w:val="single"/>
                </w:rPr>
                <w:t>e</w:t>
              </w:r>
              <w:r w:rsidRPr="00653627">
                <w:rPr>
                  <w:rFonts w:ascii="Times New Roman" w:hAnsi="Times New Roman"/>
                  <w:color w:val="0000FF"/>
                  <w:u w:val="single"/>
                  <w:lang w:val="ru-RU"/>
                </w:rPr>
                <w:t>82</w:t>
              </w:r>
            </w:hyperlink>
          </w:p>
        </w:tc>
      </w:tr>
      <w:tr w:rsidR="006E376B" w:rsidRPr="00E82FF7" w14:paraId="67274097" w14:textId="77777777" w:rsidTr="00C21F7C">
        <w:tc>
          <w:tcPr>
            <w:tcW w:w="218" w:type="pct"/>
          </w:tcPr>
          <w:p w14:paraId="4694FAA0"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9</w:t>
            </w:r>
            <w:r>
              <w:rPr>
                <w:rFonts w:ascii="Times New Roman" w:eastAsia="Times New Roman" w:hAnsi="Times New Roman" w:cs="Times New Roman"/>
                <w:color w:val="000000"/>
                <w:sz w:val="24"/>
                <w:szCs w:val="24"/>
                <w:lang w:val="ru-RU" w:eastAsia="ru-RU"/>
              </w:rPr>
              <w:t>6</w:t>
            </w:r>
          </w:p>
        </w:tc>
        <w:tc>
          <w:tcPr>
            <w:tcW w:w="1179" w:type="pct"/>
          </w:tcPr>
          <w:p w14:paraId="5C5FA7FC"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653627">
              <w:rPr>
                <w:rFonts w:ascii="Times New Roman" w:hAnsi="Times New Roman"/>
                <w:color w:val="000000"/>
                <w:sz w:val="24"/>
                <w:lang w:val="ru-RU"/>
              </w:rPr>
              <w:t>Повторение, обобщение. Работа с текстами по теме "Световые явления"</w:t>
            </w:r>
          </w:p>
        </w:tc>
        <w:tc>
          <w:tcPr>
            <w:tcW w:w="737" w:type="pct"/>
          </w:tcPr>
          <w:p w14:paraId="5CBC62E9" w14:textId="77777777" w:rsidR="006E376B" w:rsidRPr="00FC5015" w:rsidRDefault="006E376B" w:rsidP="00C21F7C">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Задание в тетради</w:t>
            </w:r>
          </w:p>
        </w:tc>
        <w:tc>
          <w:tcPr>
            <w:tcW w:w="393" w:type="pct"/>
          </w:tcPr>
          <w:p w14:paraId="422B61DB"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1555E6E7"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1B87E551"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47750D25" w14:textId="4DE7E3A5" w:rsidR="006E376B" w:rsidRPr="00FC5015" w:rsidRDefault="005A056B" w:rsidP="00C21F7C">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06</w:t>
            </w:r>
            <w:r w:rsidR="006E376B">
              <w:rPr>
                <w:rFonts w:ascii="Times New Roman" w:eastAsia="Times New Roman" w:hAnsi="Times New Roman" w:cs="Times New Roman"/>
                <w:bCs/>
                <w:color w:val="000000"/>
                <w:sz w:val="24"/>
                <w:szCs w:val="24"/>
                <w:lang w:val="ru-RU" w:eastAsia="ru-RU"/>
              </w:rPr>
              <w:t>.05</w:t>
            </w:r>
          </w:p>
        </w:tc>
        <w:tc>
          <w:tcPr>
            <w:tcW w:w="950" w:type="pct"/>
          </w:tcPr>
          <w:p w14:paraId="70863189" w14:textId="77777777" w:rsidR="006E376B" w:rsidRPr="00FC5015" w:rsidRDefault="006E376B" w:rsidP="00C21F7C">
            <w:pPr>
              <w:spacing w:after="0" w:line="240" w:lineRule="auto"/>
              <w:jc w:val="both"/>
              <w:rPr>
                <w:rFonts w:ascii="Times New Roman" w:eastAsia="Times New Roman" w:hAnsi="Times New Roman" w:cs="Times New Roman"/>
                <w:bCs/>
                <w:color w:val="000000"/>
                <w:sz w:val="24"/>
                <w:szCs w:val="24"/>
                <w:lang w:val="ru-RU" w:eastAsia="ru-RU"/>
              </w:rPr>
            </w:pPr>
            <w:r w:rsidRPr="00653627">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653627">
                <w:rPr>
                  <w:rFonts w:ascii="Times New Roman" w:hAnsi="Times New Roman"/>
                  <w:color w:val="0000FF"/>
                  <w:u w:val="single"/>
                  <w:lang w:val="ru-RU"/>
                </w:rPr>
                <w:t>://</w:t>
              </w:r>
              <w:r>
                <w:rPr>
                  <w:rFonts w:ascii="Times New Roman" w:hAnsi="Times New Roman"/>
                  <w:color w:val="0000FF"/>
                  <w:u w:val="single"/>
                </w:rPr>
                <w:t>m</w:t>
              </w:r>
              <w:r w:rsidRPr="006536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536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53627">
                <w:rPr>
                  <w:rFonts w:ascii="Times New Roman" w:hAnsi="Times New Roman"/>
                  <w:color w:val="0000FF"/>
                  <w:u w:val="single"/>
                  <w:lang w:val="ru-RU"/>
                </w:rPr>
                <w:t>/</w:t>
              </w:r>
              <w:r>
                <w:rPr>
                  <w:rFonts w:ascii="Times New Roman" w:hAnsi="Times New Roman"/>
                  <w:color w:val="0000FF"/>
                  <w:u w:val="single"/>
                </w:rPr>
                <w:t>ff</w:t>
              </w:r>
              <w:r w:rsidRPr="00653627">
                <w:rPr>
                  <w:rFonts w:ascii="Times New Roman" w:hAnsi="Times New Roman"/>
                  <w:color w:val="0000FF"/>
                  <w:u w:val="single"/>
                  <w:lang w:val="ru-RU"/>
                </w:rPr>
                <w:t>0</w:t>
              </w:r>
              <w:r>
                <w:rPr>
                  <w:rFonts w:ascii="Times New Roman" w:hAnsi="Times New Roman"/>
                  <w:color w:val="0000FF"/>
                  <w:u w:val="single"/>
                </w:rPr>
                <w:t>c</w:t>
              </w:r>
              <w:r w:rsidRPr="00653627">
                <w:rPr>
                  <w:rFonts w:ascii="Times New Roman" w:hAnsi="Times New Roman"/>
                  <w:color w:val="0000FF"/>
                  <w:u w:val="single"/>
                  <w:lang w:val="ru-RU"/>
                </w:rPr>
                <w:t>3044</w:t>
              </w:r>
            </w:hyperlink>
          </w:p>
        </w:tc>
      </w:tr>
      <w:tr w:rsidR="006E376B" w:rsidRPr="00FC5015" w14:paraId="007391A8" w14:textId="77777777" w:rsidTr="00C21F7C">
        <w:tc>
          <w:tcPr>
            <w:tcW w:w="218" w:type="pct"/>
          </w:tcPr>
          <w:p w14:paraId="67E5C961"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9</w:t>
            </w:r>
            <w:r>
              <w:rPr>
                <w:rFonts w:ascii="Times New Roman" w:eastAsia="Times New Roman" w:hAnsi="Times New Roman" w:cs="Times New Roman"/>
                <w:color w:val="000000"/>
                <w:sz w:val="24"/>
                <w:szCs w:val="24"/>
                <w:lang w:val="ru-RU" w:eastAsia="ru-RU"/>
              </w:rPr>
              <w:t>7</w:t>
            </w:r>
          </w:p>
        </w:tc>
        <w:tc>
          <w:tcPr>
            <w:tcW w:w="1179" w:type="pct"/>
          </w:tcPr>
          <w:p w14:paraId="756B76FC"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653627">
              <w:rPr>
                <w:rFonts w:ascii="Times New Roman" w:hAnsi="Times New Roman"/>
                <w:color w:val="000000"/>
                <w:sz w:val="24"/>
                <w:lang w:val="ru-RU"/>
              </w:rPr>
              <w:t>Повторение, обобщение. Работа с текстами по теме "Квантовая и ядерная физика</w:t>
            </w:r>
          </w:p>
        </w:tc>
        <w:tc>
          <w:tcPr>
            <w:tcW w:w="737" w:type="pct"/>
          </w:tcPr>
          <w:p w14:paraId="36C09F34" w14:textId="77777777" w:rsidR="006E376B" w:rsidRPr="00FC5015" w:rsidRDefault="006E376B" w:rsidP="00C21F7C">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Задание в тетради</w:t>
            </w:r>
          </w:p>
        </w:tc>
        <w:tc>
          <w:tcPr>
            <w:tcW w:w="393" w:type="pct"/>
          </w:tcPr>
          <w:p w14:paraId="16A858E6"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53671C36"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35B22759"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0E9C521C" w14:textId="4756C04D"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r w:rsidR="005A056B">
              <w:rPr>
                <w:rFonts w:ascii="Times New Roman" w:eastAsia="Times New Roman" w:hAnsi="Times New Roman" w:cs="Times New Roman"/>
                <w:bCs/>
                <w:color w:val="000000"/>
                <w:sz w:val="24"/>
                <w:szCs w:val="24"/>
                <w:lang w:val="ru-RU" w:eastAsia="ru-RU"/>
              </w:rPr>
              <w:t>3</w:t>
            </w:r>
            <w:r>
              <w:rPr>
                <w:rFonts w:ascii="Times New Roman" w:eastAsia="Times New Roman" w:hAnsi="Times New Roman" w:cs="Times New Roman"/>
                <w:bCs/>
                <w:color w:val="000000"/>
                <w:sz w:val="24"/>
                <w:szCs w:val="24"/>
                <w:lang w:val="ru-RU" w:eastAsia="ru-RU"/>
              </w:rPr>
              <w:t>.05</w:t>
            </w:r>
          </w:p>
        </w:tc>
        <w:tc>
          <w:tcPr>
            <w:tcW w:w="950" w:type="pct"/>
          </w:tcPr>
          <w:p w14:paraId="1E06A84F" w14:textId="77777777" w:rsidR="006E376B" w:rsidRPr="00FC5015" w:rsidRDefault="006E376B" w:rsidP="00C21F7C">
            <w:pPr>
              <w:spacing w:after="0" w:line="240" w:lineRule="auto"/>
              <w:jc w:val="both"/>
              <w:rPr>
                <w:rFonts w:ascii="Times New Roman" w:eastAsia="Times New Roman" w:hAnsi="Times New Roman" w:cs="Times New Roman"/>
                <w:bCs/>
                <w:color w:val="000000"/>
                <w:sz w:val="24"/>
                <w:szCs w:val="24"/>
                <w:lang w:val="ru-RU" w:eastAsia="ru-RU"/>
              </w:rPr>
            </w:pPr>
          </w:p>
        </w:tc>
      </w:tr>
      <w:tr w:rsidR="006E376B" w:rsidRPr="00FC5015" w14:paraId="4BE5B003" w14:textId="77777777" w:rsidTr="00C21F7C">
        <w:tc>
          <w:tcPr>
            <w:tcW w:w="218" w:type="pct"/>
          </w:tcPr>
          <w:p w14:paraId="6CA77AEC"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9</w:t>
            </w:r>
            <w:r>
              <w:rPr>
                <w:rFonts w:ascii="Times New Roman" w:eastAsia="Times New Roman" w:hAnsi="Times New Roman" w:cs="Times New Roman"/>
                <w:color w:val="000000"/>
                <w:sz w:val="24"/>
                <w:szCs w:val="24"/>
                <w:lang w:val="ru-RU" w:eastAsia="ru-RU"/>
              </w:rPr>
              <w:t>8</w:t>
            </w:r>
          </w:p>
        </w:tc>
        <w:tc>
          <w:tcPr>
            <w:tcW w:w="1179" w:type="pct"/>
          </w:tcPr>
          <w:p w14:paraId="7023A5F8"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 xml:space="preserve">Повторение. Решение задач </w:t>
            </w:r>
            <w:r w:rsidRPr="00FC5015">
              <w:rPr>
                <w:rFonts w:ascii="Times New Roman" w:eastAsia="Times New Roman" w:hAnsi="Times New Roman" w:cs="Times New Roman"/>
                <w:color w:val="000000"/>
                <w:sz w:val="24"/>
                <w:szCs w:val="24"/>
                <w:lang w:val="ru-RU" w:eastAsia="ru-RU"/>
              </w:rPr>
              <w:lastRenderedPageBreak/>
              <w:t>ОГЭ.</w:t>
            </w:r>
          </w:p>
        </w:tc>
        <w:tc>
          <w:tcPr>
            <w:tcW w:w="737" w:type="pct"/>
          </w:tcPr>
          <w:p w14:paraId="22A3189A" w14:textId="77777777" w:rsidR="006E376B" w:rsidRPr="00FC5015" w:rsidRDefault="006E376B" w:rsidP="00C21F7C">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lastRenderedPageBreak/>
              <w:t>Задание в тетради</w:t>
            </w:r>
          </w:p>
        </w:tc>
        <w:tc>
          <w:tcPr>
            <w:tcW w:w="393" w:type="pct"/>
          </w:tcPr>
          <w:p w14:paraId="65F38903"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4ADC135A"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77DF46AC"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4BA732AA"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16.05</w:t>
            </w:r>
          </w:p>
        </w:tc>
        <w:tc>
          <w:tcPr>
            <w:tcW w:w="950" w:type="pct"/>
          </w:tcPr>
          <w:p w14:paraId="684F7919" w14:textId="77777777" w:rsidR="006E376B" w:rsidRPr="00FC5015" w:rsidRDefault="006E376B" w:rsidP="00C21F7C">
            <w:pPr>
              <w:spacing w:after="0" w:line="240" w:lineRule="auto"/>
              <w:jc w:val="both"/>
              <w:rPr>
                <w:rFonts w:ascii="Times New Roman" w:eastAsia="Times New Roman" w:hAnsi="Times New Roman" w:cs="Times New Roman"/>
                <w:bCs/>
                <w:color w:val="000000"/>
                <w:sz w:val="24"/>
                <w:szCs w:val="24"/>
                <w:lang w:val="ru-RU" w:eastAsia="ru-RU"/>
              </w:rPr>
            </w:pPr>
          </w:p>
        </w:tc>
      </w:tr>
      <w:tr w:rsidR="006E376B" w:rsidRPr="00FC5015" w14:paraId="5B452D38" w14:textId="77777777" w:rsidTr="00C21F7C">
        <w:tc>
          <w:tcPr>
            <w:tcW w:w="218" w:type="pct"/>
          </w:tcPr>
          <w:p w14:paraId="459E4D90"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99</w:t>
            </w:r>
          </w:p>
        </w:tc>
        <w:tc>
          <w:tcPr>
            <w:tcW w:w="1179" w:type="pct"/>
          </w:tcPr>
          <w:p w14:paraId="65126B6C"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Повторение. Решение задач ОГЭ.</w:t>
            </w:r>
          </w:p>
        </w:tc>
        <w:tc>
          <w:tcPr>
            <w:tcW w:w="737" w:type="pct"/>
          </w:tcPr>
          <w:p w14:paraId="0EAFED79" w14:textId="77777777" w:rsidR="006E376B" w:rsidRPr="00FC5015" w:rsidRDefault="006E376B" w:rsidP="00C21F7C">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Задание в тетради</w:t>
            </w:r>
          </w:p>
        </w:tc>
        <w:tc>
          <w:tcPr>
            <w:tcW w:w="393" w:type="pct"/>
          </w:tcPr>
          <w:p w14:paraId="0E35E944"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454292EB"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260B2A93"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156CFDC8"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17.05</w:t>
            </w:r>
          </w:p>
        </w:tc>
        <w:tc>
          <w:tcPr>
            <w:tcW w:w="950" w:type="pct"/>
          </w:tcPr>
          <w:p w14:paraId="115093DD" w14:textId="77777777" w:rsidR="006E376B" w:rsidRPr="00FC5015" w:rsidRDefault="006E376B" w:rsidP="00C21F7C">
            <w:pPr>
              <w:spacing w:after="0" w:line="240" w:lineRule="auto"/>
              <w:jc w:val="both"/>
              <w:rPr>
                <w:rFonts w:ascii="Times New Roman" w:eastAsia="Times New Roman" w:hAnsi="Times New Roman" w:cs="Times New Roman"/>
                <w:bCs/>
                <w:color w:val="000000"/>
                <w:sz w:val="24"/>
                <w:szCs w:val="24"/>
                <w:lang w:val="ru-RU" w:eastAsia="ru-RU"/>
              </w:rPr>
            </w:pPr>
          </w:p>
        </w:tc>
      </w:tr>
      <w:tr w:rsidR="006E376B" w:rsidRPr="00FC5015" w14:paraId="44D3587E" w14:textId="77777777" w:rsidTr="00C21F7C">
        <w:tc>
          <w:tcPr>
            <w:tcW w:w="218" w:type="pct"/>
          </w:tcPr>
          <w:p w14:paraId="07E4B66E"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100</w:t>
            </w:r>
          </w:p>
        </w:tc>
        <w:tc>
          <w:tcPr>
            <w:tcW w:w="1179" w:type="pct"/>
          </w:tcPr>
          <w:p w14:paraId="6C3761D1"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Повторение. Решение задач ОГЭ.</w:t>
            </w:r>
          </w:p>
        </w:tc>
        <w:tc>
          <w:tcPr>
            <w:tcW w:w="737" w:type="pct"/>
          </w:tcPr>
          <w:p w14:paraId="23B0702F" w14:textId="77777777" w:rsidR="006E376B" w:rsidRPr="00FC5015" w:rsidRDefault="006E376B" w:rsidP="00C21F7C">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Задание в тетради</w:t>
            </w:r>
          </w:p>
        </w:tc>
        <w:tc>
          <w:tcPr>
            <w:tcW w:w="393" w:type="pct"/>
          </w:tcPr>
          <w:p w14:paraId="42CC8C39"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3C2C35AF"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07143F4A"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2ECC9CA7"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22.05</w:t>
            </w:r>
          </w:p>
        </w:tc>
        <w:tc>
          <w:tcPr>
            <w:tcW w:w="950" w:type="pct"/>
          </w:tcPr>
          <w:p w14:paraId="7AA270EE" w14:textId="77777777" w:rsidR="006E376B" w:rsidRPr="00FC5015" w:rsidRDefault="006E376B" w:rsidP="00C21F7C">
            <w:pPr>
              <w:spacing w:after="0" w:line="240" w:lineRule="auto"/>
              <w:jc w:val="both"/>
              <w:rPr>
                <w:rFonts w:ascii="Times New Roman" w:eastAsia="Times New Roman" w:hAnsi="Times New Roman" w:cs="Times New Roman"/>
                <w:bCs/>
                <w:color w:val="000000"/>
                <w:sz w:val="24"/>
                <w:szCs w:val="24"/>
                <w:lang w:val="ru-RU" w:eastAsia="ru-RU"/>
              </w:rPr>
            </w:pPr>
          </w:p>
        </w:tc>
      </w:tr>
      <w:tr w:rsidR="006E376B" w:rsidRPr="00FC5015" w14:paraId="2A335A8A" w14:textId="77777777" w:rsidTr="00C21F7C">
        <w:tc>
          <w:tcPr>
            <w:tcW w:w="218" w:type="pct"/>
          </w:tcPr>
          <w:p w14:paraId="7AF6A154"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101</w:t>
            </w:r>
          </w:p>
        </w:tc>
        <w:tc>
          <w:tcPr>
            <w:tcW w:w="1179" w:type="pct"/>
          </w:tcPr>
          <w:p w14:paraId="6297FF43"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Повторение. Решение задач ОГЭ.</w:t>
            </w:r>
          </w:p>
        </w:tc>
        <w:tc>
          <w:tcPr>
            <w:tcW w:w="737" w:type="pct"/>
          </w:tcPr>
          <w:p w14:paraId="7C288EF8" w14:textId="77777777" w:rsidR="006E376B" w:rsidRPr="00FC5015" w:rsidRDefault="006E376B" w:rsidP="00C21F7C">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Задание в тетради</w:t>
            </w:r>
          </w:p>
        </w:tc>
        <w:tc>
          <w:tcPr>
            <w:tcW w:w="393" w:type="pct"/>
          </w:tcPr>
          <w:p w14:paraId="3B01B3EF"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4B60AAC5"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56842454"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26727F69"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23.05</w:t>
            </w:r>
          </w:p>
        </w:tc>
        <w:tc>
          <w:tcPr>
            <w:tcW w:w="950" w:type="pct"/>
          </w:tcPr>
          <w:p w14:paraId="118EB145" w14:textId="77777777" w:rsidR="006E376B" w:rsidRPr="00FC5015" w:rsidRDefault="006E376B" w:rsidP="00C21F7C">
            <w:pPr>
              <w:spacing w:after="0" w:line="240" w:lineRule="auto"/>
              <w:jc w:val="both"/>
              <w:rPr>
                <w:rFonts w:ascii="Times New Roman" w:eastAsia="Times New Roman" w:hAnsi="Times New Roman" w:cs="Times New Roman"/>
                <w:bCs/>
                <w:color w:val="000000"/>
                <w:sz w:val="24"/>
                <w:szCs w:val="24"/>
                <w:lang w:val="ru-RU" w:eastAsia="ru-RU"/>
              </w:rPr>
            </w:pPr>
          </w:p>
        </w:tc>
      </w:tr>
      <w:tr w:rsidR="006E376B" w:rsidRPr="00FC5015" w14:paraId="445F45CE" w14:textId="77777777" w:rsidTr="00C21F7C">
        <w:tc>
          <w:tcPr>
            <w:tcW w:w="218" w:type="pct"/>
          </w:tcPr>
          <w:p w14:paraId="0F253C00" w14:textId="77777777" w:rsidR="006E376B" w:rsidRPr="00FC5015" w:rsidRDefault="006E376B" w:rsidP="00C21F7C">
            <w:pPr>
              <w:spacing w:after="0" w:line="240" w:lineRule="auto"/>
              <w:jc w:val="center"/>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10</w:t>
            </w:r>
            <w:r>
              <w:rPr>
                <w:rFonts w:ascii="Times New Roman" w:eastAsia="Times New Roman" w:hAnsi="Times New Roman" w:cs="Times New Roman"/>
                <w:color w:val="000000"/>
                <w:sz w:val="24"/>
                <w:szCs w:val="24"/>
                <w:lang w:val="ru-RU" w:eastAsia="ru-RU"/>
              </w:rPr>
              <w:t>2</w:t>
            </w:r>
          </w:p>
        </w:tc>
        <w:tc>
          <w:tcPr>
            <w:tcW w:w="1179" w:type="pct"/>
          </w:tcPr>
          <w:p w14:paraId="227B73A4" w14:textId="77777777" w:rsidR="006E376B" w:rsidRPr="00FC5015" w:rsidRDefault="006E376B" w:rsidP="00C21F7C">
            <w:pPr>
              <w:spacing w:after="0" w:line="240" w:lineRule="auto"/>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color w:val="000000"/>
                <w:sz w:val="24"/>
                <w:szCs w:val="24"/>
                <w:lang w:val="ru-RU" w:eastAsia="ru-RU"/>
              </w:rPr>
              <w:t>Повторение. Решение задач ОГЭ.</w:t>
            </w:r>
          </w:p>
        </w:tc>
        <w:tc>
          <w:tcPr>
            <w:tcW w:w="737" w:type="pct"/>
          </w:tcPr>
          <w:p w14:paraId="7510116C" w14:textId="77777777" w:rsidR="006E376B" w:rsidRPr="00FC5015" w:rsidRDefault="006E376B" w:rsidP="00C21F7C">
            <w:pPr>
              <w:spacing w:after="0" w:line="240" w:lineRule="auto"/>
              <w:jc w:val="both"/>
              <w:rPr>
                <w:rFonts w:ascii="Times New Roman" w:eastAsia="Times New Roman" w:hAnsi="Times New Roman" w:cs="Times New Roman"/>
                <w:color w:val="000000"/>
                <w:sz w:val="24"/>
                <w:szCs w:val="24"/>
                <w:lang w:val="ru-RU" w:eastAsia="ru-RU"/>
              </w:rPr>
            </w:pPr>
            <w:r w:rsidRPr="00FC5015">
              <w:rPr>
                <w:rFonts w:ascii="Times New Roman" w:eastAsia="Times New Roman" w:hAnsi="Times New Roman" w:cs="Times New Roman"/>
                <w:bCs/>
                <w:color w:val="000000"/>
                <w:sz w:val="24"/>
                <w:szCs w:val="24"/>
                <w:lang w:val="ru-RU" w:eastAsia="ru-RU"/>
              </w:rPr>
              <w:t>Задание в тетради</w:t>
            </w:r>
          </w:p>
        </w:tc>
        <w:tc>
          <w:tcPr>
            <w:tcW w:w="393" w:type="pct"/>
          </w:tcPr>
          <w:p w14:paraId="04795AF1"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w:t>
            </w:r>
          </w:p>
        </w:tc>
        <w:tc>
          <w:tcPr>
            <w:tcW w:w="442" w:type="pct"/>
          </w:tcPr>
          <w:p w14:paraId="3EA28905"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p>
        </w:tc>
        <w:tc>
          <w:tcPr>
            <w:tcW w:w="393" w:type="pct"/>
          </w:tcPr>
          <w:p w14:paraId="7C6F6ADE"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p>
        </w:tc>
        <w:tc>
          <w:tcPr>
            <w:tcW w:w="688" w:type="pct"/>
          </w:tcPr>
          <w:p w14:paraId="5963AF9F"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24.05</w:t>
            </w:r>
          </w:p>
        </w:tc>
        <w:tc>
          <w:tcPr>
            <w:tcW w:w="950" w:type="pct"/>
          </w:tcPr>
          <w:p w14:paraId="60555308" w14:textId="77777777" w:rsidR="006E376B" w:rsidRPr="00FC5015" w:rsidRDefault="006E376B" w:rsidP="00C21F7C">
            <w:pPr>
              <w:spacing w:after="0" w:line="240" w:lineRule="auto"/>
              <w:jc w:val="both"/>
              <w:rPr>
                <w:rFonts w:ascii="Times New Roman" w:eastAsia="Times New Roman" w:hAnsi="Times New Roman" w:cs="Times New Roman"/>
                <w:bCs/>
                <w:color w:val="000000"/>
                <w:sz w:val="24"/>
                <w:szCs w:val="24"/>
                <w:lang w:val="ru-RU" w:eastAsia="ru-RU"/>
              </w:rPr>
            </w:pPr>
          </w:p>
        </w:tc>
      </w:tr>
      <w:tr w:rsidR="006E376B" w:rsidRPr="00525C91" w14:paraId="7A4577BE" w14:textId="77777777" w:rsidTr="00C21F7C">
        <w:tc>
          <w:tcPr>
            <w:tcW w:w="2134" w:type="pct"/>
            <w:gridSpan w:val="3"/>
          </w:tcPr>
          <w:p w14:paraId="1605B8E5" w14:textId="77777777" w:rsidR="006E376B" w:rsidRPr="00FC5015" w:rsidRDefault="006E376B" w:rsidP="00C21F7C">
            <w:pPr>
              <w:spacing w:after="0" w:line="240" w:lineRule="auto"/>
              <w:jc w:val="both"/>
              <w:rPr>
                <w:rFonts w:ascii="Times New Roman" w:eastAsia="Times New Roman" w:hAnsi="Times New Roman" w:cs="Times New Roman"/>
                <w:bCs/>
                <w:color w:val="000000"/>
                <w:sz w:val="24"/>
                <w:szCs w:val="24"/>
                <w:lang w:val="ru-RU" w:eastAsia="ru-RU"/>
              </w:rPr>
            </w:pPr>
            <w:r w:rsidRPr="00653627">
              <w:rPr>
                <w:rFonts w:ascii="Times New Roman" w:hAnsi="Times New Roman"/>
                <w:color w:val="000000"/>
                <w:sz w:val="24"/>
                <w:lang w:val="ru-RU"/>
              </w:rPr>
              <w:t>ОБЩЕЕ КОЛИЧЕСТВО ЧАСОВ ПО ПРОГРАММЕ</w:t>
            </w:r>
          </w:p>
        </w:tc>
        <w:tc>
          <w:tcPr>
            <w:tcW w:w="393" w:type="pct"/>
          </w:tcPr>
          <w:p w14:paraId="7492E07C" w14:textId="77777777" w:rsidR="006E376B"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102</w:t>
            </w:r>
          </w:p>
        </w:tc>
        <w:tc>
          <w:tcPr>
            <w:tcW w:w="442" w:type="pct"/>
          </w:tcPr>
          <w:p w14:paraId="41BAF733"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5</w:t>
            </w:r>
          </w:p>
        </w:tc>
        <w:tc>
          <w:tcPr>
            <w:tcW w:w="393" w:type="pct"/>
          </w:tcPr>
          <w:p w14:paraId="3CAA26A3"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bCs/>
                <w:color w:val="000000"/>
                <w:sz w:val="24"/>
                <w:szCs w:val="24"/>
                <w:lang w:val="ru-RU" w:eastAsia="ru-RU"/>
              </w:rPr>
              <w:t>7</w:t>
            </w:r>
          </w:p>
        </w:tc>
        <w:tc>
          <w:tcPr>
            <w:tcW w:w="688" w:type="pct"/>
          </w:tcPr>
          <w:p w14:paraId="6698FD26" w14:textId="77777777" w:rsidR="006E376B" w:rsidRPr="00FC5015" w:rsidRDefault="006E376B" w:rsidP="00C21F7C">
            <w:pPr>
              <w:spacing w:after="0" w:line="240" w:lineRule="auto"/>
              <w:jc w:val="center"/>
              <w:rPr>
                <w:rFonts w:ascii="Times New Roman" w:eastAsia="Times New Roman" w:hAnsi="Times New Roman" w:cs="Times New Roman"/>
                <w:bCs/>
                <w:color w:val="000000"/>
                <w:sz w:val="24"/>
                <w:szCs w:val="24"/>
                <w:lang w:val="ru-RU" w:eastAsia="ru-RU"/>
              </w:rPr>
            </w:pPr>
          </w:p>
        </w:tc>
        <w:tc>
          <w:tcPr>
            <w:tcW w:w="950" w:type="pct"/>
          </w:tcPr>
          <w:p w14:paraId="16349504" w14:textId="77777777" w:rsidR="006E376B" w:rsidRPr="00FC5015" w:rsidRDefault="006E376B" w:rsidP="00C21F7C">
            <w:pPr>
              <w:spacing w:after="0" w:line="240" w:lineRule="auto"/>
              <w:jc w:val="both"/>
              <w:rPr>
                <w:rFonts w:ascii="Times New Roman" w:eastAsia="Times New Roman" w:hAnsi="Times New Roman" w:cs="Times New Roman"/>
                <w:bCs/>
                <w:color w:val="000000"/>
                <w:sz w:val="24"/>
                <w:szCs w:val="24"/>
                <w:lang w:val="ru-RU" w:eastAsia="ru-RU"/>
              </w:rPr>
            </w:pPr>
          </w:p>
        </w:tc>
      </w:tr>
    </w:tbl>
    <w:p w14:paraId="5497C9E8" w14:textId="77777777" w:rsidR="006E376B" w:rsidRPr="009E23C8" w:rsidRDefault="006E376B">
      <w:pPr>
        <w:rPr>
          <w:lang w:val="ru-RU"/>
        </w:rPr>
        <w:sectPr w:rsidR="006E376B" w:rsidRPr="009E23C8">
          <w:pgSz w:w="16383" w:h="11906" w:orient="landscape"/>
          <w:pgMar w:top="1134" w:right="850" w:bottom="1134" w:left="1701" w:header="720" w:footer="720" w:gutter="0"/>
          <w:cols w:space="720"/>
        </w:sectPr>
      </w:pPr>
    </w:p>
    <w:p w14:paraId="5E299A47" w14:textId="77777777" w:rsidR="00D523B4" w:rsidRPr="009E23C8" w:rsidRDefault="00D523B4">
      <w:pPr>
        <w:rPr>
          <w:lang w:val="ru-RU"/>
        </w:rPr>
        <w:sectPr w:rsidR="00D523B4" w:rsidRPr="009E23C8">
          <w:pgSz w:w="16383" w:h="11906" w:orient="landscape"/>
          <w:pgMar w:top="1134" w:right="850" w:bottom="1134" w:left="1701" w:header="720" w:footer="720" w:gutter="0"/>
          <w:cols w:space="720"/>
        </w:sectPr>
      </w:pPr>
    </w:p>
    <w:p w14:paraId="79E3327B" w14:textId="5627357C" w:rsidR="006444E3" w:rsidRPr="00525C91" w:rsidRDefault="006444E3" w:rsidP="006444E3">
      <w:pPr>
        <w:spacing w:after="0" w:line="480" w:lineRule="auto"/>
        <w:rPr>
          <w:lang w:val="ru-RU"/>
        </w:rPr>
        <w:sectPr w:rsidR="006444E3" w:rsidRPr="00525C91">
          <w:pgSz w:w="11906" w:h="16383"/>
          <w:pgMar w:top="1134" w:right="850" w:bottom="1134" w:left="1701" w:header="720" w:footer="720" w:gutter="0"/>
          <w:cols w:space="720"/>
        </w:sectPr>
      </w:pPr>
      <w:bookmarkStart w:id="15" w:name="block-5764845"/>
      <w:bookmarkEnd w:id="11"/>
    </w:p>
    <w:bookmarkEnd w:id="15"/>
    <w:p w14:paraId="1C148F5F" w14:textId="77777777" w:rsidR="00F602DB" w:rsidRPr="00525C91" w:rsidRDefault="00F602DB" w:rsidP="006444E3">
      <w:pPr>
        <w:rPr>
          <w:lang w:val="ru-RU"/>
        </w:rPr>
      </w:pPr>
    </w:p>
    <w:sectPr w:rsidR="00F602DB" w:rsidRPr="00525C9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choolBookAC">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SchoolBookAC" w:hAnsi="SchoolBookAC" w:cs="SchoolBookAC" w:hint="default"/>
        <w:b/>
        <w:bCs/>
        <w:color w:val="00000A"/>
      </w:rPr>
    </w:lvl>
  </w:abstractNum>
  <w:abstractNum w:abstractNumId="1" w15:restartNumberingAfterBreak="0">
    <w:nsid w:val="00000003"/>
    <w:multiLevelType w:val="multilevel"/>
    <w:tmpl w:val="00000003"/>
    <w:name w:val="WW8Num6"/>
    <w:lvl w:ilvl="0">
      <w:start w:val="1"/>
      <w:numFmt w:val="decimal"/>
      <w:lvlText w:val="%1."/>
      <w:lvlJc w:val="left"/>
      <w:pPr>
        <w:tabs>
          <w:tab w:val="num" w:pos="720"/>
        </w:tabs>
        <w:ind w:left="720" w:hanging="360"/>
      </w:pPr>
      <w:rPr>
        <w:rFonts w:ascii="SchoolBookAC" w:hAnsi="SchoolBookAC" w:cs="SchoolBookAC"/>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4"/>
    <w:multiLevelType w:val="singleLevel"/>
    <w:tmpl w:val="00000004"/>
    <w:name w:val="WW8Num8"/>
    <w:lvl w:ilvl="0">
      <w:start w:val="1"/>
      <w:numFmt w:val="bullet"/>
      <w:lvlText w:val=""/>
      <w:lvlJc w:val="left"/>
      <w:pPr>
        <w:tabs>
          <w:tab w:val="num" w:pos="720"/>
        </w:tabs>
        <w:ind w:left="720" w:hanging="360"/>
      </w:pPr>
      <w:rPr>
        <w:rFonts w:ascii="Symbol" w:hAnsi="Symbol" w:cs="Symbol" w:hint="default"/>
        <w:color w:val="000000"/>
      </w:rPr>
    </w:lvl>
  </w:abstractNum>
  <w:abstractNum w:abstractNumId="3" w15:restartNumberingAfterBreak="0">
    <w:nsid w:val="00000005"/>
    <w:multiLevelType w:val="multilevel"/>
    <w:tmpl w:val="00000005"/>
    <w:name w:val="WW8Num10"/>
    <w:lvl w:ilvl="0">
      <w:start w:val="1"/>
      <w:numFmt w:val="bullet"/>
      <w:lvlText w:val=""/>
      <w:lvlJc w:val="left"/>
      <w:pPr>
        <w:tabs>
          <w:tab w:val="num" w:pos="720"/>
        </w:tabs>
        <w:ind w:left="720" w:hanging="360"/>
      </w:pPr>
      <w:rPr>
        <w:rFonts w:ascii="Symbol" w:hAnsi="Symbol" w:cs="Symbol" w:hint="default"/>
        <w:color w:val="000000"/>
        <w:sz w:val="20"/>
        <w:szCs w:val="20"/>
      </w:rPr>
    </w:lvl>
    <w:lvl w:ilvl="1">
      <w:start w:val="1"/>
      <w:numFmt w:val="bullet"/>
      <w:lvlText w:val=""/>
      <w:lvlJc w:val="left"/>
      <w:pPr>
        <w:tabs>
          <w:tab w:val="num" w:pos="1440"/>
        </w:tabs>
        <w:ind w:left="1440" w:hanging="360"/>
      </w:pPr>
      <w:rPr>
        <w:rFonts w:ascii="Symbol" w:hAnsi="Symbol" w:cs="Symbol" w:hint="default"/>
        <w:color w:val="000000"/>
        <w:sz w:val="20"/>
        <w:szCs w:val="20"/>
      </w:rPr>
    </w:lvl>
    <w:lvl w:ilvl="2">
      <w:start w:val="1"/>
      <w:numFmt w:val="bullet"/>
      <w:lvlText w:val=""/>
      <w:lvlJc w:val="left"/>
      <w:pPr>
        <w:tabs>
          <w:tab w:val="num" w:pos="2160"/>
        </w:tabs>
        <w:ind w:left="2160" w:hanging="360"/>
      </w:pPr>
      <w:rPr>
        <w:rFonts w:ascii="Symbol" w:hAnsi="Symbol" w:cs="Symbol" w:hint="default"/>
        <w:color w:val="000000"/>
        <w:sz w:val="20"/>
        <w:szCs w:val="20"/>
      </w:rPr>
    </w:lvl>
    <w:lvl w:ilvl="3">
      <w:start w:val="1"/>
      <w:numFmt w:val="bullet"/>
      <w:lvlText w:val=""/>
      <w:lvlJc w:val="left"/>
      <w:pPr>
        <w:tabs>
          <w:tab w:val="num" w:pos="2880"/>
        </w:tabs>
        <w:ind w:left="2880" w:hanging="360"/>
      </w:pPr>
      <w:rPr>
        <w:rFonts w:ascii="Symbol" w:hAnsi="Symbol" w:cs="Symbol" w:hint="default"/>
        <w:color w:val="000000"/>
        <w:sz w:val="20"/>
        <w:szCs w:val="20"/>
      </w:rPr>
    </w:lvl>
    <w:lvl w:ilvl="4">
      <w:start w:val="1"/>
      <w:numFmt w:val="bullet"/>
      <w:lvlText w:val=""/>
      <w:lvlJc w:val="left"/>
      <w:pPr>
        <w:tabs>
          <w:tab w:val="num" w:pos="3600"/>
        </w:tabs>
        <w:ind w:left="3600" w:hanging="360"/>
      </w:pPr>
      <w:rPr>
        <w:rFonts w:ascii="Symbol" w:hAnsi="Symbol" w:cs="Symbol" w:hint="default"/>
        <w:color w:val="000000"/>
        <w:sz w:val="20"/>
        <w:szCs w:val="20"/>
      </w:rPr>
    </w:lvl>
    <w:lvl w:ilvl="5">
      <w:start w:val="1"/>
      <w:numFmt w:val="bullet"/>
      <w:lvlText w:val=""/>
      <w:lvlJc w:val="left"/>
      <w:pPr>
        <w:tabs>
          <w:tab w:val="num" w:pos="4320"/>
        </w:tabs>
        <w:ind w:left="4320" w:hanging="360"/>
      </w:pPr>
      <w:rPr>
        <w:rFonts w:ascii="Symbol" w:hAnsi="Symbol" w:cs="Symbol" w:hint="default"/>
        <w:color w:val="000000"/>
        <w:sz w:val="20"/>
        <w:szCs w:val="20"/>
      </w:rPr>
    </w:lvl>
    <w:lvl w:ilvl="6">
      <w:start w:val="1"/>
      <w:numFmt w:val="bullet"/>
      <w:lvlText w:val=""/>
      <w:lvlJc w:val="left"/>
      <w:pPr>
        <w:tabs>
          <w:tab w:val="num" w:pos="5040"/>
        </w:tabs>
        <w:ind w:left="5040" w:hanging="360"/>
      </w:pPr>
      <w:rPr>
        <w:rFonts w:ascii="Symbol" w:hAnsi="Symbol" w:cs="Symbol" w:hint="default"/>
        <w:color w:val="000000"/>
        <w:sz w:val="20"/>
        <w:szCs w:val="20"/>
      </w:rPr>
    </w:lvl>
    <w:lvl w:ilvl="7">
      <w:start w:val="1"/>
      <w:numFmt w:val="bullet"/>
      <w:lvlText w:val=""/>
      <w:lvlJc w:val="left"/>
      <w:pPr>
        <w:tabs>
          <w:tab w:val="num" w:pos="5760"/>
        </w:tabs>
        <w:ind w:left="5760" w:hanging="360"/>
      </w:pPr>
      <w:rPr>
        <w:rFonts w:ascii="Symbol" w:hAnsi="Symbol" w:cs="Symbol" w:hint="default"/>
        <w:color w:val="000000"/>
        <w:sz w:val="20"/>
        <w:szCs w:val="20"/>
      </w:rPr>
    </w:lvl>
    <w:lvl w:ilvl="8">
      <w:start w:val="1"/>
      <w:numFmt w:val="bullet"/>
      <w:lvlText w:val=""/>
      <w:lvlJc w:val="left"/>
      <w:pPr>
        <w:tabs>
          <w:tab w:val="num" w:pos="6480"/>
        </w:tabs>
        <w:ind w:left="6480" w:hanging="360"/>
      </w:pPr>
      <w:rPr>
        <w:rFonts w:ascii="Symbol" w:hAnsi="Symbol" w:cs="Symbol" w:hint="default"/>
        <w:color w:val="000000"/>
        <w:sz w:val="20"/>
        <w:szCs w:val="20"/>
      </w:rPr>
    </w:lvl>
  </w:abstractNum>
  <w:abstractNum w:abstractNumId="4" w15:restartNumberingAfterBreak="0">
    <w:nsid w:val="00000006"/>
    <w:multiLevelType w:val="multilevel"/>
    <w:tmpl w:val="00000006"/>
    <w:name w:val="WW8Num11"/>
    <w:lvl w:ilvl="0">
      <w:start w:val="1"/>
      <w:numFmt w:val="bullet"/>
      <w:lvlText w:val=""/>
      <w:lvlJc w:val="left"/>
      <w:pPr>
        <w:tabs>
          <w:tab w:val="num" w:pos="720"/>
        </w:tabs>
        <w:ind w:left="720" w:hanging="360"/>
      </w:pPr>
      <w:rPr>
        <w:rFonts w:ascii="Symbol" w:hAnsi="Symbol" w:cs="Symbol" w:hint="default"/>
        <w:color w:val="000000"/>
        <w:sz w:val="20"/>
        <w:szCs w:val="20"/>
      </w:rPr>
    </w:lvl>
    <w:lvl w:ilvl="1">
      <w:start w:val="1"/>
      <w:numFmt w:val="bullet"/>
      <w:lvlText w:val=""/>
      <w:lvlJc w:val="left"/>
      <w:pPr>
        <w:tabs>
          <w:tab w:val="num" w:pos="1440"/>
        </w:tabs>
        <w:ind w:left="1440" w:hanging="360"/>
      </w:pPr>
      <w:rPr>
        <w:rFonts w:ascii="Symbol" w:hAnsi="Symbol" w:cs="Symbol" w:hint="default"/>
        <w:color w:val="000000"/>
        <w:sz w:val="20"/>
        <w:szCs w:val="20"/>
      </w:rPr>
    </w:lvl>
    <w:lvl w:ilvl="2">
      <w:start w:val="1"/>
      <w:numFmt w:val="bullet"/>
      <w:lvlText w:val=""/>
      <w:lvlJc w:val="left"/>
      <w:pPr>
        <w:tabs>
          <w:tab w:val="num" w:pos="2160"/>
        </w:tabs>
        <w:ind w:left="2160" w:hanging="360"/>
      </w:pPr>
      <w:rPr>
        <w:rFonts w:ascii="Symbol" w:hAnsi="Symbol" w:cs="Symbol" w:hint="default"/>
        <w:color w:val="000000"/>
        <w:sz w:val="20"/>
        <w:szCs w:val="20"/>
      </w:rPr>
    </w:lvl>
    <w:lvl w:ilvl="3">
      <w:start w:val="1"/>
      <w:numFmt w:val="bullet"/>
      <w:lvlText w:val=""/>
      <w:lvlJc w:val="left"/>
      <w:pPr>
        <w:tabs>
          <w:tab w:val="num" w:pos="2880"/>
        </w:tabs>
        <w:ind w:left="2880" w:hanging="360"/>
      </w:pPr>
      <w:rPr>
        <w:rFonts w:ascii="Symbol" w:hAnsi="Symbol" w:cs="Symbol" w:hint="default"/>
        <w:color w:val="000000"/>
        <w:sz w:val="20"/>
        <w:szCs w:val="20"/>
      </w:rPr>
    </w:lvl>
    <w:lvl w:ilvl="4">
      <w:start w:val="1"/>
      <w:numFmt w:val="bullet"/>
      <w:lvlText w:val=""/>
      <w:lvlJc w:val="left"/>
      <w:pPr>
        <w:tabs>
          <w:tab w:val="num" w:pos="3600"/>
        </w:tabs>
        <w:ind w:left="3600" w:hanging="360"/>
      </w:pPr>
      <w:rPr>
        <w:rFonts w:ascii="Symbol" w:hAnsi="Symbol" w:cs="Symbol" w:hint="default"/>
        <w:color w:val="000000"/>
        <w:sz w:val="20"/>
        <w:szCs w:val="20"/>
      </w:rPr>
    </w:lvl>
    <w:lvl w:ilvl="5">
      <w:start w:val="1"/>
      <w:numFmt w:val="bullet"/>
      <w:lvlText w:val=""/>
      <w:lvlJc w:val="left"/>
      <w:pPr>
        <w:tabs>
          <w:tab w:val="num" w:pos="4320"/>
        </w:tabs>
        <w:ind w:left="4320" w:hanging="360"/>
      </w:pPr>
      <w:rPr>
        <w:rFonts w:ascii="Symbol" w:hAnsi="Symbol" w:cs="Symbol" w:hint="default"/>
        <w:color w:val="000000"/>
        <w:sz w:val="20"/>
        <w:szCs w:val="20"/>
      </w:rPr>
    </w:lvl>
    <w:lvl w:ilvl="6">
      <w:start w:val="1"/>
      <w:numFmt w:val="bullet"/>
      <w:lvlText w:val=""/>
      <w:lvlJc w:val="left"/>
      <w:pPr>
        <w:tabs>
          <w:tab w:val="num" w:pos="5040"/>
        </w:tabs>
        <w:ind w:left="5040" w:hanging="360"/>
      </w:pPr>
      <w:rPr>
        <w:rFonts w:ascii="Symbol" w:hAnsi="Symbol" w:cs="Symbol" w:hint="default"/>
        <w:color w:val="000000"/>
        <w:sz w:val="20"/>
        <w:szCs w:val="20"/>
      </w:rPr>
    </w:lvl>
    <w:lvl w:ilvl="7">
      <w:start w:val="1"/>
      <w:numFmt w:val="bullet"/>
      <w:lvlText w:val=""/>
      <w:lvlJc w:val="left"/>
      <w:pPr>
        <w:tabs>
          <w:tab w:val="num" w:pos="5760"/>
        </w:tabs>
        <w:ind w:left="5760" w:hanging="360"/>
      </w:pPr>
      <w:rPr>
        <w:rFonts w:ascii="Symbol" w:hAnsi="Symbol" w:cs="Symbol" w:hint="default"/>
        <w:color w:val="000000"/>
        <w:sz w:val="20"/>
        <w:szCs w:val="20"/>
      </w:rPr>
    </w:lvl>
    <w:lvl w:ilvl="8">
      <w:start w:val="1"/>
      <w:numFmt w:val="bullet"/>
      <w:lvlText w:val=""/>
      <w:lvlJc w:val="left"/>
      <w:pPr>
        <w:tabs>
          <w:tab w:val="num" w:pos="6480"/>
        </w:tabs>
        <w:ind w:left="6480" w:hanging="360"/>
      </w:pPr>
      <w:rPr>
        <w:rFonts w:ascii="Symbol" w:hAnsi="Symbol" w:cs="Symbol" w:hint="default"/>
        <w:color w:val="000000"/>
        <w:sz w:val="20"/>
        <w:szCs w:val="20"/>
      </w:rPr>
    </w:lvl>
  </w:abstractNum>
  <w:abstractNum w:abstractNumId="5" w15:restartNumberingAfterBreak="0">
    <w:nsid w:val="00000007"/>
    <w:multiLevelType w:val="multilevel"/>
    <w:tmpl w:val="00000007"/>
    <w:name w:val="WW8Num13"/>
    <w:lvl w:ilvl="0">
      <w:start w:val="1"/>
      <w:numFmt w:val="decimal"/>
      <w:lvlText w:val="%1."/>
      <w:lvlJc w:val="left"/>
      <w:pPr>
        <w:tabs>
          <w:tab w:val="num" w:pos="720"/>
        </w:tabs>
        <w:ind w:left="720" w:hanging="360"/>
      </w:pPr>
      <w:rPr>
        <w:rFonts w:ascii="SchoolBookAC" w:hAnsi="SchoolBookAC" w:cs="SchoolBookAC"/>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7E0317"/>
    <w:multiLevelType w:val="multilevel"/>
    <w:tmpl w:val="63B467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24121CF"/>
    <w:multiLevelType w:val="multilevel"/>
    <w:tmpl w:val="75A6CE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4E652A"/>
    <w:multiLevelType w:val="multilevel"/>
    <w:tmpl w:val="B4B27F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274582"/>
    <w:multiLevelType w:val="multilevel"/>
    <w:tmpl w:val="9AD8CB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8F3ECB"/>
    <w:multiLevelType w:val="multilevel"/>
    <w:tmpl w:val="699AA4E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E550EF"/>
    <w:multiLevelType w:val="multilevel"/>
    <w:tmpl w:val="36ACBC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2E3322"/>
    <w:multiLevelType w:val="multilevel"/>
    <w:tmpl w:val="BE52C5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E837B39"/>
    <w:multiLevelType w:val="multilevel"/>
    <w:tmpl w:val="270A01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5B91999"/>
    <w:multiLevelType w:val="multilevel"/>
    <w:tmpl w:val="5EF2E7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8C505C"/>
    <w:multiLevelType w:val="multilevel"/>
    <w:tmpl w:val="642A2D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9B6F76"/>
    <w:multiLevelType w:val="multilevel"/>
    <w:tmpl w:val="86AA96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873FF3"/>
    <w:multiLevelType w:val="multilevel"/>
    <w:tmpl w:val="106416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B31917"/>
    <w:multiLevelType w:val="multilevel"/>
    <w:tmpl w:val="5AC6EE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837CD5"/>
    <w:multiLevelType w:val="multilevel"/>
    <w:tmpl w:val="AAECA0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204793"/>
    <w:multiLevelType w:val="multilevel"/>
    <w:tmpl w:val="3670B5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B35D56"/>
    <w:multiLevelType w:val="multilevel"/>
    <w:tmpl w:val="0AFE0D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A757A8"/>
    <w:multiLevelType w:val="multilevel"/>
    <w:tmpl w:val="1A70C4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3D15BE"/>
    <w:multiLevelType w:val="multilevel"/>
    <w:tmpl w:val="BD68DB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1C6946"/>
    <w:multiLevelType w:val="multilevel"/>
    <w:tmpl w:val="CCD6EC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7D463C"/>
    <w:multiLevelType w:val="multilevel"/>
    <w:tmpl w:val="7CEAC4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9A6E3F"/>
    <w:multiLevelType w:val="multilevel"/>
    <w:tmpl w:val="468CE1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6B3B65"/>
    <w:multiLevelType w:val="multilevel"/>
    <w:tmpl w:val="9B5A50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F238E8"/>
    <w:multiLevelType w:val="multilevel"/>
    <w:tmpl w:val="A808B5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960EF2"/>
    <w:multiLevelType w:val="multilevel"/>
    <w:tmpl w:val="0BC843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47558B"/>
    <w:multiLevelType w:val="hybridMultilevel"/>
    <w:tmpl w:val="FDC2A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4F72C2A"/>
    <w:multiLevelType w:val="multilevel"/>
    <w:tmpl w:val="217CFA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BE03B9"/>
    <w:multiLevelType w:val="multilevel"/>
    <w:tmpl w:val="210E63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90E19E6"/>
    <w:multiLevelType w:val="multilevel"/>
    <w:tmpl w:val="8B887E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AE45CA"/>
    <w:multiLevelType w:val="multilevel"/>
    <w:tmpl w:val="19C60A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804071"/>
    <w:multiLevelType w:val="multilevel"/>
    <w:tmpl w:val="C406AA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CB23EDB"/>
    <w:multiLevelType w:val="multilevel"/>
    <w:tmpl w:val="162867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5C01D57"/>
    <w:multiLevelType w:val="multilevel"/>
    <w:tmpl w:val="74D8F5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6AB5495"/>
    <w:multiLevelType w:val="multilevel"/>
    <w:tmpl w:val="5E4E5E1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E210A97"/>
    <w:multiLevelType w:val="multilevel"/>
    <w:tmpl w:val="D8FA8A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E4457E4"/>
    <w:multiLevelType w:val="multilevel"/>
    <w:tmpl w:val="22BCD4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E4B5775"/>
    <w:multiLevelType w:val="multilevel"/>
    <w:tmpl w:val="B79209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EDF0C8C"/>
    <w:multiLevelType w:val="hybridMultilevel"/>
    <w:tmpl w:val="26D40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56374820">
    <w:abstractNumId w:val="38"/>
  </w:num>
  <w:num w:numId="2" w16cid:durableId="1970625902">
    <w:abstractNumId w:val="27"/>
  </w:num>
  <w:num w:numId="3" w16cid:durableId="249123977">
    <w:abstractNumId w:val="39"/>
  </w:num>
  <w:num w:numId="4" w16cid:durableId="471797314">
    <w:abstractNumId w:val="16"/>
  </w:num>
  <w:num w:numId="5" w16cid:durableId="1342389014">
    <w:abstractNumId w:val="32"/>
  </w:num>
  <w:num w:numId="6" w16cid:durableId="950432944">
    <w:abstractNumId w:val="7"/>
  </w:num>
  <w:num w:numId="7" w16cid:durableId="203101648">
    <w:abstractNumId w:val="37"/>
  </w:num>
  <w:num w:numId="8" w16cid:durableId="1893492495">
    <w:abstractNumId w:val="9"/>
  </w:num>
  <w:num w:numId="9" w16cid:durableId="78527693">
    <w:abstractNumId w:val="19"/>
  </w:num>
  <w:num w:numId="10" w16cid:durableId="2065906109">
    <w:abstractNumId w:val="31"/>
  </w:num>
  <w:num w:numId="11" w16cid:durableId="1137379949">
    <w:abstractNumId w:val="8"/>
  </w:num>
  <w:num w:numId="12" w16cid:durableId="1459958102">
    <w:abstractNumId w:val="20"/>
  </w:num>
  <w:num w:numId="13" w16cid:durableId="2076312538">
    <w:abstractNumId w:val="41"/>
  </w:num>
  <w:num w:numId="14" w16cid:durableId="784620014">
    <w:abstractNumId w:val="23"/>
  </w:num>
  <w:num w:numId="15" w16cid:durableId="1673795293">
    <w:abstractNumId w:val="6"/>
  </w:num>
  <w:num w:numId="16" w16cid:durableId="1285162398">
    <w:abstractNumId w:val="26"/>
  </w:num>
  <w:num w:numId="17" w16cid:durableId="1987514707">
    <w:abstractNumId w:val="11"/>
  </w:num>
  <w:num w:numId="18" w16cid:durableId="775753474">
    <w:abstractNumId w:val="21"/>
  </w:num>
  <w:num w:numId="19" w16cid:durableId="1487470861">
    <w:abstractNumId w:val="17"/>
  </w:num>
  <w:num w:numId="20" w16cid:durableId="105395122">
    <w:abstractNumId w:val="25"/>
  </w:num>
  <w:num w:numId="21" w16cid:durableId="463817881">
    <w:abstractNumId w:val="13"/>
  </w:num>
  <w:num w:numId="22" w16cid:durableId="1505973662">
    <w:abstractNumId w:val="14"/>
  </w:num>
  <w:num w:numId="23" w16cid:durableId="1166440875">
    <w:abstractNumId w:val="18"/>
  </w:num>
  <w:num w:numId="24" w16cid:durableId="897980812">
    <w:abstractNumId w:val="36"/>
  </w:num>
  <w:num w:numId="25" w16cid:durableId="1404259187">
    <w:abstractNumId w:val="12"/>
  </w:num>
  <w:num w:numId="26" w16cid:durableId="1388914824">
    <w:abstractNumId w:val="24"/>
  </w:num>
  <w:num w:numId="27" w16cid:durableId="1415735518">
    <w:abstractNumId w:val="34"/>
  </w:num>
  <w:num w:numId="28" w16cid:durableId="1365323088">
    <w:abstractNumId w:val="10"/>
  </w:num>
  <w:num w:numId="29" w16cid:durableId="440032239">
    <w:abstractNumId w:val="29"/>
  </w:num>
  <w:num w:numId="30" w16cid:durableId="2066876595">
    <w:abstractNumId w:val="35"/>
  </w:num>
  <w:num w:numId="31" w16cid:durableId="1820027192">
    <w:abstractNumId w:val="28"/>
  </w:num>
  <w:num w:numId="32" w16cid:durableId="1369721866">
    <w:abstractNumId w:val="40"/>
  </w:num>
  <w:num w:numId="33" w16cid:durableId="175006093">
    <w:abstractNumId w:val="22"/>
  </w:num>
  <w:num w:numId="34" w16cid:durableId="905188396">
    <w:abstractNumId w:val="33"/>
  </w:num>
  <w:num w:numId="35" w16cid:durableId="1414545052">
    <w:abstractNumId w:val="15"/>
  </w:num>
  <w:num w:numId="36" w16cid:durableId="475494371">
    <w:abstractNumId w:val="42"/>
  </w:num>
  <w:num w:numId="37" w16cid:durableId="691880856">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523B4"/>
    <w:rsid w:val="00053345"/>
    <w:rsid w:val="000778B5"/>
    <w:rsid w:val="000E4EE9"/>
    <w:rsid w:val="001248C2"/>
    <w:rsid w:val="001B70D0"/>
    <w:rsid w:val="00275237"/>
    <w:rsid w:val="002B3935"/>
    <w:rsid w:val="003B271E"/>
    <w:rsid w:val="003D4696"/>
    <w:rsid w:val="00400858"/>
    <w:rsid w:val="00410F35"/>
    <w:rsid w:val="004F4EE3"/>
    <w:rsid w:val="00525C91"/>
    <w:rsid w:val="00534405"/>
    <w:rsid w:val="00560550"/>
    <w:rsid w:val="005658A1"/>
    <w:rsid w:val="0056795C"/>
    <w:rsid w:val="005A056B"/>
    <w:rsid w:val="005C2E52"/>
    <w:rsid w:val="005D7B55"/>
    <w:rsid w:val="00635285"/>
    <w:rsid w:val="006441B7"/>
    <w:rsid w:val="006444E3"/>
    <w:rsid w:val="006557E6"/>
    <w:rsid w:val="006B1EF5"/>
    <w:rsid w:val="006D14AE"/>
    <w:rsid w:val="006E376B"/>
    <w:rsid w:val="00720FCD"/>
    <w:rsid w:val="007E685C"/>
    <w:rsid w:val="0081529F"/>
    <w:rsid w:val="00823DCA"/>
    <w:rsid w:val="00875603"/>
    <w:rsid w:val="008765BD"/>
    <w:rsid w:val="00881C0C"/>
    <w:rsid w:val="00883E4E"/>
    <w:rsid w:val="008D0A0D"/>
    <w:rsid w:val="008E0EA0"/>
    <w:rsid w:val="0092597D"/>
    <w:rsid w:val="0097702E"/>
    <w:rsid w:val="00980B7C"/>
    <w:rsid w:val="009E23C8"/>
    <w:rsid w:val="009E7768"/>
    <w:rsid w:val="009F00E1"/>
    <w:rsid w:val="00A27E0D"/>
    <w:rsid w:val="00A60BE4"/>
    <w:rsid w:val="00A647FB"/>
    <w:rsid w:val="00A853AF"/>
    <w:rsid w:val="00AA7B12"/>
    <w:rsid w:val="00AB143D"/>
    <w:rsid w:val="00AC2CE4"/>
    <w:rsid w:val="00B0463B"/>
    <w:rsid w:val="00B84BBF"/>
    <w:rsid w:val="00BC23A3"/>
    <w:rsid w:val="00BE7B58"/>
    <w:rsid w:val="00C8007E"/>
    <w:rsid w:val="00CA6E76"/>
    <w:rsid w:val="00CE3366"/>
    <w:rsid w:val="00CF24ED"/>
    <w:rsid w:val="00CF6A98"/>
    <w:rsid w:val="00D07E56"/>
    <w:rsid w:val="00D172DF"/>
    <w:rsid w:val="00D523B4"/>
    <w:rsid w:val="00D75B88"/>
    <w:rsid w:val="00DE1B84"/>
    <w:rsid w:val="00E02DF3"/>
    <w:rsid w:val="00E82FF7"/>
    <w:rsid w:val="00EB2520"/>
    <w:rsid w:val="00EF425C"/>
    <w:rsid w:val="00F602DB"/>
    <w:rsid w:val="00F7152D"/>
    <w:rsid w:val="00F7726F"/>
    <w:rsid w:val="00F9055A"/>
    <w:rsid w:val="00FC5015"/>
    <w:rsid w:val="00FE0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EA5FD"/>
  <w15:docId w15:val="{2C217E29-C028-4692-92BD-F0CA9BEE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0" w:unhideWhenUsed="1"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iPriority="19" w:unhideWhenUsed="1" w:qFormat="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41CD9"/>
    <w:pPr>
      <w:tabs>
        <w:tab w:val="center" w:pos="4680"/>
        <w:tab w:val="right" w:pos="9360"/>
      </w:tabs>
    </w:pPr>
  </w:style>
  <w:style w:type="character" w:customStyle="1" w:styleId="a4">
    <w:name w:val="Верхний колонтитул Знак"/>
    <w:basedOn w:val="a0"/>
    <w:link w:val="a3"/>
    <w:rsid w:val="00841CD9"/>
  </w:style>
  <w:style w:type="character" w:customStyle="1" w:styleId="10">
    <w:name w:val="Заголовок 1 Знак"/>
    <w:basedOn w:val="a0"/>
    <w:link w:val="1"/>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rsid w:val="00841CD9"/>
    <w:rPr>
      <w:rFonts w:asciiTheme="majorHAnsi" w:eastAsiaTheme="majorEastAsia" w:hAnsiTheme="majorHAnsi" w:cstheme="majorBidi"/>
      <w:i/>
      <w:iCs/>
      <w:color w:val="4472C4" w:themeColor="accent1"/>
      <w:spacing w:val="15"/>
      <w:sz w:val="24"/>
      <w:szCs w:val="24"/>
    </w:rPr>
  </w:style>
  <w:style w:type="paragraph" w:styleId="a8">
    <w:name w:val="Title"/>
    <w:aliases w:val="Название"/>
    <w:basedOn w:val="a"/>
    <w:next w:val="a"/>
    <w:link w:val="a9"/>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aliases w:val="Название Знак1"/>
    <w:basedOn w:val="a0"/>
    <w:link w:val="a8"/>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qFormat/>
    <w:rsid w:val="00D1197D"/>
    <w:rPr>
      <w:i/>
      <w:iCs/>
    </w:rPr>
  </w:style>
  <w:style w:type="character" w:styleId="ab">
    <w:name w:val="Hyperlink"/>
    <w:basedOn w:val="a0"/>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c5">
    <w:name w:val="c5"/>
    <w:basedOn w:val="a"/>
    <w:rsid w:val="00AC2CE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8">
    <w:name w:val="c18"/>
    <w:basedOn w:val="a0"/>
    <w:rsid w:val="00AC2CE4"/>
  </w:style>
  <w:style w:type="character" w:customStyle="1" w:styleId="c0">
    <w:name w:val="c0"/>
    <w:basedOn w:val="a0"/>
    <w:rsid w:val="00AC2CE4"/>
  </w:style>
  <w:style w:type="paragraph" w:styleId="ae">
    <w:name w:val="List Paragraph"/>
    <w:basedOn w:val="a"/>
    <w:uiPriority w:val="34"/>
    <w:unhideWhenUsed/>
    <w:qFormat/>
    <w:rsid w:val="0056795C"/>
    <w:pPr>
      <w:ind w:left="720"/>
      <w:contextualSpacing/>
    </w:pPr>
  </w:style>
  <w:style w:type="numbering" w:customStyle="1" w:styleId="11">
    <w:name w:val="Нет списка1"/>
    <w:next w:val="a2"/>
    <w:uiPriority w:val="99"/>
    <w:semiHidden/>
    <w:unhideWhenUsed/>
    <w:rsid w:val="00FC5015"/>
  </w:style>
  <w:style w:type="character" w:customStyle="1" w:styleId="WW8Num1z0">
    <w:name w:val="WW8Num1z0"/>
    <w:rsid w:val="00FC5015"/>
    <w:rPr>
      <w:rFonts w:hint="default"/>
    </w:rPr>
  </w:style>
  <w:style w:type="character" w:customStyle="1" w:styleId="WW8Num1z1">
    <w:name w:val="WW8Num1z1"/>
    <w:rsid w:val="00FC5015"/>
  </w:style>
  <w:style w:type="character" w:customStyle="1" w:styleId="WW8Num1z2">
    <w:name w:val="WW8Num1z2"/>
    <w:rsid w:val="00FC5015"/>
  </w:style>
  <w:style w:type="character" w:customStyle="1" w:styleId="WW8Num1z3">
    <w:name w:val="WW8Num1z3"/>
    <w:rsid w:val="00FC5015"/>
  </w:style>
  <w:style w:type="character" w:customStyle="1" w:styleId="WW8Num1z4">
    <w:name w:val="WW8Num1z4"/>
    <w:rsid w:val="00FC5015"/>
  </w:style>
  <w:style w:type="character" w:customStyle="1" w:styleId="WW8Num1z5">
    <w:name w:val="WW8Num1z5"/>
    <w:rsid w:val="00FC5015"/>
  </w:style>
  <w:style w:type="character" w:customStyle="1" w:styleId="WW8Num1z6">
    <w:name w:val="WW8Num1z6"/>
    <w:rsid w:val="00FC5015"/>
  </w:style>
  <w:style w:type="character" w:customStyle="1" w:styleId="WW8Num1z7">
    <w:name w:val="WW8Num1z7"/>
    <w:rsid w:val="00FC5015"/>
  </w:style>
  <w:style w:type="character" w:customStyle="1" w:styleId="WW8Num1z8">
    <w:name w:val="WW8Num1z8"/>
    <w:rsid w:val="00FC5015"/>
  </w:style>
  <w:style w:type="character" w:customStyle="1" w:styleId="WW8Num2z0">
    <w:name w:val="WW8Num2z0"/>
    <w:rsid w:val="00FC5015"/>
    <w:rPr>
      <w:rFonts w:ascii="SchoolBookAC" w:hAnsi="SchoolBookAC" w:cs="SchoolBookAC" w:hint="default"/>
      <w:b/>
      <w:bCs/>
      <w:color w:val="00000A"/>
    </w:rPr>
  </w:style>
  <w:style w:type="character" w:customStyle="1" w:styleId="WW8Num2z1">
    <w:name w:val="WW8Num2z1"/>
    <w:rsid w:val="00FC5015"/>
  </w:style>
  <w:style w:type="character" w:customStyle="1" w:styleId="WW8Num2z2">
    <w:name w:val="WW8Num2z2"/>
    <w:rsid w:val="00FC5015"/>
  </w:style>
  <w:style w:type="character" w:customStyle="1" w:styleId="WW8Num2z3">
    <w:name w:val="WW8Num2z3"/>
    <w:rsid w:val="00FC5015"/>
  </w:style>
  <w:style w:type="character" w:customStyle="1" w:styleId="WW8Num2z4">
    <w:name w:val="WW8Num2z4"/>
    <w:rsid w:val="00FC5015"/>
  </w:style>
  <w:style w:type="character" w:customStyle="1" w:styleId="WW8Num2z5">
    <w:name w:val="WW8Num2z5"/>
    <w:rsid w:val="00FC5015"/>
  </w:style>
  <w:style w:type="character" w:customStyle="1" w:styleId="WW8Num2z6">
    <w:name w:val="WW8Num2z6"/>
    <w:rsid w:val="00FC5015"/>
  </w:style>
  <w:style w:type="character" w:customStyle="1" w:styleId="WW8Num2z7">
    <w:name w:val="WW8Num2z7"/>
    <w:rsid w:val="00FC5015"/>
  </w:style>
  <w:style w:type="character" w:customStyle="1" w:styleId="WW8Num2z8">
    <w:name w:val="WW8Num2z8"/>
    <w:rsid w:val="00FC5015"/>
  </w:style>
  <w:style w:type="character" w:customStyle="1" w:styleId="WW8Num3z0">
    <w:name w:val="WW8Num3z0"/>
    <w:rsid w:val="00FC5015"/>
  </w:style>
  <w:style w:type="character" w:customStyle="1" w:styleId="WW8Num3z1">
    <w:name w:val="WW8Num3z1"/>
    <w:rsid w:val="00FC5015"/>
  </w:style>
  <w:style w:type="character" w:customStyle="1" w:styleId="WW8Num3z2">
    <w:name w:val="WW8Num3z2"/>
    <w:rsid w:val="00FC5015"/>
  </w:style>
  <w:style w:type="character" w:customStyle="1" w:styleId="WW8Num3z3">
    <w:name w:val="WW8Num3z3"/>
    <w:rsid w:val="00FC5015"/>
  </w:style>
  <w:style w:type="character" w:customStyle="1" w:styleId="WW8Num3z4">
    <w:name w:val="WW8Num3z4"/>
    <w:rsid w:val="00FC5015"/>
  </w:style>
  <w:style w:type="character" w:customStyle="1" w:styleId="WW8Num3z5">
    <w:name w:val="WW8Num3z5"/>
    <w:rsid w:val="00FC5015"/>
  </w:style>
  <w:style w:type="character" w:customStyle="1" w:styleId="WW8Num3z6">
    <w:name w:val="WW8Num3z6"/>
    <w:rsid w:val="00FC5015"/>
  </w:style>
  <w:style w:type="character" w:customStyle="1" w:styleId="WW8Num3z7">
    <w:name w:val="WW8Num3z7"/>
    <w:rsid w:val="00FC5015"/>
  </w:style>
  <w:style w:type="character" w:customStyle="1" w:styleId="WW8Num3z8">
    <w:name w:val="WW8Num3z8"/>
    <w:rsid w:val="00FC5015"/>
  </w:style>
  <w:style w:type="character" w:customStyle="1" w:styleId="WW8Num4z0">
    <w:name w:val="WW8Num4z0"/>
    <w:rsid w:val="00FC5015"/>
  </w:style>
  <w:style w:type="character" w:customStyle="1" w:styleId="WW8Num4z1">
    <w:name w:val="WW8Num4z1"/>
    <w:rsid w:val="00FC5015"/>
  </w:style>
  <w:style w:type="character" w:customStyle="1" w:styleId="WW8Num4z2">
    <w:name w:val="WW8Num4z2"/>
    <w:rsid w:val="00FC5015"/>
  </w:style>
  <w:style w:type="character" w:customStyle="1" w:styleId="WW8Num4z3">
    <w:name w:val="WW8Num4z3"/>
    <w:rsid w:val="00FC5015"/>
  </w:style>
  <w:style w:type="character" w:customStyle="1" w:styleId="WW8Num4z4">
    <w:name w:val="WW8Num4z4"/>
    <w:rsid w:val="00FC5015"/>
  </w:style>
  <w:style w:type="character" w:customStyle="1" w:styleId="WW8Num4z5">
    <w:name w:val="WW8Num4z5"/>
    <w:rsid w:val="00FC5015"/>
  </w:style>
  <w:style w:type="character" w:customStyle="1" w:styleId="WW8Num4z6">
    <w:name w:val="WW8Num4z6"/>
    <w:rsid w:val="00FC5015"/>
  </w:style>
  <w:style w:type="character" w:customStyle="1" w:styleId="WW8Num4z7">
    <w:name w:val="WW8Num4z7"/>
    <w:rsid w:val="00FC5015"/>
  </w:style>
  <w:style w:type="character" w:customStyle="1" w:styleId="WW8Num4z8">
    <w:name w:val="WW8Num4z8"/>
    <w:rsid w:val="00FC5015"/>
  </w:style>
  <w:style w:type="character" w:customStyle="1" w:styleId="WW8Num5z0">
    <w:name w:val="WW8Num5z0"/>
    <w:rsid w:val="00FC5015"/>
    <w:rPr>
      <w:rFonts w:ascii="Symbol" w:hAnsi="Symbol" w:cs="Symbol" w:hint="default"/>
      <w:sz w:val="20"/>
    </w:rPr>
  </w:style>
  <w:style w:type="character" w:customStyle="1" w:styleId="WW8Num5z1">
    <w:name w:val="WW8Num5z1"/>
    <w:rsid w:val="00FC5015"/>
    <w:rPr>
      <w:rFonts w:ascii="Courier New" w:hAnsi="Courier New" w:cs="Courier New" w:hint="default"/>
      <w:sz w:val="20"/>
    </w:rPr>
  </w:style>
  <w:style w:type="character" w:customStyle="1" w:styleId="WW8Num5z2">
    <w:name w:val="WW8Num5z2"/>
    <w:rsid w:val="00FC5015"/>
    <w:rPr>
      <w:rFonts w:ascii="Wingdings" w:hAnsi="Wingdings" w:cs="Wingdings" w:hint="default"/>
      <w:sz w:val="20"/>
    </w:rPr>
  </w:style>
  <w:style w:type="character" w:customStyle="1" w:styleId="WW8Num6z0">
    <w:name w:val="WW8Num6z0"/>
    <w:rsid w:val="00FC5015"/>
    <w:rPr>
      <w:rFonts w:ascii="SchoolBookAC" w:hAnsi="SchoolBookAC" w:cs="SchoolBookAC"/>
      <w:color w:val="000000"/>
    </w:rPr>
  </w:style>
  <w:style w:type="character" w:customStyle="1" w:styleId="WW8Num6z1">
    <w:name w:val="WW8Num6z1"/>
    <w:rsid w:val="00FC5015"/>
  </w:style>
  <w:style w:type="character" w:customStyle="1" w:styleId="WW8Num6z2">
    <w:name w:val="WW8Num6z2"/>
    <w:rsid w:val="00FC5015"/>
  </w:style>
  <w:style w:type="character" w:customStyle="1" w:styleId="WW8Num6z3">
    <w:name w:val="WW8Num6z3"/>
    <w:rsid w:val="00FC5015"/>
  </w:style>
  <w:style w:type="character" w:customStyle="1" w:styleId="WW8Num6z4">
    <w:name w:val="WW8Num6z4"/>
    <w:rsid w:val="00FC5015"/>
  </w:style>
  <w:style w:type="character" w:customStyle="1" w:styleId="WW8Num6z5">
    <w:name w:val="WW8Num6z5"/>
    <w:rsid w:val="00FC5015"/>
  </w:style>
  <w:style w:type="character" w:customStyle="1" w:styleId="WW8Num6z6">
    <w:name w:val="WW8Num6z6"/>
    <w:rsid w:val="00FC5015"/>
  </w:style>
  <w:style w:type="character" w:customStyle="1" w:styleId="WW8Num6z7">
    <w:name w:val="WW8Num6z7"/>
    <w:rsid w:val="00FC5015"/>
  </w:style>
  <w:style w:type="character" w:customStyle="1" w:styleId="WW8Num6z8">
    <w:name w:val="WW8Num6z8"/>
    <w:rsid w:val="00FC5015"/>
  </w:style>
  <w:style w:type="character" w:customStyle="1" w:styleId="WW8Num7z0">
    <w:name w:val="WW8Num7z0"/>
    <w:rsid w:val="00FC5015"/>
  </w:style>
  <w:style w:type="character" w:customStyle="1" w:styleId="WW8Num7z1">
    <w:name w:val="WW8Num7z1"/>
    <w:rsid w:val="00FC5015"/>
  </w:style>
  <w:style w:type="character" w:customStyle="1" w:styleId="WW8Num7z2">
    <w:name w:val="WW8Num7z2"/>
    <w:rsid w:val="00FC5015"/>
  </w:style>
  <w:style w:type="character" w:customStyle="1" w:styleId="WW8Num7z3">
    <w:name w:val="WW8Num7z3"/>
    <w:rsid w:val="00FC5015"/>
  </w:style>
  <w:style w:type="character" w:customStyle="1" w:styleId="WW8Num7z4">
    <w:name w:val="WW8Num7z4"/>
    <w:rsid w:val="00FC5015"/>
  </w:style>
  <w:style w:type="character" w:customStyle="1" w:styleId="WW8Num7z5">
    <w:name w:val="WW8Num7z5"/>
    <w:rsid w:val="00FC5015"/>
  </w:style>
  <w:style w:type="character" w:customStyle="1" w:styleId="WW8Num7z6">
    <w:name w:val="WW8Num7z6"/>
    <w:rsid w:val="00FC5015"/>
  </w:style>
  <w:style w:type="character" w:customStyle="1" w:styleId="WW8Num7z7">
    <w:name w:val="WW8Num7z7"/>
    <w:rsid w:val="00FC5015"/>
  </w:style>
  <w:style w:type="character" w:customStyle="1" w:styleId="WW8Num7z8">
    <w:name w:val="WW8Num7z8"/>
    <w:rsid w:val="00FC5015"/>
  </w:style>
  <w:style w:type="character" w:customStyle="1" w:styleId="WW8Num8z0">
    <w:name w:val="WW8Num8z0"/>
    <w:rsid w:val="00FC5015"/>
    <w:rPr>
      <w:rFonts w:ascii="Symbol" w:hAnsi="Symbol" w:cs="Symbol" w:hint="default"/>
      <w:color w:val="000000"/>
    </w:rPr>
  </w:style>
  <w:style w:type="character" w:customStyle="1" w:styleId="WW8Num8z1">
    <w:name w:val="WW8Num8z1"/>
    <w:rsid w:val="00FC5015"/>
    <w:rPr>
      <w:rFonts w:ascii="Courier New" w:hAnsi="Courier New" w:cs="Courier New" w:hint="default"/>
    </w:rPr>
  </w:style>
  <w:style w:type="character" w:customStyle="1" w:styleId="WW8Num8z2">
    <w:name w:val="WW8Num8z2"/>
    <w:rsid w:val="00FC5015"/>
    <w:rPr>
      <w:rFonts w:ascii="Wingdings" w:hAnsi="Wingdings" w:cs="Wingdings" w:hint="default"/>
    </w:rPr>
  </w:style>
  <w:style w:type="character" w:customStyle="1" w:styleId="WW8Num9z0">
    <w:name w:val="WW8Num9z0"/>
    <w:rsid w:val="00FC5015"/>
  </w:style>
  <w:style w:type="character" w:customStyle="1" w:styleId="WW8Num9z1">
    <w:name w:val="WW8Num9z1"/>
    <w:rsid w:val="00FC5015"/>
  </w:style>
  <w:style w:type="character" w:customStyle="1" w:styleId="WW8Num9z2">
    <w:name w:val="WW8Num9z2"/>
    <w:rsid w:val="00FC5015"/>
  </w:style>
  <w:style w:type="character" w:customStyle="1" w:styleId="WW8Num9z3">
    <w:name w:val="WW8Num9z3"/>
    <w:rsid w:val="00FC5015"/>
  </w:style>
  <w:style w:type="character" w:customStyle="1" w:styleId="WW8Num9z4">
    <w:name w:val="WW8Num9z4"/>
    <w:rsid w:val="00FC5015"/>
  </w:style>
  <w:style w:type="character" w:customStyle="1" w:styleId="WW8Num9z5">
    <w:name w:val="WW8Num9z5"/>
    <w:rsid w:val="00FC5015"/>
  </w:style>
  <w:style w:type="character" w:customStyle="1" w:styleId="WW8Num9z6">
    <w:name w:val="WW8Num9z6"/>
    <w:rsid w:val="00FC5015"/>
  </w:style>
  <w:style w:type="character" w:customStyle="1" w:styleId="WW8Num9z7">
    <w:name w:val="WW8Num9z7"/>
    <w:rsid w:val="00FC5015"/>
  </w:style>
  <w:style w:type="character" w:customStyle="1" w:styleId="WW8Num9z8">
    <w:name w:val="WW8Num9z8"/>
    <w:rsid w:val="00FC5015"/>
  </w:style>
  <w:style w:type="character" w:customStyle="1" w:styleId="WW8Num10z0">
    <w:name w:val="WW8Num10z0"/>
    <w:rsid w:val="00FC5015"/>
    <w:rPr>
      <w:rFonts w:ascii="Symbol" w:hAnsi="Symbol" w:cs="Symbol" w:hint="default"/>
      <w:color w:val="000000"/>
      <w:sz w:val="20"/>
      <w:szCs w:val="20"/>
    </w:rPr>
  </w:style>
  <w:style w:type="character" w:customStyle="1" w:styleId="WW8Num11z0">
    <w:name w:val="WW8Num11z0"/>
    <w:rsid w:val="00FC5015"/>
    <w:rPr>
      <w:rFonts w:ascii="Symbol" w:hAnsi="Symbol" w:cs="Symbol" w:hint="default"/>
      <w:color w:val="000000"/>
      <w:sz w:val="20"/>
      <w:szCs w:val="20"/>
    </w:rPr>
  </w:style>
  <w:style w:type="character" w:customStyle="1" w:styleId="WW8Num12z0">
    <w:name w:val="WW8Num12z0"/>
    <w:rsid w:val="00FC5015"/>
    <w:rPr>
      <w:rFonts w:ascii="Symbol" w:hAnsi="Symbol" w:cs="Symbol" w:hint="default"/>
      <w:sz w:val="20"/>
    </w:rPr>
  </w:style>
  <w:style w:type="character" w:customStyle="1" w:styleId="WW8Num12z1">
    <w:name w:val="WW8Num12z1"/>
    <w:rsid w:val="00FC5015"/>
    <w:rPr>
      <w:rFonts w:ascii="Courier New" w:hAnsi="Courier New" w:cs="Courier New" w:hint="default"/>
      <w:sz w:val="20"/>
    </w:rPr>
  </w:style>
  <w:style w:type="character" w:customStyle="1" w:styleId="WW8Num12z2">
    <w:name w:val="WW8Num12z2"/>
    <w:rsid w:val="00FC5015"/>
    <w:rPr>
      <w:rFonts w:ascii="Wingdings" w:hAnsi="Wingdings" w:cs="Wingdings" w:hint="default"/>
      <w:sz w:val="20"/>
    </w:rPr>
  </w:style>
  <w:style w:type="character" w:customStyle="1" w:styleId="WW8Num13z0">
    <w:name w:val="WW8Num13z0"/>
    <w:rsid w:val="00FC5015"/>
    <w:rPr>
      <w:rFonts w:ascii="SchoolBookAC" w:hAnsi="SchoolBookAC" w:cs="SchoolBookAC"/>
      <w:color w:val="000000"/>
    </w:rPr>
  </w:style>
  <w:style w:type="character" w:customStyle="1" w:styleId="WW8Num13z1">
    <w:name w:val="WW8Num13z1"/>
    <w:rsid w:val="00FC5015"/>
  </w:style>
  <w:style w:type="character" w:customStyle="1" w:styleId="WW8Num13z2">
    <w:name w:val="WW8Num13z2"/>
    <w:rsid w:val="00FC5015"/>
  </w:style>
  <w:style w:type="character" w:customStyle="1" w:styleId="WW8Num13z3">
    <w:name w:val="WW8Num13z3"/>
    <w:rsid w:val="00FC5015"/>
  </w:style>
  <w:style w:type="character" w:customStyle="1" w:styleId="WW8Num13z4">
    <w:name w:val="WW8Num13z4"/>
    <w:rsid w:val="00FC5015"/>
  </w:style>
  <w:style w:type="character" w:customStyle="1" w:styleId="WW8Num13z5">
    <w:name w:val="WW8Num13z5"/>
    <w:rsid w:val="00FC5015"/>
  </w:style>
  <w:style w:type="character" w:customStyle="1" w:styleId="WW8Num13z6">
    <w:name w:val="WW8Num13z6"/>
    <w:rsid w:val="00FC5015"/>
  </w:style>
  <w:style w:type="character" w:customStyle="1" w:styleId="WW8Num13z7">
    <w:name w:val="WW8Num13z7"/>
    <w:rsid w:val="00FC5015"/>
  </w:style>
  <w:style w:type="character" w:customStyle="1" w:styleId="WW8Num13z8">
    <w:name w:val="WW8Num13z8"/>
    <w:rsid w:val="00FC5015"/>
  </w:style>
  <w:style w:type="character" w:customStyle="1" w:styleId="12">
    <w:name w:val="Основной шрифт абзаца1"/>
    <w:rsid w:val="00FC5015"/>
  </w:style>
  <w:style w:type="character" w:customStyle="1" w:styleId="c25c0c61">
    <w:name w:val="c25 c0 c61"/>
    <w:basedOn w:val="12"/>
    <w:rsid w:val="00FC5015"/>
  </w:style>
  <w:style w:type="character" w:customStyle="1" w:styleId="c25c61c0">
    <w:name w:val="c25 c61 c0"/>
    <w:basedOn w:val="12"/>
    <w:rsid w:val="00FC5015"/>
  </w:style>
  <w:style w:type="character" w:customStyle="1" w:styleId="c25c40c61c0">
    <w:name w:val="c25 c40 c61 c0"/>
    <w:basedOn w:val="12"/>
    <w:rsid w:val="00FC5015"/>
  </w:style>
  <w:style w:type="character" w:customStyle="1" w:styleId="apple-converted-space">
    <w:name w:val="apple-converted-space"/>
    <w:basedOn w:val="12"/>
    <w:rsid w:val="00FC5015"/>
  </w:style>
  <w:style w:type="character" w:customStyle="1" w:styleId="c3c0">
    <w:name w:val="c3 c0"/>
    <w:basedOn w:val="12"/>
    <w:rsid w:val="00FC5015"/>
  </w:style>
  <w:style w:type="character" w:customStyle="1" w:styleId="c40c0">
    <w:name w:val="c40 c0"/>
    <w:basedOn w:val="12"/>
    <w:rsid w:val="00FC5015"/>
  </w:style>
  <w:style w:type="character" w:customStyle="1" w:styleId="c0c40">
    <w:name w:val="c0 c40"/>
    <w:basedOn w:val="12"/>
    <w:rsid w:val="00FC5015"/>
  </w:style>
  <w:style w:type="character" w:customStyle="1" w:styleId="c25c3c61c0">
    <w:name w:val="c25 c3 c61 c0"/>
    <w:basedOn w:val="12"/>
    <w:rsid w:val="00FC5015"/>
  </w:style>
  <w:style w:type="character" w:customStyle="1" w:styleId="c25c3c0">
    <w:name w:val="c25 c3 c0"/>
    <w:basedOn w:val="12"/>
    <w:rsid w:val="00FC5015"/>
  </w:style>
  <w:style w:type="character" w:customStyle="1" w:styleId="c8c5c30">
    <w:name w:val="c8 c5 c30"/>
    <w:basedOn w:val="12"/>
    <w:rsid w:val="00FC5015"/>
  </w:style>
  <w:style w:type="character" w:customStyle="1" w:styleId="c8c22c5c30">
    <w:name w:val="c8 c22 c5 c30"/>
    <w:basedOn w:val="12"/>
    <w:rsid w:val="00FC5015"/>
  </w:style>
  <w:style w:type="character" w:customStyle="1" w:styleId="c8c5">
    <w:name w:val="c8 c5"/>
    <w:basedOn w:val="12"/>
    <w:rsid w:val="00FC5015"/>
  </w:style>
  <w:style w:type="character" w:customStyle="1" w:styleId="c5c9">
    <w:name w:val="c5 c9"/>
    <w:basedOn w:val="12"/>
    <w:rsid w:val="00FC5015"/>
  </w:style>
  <w:style w:type="character" w:customStyle="1" w:styleId="c22c5c9">
    <w:name w:val="c22 c5 c9"/>
    <w:basedOn w:val="12"/>
    <w:rsid w:val="00FC5015"/>
  </w:style>
  <w:style w:type="character" w:customStyle="1" w:styleId="c22c5c9c30">
    <w:name w:val="c22 c5 c9 c30"/>
    <w:basedOn w:val="12"/>
    <w:rsid w:val="00FC5015"/>
  </w:style>
  <w:style w:type="character" w:customStyle="1" w:styleId="c11c9">
    <w:name w:val="c11 c9"/>
    <w:basedOn w:val="12"/>
    <w:rsid w:val="00FC5015"/>
  </w:style>
  <w:style w:type="character" w:customStyle="1" w:styleId="c8">
    <w:name w:val="c8"/>
    <w:basedOn w:val="12"/>
    <w:rsid w:val="00FC5015"/>
  </w:style>
  <w:style w:type="character" w:customStyle="1" w:styleId="c9">
    <w:name w:val="c9"/>
    <w:basedOn w:val="12"/>
    <w:rsid w:val="00FC5015"/>
  </w:style>
  <w:style w:type="character" w:customStyle="1" w:styleId="c8c1">
    <w:name w:val="c8 c1"/>
    <w:basedOn w:val="12"/>
    <w:rsid w:val="00FC5015"/>
  </w:style>
  <w:style w:type="character" w:customStyle="1" w:styleId="c1c9">
    <w:name w:val="c1 c9"/>
    <w:basedOn w:val="12"/>
    <w:rsid w:val="00FC5015"/>
  </w:style>
  <w:style w:type="character" w:customStyle="1" w:styleId="c8c2">
    <w:name w:val="c8 c2"/>
    <w:basedOn w:val="12"/>
    <w:rsid w:val="00FC5015"/>
  </w:style>
  <w:style w:type="character" w:customStyle="1" w:styleId="c9c2">
    <w:name w:val="c9 c2"/>
    <w:basedOn w:val="12"/>
    <w:rsid w:val="00FC5015"/>
  </w:style>
  <w:style w:type="character" w:customStyle="1" w:styleId="c11c23c68">
    <w:name w:val="c11 c23 c68"/>
    <w:basedOn w:val="12"/>
    <w:rsid w:val="00FC5015"/>
  </w:style>
  <w:style w:type="character" w:customStyle="1" w:styleId="c11c23">
    <w:name w:val="c11 c23"/>
    <w:basedOn w:val="12"/>
    <w:rsid w:val="00FC5015"/>
  </w:style>
  <w:style w:type="character" w:customStyle="1" w:styleId="c33">
    <w:name w:val="c33"/>
    <w:basedOn w:val="12"/>
    <w:rsid w:val="00FC5015"/>
  </w:style>
  <w:style w:type="character" w:customStyle="1" w:styleId="c41">
    <w:name w:val="c41"/>
    <w:basedOn w:val="12"/>
    <w:rsid w:val="00FC5015"/>
  </w:style>
  <w:style w:type="character" w:customStyle="1" w:styleId="c19">
    <w:name w:val="c19"/>
    <w:basedOn w:val="12"/>
    <w:rsid w:val="00FC5015"/>
  </w:style>
  <w:style w:type="character" w:customStyle="1" w:styleId="af">
    <w:name w:val="Нижний колонтитул Знак"/>
    <w:uiPriority w:val="99"/>
    <w:rsid w:val="00FC5015"/>
    <w:rPr>
      <w:sz w:val="24"/>
      <w:szCs w:val="24"/>
    </w:rPr>
  </w:style>
  <w:style w:type="paragraph" w:styleId="af0">
    <w:name w:val="Body Text"/>
    <w:basedOn w:val="a"/>
    <w:link w:val="af1"/>
    <w:rsid w:val="00FC5015"/>
    <w:pPr>
      <w:suppressAutoHyphens/>
      <w:spacing w:after="120" w:line="240" w:lineRule="auto"/>
    </w:pPr>
    <w:rPr>
      <w:rFonts w:ascii="Times New Roman" w:eastAsia="Times New Roman" w:hAnsi="Times New Roman" w:cs="Times New Roman"/>
      <w:sz w:val="24"/>
      <w:szCs w:val="24"/>
      <w:lang w:val="ru-RU" w:eastAsia="ar-SA"/>
    </w:rPr>
  </w:style>
  <w:style w:type="character" w:customStyle="1" w:styleId="af1">
    <w:name w:val="Основной текст Знак"/>
    <w:basedOn w:val="a0"/>
    <w:link w:val="af0"/>
    <w:rsid w:val="00FC5015"/>
    <w:rPr>
      <w:rFonts w:ascii="Times New Roman" w:eastAsia="Times New Roman" w:hAnsi="Times New Roman" w:cs="Times New Roman"/>
      <w:sz w:val="24"/>
      <w:szCs w:val="24"/>
      <w:lang w:val="ru-RU" w:eastAsia="ar-SA"/>
    </w:rPr>
  </w:style>
  <w:style w:type="paragraph" w:styleId="af2">
    <w:name w:val="List"/>
    <w:basedOn w:val="af0"/>
    <w:rsid w:val="00FC5015"/>
    <w:rPr>
      <w:rFonts w:cs="Mangal"/>
    </w:rPr>
  </w:style>
  <w:style w:type="paragraph" w:customStyle="1" w:styleId="13">
    <w:name w:val="Название1"/>
    <w:basedOn w:val="a"/>
    <w:rsid w:val="00FC5015"/>
    <w:pPr>
      <w:suppressLineNumbers/>
      <w:suppressAutoHyphens/>
      <w:spacing w:before="120" w:after="120" w:line="240" w:lineRule="auto"/>
    </w:pPr>
    <w:rPr>
      <w:rFonts w:ascii="Times New Roman" w:eastAsia="Times New Roman" w:hAnsi="Times New Roman" w:cs="Mangal"/>
      <w:i/>
      <w:iCs/>
      <w:sz w:val="24"/>
      <w:szCs w:val="24"/>
      <w:lang w:val="ru-RU" w:eastAsia="ar-SA"/>
    </w:rPr>
  </w:style>
  <w:style w:type="paragraph" w:customStyle="1" w:styleId="14">
    <w:name w:val="Указатель1"/>
    <w:basedOn w:val="a"/>
    <w:rsid w:val="00FC5015"/>
    <w:pPr>
      <w:suppressLineNumbers/>
      <w:suppressAutoHyphens/>
      <w:spacing w:after="0" w:line="240" w:lineRule="auto"/>
    </w:pPr>
    <w:rPr>
      <w:rFonts w:ascii="Times New Roman" w:eastAsia="Times New Roman" w:hAnsi="Times New Roman" w:cs="Mangal"/>
      <w:sz w:val="24"/>
      <w:szCs w:val="24"/>
      <w:lang w:val="ru-RU" w:eastAsia="ar-SA"/>
    </w:rPr>
  </w:style>
  <w:style w:type="paragraph" w:customStyle="1" w:styleId="c1c52">
    <w:name w:val="c1 c52"/>
    <w:basedOn w:val="a"/>
    <w:rsid w:val="00FC5015"/>
    <w:pPr>
      <w:suppressAutoHyphens/>
      <w:spacing w:before="280" w:after="280" w:line="240" w:lineRule="auto"/>
    </w:pPr>
    <w:rPr>
      <w:rFonts w:ascii="Times New Roman" w:eastAsia="Times New Roman" w:hAnsi="Times New Roman" w:cs="Times New Roman"/>
      <w:sz w:val="24"/>
      <w:szCs w:val="24"/>
      <w:lang w:val="ru-RU" w:eastAsia="ar-SA"/>
    </w:rPr>
  </w:style>
  <w:style w:type="paragraph" w:customStyle="1" w:styleId="c1c21c54">
    <w:name w:val="c1 c21 c54"/>
    <w:basedOn w:val="a"/>
    <w:rsid w:val="00FC5015"/>
    <w:pPr>
      <w:suppressAutoHyphens/>
      <w:spacing w:before="280" w:after="280" w:line="240" w:lineRule="auto"/>
    </w:pPr>
    <w:rPr>
      <w:rFonts w:ascii="Times New Roman" w:eastAsia="Times New Roman" w:hAnsi="Times New Roman" w:cs="Times New Roman"/>
      <w:sz w:val="24"/>
      <w:szCs w:val="24"/>
      <w:lang w:val="ru-RU" w:eastAsia="ar-SA"/>
    </w:rPr>
  </w:style>
  <w:style w:type="paragraph" w:customStyle="1" w:styleId="c1">
    <w:name w:val="c1"/>
    <w:basedOn w:val="a"/>
    <w:rsid w:val="00FC5015"/>
    <w:pPr>
      <w:suppressAutoHyphens/>
      <w:spacing w:before="280" w:after="280" w:line="240" w:lineRule="auto"/>
    </w:pPr>
    <w:rPr>
      <w:rFonts w:ascii="Times New Roman" w:eastAsia="Times New Roman" w:hAnsi="Times New Roman" w:cs="Times New Roman"/>
      <w:sz w:val="24"/>
      <w:szCs w:val="24"/>
      <w:lang w:val="ru-RU" w:eastAsia="ar-SA"/>
    </w:rPr>
  </w:style>
  <w:style w:type="paragraph" w:customStyle="1" w:styleId="Default">
    <w:name w:val="Default"/>
    <w:rsid w:val="00FC5015"/>
    <w:pPr>
      <w:suppressAutoHyphens/>
      <w:autoSpaceDE w:val="0"/>
      <w:spacing w:after="0" w:line="240" w:lineRule="auto"/>
    </w:pPr>
    <w:rPr>
      <w:rFonts w:ascii="Times New Roman" w:eastAsia="Times New Roman" w:hAnsi="Times New Roman" w:cs="Times New Roman"/>
      <w:color w:val="000000"/>
      <w:sz w:val="24"/>
      <w:szCs w:val="24"/>
      <w:lang w:val="ru-RU" w:eastAsia="ar-SA"/>
    </w:rPr>
  </w:style>
  <w:style w:type="paragraph" w:customStyle="1" w:styleId="c4">
    <w:name w:val="c4"/>
    <w:basedOn w:val="a"/>
    <w:rsid w:val="00FC5015"/>
    <w:pPr>
      <w:suppressAutoHyphens/>
      <w:spacing w:before="280" w:after="280" w:line="240" w:lineRule="auto"/>
    </w:pPr>
    <w:rPr>
      <w:rFonts w:ascii="Times New Roman" w:eastAsia="Times New Roman" w:hAnsi="Times New Roman" w:cs="Times New Roman"/>
      <w:sz w:val="24"/>
      <w:szCs w:val="24"/>
      <w:lang w:val="ru-RU" w:eastAsia="ar-SA"/>
    </w:rPr>
  </w:style>
  <w:style w:type="paragraph" w:customStyle="1" w:styleId="c4c64">
    <w:name w:val="c4 c64"/>
    <w:basedOn w:val="a"/>
    <w:rsid w:val="00FC5015"/>
    <w:pPr>
      <w:suppressAutoHyphens/>
      <w:spacing w:before="280" w:after="280" w:line="240" w:lineRule="auto"/>
    </w:pPr>
    <w:rPr>
      <w:rFonts w:ascii="Times New Roman" w:eastAsia="Times New Roman" w:hAnsi="Times New Roman" w:cs="Times New Roman"/>
      <w:sz w:val="24"/>
      <w:szCs w:val="24"/>
      <w:lang w:val="ru-RU" w:eastAsia="ar-SA"/>
    </w:rPr>
  </w:style>
  <w:style w:type="paragraph" w:customStyle="1" w:styleId="c1c21">
    <w:name w:val="c1 c21"/>
    <w:basedOn w:val="a"/>
    <w:rsid w:val="00FC5015"/>
    <w:pPr>
      <w:suppressAutoHyphens/>
      <w:spacing w:before="280" w:after="280" w:line="240" w:lineRule="auto"/>
    </w:pPr>
    <w:rPr>
      <w:rFonts w:ascii="Times New Roman" w:eastAsia="Times New Roman" w:hAnsi="Times New Roman" w:cs="Times New Roman"/>
      <w:sz w:val="24"/>
      <w:szCs w:val="24"/>
      <w:lang w:val="ru-RU" w:eastAsia="ar-SA"/>
    </w:rPr>
  </w:style>
  <w:style w:type="paragraph" w:customStyle="1" w:styleId="c6c10">
    <w:name w:val="c6 c10"/>
    <w:basedOn w:val="a"/>
    <w:rsid w:val="00FC5015"/>
    <w:pPr>
      <w:suppressAutoHyphens/>
      <w:spacing w:before="280" w:after="280" w:line="240" w:lineRule="auto"/>
    </w:pPr>
    <w:rPr>
      <w:rFonts w:ascii="Times New Roman" w:eastAsia="Times New Roman" w:hAnsi="Times New Roman" w:cs="Times New Roman"/>
      <w:sz w:val="24"/>
      <w:szCs w:val="24"/>
      <w:lang w:val="ru-RU" w:eastAsia="ar-SA"/>
    </w:rPr>
  </w:style>
  <w:style w:type="paragraph" w:customStyle="1" w:styleId="c6">
    <w:name w:val="c6"/>
    <w:basedOn w:val="a"/>
    <w:rsid w:val="00FC5015"/>
    <w:pPr>
      <w:suppressAutoHyphens/>
      <w:spacing w:before="280" w:after="280" w:line="240" w:lineRule="auto"/>
    </w:pPr>
    <w:rPr>
      <w:rFonts w:ascii="Times New Roman" w:eastAsia="Times New Roman" w:hAnsi="Times New Roman" w:cs="Times New Roman"/>
      <w:sz w:val="24"/>
      <w:szCs w:val="24"/>
      <w:lang w:val="ru-RU" w:eastAsia="ar-SA"/>
    </w:rPr>
  </w:style>
  <w:style w:type="paragraph" w:customStyle="1" w:styleId="c12c10c31">
    <w:name w:val="c12 c10 c31"/>
    <w:basedOn w:val="a"/>
    <w:rsid w:val="00FC5015"/>
    <w:pPr>
      <w:suppressAutoHyphens/>
      <w:spacing w:before="280" w:after="280" w:line="240" w:lineRule="auto"/>
    </w:pPr>
    <w:rPr>
      <w:rFonts w:ascii="Times New Roman" w:eastAsia="Times New Roman" w:hAnsi="Times New Roman" w:cs="Times New Roman"/>
      <w:sz w:val="24"/>
      <w:szCs w:val="24"/>
      <w:lang w:val="ru-RU" w:eastAsia="ar-SA"/>
    </w:rPr>
  </w:style>
  <w:style w:type="paragraph" w:styleId="af3">
    <w:name w:val="footer"/>
    <w:basedOn w:val="a"/>
    <w:link w:val="15"/>
    <w:uiPriority w:val="99"/>
    <w:rsid w:val="00FC5015"/>
    <w:pPr>
      <w:tabs>
        <w:tab w:val="center" w:pos="4677"/>
        <w:tab w:val="right" w:pos="9355"/>
      </w:tabs>
      <w:suppressAutoHyphens/>
      <w:spacing w:after="0" w:line="240" w:lineRule="auto"/>
    </w:pPr>
    <w:rPr>
      <w:rFonts w:ascii="Times New Roman" w:eastAsia="Times New Roman" w:hAnsi="Times New Roman" w:cs="Times New Roman"/>
      <w:sz w:val="24"/>
      <w:szCs w:val="24"/>
      <w:lang w:val="ru-RU" w:eastAsia="ar-SA"/>
    </w:rPr>
  </w:style>
  <w:style w:type="character" w:customStyle="1" w:styleId="15">
    <w:name w:val="Нижний колонтитул Знак1"/>
    <w:basedOn w:val="a0"/>
    <w:link w:val="af3"/>
    <w:uiPriority w:val="99"/>
    <w:rsid w:val="00FC5015"/>
    <w:rPr>
      <w:rFonts w:ascii="Times New Roman" w:eastAsia="Times New Roman" w:hAnsi="Times New Roman" w:cs="Times New Roman"/>
      <w:sz w:val="24"/>
      <w:szCs w:val="24"/>
      <w:lang w:val="ru-RU" w:eastAsia="ar-SA"/>
    </w:rPr>
  </w:style>
  <w:style w:type="paragraph" w:customStyle="1" w:styleId="af4">
    <w:name w:val="Содержимое таблицы"/>
    <w:basedOn w:val="a"/>
    <w:rsid w:val="00FC5015"/>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5">
    <w:name w:val="Заголовок таблицы"/>
    <w:basedOn w:val="af4"/>
    <w:rsid w:val="00FC5015"/>
    <w:pPr>
      <w:jc w:val="center"/>
    </w:pPr>
    <w:rPr>
      <w:b/>
      <w:bCs/>
    </w:rPr>
  </w:style>
  <w:style w:type="table" w:customStyle="1" w:styleId="16">
    <w:name w:val="Сетка таблицы1"/>
    <w:basedOn w:val="a1"/>
    <w:next w:val="ac"/>
    <w:rsid w:val="00FC501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FC5015"/>
    <w:pPr>
      <w:suppressAutoHyphens/>
      <w:spacing w:after="0" w:line="240" w:lineRule="auto"/>
    </w:pPr>
    <w:rPr>
      <w:rFonts w:ascii="Times New Roman" w:eastAsia="Times New Roman" w:hAnsi="Times New Roman" w:cs="Times New Roman"/>
      <w:sz w:val="24"/>
      <w:szCs w:val="24"/>
      <w:lang w:val="ru-RU" w:eastAsia="ar-SA"/>
    </w:rPr>
  </w:style>
  <w:style w:type="character" w:styleId="af7">
    <w:name w:val="Subtle Emphasis"/>
    <w:uiPriority w:val="19"/>
    <w:qFormat/>
    <w:rsid w:val="00FC5015"/>
    <w:rPr>
      <w:i/>
      <w:iCs/>
      <w:color w:val="404040"/>
    </w:rPr>
  </w:style>
  <w:style w:type="paragraph" w:customStyle="1" w:styleId="c9c17">
    <w:name w:val="c9 c17"/>
    <w:basedOn w:val="a"/>
    <w:rsid w:val="00FC501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c6c28c1">
    <w:name w:val="c4 c6 c28 c1"/>
    <w:basedOn w:val="a0"/>
    <w:rsid w:val="00FC5015"/>
  </w:style>
  <w:style w:type="paragraph" w:customStyle="1" w:styleId="c91">
    <w:name w:val="c91"/>
    <w:basedOn w:val="a"/>
    <w:rsid w:val="00FC501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c19c6c28c1">
    <w:name w:val="c4 c19 c6 c28 c1"/>
    <w:basedOn w:val="a0"/>
    <w:rsid w:val="00FC5015"/>
  </w:style>
  <w:style w:type="character" w:customStyle="1" w:styleId="c4c6c1">
    <w:name w:val="c4 c6 c1"/>
    <w:basedOn w:val="a0"/>
    <w:rsid w:val="00FC5015"/>
  </w:style>
  <w:style w:type="character" w:customStyle="1" w:styleId="c4c1">
    <w:name w:val="c4 c1"/>
    <w:basedOn w:val="a0"/>
    <w:rsid w:val="00FC5015"/>
  </w:style>
  <w:style w:type="character" w:customStyle="1" w:styleId="c4c19c28c1">
    <w:name w:val="c4 c19 c28 c1"/>
    <w:basedOn w:val="a0"/>
    <w:rsid w:val="00FC5015"/>
  </w:style>
  <w:style w:type="character" w:customStyle="1" w:styleId="c4c52c1">
    <w:name w:val="c4 c52 c1"/>
    <w:basedOn w:val="a0"/>
    <w:rsid w:val="00FC5015"/>
  </w:style>
  <w:style w:type="character" w:customStyle="1" w:styleId="c4c19c1">
    <w:name w:val="c4 c19 c1"/>
    <w:basedOn w:val="a0"/>
    <w:rsid w:val="00FC5015"/>
  </w:style>
  <w:style w:type="character" w:customStyle="1" w:styleId="c4c1c52">
    <w:name w:val="c4 c1 c52"/>
    <w:basedOn w:val="a0"/>
    <w:rsid w:val="00FC5015"/>
  </w:style>
  <w:style w:type="character" w:customStyle="1" w:styleId="c18c1">
    <w:name w:val="c18 c1"/>
    <w:basedOn w:val="a0"/>
    <w:rsid w:val="00FC5015"/>
  </w:style>
  <w:style w:type="character" w:customStyle="1" w:styleId="c6c1">
    <w:name w:val="c6 c1"/>
    <w:basedOn w:val="a0"/>
    <w:rsid w:val="00FC5015"/>
  </w:style>
  <w:style w:type="character" w:customStyle="1" w:styleId="c47c3c0">
    <w:name w:val="c47 c3 c0"/>
    <w:basedOn w:val="a0"/>
    <w:rsid w:val="00FC5015"/>
  </w:style>
  <w:style w:type="paragraph" w:customStyle="1" w:styleId="c1c11">
    <w:name w:val="c1 c11"/>
    <w:basedOn w:val="a"/>
    <w:rsid w:val="00FC501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5c8c3c0">
    <w:name w:val="c25 c8 c3 c0"/>
    <w:basedOn w:val="a0"/>
    <w:rsid w:val="00FC5015"/>
  </w:style>
  <w:style w:type="character" w:customStyle="1" w:styleId="c3c0c25">
    <w:name w:val="c3 c0 c25"/>
    <w:basedOn w:val="a0"/>
    <w:rsid w:val="00FC5015"/>
  </w:style>
  <w:style w:type="paragraph" w:customStyle="1" w:styleId="c1c21c22c54">
    <w:name w:val="c1 c21 c22 c54"/>
    <w:basedOn w:val="a"/>
    <w:rsid w:val="00FC501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c3">
    <w:name w:val="c0 c3"/>
    <w:basedOn w:val="a0"/>
    <w:rsid w:val="00FC5015"/>
  </w:style>
  <w:style w:type="character" w:customStyle="1" w:styleId="c20c3c0">
    <w:name w:val="c20 c3 c0"/>
    <w:basedOn w:val="a0"/>
    <w:rsid w:val="00FC5015"/>
  </w:style>
  <w:style w:type="character" w:customStyle="1" w:styleId="c34c3c0">
    <w:name w:val="c34 c3 c0"/>
    <w:basedOn w:val="a0"/>
    <w:rsid w:val="00FC5015"/>
  </w:style>
  <w:style w:type="character" w:customStyle="1" w:styleId="c5c6c1">
    <w:name w:val="c5 c6 c1"/>
    <w:basedOn w:val="a0"/>
    <w:rsid w:val="00FC5015"/>
  </w:style>
  <w:style w:type="character" w:customStyle="1" w:styleId="c5c1">
    <w:name w:val="c5 c1"/>
    <w:basedOn w:val="a0"/>
    <w:rsid w:val="00FC5015"/>
  </w:style>
  <w:style w:type="character" w:customStyle="1" w:styleId="c5c3">
    <w:name w:val="c5 c3"/>
    <w:basedOn w:val="a0"/>
    <w:rsid w:val="00FC5015"/>
  </w:style>
  <w:style w:type="character" w:customStyle="1" w:styleId="c27c6">
    <w:name w:val="c27 c6"/>
    <w:basedOn w:val="a0"/>
    <w:rsid w:val="00FC5015"/>
  </w:style>
  <w:style w:type="character" w:customStyle="1" w:styleId="17">
    <w:name w:val="Заголовок Знак1"/>
    <w:aliases w:val="Название Знак"/>
    <w:rsid w:val="00FC5015"/>
    <w:rPr>
      <w:rFonts w:ascii="Arial" w:eastAsia="Microsoft YaHei" w:hAnsi="Arial" w:cs="Mangal"/>
      <w:sz w:val="28"/>
      <w:szCs w:val="28"/>
      <w:lang w:eastAsia="ar-SA"/>
    </w:rPr>
  </w:style>
  <w:style w:type="character" w:styleId="af8">
    <w:name w:val="Strong"/>
    <w:qFormat/>
    <w:rsid w:val="00FC5015"/>
    <w:rPr>
      <w:b/>
      <w:bCs/>
    </w:rPr>
  </w:style>
  <w:style w:type="character" w:customStyle="1" w:styleId="c50">
    <w:name w:val="c50"/>
    <w:basedOn w:val="a0"/>
    <w:rsid w:val="00FC5015"/>
  </w:style>
  <w:style w:type="paragraph" w:customStyle="1" w:styleId="af9">
    <w:name w:val="Стиль"/>
    <w:rsid w:val="00FC5015"/>
    <w:pPr>
      <w:widowControl w:val="0"/>
      <w:autoSpaceDE w:val="0"/>
      <w:autoSpaceDN w:val="0"/>
      <w:adjustRightInd w:val="0"/>
      <w:spacing w:after="0" w:line="240" w:lineRule="auto"/>
    </w:pPr>
    <w:rPr>
      <w:rFonts w:ascii="Arial" w:eastAsia="Calibri" w:hAnsi="Arial" w:cs="Arial"/>
      <w:sz w:val="24"/>
      <w:szCs w:val="24"/>
      <w:lang w:val="ru-RU" w:eastAsia="ru-RU"/>
    </w:rPr>
  </w:style>
  <w:style w:type="paragraph" w:customStyle="1" w:styleId="c8c10">
    <w:name w:val="c8 c10"/>
    <w:basedOn w:val="a"/>
    <w:rsid w:val="00FC501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81">
    <w:name w:val="c81"/>
    <w:basedOn w:val="a"/>
    <w:rsid w:val="00FC501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8c9">
    <w:name w:val="c8 c9"/>
    <w:basedOn w:val="a"/>
    <w:rsid w:val="00FC501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c28c13">
    <w:name w:val="c4 c28 c13"/>
    <w:basedOn w:val="a0"/>
    <w:rsid w:val="00FC5015"/>
  </w:style>
  <w:style w:type="character" w:customStyle="1" w:styleId="c16c13">
    <w:name w:val="c16 c13"/>
    <w:basedOn w:val="a0"/>
    <w:rsid w:val="00FC5015"/>
  </w:style>
  <w:style w:type="character" w:customStyle="1" w:styleId="c4c55">
    <w:name w:val="c4 c55"/>
    <w:basedOn w:val="a0"/>
    <w:rsid w:val="00FC5015"/>
  </w:style>
  <w:style w:type="character" w:customStyle="1" w:styleId="c4c13">
    <w:name w:val="c4 c13"/>
    <w:basedOn w:val="a0"/>
    <w:rsid w:val="00FC5015"/>
  </w:style>
  <w:style w:type="character" w:customStyle="1" w:styleId="c4c27">
    <w:name w:val="c4 c27"/>
    <w:basedOn w:val="a0"/>
    <w:rsid w:val="00FC5015"/>
  </w:style>
  <w:style w:type="character" w:customStyle="1" w:styleId="c4c28c27c13">
    <w:name w:val="c4 c28 c27 c13"/>
    <w:basedOn w:val="a0"/>
    <w:rsid w:val="00FC5015"/>
  </w:style>
  <w:style w:type="character" w:customStyle="1" w:styleId="c4c13c28">
    <w:name w:val="c4 c13 c28"/>
    <w:basedOn w:val="a0"/>
    <w:rsid w:val="00FC5015"/>
  </w:style>
  <w:style w:type="character" w:customStyle="1" w:styleId="c16c27">
    <w:name w:val="c16 c27"/>
    <w:basedOn w:val="a0"/>
    <w:rsid w:val="00FC5015"/>
  </w:style>
  <w:style w:type="character" w:customStyle="1" w:styleId="c38">
    <w:name w:val="c38"/>
    <w:basedOn w:val="a0"/>
    <w:rsid w:val="00FC5015"/>
  </w:style>
  <w:style w:type="character" w:customStyle="1" w:styleId="FontStyle13">
    <w:name w:val="Font Style13"/>
    <w:rsid w:val="00FC5015"/>
    <w:rPr>
      <w:rFonts w:ascii="Century Schoolbook" w:hAnsi="Century Schoolbook" w:cs="Century Schoolbook"/>
      <w:i/>
      <w:iCs/>
      <w:sz w:val="18"/>
      <w:szCs w:val="18"/>
    </w:rPr>
  </w:style>
  <w:style w:type="character" w:customStyle="1" w:styleId="c23">
    <w:name w:val="c23"/>
    <w:basedOn w:val="a0"/>
    <w:rsid w:val="00FC5015"/>
  </w:style>
  <w:style w:type="character" w:customStyle="1" w:styleId="c24">
    <w:name w:val="c24"/>
    <w:basedOn w:val="a0"/>
    <w:rsid w:val="00FC5015"/>
  </w:style>
  <w:style w:type="character" w:customStyle="1" w:styleId="c30">
    <w:name w:val="c30"/>
    <w:basedOn w:val="a0"/>
    <w:rsid w:val="00FC5015"/>
  </w:style>
  <w:style w:type="character" w:customStyle="1" w:styleId="c61">
    <w:name w:val="c61"/>
    <w:basedOn w:val="a0"/>
    <w:rsid w:val="00FC5015"/>
  </w:style>
  <w:style w:type="paragraph" w:customStyle="1" w:styleId="Style6">
    <w:name w:val="Style6"/>
    <w:basedOn w:val="a"/>
    <w:rsid w:val="00FC5015"/>
    <w:pPr>
      <w:widowControl w:val="0"/>
      <w:autoSpaceDE w:val="0"/>
      <w:autoSpaceDN w:val="0"/>
      <w:adjustRightInd w:val="0"/>
      <w:spacing w:after="0" w:line="240" w:lineRule="auto"/>
    </w:pPr>
    <w:rPr>
      <w:rFonts w:ascii="Century Schoolbook" w:eastAsia="Times New Roman" w:hAnsi="Century Schoolbook" w:cs="Century Schoolbook"/>
      <w:sz w:val="24"/>
      <w:szCs w:val="24"/>
      <w:lang w:val="ru-RU" w:eastAsia="ru-RU"/>
    </w:rPr>
  </w:style>
  <w:style w:type="character" w:customStyle="1" w:styleId="c7">
    <w:name w:val="c7"/>
    <w:basedOn w:val="a0"/>
    <w:rsid w:val="00FC5015"/>
  </w:style>
  <w:style w:type="paragraph" w:customStyle="1" w:styleId="c51">
    <w:name w:val="c51"/>
    <w:basedOn w:val="a"/>
    <w:rsid w:val="00FC501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6">
    <w:name w:val="c16"/>
    <w:basedOn w:val="a0"/>
    <w:rsid w:val="00FC5015"/>
  </w:style>
  <w:style w:type="character" w:customStyle="1" w:styleId="c33c13">
    <w:name w:val="c33 c13"/>
    <w:basedOn w:val="a0"/>
    <w:rsid w:val="00FC5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291111">
      <w:bodyDiv w:val="1"/>
      <w:marLeft w:val="0"/>
      <w:marRight w:val="0"/>
      <w:marTop w:val="0"/>
      <w:marBottom w:val="0"/>
      <w:divBdr>
        <w:top w:val="none" w:sz="0" w:space="0" w:color="auto"/>
        <w:left w:val="none" w:sz="0" w:space="0" w:color="auto"/>
        <w:bottom w:val="none" w:sz="0" w:space="0" w:color="auto"/>
        <w:right w:val="none" w:sz="0" w:space="0" w:color="auto"/>
      </w:divBdr>
    </w:div>
    <w:div w:id="644507222">
      <w:bodyDiv w:val="1"/>
      <w:marLeft w:val="0"/>
      <w:marRight w:val="0"/>
      <w:marTop w:val="0"/>
      <w:marBottom w:val="0"/>
      <w:divBdr>
        <w:top w:val="none" w:sz="0" w:space="0" w:color="auto"/>
        <w:left w:val="none" w:sz="0" w:space="0" w:color="auto"/>
        <w:bottom w:val="none" w:sz="0" w:space="0" w:color="auto"/>
        <w:right w:val="none" w:sz="0" w:space="0" w:color="auto"/>
      </w:divBdr>
    </w:div>
    <w:div w:id="810751545">
      <w:bodyDiv w:val="1"/>
      <w:marLeft w:val="0"/>
      <w:marRight w:val="0"/>
      <w:marTop w:val="0"/>
      <w:marBottom w:val="0"/>
      <w:divBdr>
        <w:top w:val="none" w:sz="0" w:space="0" w:color="auto"/>
        <w:left w:val="none" w:sz="0" w:space="0" w:color="auto"/>
        <w:bottom w:val="none" w:sz="0" w:space="0" w:color="auto"/>
        <w:right w:val="none" w:sz="0" w:space="0" w:color="auto"/>
      </w:divBdr>
    </w:div>
    <w:div w:id="1669943996">
      <w:bodyDiv w:val="1"/>
      <w:marLeft w:val="0"/>
      <w:marRight w:val="0"/>
      <w:marTop w:val="0"/>
      <w:marBottom w:val="0"/>
      <w:divBdr>
        <w:top w:val="none" w:sz="0" w:space="0" w:color="auto"/>
        <w:left w:val="none" w:sz="0" w:space="0" w:color="auto"/>
        <w:bottom w:val="none" w:sz="0" w:space="0" w:color="auto"/>
        <w:right w:val="none" w:sz="0" w:space="0" w:color="auto"/>
      </w:divBdr>
    </w:div>
    <w:div w:id="1802310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3f82" TargetMode="External"/><Relationship Id="rId299" Type="http://schemas.openxmlformats.org/officeDocument/2006/relationships/hyperlink" Target="https://m.edsoo.ru/ff0c1672" TargetMode="External"/><Relationship Id="rId21" Type="http://schemas.openxmlformats.org/officeDocument/2006/relationships/hyperlink" Target="https://m.edsoo.ru/7f416194" TargetMode="External"/><Relationship Id="rId63" Type="http://schemas.openxmlformats.org/officeDocument/2006/relationships/hyperlink" Target="https://m.edsoo.ru/ff0a2b5a" TargetMode="External"/><Relationship Id="rId159" Type="http://schemas.openxmlformats.org/officeDocument/2006/relationships/hyperlink" Target="https://m.edsoo.ru/ff0a3654" TargetMode="External"/><Relationship Id="rId324" Type="http://schemas.openxmlformats.org/officeDocument/2006/relationships/hyperlink" Target="https://m.edsoo.ru/ff0b2abe" TargetMode="External"/><Relationship Id="rId170" Type="http://schemas.openxmlformats.org/officeDocument/2006/relationships/hyperlink" Target="https://m.edsoo.ru/ff09fe0a" TargetMode="External"/><Relationship Id="rId226" Type="http://schemas.openxmlformats.org/officeDocument/2006/relationships/hyperlink" Target="https://m.edsoo.ru/ff0aa44a" TargetMode="External"/><Relationship Id="rId268" Type="http://schemas.openxmlformats.org/officeDocument/2006/relationships/hyperlink" Target="https://m.edsoo.ru/ff0a8a0a" TargetMode="External"/><Relationship Id="rId32" Type="http://schemas.openxmlformats.org/officeDocument/2006/relationships/hyperlink" Target="https://m.edsoo.ru/7f41a4a6" TargetMode="External"/><Relationship Id="rId74" Type="http://schemas.openxmlformats.org/officeDocument/2006/relationships/hyperlink" Target="https://m.edsoo.ru/ff0a478e" TargetMode="External"/><Relationship Id="rId128" Type="http://schemas.openxmlformats.org/officeDocument/2006/relationships/hyperlink" Target="https://m.edsoo.ru/ff0a0378" TargetMode="External"/><Relationship Id="rId335" Type="http://schemas.openxmlformats.org/officeDocument/2006/relationships/hyperlink" Target="https://m.edsoo.ru/ff0c3044" TargetMode="External"/><Relationship Id="rId5" Type="http://schemas.openxmlformats.org/officeDocument/2006/relationships/webSettings" Target="webSettings.xml"/><Relationship Id="rId181" Type="http://schemas.openxmlformats.org/officeDocument/2006/relationships/hyperlink" Target="https://m.edsoo.ru/ff0a18cc" TargetMode="External"/><Relationship Id="rId237" Type="http://schemas.openxmlformats.org/officeDocument/2006/relationships/hyperlink" Target="https://m.edsoo.ru/ff0a6412" TargetMode="External"/><Relationship Id="rId279" Type="http://schemas.openxmlformats.org/officeDocument/2006/relationships/hyperlink" Target="https://m.edsoo.ru/ff0b444a" TargetMode="External"/><Relationship Id="rId43" Type="http://schemas.openxmlformats.org/officeDocument/2006/relationships/hyperlink" Target="https://m.edsoo.ru/ff0a0ae4" TargetMode="External"/><Relationship Id="rId139" Type="http://schemas.openxmlformats.org/officeDocument/2006/relationships/hyperlink" Target="https://m.edsoo.ru/ff0a1a70" TargetMode="External"/><Relationship Id="rId290" Type="http://schemas.openxmlformats.org/officeDocument/2006/relationships/hyperlink" Target="https://m.edsoo.ru/ff0af738" TargetMode="External"/><Relationship Id="rId304" Type="http://schemas.openxmlformats.org/officeDocument/2006/relationships/hyperlink" Target="https://m.edsoo.ru/ff0c2b30" TargetMode="External"/><Relationship Id="rId346" Type="http://schemas.openxmlformats.org/officeDocument/2006/relationships/hyperlink" Target="https://m.edsoo.ru/ff0b0db8" TargetMode="External"/><Relationship Id="rId85" Type="http://schemas.openxmlformats.org/officeDocument/2006/relationships/hyperlink" Target="https://m.edsoo.ru/ff0a05c6" TargetMode="External"/><Relationship Id="rId150" Type="http://schemas.openxmlformats.org/officeDocument/2006/relationships/hyperlink" Target="https://m.edsoo.ru/ff0a2b5a" TargetMode="External"/><Relationship Id="rId192" Type="http://schemas.openxmlformats.org/officeDocument/2006/relationships/hyperlink" Target="https://m.edsoo.ru/ff0a2970" TargetMode="External"/><Relationship Id="rId206" Type="http://schemas.openxmlformats.org/officeDocument/2006/relationships/hyperlink" Target="https://m.edsoo.ru/ff0a478e" TargetMode="External"/><Relationship Id="rId248" Type="http://schemas.openxmlformats.org/officeDocument/2006/relationships/hyperlink" Target="https://m.edsoo.ru/ff0a8bd6" TargetMode="External"/><Relationship Id="rId12" Type="http://schemas.openxmlformats.org/officeDocument/2006/relationships/hyperlink" Target="https://m.edsoo.ru/7f416194" TargetMode="External"/><Relationship Id="rId108" Type="http://schemas.openxmlformats.org/officeDocument/2006/relationships/hyperlink" Target="https://m.edsoo.ru/ff0a2da8" TargetMode="External"/><Relationship Id="rId315" Type="http://schemas.openxmlformats.org/officeDocument/2006/relationships/hyperlink" Target="https://m.edsoo.ru/ff0af044" TargetMode="External"/><Relationship Id="rId357" Type="http://schemas.openxmlformats.org/officeDocument/2006/relationships/hyperlink" Target="https://m.edsoo.ru/ff0c2a22" TargetMode="External"/><Relationship Id="rId54" Type="http://schemas.openxmlformats.org/officeDocument/2006/relationships/hyperlink" Target="https://m.edsoo.ru/ff0a1de0" TargetMode="External"/><Relationship Id="rId96" Type="http://schemas.openxmlformats.org/officeDocument/2006/relationships/hyperlink" Target="https://m.edsoo.ru/ff0a1b9c" TargetMode="External"/><Relationship Id="rId161" Type="http://schemas.openxmlformats.org/officeDocument/2006/relationships/hyperlink" Target="https://m.edsoo.ru/ff0a3f82" TargetMode="External"/><Relationship Id="rId217" Type="http://schemas.openxmlformats.org/officeDocument/2006/relationships/hyperlink" Target="https://m.edsoo.ru/ff0a7b5a" TargetMode="External"/><Relationship Id="rId259" Type="http://schemas.openxmlformats.org/officeDocument/2006/relationships/hyperlink" Target="https://m.edsoo.ru/ff0a5c60" TargetMode="External"/><Relationship Id="rId23" Type="http://schemas.openxmlformats.org/officeDocument/2006/relationships/hyperlink" Target="https://m.edsoo.ru/7f4181ce" TargetMode="External"/><Relationship Id="rId119" Type="http://schemas.openxmlformats.org/officeDocument/2006/relationships/hyperlink" Target="https://m.edsoo.ru/ff0a48a6" TargetMode="External"/><Relationship Id="rId270" Type="http://schemas.openxmlformats.org/officeDocument/2006/relationships/hyperlink" Target="https://m.edsoo.ru/ff0a9838" TargetMode="External"/><Relationship Id="rId326" Type="http://schemas.openxmlformats.org/officeDocument/2006/relationships/hyperlink" Target="https://m.edsoo.ru/ff0c1672" TargetMode="External"/><Relationship Id="rId65" Type="http://schemas.openxmlformats.org/officeDocument/2006/relationships/hyperlink" Target="https://m.edsoo.ru/ff0a2fc4" TargetMode="External"/><Relationship Id="rId130" Type="http://schemas.openxmlformats.org/officeDocument/2006/relationships/hyperlink" Target="https://m.edsoo.ru/ff0a079c" TargetMode="External"/><Relationship Id="rId172" Type="http://schemas.openxmlformats.org/officeDocument/2006/relationships/hyperlink" Target="https://m.edsoo.ru/ff0a0378" TargetMode="External"/><Relationship Id="rId228" Type="http://schemas.openxmlformats.org/officeDocument/2006/relationships/hyperlink" Target="https://m.edsoo.ru/ff0ac0ba" TargetMode="External"/><Relationship Id="rId281" Type="http://schemas.openxmlformats.org/officeDocument/2006/relationships/hyperlink" Target="https://m.edsoo.ru/ff0b4206" TargetMode="External"/><Relationship Id="rId337" Type="http://schemas.openxmlformats.org/officeDocument/2006/relationships/hyperlink" Target="https://m.edsoo.ru/ff0ad19a" TargetMode="External"/><Relationship Id="rId34" Type="http://schemas.openxmlformats.org/officeDocument/2006/relationships/hyperlink" Target="https://m.edsoo.ru/7f41a4a6" TargetMode="External"/><Relationship Id="rId76" Type="http://schemas.openxmlformats.org/officeDocument/2006/relationships/hyperlink" Target="https://m.edsoo.ru/ff0a4c48" TargetMode="External"/><Relationship Id="rId141" Type="http://schemas.openxmlformats.org/officeDocument/2006/relationships/hyperlink" Target="https://m.edsoo.ru/ff0a1cc8" TargetMode="External"/><Relationship Id="rId7" Type="http://schemas.openxmlformats.org/officeDocument/2006/relationships/hyperlink" Target="https://m.edsoo.ru/7f416194" TargetMode="External"/><Relationship Id="rId183" Type="http://schemas.openxmlformats.org/officeDocument/2006/relationships/hyperlink" Target="https://m.edsoo.ru/ff0a1a70" TargetMode="External"/><Relationship Id="rId239" Type="http://schemas.openxmlformats.org/officeDocument/2006/relationships/hyperlink" Target="https://m.edsoo.ru/ff0a6bb0" TargetMode="External"/><Relationship Id="rId250" Type="http://schemas.openxmlformats.org/officeDocument/2006/relationships/hyperlink" Target="https://m.edsoo.ru/ff0ab124" TargetMode="External"/><Relationship Id="rId292" Type="http://schemas.openxmlformats.org/officeDocument/2006/relationships/hyperlink" Target="https://m.edsoo.ru/ff0b0db8" TargetMode="External"/><Relationship Id="rId306" Type="http://schemas.openxmlformats.org/officeDocument/2006/relationships/hyperlink" Target="https://m.edsoo.ru/ff0c2d6a" TargetMode="External"/><Relationship Id="rId45" Type="http://schemas.openxmlformats.org/officeDocument/2006/relationships/hyperlink" Target="https://m.edsoo.ru/ff0a0fee" TargetMode="External"/><Relationship Id="rId87" Type="http://schemas.openxmlformats.org/officeDocument/2006/relationships/hyperlink" Target="https://m.edsoo.ru/ff0a0ae4" TargetMode="External"/><Relationship Id="rId110" Type="http://schemas.openxmlformats.org/officeDocument/2006/relationships/hyperlink" Target="https://m.edsoo.ru/ff0a2fc4" TargetMode="External"/><Relationship Id="rId348" Type="http://schemas.openxmlformats.org/officeDocument/2006/relationships/hyperlink" Target="https://m.edsoo.ru/ff0b1858" TargetMode="External"/><Relationship Id="rId152" Type="http://schemas.openxmlformats.org/officeDocument/2006/relationships/hyperlink" Target="https://m.edsoo.ru/ff0a2da8" TargetMode="External"/><Relationship Id="rId194" Type="http://schemas.openxmlformats.org/officeDocument/2006/relationships/hyperlink" Target="https://m.edsoo.ru/ff0a2b5a" TargetMode="External"/><Relationship Id="rId208" Type="http://schemas.openxmlformats.org/officeDocument/2006/relationships/hyperlink" Target="https://m.edsoo.ru/ff0a4c48" TargetMode="External"/><Relationship Id="rId261" Type="http://schemas.openxmlformats.org/officeDocument/2006/relationships/hyperlink" Target="https://m.edsoo.ru/ff0a6976" TargetMode="External"/><Relationship Id="rId14" Type="http://schemas.openxmlformats.org/officeDocument/2006/relationships/hyperlink" Target="https://m.edsoo.ru/7f416194" TargetMode="External"/><Relationship Id="rId56" Type="http://schemas.openxmlformats.org/officeDocument/2006/relationships/hyperlink" Target="https://m.edsoo.ru/ff0a2376" TargetMode="External"/><Relationship Id="rId317" Type="http://schemas.openxmlformats.org/officeDocument/2006/relationships/hyperlink" Target="https://m.edsoo.ru/ff0af738" TargetMode="External"/><Relationship Id="rId359" Type="http://schemas.openxmlformats.org/officeDocument/2006/relationships/hyperlink" Target="https://m.edsoo.ru/ff0c2c52" TargetMode="External"/><Relationship Id="rId98" Type="http://schemas.openxmlformats.org/officeDocument/2006/relationships/hyperlink" Target="https://m.edsoo.ru/ff0a1de0" TargetMode="External"/><Relationship Id="rId121" Type="http://schemas.openxmlformats.org/officeDocument/2006/relationships/hyperlink" Target="https://m.edsoo.ru/ff0a4252" TargetMode="External"/><Relationship Id="rId163" Type="http://schemas.openxmlformats.org/officeDocument/2006/relationships/hyperlink" Target="https://m.edsoo.ru/ff0a48a6" TargetMode="External"/><Relationship Id="rId219" Type="http://schemas.openxmlformats.org/officeDocument/2006/relationships/hyperlink" Target="https://m.edsoo.ru/ff0a740c" TargetMode="External"/><Relationship Id="rId230" Type="http://schemas.openxmlformats.org/officeDocument/2006/relationships/hyperlink" Target="https://m.edsoo.ru/ff0b38c4" TargetMode="External"/><Relationship Id="rId25" Type="http://schemas.openxmlformats.org/officeDocument/2006/relationships/hyperlink" Target="https://m.edsoo.ru/7f4181ce" TargetMode="External"/><Relationship Id="rId67" Type="http://schemas.openxmlformats.org/officeDocument/2006/relationships/hyperlink" Target="https://m.edsoo.ru/ff0a3276" TargetMode="External"/><Relationship Id="rId272" Type="http://schemas.openxmlformats.org/officeDocument/2006/relationships/hyperlink" Target="https://m.edsoo.ru/ff0aa44a" TargetMode="External"/><Relationship Id="rId328" Type="http://schemas.openxmlformats.org/officeDocument/2006/relationships/hyperlink" Target="https://m.edsoo.ru/ff0c245a" TargetMode="External"/><Relationship Id="rId88" Type="http://schemas.openxmlformats.org/officeDocument/2006/relationships/hyperlink" Target="https://m.edsoo.ru/ff0a0c10" TargetMode="External"/><Relationship Id="rId111" Type="http://schemas.openxmlformats.org/officeDocument/2006/relationships/hyperlink" Target="https://m.edsoo.ru/ff0a3276" TargetMode="External"/><Relationship Id="rId132" Type="http://schemas.openxmlformats.org/officeDocument/2006/relationships/hyperlink" Target="https://m.edsoo.ru/ff0a0c10" TargetMode="External"/><Relationship Id="rId153" Type="http://schemas.openxmlformats.org/officeDocument/2006/relationships/hyperlink" Target="https://m.edsoo.ru/ff0a2fc4" TargetMode="External"/><Relationship Id="rId174" Type="http://schemas.openxmlformats.org/officeDocument/2006/relationships/hyperlink" Target="https://m.edsoo.ru/ff0a079c" TargetMode="External"/><Relationship Id="rId195" Type="http://schemas.openxmlformats.org/officeDocument/2006/relationships/hyperlink" Target="https://m.edsoo.ru/ff0a2b5a" TargetMode="External"/><Relationship Id="rId209" Type="http://schemas.openxmlformats.org/officeDocument/2006/relationships/hyperlink" Target="https://m.edsoo.ru/ff0a4252" TargetMode="External"/><Relationship Id="rId360" Type="http://schemas.openxmlformats.org/officeDocument/2006/relationships/hyperlink" Target="https://m.edsoo.ru/ff0c2d6a" TargetMode="External"/><Relationship Id="rId220" Type="http://schemas.openxmlformats.org/officeDocument/2006/relationships/hyperlink" Target="https://m.edsoo.ru/ff0a7628" TargetMode="External"/><Relationship Id="rId241" Type="http://schemas.openxmlformats.org/officeDocument/2006/relationships/hyperlink" Target="https://m.edsoo.ru/ff0a71d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25b0" TargetMode="External"/><Relationship Id="rId262" Type="http://schemas.openxmlformats.org/officeDocument/2006/relationships/hyperlink" Target="https://m.edsoo.ru/ff0a6bb0" TargetMode="External"/><Relationship Id="rId283" Type="http://schemas.openxmlformats.org/officeDocument/2006/relationships/hyperlink" Target="https://m.edsoo.ru/ff0ad19a" TargetMode="External"/><Relationship Id="rId318" Type="http://schemas.openxmlformats.org/officeDocument/2006/relationships/hyperlink" Target="https://m.edsoo.ru/ff0b07fa" TargetMode="External"/><Relationship Id="rId339" Type="http://schemas.openxmlformats.org/officeDocument/2006/relationships/hyperlink" Target="https://m.edsoo.ru/ff0ae612" TargetMode="External"/><Relationship Id="rId78" Type="http://schemas.openxmlformats.org/officeDocument/2006/relationships/hyperlink" Target="https://m.edsoo.ru/ff0a4360" TargetMode="External"/><Relationship Id="rId99" Type="http://schemas.openxmlformats.org/officeDocument/2006/relationships/hyperlink" Target="https://m.edsoo.ru/ff0a20a6" TargetMode="External"/><Relationship Id="rId101" Type="http://schemas.openxmlformats.org/officeDocument/2006/relationships/hyperlink" Target="https://m.edsoo.ru/ff0a25b0" TargetMode="External"/><Relationship Id="rId122" Type="http://schemas.openxmlformats.org/officeDocument/2006/relationships/hyperlink" Target="https://m.edsoo.ru/ff0a4360" TargetMode="External"/><Relationship Id="rId143" Type="http://schemas.openxmlformats.org/officeDocument/2006/relationships/hyperlink" Target="https://m.edsoo.ru/ff0a20a6" TargetMode="External"/><Relationship Id="rId164" Type="http://schemas.openxmlformats.org/officeDocument/2006/relationships/hyperlink" Target="https://m.edsoo.ru/ff0a4c48" TargetMode="External"/><Relationship Id="rId185" Type="http://schemas.openxmlformats.org/officeDocument/2006/relationships/hyperlink" Target="https://m.edsoo.ru/ff0a1cc8" TargetMode="External"/><Relationship Id="rId350" Type="http://schemas.openxmlformats.org/officeDocument/2006/relationships/hyperlink" Target="https://m.edsoo.ru/ff0b20f0" TargetMode="External"/><Relationship Id="rId9" Type="http://schemas.openxmlformats.org/officeDocument/2006/relationships/hyperlink" Target="https://m.edsoo.ru/7f416194" TargetMode="External"/><Relationship Id="rId210" Type="http://schemas.openxmlformats.org/officeDocument/2006/relationships/hyperlink" Target="https://m.edsoo.ru/ff0a4360" TargetMode="External"/><Relationship Id="rId26" Type="http://schemas.openxmlformats.org/officeDocument/2006/relationships/hyperlink" Target="https://m.edsoo.ru/7f4181ce" TargetMode="External"/><Relationship Id="rId231" Type="http://schemas.openxmlformats.org/officeDocument/2006/relationships/hyperlink" Target="https://m.edsoo.ru/ff0b3aea" TargetMode="External"/><Relationship Id="rId252" Type="http://schemas.openxmlformats.org/officeDocument/2006/relationships/hyperlink" Target="https://m.edsoo.ru/ff0b3658" TargetMode="External"/><Relationship Id="rId273" Type="http://schemas.openxmlformats.org/officeDocument/2006/relationships/hyperlink" Target="https://m.edsoo.ru/ff0ab124" TargetMode="External"/><Relationship Id="rId294" Type="http://schemas.openxmlformats.org/officeDocument/2006/relationships/hyperlink" Target="https://m.edsoo.ru/ff0b1858" TargetMode="External"/><Relationship Id="rId308" Type="http://schemas.openxmlformats.org/officeDocument/2006/relationships/hyperlink" Target="https://m.edsoo.ru/ff0c3044" TargetMode="External"/><Relationship Id="rId329" Type="http://schemas.openxmlformats.org/officeDocument/2006/relationships/hyperlink" Target="https://m.edsoo.ru/ff0c2572" TargetMode="External"/><Relationship Id="rId47" Type="http://schemas.openxmlformats.org/officeDocument/2006/relationships/hyperlink" Target="https://m.edsoo.ru/ff0a1778" TargetMode="External"/><Relationship Id="rId68" Type="http://schemas.openxmlformats.org/officeDocument/2006/relationships/hyperlink" Target="https://m.edsoo.ru/ff0a33fc" TargetMode="External"/><Relationship Id="rId89" Type="http://schemas.openxmlformats.org/officeDocument/2006/relationships/hyperlink" Target="https://m.edsoo.ru/ff0a0fee" TargetMode="External"/><Relationship Id="rId112" Type="http://schemas.openxmlformats.org/officeDocument/2006/relationships/hyperlink" Target="https://m.edsoo.ru/ff0a33fc" TargetMode="External"/><Relationship Id="rId133" Type="http://schemas.openxmlformats.org/officeDocument/2006/relationships/hyperlink" Target="https://m.edsoo.ru/ff0a0fee" TargetMode="External"/><Relationship Id="rId154" Type="http://schemas.openxmlformats.org/officeDocument/2006/relationships/hyperlink" Target="https://m.edsoo.ru/ff0a2fc4" TargetMode="External"/><Relationship Id="rId175" Type="http://schemas.openxmlformats.org/officeDocument/2006/relationships/hyperlink" Target="https://m.edsoo.ru/ff0a0ae4" TargetMode="External"/><Relationship Id="rId340" Type="http://schemas.openxmlformats.org/officeDocument/2006/relationships/hyperlink" Target="https://m.edsoo.ru/ff0ae72a" TargetMode="External"/><Relationship Id="rId361" Type="http://schemas.openxmlformats.org/officeDocument/2006/relationships/hyperlink" Target="https://m.edsoo.ru/ff0c2e82" TargetMode="External"/><Relationship Id="rId196" Type="http://schemas.openxmlformats.org/officeDocument/2006/relationships/hyperlink" Target="https://m.edsoo.ru/ff0a2da8" TargetMode="External"/><Relationship Id="rId200" Type="http://schemas.openxmlformats.org/officeDocument/2006/relationships/hyperlink" Target="https://m.edsoo.ru/ff0a33fc" TargetMode="External"/><Relationship Id="rId16" Type="http://schemas.openxmlformats.org/officeDocument/2006/relationships/hyperlink" Target="https://m.edsoo.ru/7f416194" TargetMode="External"/><Relationship Id="rId221" Type="http://schemas.openxmlformats.org/officeDocument/2006/relationships/hyperlink" Target="https://m.edsoo.ru/ff0a7c7c" TargetMode="External"/><Relationship Id="rId242" Type="http://schemas.openxmlformats.org/officeDocument/2006/relationships/hyperlink" Target="https://m.edsoo.ru/ff0a740c" TargetMode="External"/><Relationship Id="rId263" Type="http://schemas.openxmlformats.org/officeDocument/2006/relationships/hyperlink" Target="https://m.edsoo.ru/ff0a7b5a" TargetMode="External"/><Relationship Id="rId284" Type="http://schemas.openxmlformats.org/officeDocument/2006/relationships/hyperlink" Target="https://m.edsoo.ru/ff0ad8d4" TargetMode="External"/><Relationship Id="rId319" Type="http://schemas.openxmlformats.org/officeDocument/2006/relationships/hyperlink" Target="https://m.edsoo.ru/ff0b0db8" TargetMode="External"/><Relationship Id="rId37" Type="http://schemas.openxmlformats.org/officeDocument/2006/relationships/hyperlink" Target="https://m.edsoo.ru/ff09f72a" TargetMode="External"/><Relationship Id="rId58" Type="http://schemas.openxmlformats.org/officeDocument/2006/relationships/hyperlink" Target="https://m.edsoo.ru/ff0a2718" TargetMode="External"/><Relationship Id="rId79" Type="http://schemas.openxmlformats.org/officeDocument/2006/relationships/hyperlink" Target="https://m.edsoo.ru/ff0a4ee6" TargetMode="External"/><Relationship Id="rId102" Type="http://schemas.openxmlformats.org/officeDocument/2006/relationships/hyperlink" Target="https://m.edsoo.ru/ff0a2718" TargetMode="External"/><Relationship Id="rId123" Type="http://schemas.openxmlformats.org/officeDocument/2006/relationships/hyperlink" Target="https://m.edsoo.ru/ff0a4ee6" TargetMode="External"/><Relationship Id="rId144" Type="http://schemas.openxmlformats.org/officeDocument/2006/relationships/hyperlink" Target="https://m.edsoo.ru/ff0a2376" TargetMode="External"/><Relationship Id="rId330" Type="http://schemas.openxmlformats.org/officeDocument/2006/relationships/hyperlink" Target="https://m.edsoo.ru/ff0c2a22" TargetMode="External"/><Relationship Id="rId90" Type="http://schemas.openxmlformats.org/officeDocument/2006/relationships/hyperlink" Target="https://m.edsoo.ru/ff0a123c" TargetMode="External"/><Relationship Id="rId165" Type="http://schemas.openxmlformats.org/officeDocument/2006/relationships/hyperlink" Target="https://m.edsoo.ru/ff0a4252" TargetMode="External"/><Relationship Id="rId186" Type="http://schemas.openxmlformats.org/officeDocument/2006/relationships/hyperlink" Target="https://m.edsoo.ru/ff0a1de0" TargetMode="External"/><Relationship Id="rId351" Type="http://schemas.openxmlformats.org/officeDocument/2006/relationships/hyperlink" Target="https://m.edsoo.ru/ff0b2abe" TargetMode="External"/><Relationship Id="rId211" Type="http://schemas.openxmlformats.org/officeDocument/2006/relationships/hyperlink" Target="https://m.edsoo.ru/ff0a4ee6" TargetMode="External"/><Relationship Id="rId232" Type="http://schemas.openxmlformats.org/officeDocument/2006/relationships/hyperlink" Target="https://m.edsoo.ru/ff0b3f2c" TargetMode="External"/><Relationship Id="rId253" Type="http://schemas.openxmlformats.org/officeDocument/2006/relationships/hyperlink" Target="https://m.edsoo.ru/ff0b38c4" TargetMode="External"/><Relationship Id="rId274" Type="http://schemas.openxmlformats.org/officeDocument/2006/relationships/hyperlink" Target="https://m.edsoo.ru/ff0ac0ba" TargetMode="External"/><Relationship Id="rId295" Type="http://schemas.openxmlformats.org/officeDocument/2006/relationships/hyperlink" Target="https://m.edsoo.ru/ff0b1aec" TargetMode="External"/><Relationship Id="rId309" Type="http://schemas.openxmlformats.org/officeDocument/2006/relationships/hyperlink" Target="https://m.edsoo.ru/ff0ad474" TargetMode="External"/><Relationship Id="rId27" Type="http://schemas.openxmlformats.org/officeDocument/2006/relationships/hyperlink" Target="https://m.edsoo.ru/7f4181ce" TargetMode="External"/><Relationship Id="rId48" Type="http://schemas.openxmlformats.org/officeDocument/2006/relationships/hyperlink" Target="https://m.edsoo.ru/ff0a1502" TargetMode="External"/><Relationship Id="rId69" Type="http://schemas.openxmlformats.org/officeDocument/2006/relationships/hyperlink" Target="https://m.edsoo.ru/ff0a3514" TargetMode="External"/><Relationship Id="rId113" Type="http://schemas.openxmlformats.org/officeDocument/2006/relationships/hyperlink" Target="https://m.edsoo.ru/ff0a3514" TargetMode="External"/><Relationship Id="rId134" Type="http://schemas.openxmlformats.org/officeDocument/2006/relationships/hyperlink" Target="https://m.edsoo.ru/ff0a123c" TargetMode="External"/><Relationship Id="rId320" Type="http://schemas.openxmlformats.org/officeDocument/2006/relationships/hyperlink" Target="https://m.edsoo.ru/ff0b0c32" TargetMode="External"/><Relationship Id="rId80" Type="http://schemas.openxmlformats.org/officeDocument/2006/relationships/hyperlink" Target="https://m.edsoo.ru/ff0a4ffe" TargetMode="External"/><Relationship Id="rId155" Type="http://schemas.openxmlformats.org/officeDocument/2006/relationships/hyperlink" Target="https://m.edsoo.ru/ff0a3276" TargetMode="External"/><Relationship Id="rId176" Type="http://schemas.openxmlformats.org/officeDocument/2006/relationships/hyperlink" Target="https://m.edsoo.ru/ff0a0c10" TargetMode="External"/><Relationship Id="rId197" Type="http://schemas.openxmlformats.org/officeDocument/2006/relationships/hyperlink" Target="https://m.edsoo.ru/ff0a2fc4" TargetMode="External"/><Relationship Id="rId341" Type="http://schemas.openxmlformats.org/officeDocument/2006/relationships/hyperlink" Target="https://m.edsoo.ru/ff0ae982" TargetMode="External"/><Relationship Id="rId362" Type="http://schemas.openxmlformats.org/officeDocument/2006/relationships/hyperlink" Target="https://m.edsoo.ru/ff0c3044" TargetMode="External"/><Relationship Id="rId201" Type="http://schemas.openxmlformats.org/officeDocument/2006/relationships/hyperlink" Target="https://m.edsoo.ru/ff0a3514" TargetMode="External"/><Relationship Id="rId222" Type="http://schemas.openxmlformats.org/officeDocument/2006/relationships/hyperlink" Target="https://m.edsoo.ru/ff0a8a0a" TargetMode="External"/><Relationship Id="rId243" Type="http://schemas.openxmlformats.org/officeDocument/2006/relationships/hyperlink" Target="https://m.edsoo.ru/ff0a7628" TargetMode="External"/><Relationship Id="rId264" Type="http://schemas.openxmlformats.org/officeDocument/2006/relationships/hyperlink" Target="https://m.edsoo.ru/ff0a71d2" TargetMode="External"/><Relationship Id="rId285" Type="http://schemas.openxmlformats.org/officeDocument/2006/relationships/hyperlink" Target="https://m.edsoo.ru/ff0ae612" TargetMode="External"/><Relationship Id="rId17" Type="http://schemas.openxmlformats.org/officeDocument/2006/relationships/hyperlink" Target="https://m.edsoo.ru/7f416194" TargetMode="External"/><Relationship Id="rId38" Type="http://schemas.openxmlformats.org/officeDocument/2006/relationships/hyperlink" Target="https://m.edsoo.ru/ff09fe0a" TargetMode="External"/><Relationship Id="rId59" Type="http://schemas.openxmlformats.org/officeDocument/2006/relationships/hyperlink" Target="https://m.edsoo.ru/ff0a2826" TargetMode="External"/><Relationship Id="rId103" Type="http://schemas.openxmlformats.org/officeDocument/2006/relationships/hyperlink" Target="https://m.edsoo.ru/ff0a2826" TargetMode="External"/><Relationship Id="rId124" Type="http://schemas.openxmlformats.org/officeDocument/2006/relationships/hyperlink" Target="https://m.edsoo.ru/ff0a4ffe" TargetMode="External"/><Relationship Id="rId310" Type="http://schemas.openxmlformats.org/officeDocument/2006/relationships/hyperlink" Target="https://m.edsoo.ru/ff0ad19a" TargetMode="External"/><Relationship Id="rId70" Type="http://schemas.openxmlformats.org/officeDocument/2006/relationships/hyperlink" Target="https://m.edsoo.ru/ff0a3a96" TargetMode="External"/><Relationship Id="rId91" Type="http://schemas.openxmlformats.org/officeDocument/2006/relationships/hyperlink" Target="https://m.edsoo.ru/ff0a1778" TargetMode="External"/><Relationship Id="rId145" Type="http://schemas.openxmlformats.org/officeDocument/2006/relationships/hyperlink" Target="https://m.edsoo.ru/ff0a25b0" TargetMode="External"/><Relationship Id="rId166" Type="http://schemas.openxmlformats.org/officeDocument/2006/relationships/hyperlink" Target="https://m.edsoo.ru/ff0a4360" TargetMode="External"/><Relationship Id="rId187" Type="http://schemas.openxmlformats.org/officeDocument/2006/relationships/hyperlink" Target="https://m.edsoo.ru/ff0a20a6" TargetMode="External"/><Relationship Id="rId331" Type="http://schemas.openxmlformats.org/officeDocument/2006/relationships/hyperlink" Target="https://m.edsoo.ru/ff0c2b30" TargetMode="External"/><Relationship Id="rId352" Type="http://schemas.openxmlformats.org/officeDocument/2006/relationships/hyperlink" Target="https://m.edsoo.ru/ff0c12a8" TargetMode="External"/><Relationship Id="rId1" Type="http://schemas.openxmlformats.org/officeDocument/2006/relationships/customXml" Target="../customXml/item1.xml"/><Relationship Id="rId212" Type="http://schemas.openxmlformats.org/officeDocument/2006/relationships/hyperlink" Target="https://m.edsoo.ru/ff0a4ffe" TargetMode="External"/><Relationship Id="rId233" Type="http://schemas.openxmlformats.org/officeDocument/2006/relationships/hyperlink" Target="https://m.edsoo.ru/ff0b444a" TargetMode="External"/><Relationship Id="rId254" Type="http://schemas.openxmlformats.org/officeDocument/2006/relationships/hyperlink" Target="https://m.edsoo.ru/ff0b3aea" TargetMode="External"/><Relationship Id="rId28" Type="http://schemas.openxmlformats.org/officeDocument/2006/relationships/hyperlink" Target="https://m.edsoo.ru/7f41a4a6" TargetMode="External"/><Relationship Id="rId49" Type="http://schemas.openxmlformats.org/officeDocument/2006/relationships/hyperlink" Target="https://m.edsoo.ru/ff0a18cc" TargetMode="External"/><Relationship Id="rId114" Type="http://schemas.openxmlformats.org/officeDocument/2006/relationships/hyperlink" Target="https://m.edsoo.ru/ff0a3a96" TargetMode="External"/><Relationship Id="rId275" Type="http://schemas.openxmlformats.org/officeDocument/2006/relationships/hyperlink" Target="https://m.edsoo.ru/ff0b3658" TargetMode="External"/><Relationship Id="rId296" Type="http://schemas.openxmlformats.org/officeDocument/2006/relationships/hyperlink" Target="https://m.edsoo.ru/ff0b20f0" TargetMode="External"/><Relationship Id="rId300" Type="http://schemas.openxmlformats.org/officeDocument/2006/relationships/hyperlink" Target="https://m.edsoo.ru/ff0c1d7a" TargetMode="External"/><Relationship Id="rId60" Type="http://schemas.openxmlformats.org/officeDocument/2006/relationships/hyperlink" Target="https://m.edsoo.ru/ff0a2970" TargetMode="External"/><Relationship Id="rId81" Type="http://schemas.openxmlformats.org/officeDocument/2006/relationships/hyperlink" Target="https://m.edsoo.ru/ff09f72a" TargetMode="External"/><Relationship Id="rId135" Type="http://schemas.openxmlformats.org/officeDocument/2006/relationships/hyperlink" Target="https://m.edsoo.ru/ff0a1778" TargetMode="External"/><Relationship Id="rId156" Type="http://schemas.openxmlformats.org/officeDocument/2006/relationships/hyperlink" Target="https://m.edsoo.ru/ff0a33fc" TargetMode="External"/><Relationship Id="rId177" Type="http://schemas.openxmlformats.org/officeDocument/2006/relationships/hyperlink" Target="https://m.edsoo.ru/ff0a0fee" TargetMode="External"/><Relationship Id="rId198" Type="http://schemas.openxmlformats.org/officeDocument/2006/relationships/hyperlink" Target="https://m.edsoo.ru/ff0a2fc4" TargetMode="External"/><Relationship Id="rId321" Type="http://schemas.openxmlformats.org/officeDocument/2006/relationships/hyperlink" Target="https://m.edsoo.ru/ff0b1858" TargetMode="External"/><Relationship Id="rId342" Type="http://schemas.openxmlformats.org/officeDocument/2006/relationships/hyperlink" Target="https://m.edsoo.ru/ff0af044" TargetMode="External"/><Relationship Id="rId363" Type="http://schemas.openxmlformats.org/officeDocument/2006/relationships/fontTable" Target="fontTable.xml"/><Relationship Id="rId202" Type="http://schemas.openxmlformats.org/officeDocument/2006/relationships/hyperlink" Target="https://m.edsoo.ru/ff0a3a96" TargetMode="External"/><Relationship Id="rId223" Type="http://schemas.openxmlformats.org/officeDocument/2006/relationships/hyperlink" Target="https://m.edsoo.ru/ff0a8ef6" TargetMode="External"/><Relationship Id="rId244" Type="http://schemas.openxmlformats.org/officeDocument/2006/relationships/hyperlink" Target="https://m.edsoo.ru/ff0a7c7c" TargetMode="External"/><Relationship Id="rId18" Type="http://schemas.openxmlformats.org/officeDocument/2006/relationships/hyperlink" Target="https://m.edsoo.ru/7f416194" TargetMode="External"/><Relationship Id="rId39" Type="http://schemas.openxmlformats.org/officeDocument/2006/relationships/hyperlink" Target="https://m.edsoo.ru/ff0a013e" TargetMode="External"/><Relationship Id="rId265" Type="http://schemas.openxmlformats.org/officeDocument/2006/relationships/hyperlink" Target="https://m.edsoo.ru/ff0a740c" TargetMode="External"/><Relationship Id="rId286" Type="http://schemas.openxmlformats.org/officeDocument/2006/relationships/hyperlink" Target="https://m.edsoo.ru/ff0ae72a" TargetMode="External"/><Relationship Id="rId50" Type="http://schemas.openxmlformats.org/officeDocument/2006/relationships/hyperlink" Target="https://m.edsoo.ru/ff0a1778" TargetMode="External"/><Relationship Id="rId104" Type="http://schemas.openxmlformats.org/officeDocument/2006/relationships/hyperlink" Target="https://m.edsoo.ru/ff0a2970" TargetMode="External"/><Relationship Id="rId125" Type="http://schemas.openxmlformats.org/officeDocument/2006/relationships/hyperlink" Target="https://m.edsoo.ru/ff09f72a" TargetMode="External"/><Relationship Id="rId146" Type="http://schemas.openxmlformats.org/officeDocument/2006/relationships/hyperlink" Target="https://m.edsoo.ru/ff0a2718" TargetMode="External"/><Relationship Id="rId167" Type="http://schemas.openxmlformats.org/officeDocument/2006/relationships/hyperlink" Target="https://m.edsoo.ru/ff0a4ee6" TargetMode="External"/><Relationship Id="rId188" Type="http://schemas.openxmlformats.org/officeDocument/2006/relationships/hyperlink" Target="https://m.edsoo.ru/ff0a2376" TargetMode="External"/><Relationship Id="rId311" Type="http://schemas.openxmlformats.org/officeDocument/2006/relationships/hyperlink" Target="https://m.edsoo.ru/ff0ad8d4" TargetMode="External"/><Relationship Id="rId332" Type="http://schemas.openxmlformats.org/officeDocument/2006/relationships/hyperlink" Target="https://m.edsoo.ru/ff0c2c52" TargetMode="External"/><Relationship Id="rId353" Type="http://schemas.openxmlformats.org/officeDocument/2006/relationships/hyperlink" Target="https://m.edsoo.ru/ff0c1672" TargetMode="External"/><Relationship Id="rId71" Type="http://schemas.openxmlformats.org/officeDocument/2006/relationships/hyperlink" Target="https://m.edsoo.ru/ff0a3654" TargetMode="External"/><Relationship Id="rId92" Type="http://schemas.openxmlformats.org/officeDocument/2006/relationships/hyperlink" Target="https://m.edsoo.ru/ff0a1502" TargetMode="External"/><Relationship Id="rId213" Type="http://schemas.openxmlformats.org/officeDocument/2006/relationships/hyperlink" Target="https://m.edsoo.ru/ff0a5c60" TargetMode="External"/><Relationship Id="rId234" Type="http://schemas.openxmlformats.org/officeDocument/2006/relationships/hyperlink" Target="https://m.edsoo.ru/ff0b4684" TargetMode="External"/><Relationship Id="rId2" Type="http://schemas.openxmlformats.org/officeDocument/2006/relationships/numbering" Target="numbering.xml"/><Relationship Id="rId29" Type="http://schemas.openxmlformats.org/officeDocument/2006/relationships/hyperlink" Target="https://m.edsoo.ru/7f41a4a6" TargetMode="External"/><Relationship Id="rId255" Type="http://schemas.openxmlformats.org/officeDocument/2006/relationships/hyperlink" Target="https://m.edsoo.ru/ff0b3f2c" TargetMode="External"/><Relationship Id="rId276" Type="http://schemas.openxmlformats.org/officeDocument/2006/relationships/hyperlink" Target="https://m.edsoo.ru/ff0b38c4" TargetMode="External"/><Relationship Id="rId297" Type="http://schemas.openxmlformats.org/officeDocument/2006/relationships/hyperlink" Target="https://m.edsoo.ru/ff0b2abe" TargetMode="External"/><Relationship Id="rId40" Type="http://schemas.openxmlformats.org/officeDocument/2006/relationships/hyperlink" Target="https://m.edsoo.ru/ff0a0378" TargetMode="External"/><Relationship Id="rId115" Type="http://schemas.openxmlformats.org/officeDocument/2006/relationships/hyperlink" Target="https://m.edsoo.ru/ff0a3654" TargetMode="External"/><Relationship Id="rId136" Type="http://schemas.openxmlformats.org/officeDocument/2006/relationships/hyperlink" Target="https://m.edsoo.ru/ff0a1502" TargetMode="External"/><Relationship Id="rId157" Type="http://schemas.openxmlformats.org/officeDocument/2006/relationships/hyperlink" Target="https://m.edsoo.ru/ff0a3514" TargetMode="External"/><Relationship Id="rId178" Type="http://schemas.openxmlformats.org/officeDocument/2006/relationships/hyperlink" Target="https://m.edsoo.ru/ff0a123c" TargetMode="External"/><Relationship Id="rId301" Type="http://schemas.openxmlformats.org/officeDocument/2006/relationships/hyperlink" Target="https://m.edsoo.ru/ff0c245a" TargetMode="External"/><Relationship Id="rId322" Type="http://schemas.openxmlformats.org/officeDocument/2006/relationships/hyperlink" Target="https://m.edsoo.ru/ff0b1aec" TargetMode="External"/><Relationship Id="rId343" Type="http://schemas.openxmlformats.org/officeDocument/2006/relationships/hyperlink" Target="https://m.edsoo.ru/ff0aeca2" TargetMode="External"/><Relationship Id="rId364" Type="http://schemas.openxmlformats.org/officeDocument/2006/relationships/theme" Target="theme/theme1.xml"/><Relationship Id="rId61" Type="http://schemas.openxmlformats.org/officeDocument/2006/relationships/hyperlink" Target="https://m.edsoo.ru/ff0a3136" TargetMode="External"/><Relationship Id="rId82" Type="http://schemas.openxmlformats.org/officeDocument/2006/relationships/hyperlink" Target="https://m.edsoo.ru/ff09fe0a" TargetMode="External"/><Relationship Id="rId199" Type="http://schemas.openxmlformats.org/officeDocument/2006/relationships/hyperlink" Target="https://m.edsoo.ru/ff0a3276" TargetMode="External"/><Relationship Id="rId203" Type="http://schemas.openxmlformats.org/officeDocument/2006/relationships/hyperlink" Target="https://m.edsoo.ru/ff0a3654" TargetMode="External"/><Relationship Id="rId19" Type="http://schemas.openxmlformats.org/officeDocument/2006/relationships/hyperlink" Target="https://m.edsoo.ru/7f416194" TargetMode="External"/><Relationship Id="rId224" Type="http://schemas.openxmlformats.org/officeDocument/2006/relationships/hyperlink" Target="https://m.edsoo.ru/ff0a9838" TargetMode="External"/><Relationship Id="rId245" Type="http://schemas.openxmlformats.org/officeDocument/2006/relationships/hyperlink" Target="https://m.edsoo.ru/ff0a8a0a" TargetMode="External"/><Relationship Id="rId266" Type="http://schemas.openxmlformats.org/officeDocument/2006/relationships/hyperlink" Target="https://m.edsoo.ru/ff0a7628" TargetMode="External"/><Relationship Id="rId287" Type="http://schemas.openxmlformats.org/officeDocument/2006/relationships/hyperlink" Target="https://m.edsoo.ru/ff0ae982" TargetMode="External"/><Relationship Id="rId30" Type="http://schemas.openxmlformats.org/officeDocument/2006/relationships/hyperlink" Target="https://m.edsoo.ru/7f41a4a6" TargetMode="External"/><Relationship Id="rId105" Type="http://schemas.openxmlformats.org/officeDocument/2006/relationships/hyperlink" Target="https://m.edsoo.ru/ff0a3136" TargetMode="External"/><Relationship Id="rId126" Type="http://schemas.openxmlformats.org/officeDocument/2006/relationships/hyperlink" Target="https://m.edsoo.ru/ff09fe0a" TargetMode="External"/><Relationship Id="rId147" Type="http://schemas.openxmlformats.org/officeDocument/2006/relationships/hyperlink" Target="https://m.edsoo.ru/ff0a2826" TargetMode="External"/><Relationship Id="rId168" Type="http://schemas.openxmlformats.org/officeDocument/2006/relationships/hyperlink" Target="https://m.edsoo.ru/ff0a4ffe" TargetMode="External"/><Relationship Id="rId312" Type="http://schemas.openxmlformats.org/officeDocument/2006/relationships/hyperlink" Target="https://m.edsoo.ru/ff0ae612" TargetMode="External"/><Relationship Id="rId333" Type="http://schemas.openxmlformats.org/officeDocument/2006/relationships/hyperlink" Target="https://m.edsoo.ru/ff0c2d6a" TargetMode="External"/><Relationship Id="rId354" Type="http://schemas.openxmlformats.org/officeDocument/2006/relationships/hyperlink" Target="https://m.edsoo.ru/ff0c1d7a" TargetMode="External"/><Relationship Id="rId51" Type="http://schemas.openxmlformats.org/officeDocument/2006/relationships/hyperlink" Target="https://m.edsoo.ru/ff0a1a70" TargetMode="External"/><Relationship Id="rId72" Type="http://schemas.openxmlformats.org/officeDocument/2006/relationships/hyperlink" Target="https://m.edsoo.ru/ff0a3f82" TargetMode="External"/><Relationship Id="rId93" Type="http://schemas.openxmlformats.org/officeDocument/2006/relationships/hyperlink" Target="https://m.edsoo.ru/ff0a18cc" TargetMode="External"/><Relationship Id="rId189" Type="http://schemas.openxmlformats.org/officeDocument/2006/relationships/hyperlink" Target="https://m.edsoo.ru/ff0a25b0" TargetMode="External"/><Relationship Id="rId3" Type="http://schemas.openxmlformats.org/officeDocument/2006/relationships/styles" Target="styles.xml"/><Relationship Id="rId214" Type="http://schemas.openxmlformats.org/officeDocument/2006/relationships/hyperlink" Target="https://m.edsoo.ru/ff0a6412" TargetMode="External"/><Relationship Id="rId235" Type="http://schemas.openxmlformats.org/officeDocument/2006/relationships/hyperlink" Target="https://m.edsoo.ru/ff0b4206" TargetMode="External"/><Relationship Id="rId256" Type="http://schemas.openxmlformats.org/officeDocument/2006/relationships/hyperlink" Target="https://m.edsoo.ru/ff0b444a" TargetMode="External"/><Relationship Id="rId277" Type="http://schemas.openxmlformats.org/officeDocument/2006/relationships/hyperlink" Target="https://m.edsoo.ru/ff0b3aea" TargetMode="External"/><Relationship Id="rId298" Type="http://schemas.openxmlformats.org/officeDocument/2006/relationships/hyperlink" Target="https://m.edsoo.ru/ff0c12a8" TargetMode="External"/><Relationship Id="rId116" Type="http://schemas.openxmlformats.org/officeDocument/2006/relationships/hyperlink" Target="https://m.edsoo.ru/ff0a3f82" TargetMode="External"/><Relationship Id="rId137" Type="http://schemas.openxmlformats.org/officeDocument/2006/relationships/hyperlink" Target="https://m.edsoo.ru/ff0a18cc" TargetMode="External"/><Relationship Id="rId158" Type="http://schemas.openxmlformats.org/officeDocument/2006/relationships/hyperlink" Target="https://m.edsoo.ru/ff0a3a96" TargetMode="External"/><Relationship Id="rId302" Type="http://schemas.openxmlformats.org/officeDocument/2006/relationships/hyperlink" Target="https://m.edsoo.ru/ff0c2572" TargetMode="External"/><Relationship Id="rId323" Type="http://schemas.openxmlformats.org/officeDocument/2006/relationships/hyperlink" Target="https://m.edsoo.ru/ff0b20f0" TargetMode="External"/><Relationship Id="rId344" Type="http://schemas.openxmlformats.org/officeDocument/2006/relationships/hyperlink" Target="https://m.edsoo.ru/ff0af738" TargetMode="External"/><Relationship Id="rId20" Type="http://schemas.openxmlformats.org/officeDocument/2006/relationships/hyperlink" Target="https://m.edsoo.ru/7f416194" TargetMode="External"/><Relationship Id="rId41" Type="http://schemas.openxmlformats.org/officeDocument/2006/relationships/hyperlink" Target="https://m.edsoo.ru/ff0a05c6" TargetMode="External"/><Relationship Id="rId62" Type="http://schemas.openxmlformats.org/officeDocument/2006/relationships/hyperlink" Target="https://m.edsoo.ru/ff0a2b5a" TargetMode="External"/><Relationship Id="rId83" Type="http://schemas.openxmlformats.org/officeDocument/2006/relationships/hyperlink" Target="https://m.edsoo.ru/ff0a013e" TargetMode="External"/><Relationship Id="rId179" Type="http://schemas.openxmlformats.org/officeDocument/2006/relationships/hyperlink" Target="https://m.edsoo.ru/ff0a1778" TargetMode="External"/><Relationship Id="rId190" Type="http://schemas.openxmlformats.org/officeDocument/2006/relationships/hyperlink" Target="https://m.edsoo.ru/ff0a2718" TargetMode="External"/><Relationship Id="rId204" Type="http://schemas.openxmlformats.org/officeDocument/2006/relationships/hyperlink" Target="https://m.edsoo.ru/ff0a3f82" TargetMode="External"/><Relationship Id="rId225" Type="http://schemas.openxmlformats.org/officeDocument/2006/relationships/hyperlink" Target="https://m.edsoo.ru/ff0a8bd6" TargetMode="External"/><Relationship Id="rId246" Type="http://schemas.openxmlformats.org/officeDocument/2006/relationships/hyperlink" Target="https://m.edsoo.ru/ff0a8ef6" TargetMode="External"/><Relationship Id="rId267" Type="http://schemas.openxmlformats.org/officeDocument/2006/relationships/hyperlink" Target="https://m.edsoo.ru/ff0a7c7c" TargetMode="External"/><Relationship Id="rId288" Type="http://schemas.openxmlformats.org/officeDocument/2006/relationships/hyperlink" Target="https://m.edsoo.ru/ff0af044" TargetMode="External"/><Relationship Id="rId106" Type="http://schemas.openxmlformats.org/officeDocument/2006/relationships/hyperlink" Target="https://m.edsoo.ru/ff0a2b5a" TargetMode="External"/><Relationship Id="rId127" Type="http://schemas.openxmlformats.org/officeDocument/2006/relationships/hyperlink" Target="https://m.edsoo.ru/ff0a013e" TargetMode="External"/><Relationship Id="rId313" Type="http://schemas.openxmlformats.org/officeDocument/2006/relationships/hyperlink" Target="https://m.edsoo.ru/ff0ae72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b9c" TargetMode="External"/><Relationship Id="rId73" Type="http://schemas.openxmlformats.org/officeDocument/2006/relationships/hyperlink" Target="https://m.edsoo.ru/ff0a3f82" TargetMode="External"/><Relationship Id="rId94" Type="http://schemas.openxmlformats.org/officeDocument/2006/relationships/hyperlink" Target="https://m.edsoo.ru/ff0a1778" TargetMode="External"/><Relationship Id="rId148" Type="http://schemas.openxmlformats.org/officeDocument/2006/relationships/hyperlink" Target="https://m.edsoo.ru/ff0a2970" TargetMode="External"/><Relationship Id="rId169" Type="http://schemas.openxmlformats.org/officeDocument/2006/relationships/hyperlink" Target="https://m.edsoo.ru/ff09f72a" TargetMode="External"/><Relationship Id="rId334" Type="http://schemas.openxmlformats.org/officeDocument/2006/relationships/hyperlink" Target="https://m.edsoo.ru/ff0c2e82" TargetMode="External"/><Relationship Id="rId355" Type="http://schemas.openxmlformats.org/officeDocument/2006/relationships/hyperlink" Target="https://m.edsoo.ru/ff0c245a" TargetMode="External"/><Relationship Id="rId4" Type="http://schemas.openxmlformats.org/officeDocument/2006/relationships/settings" Target="settings.xml"/><Relationship Id="rId180" Type="http://schemas.openxmlformats.org/officeDocument/2006/relationships/hyperlink" Target="https://m.edsoo.ru/ff0a1502" TargetMode="External"/><Relationship Id="rId215" Type="http://schemas.openxmlformats.org/officeDocument/2006/relationships/hyperlink" Target="https://m.edsoo.ru/ff0a6976" TargetMode="External"/><Relationship Id="rId236" Type="http://schemas.openxmlformats.org/officeDocument/2006/relationships/hyperlink" Target="https://m.edsoo.ru/ff0a5c60" TargetMode="External"/><Relationship Id="rId257" Type="http://schemas.openxmlformats.org/officeDocument/2006/relationships/hyperlink" Target="https://m.edsoo.ru/ff0b4684" TargetMode="External"/><Relationship Id="rId278" Type="http://schemas.openxmlformats.org/officeDocument/2006/relationships/hyperlink" Target="https://m.edsoo.ru/ff0b3f2c" TargetMode="External"/><Relationship Id="rId303" Type="http://schemas.openxmlformats.org/officeDocument/2006/relationships/hyperlink" Target="https://m.edsoo.ru/ff0c2a22" TargetMode="External"/><Relationship Id="rId42" Type="http://schemas.openxmlformats.org/officeDocument/2006/relationships/hyperlink" Target="https://m.edsoo.ru/ff0a079c" TargetMode="External"/><Relationship Id="rId84" Type="http://schemas.openxmlformats.org/officeDocument/2006/relationships/hyperlink" Target="https://m.edsoo.ru/ff0a0378" TargetMode="External"/><Relationship Id="rId138" Type="http://schemas.openxmlformats.org/officeDocument/2006/relationships/hyperlink" Target="https://m.edsoo.ru/ff0a1778" TargetMode="External"/><Relationship Id="rId345" Type="http://schemas.openxmlformats.org/officeDocument/2006/relationships/hyperlink" Target="https://m.edsoo.ru/ff0b07fa" TargetMode="External"/><Relationship Id="rId191" Type="http://schemas.openxmlformats.org/officeDocument/2006/relationships/hyperlink" Target="https://m.edsoo.ru/ff0a2826" TargetMode="External"/><Relationship Id="rId205" Type="http://schemas.openxmlformats.org/officeDocument/2006/relationships/hyperlink" Target="https://m.edsoo.ru/ff0a3f82" TargetMode="External"/><Relationship Id="rId247" Type="http://schemas.openxmlformats.org/officeDocument/2006/relationships/hyperlink" Target="https://m.edsoo.ru/ff0a9838" TargetMode="External"/><Relationship Id="rId107" Type="http://schemas.openxmlformats.org/officeDocument/2006/relationships/hyperlink" Target="https://m.edsoo.ru/ff0a2b5a" TargetMode="External"/><Relationship Id="rId289" Type="http://schemas.openxmlformats.org/officeDocument/2006/relationships/hyperlink" Target="https://m.edsoo.ru/ff0aeca2" TargetMode="External"/><Relationship Id="rId11" Type="http://schemas.openxmlformats.org/officeDocument/2006/relationships/hyperlink" Target="https://m.edsoo.ru/7f416194" TargetMode="External"/><Relationship Id="rId53" Type="http://schemas.openxmlformats.org/officeDocument/2006/relationships/hyperlink" Target="https://m.edsoo.ru/ff0a1cc8" TargetMode="External"/><Relationship Id="rId149" Type="http://schemas.openxmlformats.org/officeDocument/2006/relationships/hyperlink" Target="https://m.edsoo.ru/ff0a3136" TargetMode="External"/><Relationship Id="rId314" Type="http://schemas.openxmlformats.org/officeDocument/2006/relationships/hyperlink" Target="https://m.edsoo.ru/ff0ae982" TargetMode="External"/><Relationship Id="rId356" Type="http://schemas.openxmlformats.org/officeDocument/2006/relationships/hyperlink" Target="https://m.edsoo.ru/ff0c2572" TargetMode="External"/><Relationship Id="rId95" Type="http://schemas.openxmlformats.org/officeDocument/2006/relationships/hyperlink" Target="https://m.edsoo.ru/ff0a1a70" TargetMode="External"/><Relationship Id="rId160" Type="http://schemas.openxmlformats.org/officeDocument/2006/relationships/hyperlink" Target="https://m.edsoo.ru/ff0a3f82" TargetMode="External"/><Relationship Id="rId216" Type="http://schemas.openxmlformats.org/officeDocument/2006/relationships/hyperlink" Target="https://m.edsoo.ru/ff0a6bb0" TargetMode="External"/><Relationship Id="rId258" Type="http://schemas.openxmlformats.org/officeDocument/2006/relationships/hyperlink" Target="https://m.edsoo.ru/ff0b4206" TargetMode="External"/><Relationship Id="rId22" Type="http://schemas.openxmlformats.org/officeDocument/2006/relationships/hyperlink" Target="https://m.edsoo.ru/7f4181ce" TargetMode="External"/><Relationship Id="rId64" Type="http://schemas.openxmlformats.org/officeDocument/2006/relationships/hyperlink" Target="https://m.edsoo.ru/ff0a2da8" TargetMode="External"/><Relationship Id="rId118" Type="http://schemas.openxmlformats.org/officeDocument/2006/relationships/hyperlink" Target="https://m.edsoo.ru/ff0a478e" TargetMode="External"/><Relationship Id="rId325" Type="http://schemas.openxmlformats.org/officeDocument/2006/relationships/hyperlink" Target="https://m.edsoo.ru/ff0c12a8" TargetMode="External"/><Relationship Id="rId171" Type="http://schemas.openxmlformats.org/officeDocument/2006/relationships/hyperlink" Target="https://m.edsoo.ru/ff0a013e" TargetMode="External"/><Relationship Id="rId227" Type="http://schemas.openxmlformats.org/officeDocument/2006/relationships/hyperlink" Target="https://m.edsoo.ru/ff0ab124" TargetMode="External"/><Relationship Id="rId269" Type="http://schemas.openxmlformats.org/officeDocument/2006/relationships/hyperlink" Target="https://m.edsoo.ru/ff0a8ef6" TargetMode="External"/><Relationship Id="rId33" Type="http://schemas.openxmlformats.org/officeDocument/2006/relationships/hyperlink" Target="https://m.edsoo.ru/7f41a4a6" TargetMode="External"/><Relationship Id="rId129" Type="http://schemas.openxmlformats.org/officeDocument/2006/relationships/hyperlink" Target="https://m.edsoo.ru/ff0a05c6" TargetMode="External"/><Relationship Id="rId280" Type="http://schemas.openxmlformats.org/officeDocument/2006/relationships/hyperlink" Target="https://m.edsoo.ru/ff0b4684" TargetMode="External"/><Relationship Id="rId336" Type="http://schemas.openxmlformats.org/officeDocument/2006/relationships/hyperlink" Target="https://m.edsoo.ru/ff0ad474" TargetMode="External"/><Relationship Id="rId75" Type="http://schemas.openxmlformats.org/officeDocument/2006/relationships/hyperlink" Target="https://m.edsoo.ru/ff0a48a6" TargetMode="External"/><Relationship Id="rId140" Type="http://schemas.openxmlformats.org/officeDocument/2006/relationships/hyperlink" Target="https://m.edsoo.ru/ff0a1b9c" TargetMode="External"/><Relationship Id="rId182" Type="http://schemas.openxmlformats.org/officeDocument/2006/relationships/hyperlink" Target="https://m.edsoo.ru/ff0a1778" TargetMode="External"/><Relationship Id="rId6" Type="http://schemas.openxmlformats.org/officeDocument/2006/relationships/hyperlink" Target="https://m.edsoo.ru/7f416194" TargetMode="External"/><Relationship Id="rId238" Type="http://schemas.openxmlformats.org/officeDocument/2006/relationships/hyperlink" Target="https://m.edsoo.ru/ff0a6976" TargetMode="External"/><Relationship Id="rId291" Type="http://schemas.openxmlformats.org/officeDocument/2006/relationships/hyperlink" Target="https://m.edsoo.ru/ff0b07fa" TargetMode="External"/><Relationship Id="rId305" Type="http://schemas.openxmlformats.org/officeDocument/2006/relationships/hyperlink" Target="https://m.edsoo.ru/ff0c2c52" TargetMode="External"/><Relationship Id="rId347" Type="http://schemas.openxmlformats.org/officeDocument/2006/relationships/hyperlink" Target="https://m.edsoo.ru/ff0b0c32" TargetMode="External"/><Relationship Id="rId44" Type="http://schemas.openxmlformats.org/officeDocument/2006/relationships/hyperlink" Target="https://m.edsoo.ru/ff0a0c10" TargetMode="External"/><Relationship Id="rId86" Type="http://schemas.openxmlformats.org/officeDocument/2006/relationships/hyperlink" Target="https://m.edsoo.ru/ff0a079c" TargetMode="External"/><Relationship Id="rId151" Type="http://schemas.openxmlformats.org/officeDocument/2006/relationships/hyperlink" Target="https://m.edsoo.ru/ff0a2b5a" TargetMode="External"/><Relationship Id="rId193" Type="http://schemas.openxmlformats.org/officeDocument/2006/relationships/hyperlink" Target="https://m.edsoo.ru/ff0a3136" TargetMode="External"/><Relationship Id="rId207" Type="http://schemas.openxmlformats.org/officeDocument/2006/relationships/hyperlink" Target="https://m.edsoo.ru/ff0a48a6" TargetMode="External"/><Relationship Id="rId249" Type="http://schemas.openxmlformats.org/officeDocument/2006/relationships/hyperlink" Target="https://m.edsoo.ru/ff0aa44a" TargetMode="External"/><Relationship Id="rId13" Type="http://schemas.openxmlformats.org/officeDocument/2006/relationships/hyperlink" Target="https://m.edsoo.ru/7f416194" TargetMode="External"/><Relationship Id="rId109" Type="http://schemas.openxmlformats.org/officeDocument/2006/relationships/hyperlink" Target="https://m.edsoo.ru/ff0a2fc4" TargetMode="External"/><Relationship Id="rId260" Type="http://schemas.openxmlformats.org/officeDocument/2006/relationships/hyperlink" Target="https://m.edsoo.ru/ff0a6412" TargetMode="External"/><Relationship Id="rId316" Type="http://schemas.openxmlformats.org/officeDocument/2006/relationships/hyperlink" Target="https://m.edsoo.ru/ff0aeca2" TargetMode="External"/><Relationship Id="rId55" Type="http://schemas.openxmlformats.org/officeDocument/2006/relationships/hyperlink" Target="https://m.edsoo.ru/ff0a20a6" TargetMode="External"/><Relationship Id="rId97" Type="http://schemas.openxmlformats.org/officeDocument/2006/relationships/hyperlink" Target="https://m.edsoo.ru/ff0a1cc8" TargetMode="External"/><Relationship Id="rId120" Type="http://schemas.openxmlformats.org/officeDocument/2006/relationships/hyperlink" Target="https://m.edsoo.ru/ff0a4c48" TargetMode="External"/><Relationship Id="rId358" Type="http://schemas.openxmlformats.org/officeDocument/2006/relationships/hyperlink" Target="https://m.edsoo.ru/ff0c2b30" TargetMode="External"/><Relationship Id="rId162" Type="http://schemas.openxmlformats.org/officeDocument/2006/relationships/hyperlink" Target="https://m.edsoo.ru/ff0a478e" TargetMode="External"/><Relationship Id="rId218" Type="http://schemas.openxmlformats.org/officeDocument/2006/relationships/hyperlink" Target="https://m.edsoo.ru/ff0a71d2" TargetMode="External"/><Relationship Id="rId271" Type="http://schemas.openxmlformats.org/officeDocument/2006/relationships/hyperlink" Target="https://m.edsoo.ru/ff0a8bd6" TargetMode="External"/><Relationship Id="rId24" Type="http://schemas.openxmlformats.org/officeDocument/2006/relationships/hyperlink" Target="https://m.edsoo.ru/7f4181ce" TargetMode="External"/><Relationship Id="rId66" Type="http://schemas.openxmlformats.org/officeDocument/2006/relationships/hyperlink" Target="https://m.edsoo.ru/ff0a2fc4" TargetMode="External"/><Relationship Id="rId131" Type="http://schemas.openxmlformats.org/officeDocument/2006/relationships/hyperlink" Target="https://m.edsoo.ru/ff0a0ae4" TargetMode="External"/><Relationship Id="rId327" Type="http://schemas.openxmlformats.org/officeDocument/2006/relationships/hyperlink" Target="https://m.edsoo.ru/ff0c1d7a" TargetMode="External"/><Relationship Id="rId173" Type="http://schemas.openxmlformats.org/officeDocument/2006/relationships/hyperlink" Target="https://m.edsoo.ru/ff0a05c6" TargetMode="External"/><Relationship Id="rId229" Type="http://schemas.openxmlformats.org/officeDocument/2006/relationships/hyperlink" Target="https://m.edsoo.ru/ff0b3658" TargetMode="External"/><Relationship Id="rId240" Type="http://schemas.openxmlformats.org/officeDocument/2006/relationships/hyperlink" Target="https://m.edsoo.ru/ff0a7b5a" TargetMode="External"/><Relationship Id="rId35" Type="http://schemas.openxmlformats.org/officeDocument/2006/relationships/hyperlink" Target="https://m.edsoo.ru/7f41a4a6" TargetMode="External"/><Relationship Id="rId77" Type="http://schemas.openxmlformats.org/officeDocument/2006/relationships/hyperlink" Target="https://m.edsoo.ru/ff0a4252" TargetMode="External"/><Relationship Id="rId100" Type="http://schemas.openxmlformats.org/officeDocument/2006/relationships/hyperlink" Target="https://m.edsoo.ru/ff0a2376" TargetMode="External"/><Relationship Id="rId282" Type="http://schemas.openxmlformats.org/officeDocument/2006/relationships/hyperlink" Target="https://m.edsoo.ru/ff0ad474" TargetMode="External"/><Relationship Id="rId338" Type="http://schemas.openxmlformats.org/officeDocument/2006/relationships/hyperlink" Target="https://m.edsoo.ru/ff0ad8d4" TargetMode="External"/><Relationship Id="rId8" Type="http://schemas.openxmlformats.org/officeDocument/2006/relationships/hyperlink" Target="https://m.edsoo.ru/7f416194" TargetMode="External"/><Relationship Id="rId142" Type="http://schemas.openxmlformats.org/officeDocument/2006/relationships/hyperlink" Target="https://m.edsoo.ru/ff0a1de0" TargetMode="External"/><Relationship Id="rId184" Type="http://schemas.openxmlformats.org/officeDocument/2006/relationships/hyperlink" Target="https://m.edsoo.ru/ff0a1b9c" TargetMode="External"/><Relationship Id="rId251" Type="http://schemas.openxmlformats.org/officeDocument/2006/relationships/hyperlink" Target="https://m.edsoo.ru/ff0ac0ba" TargetMode="External"/><Relationship Id="rId46" Type="http://schemas.openxmlformats.org/officeDocument/2006/relationships/hyperlink" Target="https://m.edsoo.ru/ff0a123c" TargetMode="External"/><Relationship Id="rId293" Type="http://schemas.openxmlformats.org/officeDocument/2006/relationships/hyperlink" Target="https://m.edsoo.ru/ff0b0c32" TargetMode="External"/><Relationship Id="rId307" Type="http://schemas.openxmlformats.org/officeDocument/2006/relationships/hyperlink" Target="https://m.edsoo.ru/ff0c2e82" TargetMode="External"/><Relationship Id="rId349" Type="http://schemas.openxmlformats.org/officeDocument/2006/relationships/hyperlink" Target="https://m.edsoo.ru/ff0b1a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B378E-DE3C-4B05-A6ED-3C2E3FA12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1029</TotalTime>
  <Pages>1</Pages>
  <Words>24133</Words>
  <Characters>137560</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Администратор</cp:lastModifiedBy>
  <cp:revision>19</cp:revision>
  <dcterms:created xsi:type="dcterms:W3CDTF">2023-08-24T06:15:00Z</dcterms:created>
  <dcterms:modified xsi:type="dcterms:W3CDTF">2023-09-17T19:56:00Z</dcterms:modified>
</cp:coreProperties>
</file>