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99B" w:rsidRDefault="007A499B" w:rsidP="007A499B">
      <w:pPr>
        <w:pStyle w:val="af1"/>
      </w:pPr>
      <w:bookmarkStart w:id="0" w:name="block-35304020"/>
      <w:r>
        <w:rPr>
          <w:noProof/>
        </w:rPr>
        <w:drawing>
          <wp:inline distT="0" distB="0" distL="0" distR="0">
            <wp:extent cx="5981700" cy="8705850"/>
            <wp:effectExtent l="19050" t="0" r="0" b="0"/>
            <wp:docPr id="1" name="Рисунок 1" descr="C:\Users\Домашний\Downloads\AnyScanner_01_15_202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ашний\Downloads\AnyScanner_01_15_2025-06.jpg"/>
                    <pic:cNvPicPr>
                      <a:picLocks noChangeAspect="1" noChangeArrowheads="1"/>
                    </pic:cNvPicPr>
                  </pic:nvPicPr>
                  <pic:blipFill>
                    <a:blip r:embed="rId7" cstate="print"/>
                    <a:srcRect/>
                    <a:stretch>
                      <a:fillRect/>
                    </a:stretch>
                  </pic:blipFill>
                  <pic:spPr bwMode="auto">
                    <a:xfrm>
                      <a:off x="0" y="0"/>
                      <a:ext cx="5981700" cy="8705850"/>
                    </a:xfrm>
                    <a:prstGeom prst="rect">
                      <a:avLst/>
                    </a:prstGeom>
                    <a:noFill/>
                    <a:ln w="9525">
                      <a:noFill/>
                      <a:miter lim="800000"/>
                      <a:headEnd/>
                      <a:tailEnd/>
                    </a:ln>
                  </pic:spPr>
                </pic:pic>
              </a:graphicData>
            </a:graphic>
          </wp:inline>
        </w:drawing>
      </w:r>
    </w:p>
    <w:p w:rsidR="004A507C" w:rsidRPr="00CD2CF1" w:rsidRDefault="004A507C">
      <w:pPr>
        <w:rPr>
          <w:lang w:val="ru-RU"/>
        </w:rPr>
        <w:sectPr w:rsidR="004A507C" w:rsidRPr="00CD2CF1">
          <w:pgSz w:w="11906" w:h="16383"/>
          <w:pgMar w:top="1134" w:right="850" w:bottom="1134" w:left="1701" w:header="720" w:footer="720" w:gutter="0"/>
          <w:cols w:space="720"/>
        </w:sectPr>
      </w:pPr>
    </w:p>
    <w:p w:rsidR="004A507C" w:rsidRPr="00CD2CF1" w:rsidRDefault="00CD2CF1">
      <w:pPr>
        <w:spacing w:after="0" w:line="264" w:lineRule="auto"/>
        <w:ind w:left="120"/>
        <w:jc w:val="both"/>
        <w:rPr>
          <w:lang w:val="ru-RU"/>
        </w:rPr>
      </w:pPr>
      <w:bookmarkStart w:id="1" w:name="block-35304019"/>
      <w:bookmarkEnd w:id="0"/>
      <w:r w:rsidRPr="00CD2CF1">
        <w:rPr>
          <w:rFonts w:ascii="Times New Roman" w:hAnsi="Times New Roman"/>
          <w:b/>
          <w:color w:val="000000"/>
          <w:sz w:val="28"/>
          <w:lang w:val="ru-RU"/>
        </w:rPr>
        <w:lastRenderedPageBreak/>
        <w:t>ПОЯСНИТЕЛЬНАЯ ЗАПИСКА</w:t>
      </w:r>
    </w:p>
    <w:p w:rsidR="004A507C" w:rsidRPr="00CD2CF1" w:rsidRDefault="004A507C">
      <w:pPr>
        <w:spacing w:after="0" w:line="264" w:lineRule="auto"/>
        <w:ind w:left="120"/>
        <w:jc w:val="both"/>
        <w:rPr>
          <w:lang w:val="ru-RU"/>
        </w:rPr>
      </w:pP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 xml:space="preserve">Рабочая программа учебного предмета «Русский язык»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«Русский язык» (далее – ФРП «Русский язык»), а также ориентирована на целевые приоритеты, сформулированные в федеральной рабочей программе воспитания. </w:t>
      </w:r>
    </w:p>
    <w:p w:rsidR="004A507C" w:rsidRPr="00CD2CF1" w:rsidRDefault="004A507C">
      <w:pPr>
        <w:spacing w:after="0" w:line="264" w:lineRule="auto"/>
        <w:ind w:left="120"/>
        <w:jc w:val="both"/>
        <w:rPr>
          <w:lang w:val="ru-RU"/>
        </w:rPr>
      </w:pPr>
    </w:p>
    <w:p w:rsidR="004A507C" w:rsidRPr="00CD2CF1" w:rsidRDefault="00CD2CF1">
      <w:pPr>
        <w:spacing w:after="0" w:line="264" w:lineRule="auto"/>
        <w:ind w:left="120"/>
        <w:jc w:val="both"/>
        <w:rPr>
          <w:lang w:val="ru-RU"/>
        </w:rPr>
      </w:pPr>
      <w:r w:rsidRPr="00CD2CF1">
        <w:rPr>
          <w:rFonts w:ascii="Times New Roman" w:hAnsi="Times New Roman"/>
          <w:b/>
          <w:color w:val="000000"/>
          <w:sz w:val="28"/>
          <w:lang w:val="ru-RU"/>
        </w:rPr>
        <w:t>ОБЩАЯ ХАРАКТЕРИСТИКА УЧЕБНОГО ПРЕДМЕТА «РУССКИЙ ЯЗЫК»</w:t>
      </w:r>
    </w:p>
    <w:p w:rsidR="004A507C" w:rsidRPr="00CD2CF1" w:rsidRDefault="004A507C">
      <w:pPr>
        <w:spacing w:after="0" w:line="264" w:lineRule="auto"/>
        <w:ind w:left="120"/>
        <w:jc w:val="both"/>
        <w:rPr>
          <w:lang w:val="ru-RU"/>
        </w:rPr>
      </w:pP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 xml:space="preserve">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w:t>
      </w:r>
      <w:r w:rsidRPr="00CD2CF1">
        <w:rPr>
          <w:rFonts w:ascii="Times New Roman" w:hAnsi="Times New Roman"/>
          <w:color w:val="000000"/>
          <w:sz w:val="28"/>
          <w:lang w:val="ru-RU"/>
        </w:rPr>
        <w:lastRenderedPageBreak/>
        <w:t>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4A507C" w:rsidRPr="00CD2CF1" w:rsidRDefault="004A507C">
      <w:pPr>
        <w:spacing w:after="0" w:line="264" w:lineRule="auto"/>
        <w:ind w:left="120"/>
        <w:jc w:val="both"/>
        <w:rPr>
          <w:lang w:val="ru-RU"/>
        </w:rPr>
      </w:pPr>
    </w:p>
    <w:p w:rsidR="004A507C" w:rsidRPr="00CD2CF1" w:rsidRDefault="00CD2CF1">
      <w:pPr>
        <w:spacing w:after="0" w:line="264" w:lineRule="auto"/>
        <w:ind w:left="120"/>
        <w:jc w:val="both"/>
        <w:rPr>
          <w:lang w:val="ru-RU"/>
        </w:rPr>
      </w:pPr>
      <w:r w:rsidRPr="00CD2CF1">
        <w:rPr>
          <w:rFonts w:ascii="Times New Roman" w:hAnsi="Times New Roman"/>
          <w:b/>
          <w:color w:val="000000"/>
          <w:sz w:val="28"/>
          <w:lang w:val="ru-RU"/>
        </w:rPr>
        <w:t>ЦЕЛИ ИЗУЧЕНИЯ УЧЕБНОГО ПРЕДМЕТА</w:t>
      </w:r>
      <w:r w:rsidRPr="00CD2CF1">
        <w:rPr>
          <w:rFonts w:ascii="Times New Roman" w:hAnsi="Times New Roman"/>
          <w:b/>
          <w:color w:val="333333"/>
          <w:sz w:val="28"/>
          <w:lang w:val="ru-RU"/>
        </w:rPr>
        <w:t xml:space="preserve"> </w:t>
      </w:r>
      <w:r w:rsidRPr="00CD2CF1">
        <w:rPr>
          <w:rFonts w:ascii="Times New Roman" w:hAnsi="Times New Roman"/>
          <w:b/>
          <w:color w:val="000000"/>
          <w:sz w:val="28"/>
          <w:lang w:val="ru-RU"/>
        </w:rPr>
        <w:t>«РУССКИЙ ЯЗЫК»</w:t>
      </w:r>
    </w:p>
    <w:p w:rsidR="004A507C" w:rsidRPr="00CD2CF1" w:rsidRDefault="004A507C">
      <w:pPr>
        <w:spacing w:after="0" w:line="264" w:lineRule="auto"/>
        <w:ind w:left="120"/>
        <w:jc w:val="both"/>
        <w:rPr>
          <w:lang w:val="ru-RU"/>
        </w:rPr>
      </w:pP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Изучение русского языка направлено на достижение следующих целей:</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1)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4A507C" w:rsidRPr="00CD2CF1" w:rsidRDefault="00CD2CF1">
      <w:pPr>
        <w:spacing w:after="0"/>
        <w:ind w:firstLine="600"/>
        <w:jc w:val="both"/>
        <w:rPr>
          <w:lang w:val="ru-RU"/>
        </w:rPr>
      </w:pPr>
      <w:r w:rsidRPr="00CD2CF1">
        <w:rPr>
          <w:rFonts w:ascii="Times New Roman" w:hAnsi="Times New Roman"/>
          <w:color w:val="000000"/>
          <w:sz w:val="28"/>
          <w:lang w:val="ru-RU"/>
        </w:rPr>
        <w:t>2)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4A507C" w:rsidRPr="00CD2CF1" w:rsidRDefault="00CD2CF1">
      <w:pPr>
        <w:spacing w:after="0"/>
        <w:ind w:firstLine="600"/>
        <w:jc w:val="both"/>
        <w:rPr>
          <w:lang w:val="ru-RU"/>
        </w:rPr>
      </w:pPr>
      <w:r w:rsidRPr="00CD2CF1">
        <w:rPr>
          <w:rFonts w:ascii="Times New Roman" w:hAnsi="Times New Roman"/>
          <w:color w:val="000000"/>
          <w:sz w:val="28"/>
          <w:lang w:val="ru-RU"/>
        </w:rPr>
        <w:t>3)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4A507C" w:rsidRPr="00CD2CF1" w:rsidRDefault="00CD2CF1">
      <w:pPr>
        <w:spacing w:after="0"/>
        <w:ind w:firstLine="600"/>
        <w:jc w:val="both"/>
        <w:rPr>
          <w:lang w:val="ru-RU"/>
        </w:rPr>
      </w:pPr>
      <w:r w:rsidRPr="00CD2CF1">
        <w:rPr>
          <w:rFonts w:ascii="Times New Roman" w:hAnsi="Times New Roman"/>
          <w:color w:val="000000"/>
          <w:sz w:val="28"/>
          <w:lang w:val="ru-RU"/>
        </w:rPr>
        <w:t>4)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4A507C" w:rsidRPr="00CD2CF1" w:rsidRDefault="00CD2CF1">
      <w:pPr>
        <w:spacing w:after="0"/>
        <w:ind w:firstLine="600"/>
        <w:jc w:val="both"/>
        <w:rPr>
          <w:lang w:val="ru-RU"/>
        </w:rPr>
      </w:pPr>
      <w:r w:rsidRPr="00CD2CF1">
        <w:rPr>
          <w:rFonts w:ascii="Times New Roman" w:hAnsi="Times New Roman"/>
          <w:color w:val="000000"/>
          <w:sz w:val="28"/>
          <w:lang w:val="ru-RU"/>
        </w:rPr>
        <w:lastRenderedPageBreak/>
        <w:t>5) развитие функциональной грамотности, готовности к успешному взаимодействию с изменяющимся миром и дальнейшему успешному образованию.</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rsidR="004A507C" w:rsidRPr="00CD2CF1" w:rsidRDefault="00CD2CF1">
      <w:pPr>
        <w:spacing w:after="0"/>
        <w:ind w:firstLine="600"/>
        <w:jc w:val="both"/>
        <w:rPr>
          <w:lang w:val="ru-RU"/>
        </w:rPr>
      </w:pPr>
      <w:r w:rsidRPr="00CD2CF1">
        <w:rPr>
          <w:rFonts w:ascii="Times New Roman" w:hAnsi="Times New Roman"/>
          <w:color w:val="000000"/>
          <w:sz w:val="28"/>
          <w:lang w:val="ru-RU"/>
        </w:rPr>
        <w:t>Ряд задач по совершенствованию речевой деятельности решаются совместно с учебным предметом «Литературное чтение».</w:t>
      </w:r>
    </w:p>
    <w:p w:rsidR="004A507C" w:rsidRPr="00CD2CF1" w:rsidRDefault="004A507C">
      <w:pPr>
        <w:spacing w:after="0" w:line="264" w:lineRule="auto"/>
        <w:ind w:left="120"/>
        <w:jc w:val="both"/>
        <w:rPr>
          <w:lang w:val="ru-RU"/>
        </w:rPr>
      </w:pPr>
    </w:p>
    <w:p w:rsidR="004A507C" w:rsidRPr="00CD2CF1" w:rsidRDefault="00CD2CF1">
      <w:pPr>
        <w:spacing w:after="0" w:line="264" w:lineRule="auto"/>
        <w:ind w:left="120"/>
        <w:jc w:val="both"/>
        <w:rPr>
          <w:lang w:val="ru-RU"/>
        </w:rPr>
      </w:pPr>
      <w:r w:rsidRPr="00CD2CF1">
        <w:rPr>
          <w:rFonts w:ascii="Times New Roman" w:hAnsi="Times New Roman"/>
          <w:b/>
          <w:color w:val="000000"/>
          <w:sz w:val="28"/>
          <w:lang w:val="ru-RU"/>
        </w:rPr>
        <w:t>МЕСТО УЧЕБНОГО ПРЕДМЕТА</w:t>
      </w:r>
      <w:r w:rsidRPr="00CD2CF1">
        <w:rPr>
          <w:rFonts w:ascii="Times New Roman" w:hAnsi="Times New Roman"/>
          <w:b/>
          <w:color w:val="333333"/>
          <w:sz w:val="28"/>
          <w:lang w:val="ru-RU"/>
        </w:rPr>
        <w:t xml:space="preserve"> </w:t>
      </w:r>
      <w:r w:rsidRPr="00CD2CF1">
        <w:rPr>
          <w:rFonts w:ascii="Times New Roman" w:hAnsi="Times New Roman"/>
          <w:b/>
          <w:color w:val="000000"/>
          <w:sz w:val="28"/>
          <w:lang w:val="ru-RU"/>
        </w:rPr>
        <w:t>«РУССКИЙ ЯЗЫК» В УЧЕБНОМ ПЛАНЕ</w:t>
      </w:r>
    </w:p>
    <w:p w:rsidR="004A507C" w:rsidRPr="00CD2CF1" w:rsidRDefault="00CD2CF1" w:rsidP="00911B59">
      <w:pPr>
        <w:spacing w:after="0" w:line="264" w:lineRule="auto"/>
        <w:jc w:val="both"/>
        <w:rPr>
          <w:lang w:val="ru-RU"/>
        </w:rPr>
      </w:pPr>
      <w:r>
        <w:rPr>
          <w:rFonts w:ascii="Times New Roman" w:hAnsi="Times New Roman"/>
          <w:color w:val="000000"/>
          <w:sz w:val="28"/>
          <w:lang w:val="ru-RU"/>
        </w:rPr>
        <w:t xml:space="preserve"> </w:t>
      </w:r>
      <w:r w:rsidRPr="00CD2CF1">
        <w:rPr>
          <w:rFonts w:ascii="Times New Roman" w:hAnsi="Times New Roman"/>
          <w:color w:val="000000"/>
          <w:sz w:val="28"/>
          <w:lang w:val="ru-RU"/>
        </w:rPr>
        <w:t xml:space="preserve">Общее число часов, отведённых на изучение «Русского языка», – 675 (5 часов в неделю в каждом классе): в 1 классе – 165 ч, </w:t>
      </w:r>
      <w:r w:rsidR="00911B59">
        <w:rPr>
          <w:rFonts w:ascii="Times New Roman" w:hAnsi="Times New Roman"/>
          <w:color w:val="000000"/>
          <w:sz w:val="28"/>
          <w:lang w:val="ru-RU"/>
        </w:rPr>
        <w:t xml:space="preserve"> </w:t>
      </w:r>
      <w:r w:rsidRPr="00CD2CF1">
        <w:rPr>
          <w:rFonts w:ascii="Times New Roman" w:hAnsi="Times New Roman"/>
          <w:color w:val="000000"/>
          <w:sz w:val="28"/>
          <w:lang w:val="ru-RU"/>
        </w:rPr>
        <w:t>во 2–4 классах – по 170 ч.</w:t>
      </w:r>
    </w:p>
    <w:p w:rsidR="004A507C" w:rsidRPr="00CD2CF1" w:rsidRDefault="004A507C">
      <w:pPr>
        <w:rPr>
          <w:lang w:val="ru-RU"/>
        </w:rPr>
        <w:sectPr w:rsidR="004A507C" w:rsidRPr="00CD2CF1">
          <w:pgSz w:w="11906" w:h="16383"/>
          <w:pgMar w:top="1134" w:right="850" w:bottom="1134" w:left="1701" w:header="720" w:footer="720" w:gutter="0"/>
          <w:cols w:space="720"/>
        </w:sectPr>
      </w:pPr>
    </w:p>
    <w:p w:rsidR="004A507C" w:rsidRPr="00CD2CF1" w:rsidRDefault="00CD2CF1">
      <w:pPr>
        <w:spacing w:after="0" w:line="264" w:lineRule="auto"/>
        <w:ind w:left="120"/>
        <w:jc w:val="both"/>
        <w:rPr>
          <w:lang w:val="ru-RU"/>
        </w:rPr>
      </w:pPr>
      <w:bookmarkStart w:id="2" w:name="block-35304023"/>
      <w:bookmarkEnd w:id="1"/>
      <w:r w:rsidRPr="00CD2CF1">
        <w:rPr>
          <w:rFonts w:ascii="Times New Roman" w:hAnsi="Times New Roman"/>
          <w:b/>
          <w:color w:val="000000"/>
          <w:sz w:val="28"/>
          <w:lang w:val="ru-RU"/>
        </w:rPr>
        <w:lastRenderedPageBreak/>
        <w:t>СОДЕРЖАНИЕ УЧЕБНОГО ПРЕДМЕТА</w:t>
      </w:r>
    </w:p>
    <w:p w:rsidR="004A507C" w:rsidRPr="00CD2CF1" w:rsidRDefault="004A507C">
      <w:pPr>
        <w:spacing w:after="0" w:line="264" w:lineRule="auto"/>
        <w:ind w:left="120"/>
        <w:jc w:val="both"/>
        <w:rPr>
          <w:lang w:val="ru-RU"/>
        </w:rPr>
      </w:pPr>
    </w:p>
    <w:p w:rsidR="004A507C" w:rsidRPr="00CD2CF1" w:rsidRDefault="00CD2CF1">
      <w:pPr>
        <w:spacing w:after="0" w:line="264" w:lineRule="auto"/>
        <w:ind w:left="120"/>
        <w:jc w:val="both"/>
        <w:rPr>
          <w:lang w:val="ru-RU"/>
        </w:rPr>
      </w:pPr>
      <w:r w:rsidRPr="00CD2CF1">
        <w:rPr>
          <w:rFonts w:ascii="Times New Roman" w:hAnsi="Times New Roman"/>
          <w:b/>
          <w:color w:val="000000"/>
          <w:sz w:val="28"/>
          <w:lang w:val="ru-RU"/>
        </w:rPr>
        <w:t>1 КЛАСС</w:t>
      </w:r>
    </w:p>
    <w:p w:rsidR="004A507C" w:rsidRPr="00CD2CF1" w:rsidRDefault="004A507C">
      <w:pPr>
        <w:spacing w:after="0" w:line="264" w:lineRule="auto"/>
        <w:ind w:left="120"/>
        <w:jc w:val="both"/>
        <w:rPr>
          <w:lang w:val="ru-RU"/>
        </w:rPr>
      </w:pPr>
    </w:p>
    <w:p w:rsidR="004A507C" w:rsidRPr="00CD2CF1" w:rsidRDefault="00CD2CF1">
      <w:pPr>
        <w:spacing w:after="0" w:line="264" w:lineRule="auto"/>
        <w:ind w:firstLine="600"/>
        <w:jc w:val="both"/>
        <w:rPr>
          <w:lang w:val="ru-RU"/>
        </w:rPr>
      </w:pPr>
      <w:r w:rsidRPr="00CD2CF1">
        <w:rPr>
          <w:rFonts w:ascii="Times New Roman" w:hAnsi="Times New Roman"/>
          <w:b/>
          <w:color w:val="000000"/>
          <w:sz w:val="28"/>
          <w:lang w:val="ru-RU"/>
        </w:rPr>
        <w:t>Обучение грамоте</w:t>
      </w:r>
      <w:hyperlink w:anchor="_ftn1">
        <w:r w:rsidRPr="00CD2CF1">
          <w:rPr>
            <w:rFonts w:ascii="Times New Roman" w:hAnsi="Times New Roman"/>
            <w:b/>
            <w:color w:val="0000FF"/>
            <w:sz w:val="24"/>
            <w:lang w:val="ru-RU"/>
          </w:rPr>
          <w:t>[1]</w:t>
        </w:r>
      </w:hyperlink>
    </w:p>
    <w:p w:rsidR="004A507C" w:rsidRPr="00CD2CF1" w:rsidRDefault="00CD2CF1">
      <w:pPr>
        <w:spacing w:after="0" w:line="264" w:lineRule="auto"/>
        <w:ind w:firstLine="600"/>
        <w:jc w:val="both"/>
        <w:rPr>
          <w:lang w:val="ru-RU"/>
        </w:rPr>
      </w:pPr>
      <w:r w:rsidRPr="00CD2CF1">
        <w:rPr>
          <w:rFonts w:ascii="Times New Roman" w:hAnsi="Times New Roman"/>
          <w:b/>
          <w:color w:val="000000"/>
          <w:sz w:val="28"/>
          <w:lang w:val="ru-RU"/>
        </w:rPr>
        <w:t>Развитие речи</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Составление небольших рассказов на основе собственных игр, занятий.</w:t>
      </w:r>
    </w:p>
    <w:p w:rsidR="004A507C" w:rsidRPr="00CD2CF1" w:rsidRDefault="00CD2CF1">
      <w:pPr>
        <w:spacing w:after="0" w:line="264" w:lineRule="auto"/>
        <w:ind w:firstLine="600"/>
        <w:jc w:val="both"/>
        <w:rPr>
          <w:lang w:val="ru-RU"/>
        </w:rPr>
      </w:pPr>
      <w:r w:rsidRPr="00CD2CF1">
        <w:rPr>
          <w:rFonts w:ascii="Times New Roman" w:hAnsi="Times New Roman"/>
          <w:b/>
          <w:color w:val="000000"/>
          <w:sz w:val="28"/>
          <w:lang w:val="ru-RU"/>
        </w:rPr>
        <w:t>Слово и предложение</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Различение слова и предложения. Работа с предложением: выделение слов, изменение их порядка.</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4A507C" w:rsidRPr="00CD2CF1" w:rsidRDefault="00CD2CF1">
      <w:pPr>
        <w:spacing w:after="0" w:line="264" w:lineRule="auto"/>
        <w:ind w:firstLine="600"/>
        <w:jc w:val="both"/>
        <w:rPr>
          <w:lang w:val="ru-RU"/>
        </w:rPr>
      </w:pPr>
      <w:r w:rsidRPr="00CD2CF1">
        <w:rPr>
          <w:rFonts w:ascii="Times New Roman" w:hAnsi="Times New Roman"/>
          <w:b/>
          <w:color w:val="000000"/>
          <w:sz w:val="28"/>
          <w:lang w:val="ru-RU"/>
        </w:rPr>
        <w:t>Фонетика</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Звуки речи. Единство звукового состава слова и его значения.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4A507C" w:rsidRPr="00CD2CF1" w:rsidRDefault="00CD2CF1">
      <w:pPr>
        <w:spacing w:after="0" w:line="264" w:lineRule="auto"/>
        <w:ind w:firstLine="600"/>
        <w:jc w:val="both"/>
        <w:rPr>
          <w:lang w:val="ru-RU"/>
        </w:rPr>
      </w:pPr>
      <w:r w:rsidRPr="00CD2CF1">
        <w:rPr>
          <w:rFonts w:ascii="Times New Roman" w:hAnsi="Times New Roman"/>
          <w:b/>
          <w:color w:val="000000"/>
          <w:sz w:val="28"/>
          <w:lang w:val="ru-RU"/>
        </w:rPr>
        <w:t>Графика</w:t>
      </w:r>
      <w:hyperlink r:id="rId8" w:anchor="_ftn1">
        <w:r w:rsidRPr="00CD2CF1">
          <w:rPr>
            <w:rFonts w:ascii="Times New Roman" w:hAnsi="Times New Roman"/>
            <w:b/>
            <w:color w:val="0093FF"/>
            <w:sz w:val="24"/>
            <w:lang w:val="ru-RU"/>
          </w:rPr>
          <w:t>[2]</w:t>
        </w:r>
      </w:hyperlink>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4A507C" w:rsidRPr="00CD2CF1" w:rsidRDefault="00CD2CF1">
      <w:pPr>
        <w:spacing w:after="0" w:line="264" w:lineRule="auto"/>
        <w:ind w:firstLine="600"/>
        <w:jc w:val="both"/>
        <w:rPr>
          <w:lang w:val="ru-RU"/>
        </w:rPr>
      </w:pPr>
      <w:r w:rsidRPr="00CD2CF1">
        <w:rPr>
          <w:rFonts w:ascii="Times New Roman" w:hAnsi="Times New Roman"/>
          <w:b/>
          <w:color w:val="000000"/>
          <w:sz w:val="28"/>
          <w:lang w:val="ru-RU"/>
        </w:rPr>
        <w:t>Письмо</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4A507C" w:rsidRPr="00CD2CF1" w:rsidRDefault="00CD2CF1">
      <w:pPr>
        <w:spacing w:after="0" w:line="264" w:lineRule="auto"/>
        <w:ind w:firstLine="600"/>
        <w:jc w:val="both"/>
        <w:rPr>
          <w:lang w:val="ru-RU"/>
        </w:rPr>
      </w:pPr>
      <w:r w:rsidRPr="00CD2CF1">
        <w:rPr>
          <w:rFonts w:ascii="Times New Roman" w:hAnsi="Times New Roman"/>
          <w:b/>
          <w:color w:val="000000"/>
          <w:sz w:val="28"/>
          <w:lang w:val="ru-RU"/>
        </w:rPr>
        <w:t>Орфография и пунктуация</w:t>
      </w:r>
      <w:hyperlink r:id="rId9" w:anchor="_ftn1">
        <w:r w:rsidRPr="00CD2CF1">
          <w:rPr>
            <w:rFonts w:ascii="Times New Roman" w:hAnsi="Times New Roman"/>
            <w:b/>
            <w:color w:val="0093FF"/>
            <w:sz w:val="24"/>
            <w:lang w:val="ru-RU"/>
          </w:rPr>
          <w:t>[3]</w:t>
        </w:r>
      </w:hyperlink>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 xml:space="preserve">Правила правописания и их применение: раздельное написание слов; обозначение гласных после шипящих в сочетаниях жи, ши (в положении под </w:t>
      </w:r>
      <w:r w:rsidRPr="00CD2CF1">
        <w:rPr>
          <w:rFonts w:ascii="Times New Roman" w:hAnsi="Times New Roman"/>
          <w:color w:val="000000"/>
          <w:sz w:val="28"/>
          <w:lang w:val="ru-RU"/>
        </w:rPr>
        <w:lastRenderedPageBreak/>
        <w:t>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4A507C" w:rsidRPr="00CD2CF1" w:rsidRDefault="004A507C">
      <w:pPr>
        <w:spacing w:after="0" w:line="264" w:lineRule="auto"/>
        <w:ind w:left="120"/>
        <w:jc w:val="both"/>
        <w:rPr>
          <w:lang w:val="ru-RU"/>
        </w:rPr>
      </w:pPr>
    </w:p>
    <w:p w:rsidR="004A507C" w:rsidRPr="00CD2CF1" w:rsidRDefault="00CD2CF1">
      <w:pPr>
        <w:spacing w:after="0" w:line="264" w:lineRule="auto"/>
        <w:ind w:left="120"/>
        <w:jc w:val="both"/>
        <w:rPr>
          <w:lang w:val="ru-RU"/>
        </w:rPr>
      </w:pPr>
      <w:r w:rsidRPr="00CD2CF1">
        <w:rPr>
          <w:rFonts w:ascii="Times New Roman" w:hAnsi="Times New Roman"/>
          <w:b/>
          <w:color w:val="000000"/>
          <w:sz w:val="28"/>
          <w:lang w:val="ru-RU"/>
        </w:rPr>
        <w:t>СИСТЕМАТИЧЕСКИЙ КУРС</w:t>
      </w:r>
    </w:p>
    <w:p w:rsidR="004A507C" w:rsidRPr="00CD2CF1" w:rsidRDefault="004A507C">
      <w:pPr>
        <w:spacing w:after="0" w:line="264" w:lineRule="auto"/>
        <w:ind w:left="120"/>
        <w:jc w:val="both"/>
        <w:rPr>
          <w:lang w:val="ru-RU"/>
        </w:rPr>
      </w:pPr>
    </w:p>
    <w:p w:rsidR="004A507C" w:rsidRPr="00CD2CF1" w:rsidRDefault="00CD2CF1">
      <w:pPr>
        <w:spacing w:after="0" w:line="264" w:lineRule="auto"/>
        <w:ind w:firstLine="600"/>
        <w:jc w:val="both"/>
        <w:rPr>
          <w:lang w:val="ru-RU"/>
        </w:rPr>
      </w:pPr>
      <w:r w:rsidRPr="00CD2CF1">
        <w:rPr>
          <w:rFonts w:ascii="Times New Roman" w:hAnsi="Times New Roman"/>
          <w:b/>
          <w:color w:val="000000"/>
          <w:sz w:val="28"/>
          <w:lang w:val="ru-RU"/>
        </w:rPr>
        <w:t>Общие сведения о языке</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Язык как основное средство человеческого общения. Цели и ситуации общения.</w:t>
      </w:r>
    </w:p>
    <w:p w:rsidR="004A507C" w:rsidRPr="00CD2CF1" w:rsidRDefault="00CD2CF1">
      <w:pPr>
        <w:spacing w:after="0" w:line="264" w:lineRule="auto"/>
        <w:ind w:firstLine="600"/>
        <w:jc w:val="both"/>
        <w:rPr>
          <w:lang w:val="ru-RU"/>
        </w:rPr>
      </w:pPr>
      <w:r w:rsidRPr="00CD2CF1">
        <w:rPr>
          <w:rFonts w:ascii="Times New Roman" w:hAnsi="Times New Roman"/>
          <w:b/>
          <w:color w:val="000000"/>
          <w:sz w:val="28"/>
          <w:lang w:val="ru-RU"/>
        </w:rPr>
        <w:t>Фонетика</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Слог. Количество слогов в слове. Ударный слог. Деление слов на слоги (простые случаи, без стечения согласных).</w:t>
      </w:r>
    </w:p>
    <w:p w:rsidR="004A507C" w:rsidRPr="00CD2CF1" w:rsidRDefault="00CD2CF1">
      <w:pPr>
        <w:spacing w:after="0" w:line="264" w:lineRule="auto"/>
        <w:ind w:firstLine="600"/>
        <w:jc w:val="both"/>
        <w:rPr>
          <w:lang w:val="ru-RU"/>
        </w:rPr>
      </w:pPr>
      <w:r w:rsidRPr="00CD2CF1">
        <w:rPr>
          <w:rFonts w:ascii="Times New Roman" w:hAnsi="Times New Roman"/>
          <w:b/>
          <w:color w:val="000000"/>
          <w:sz w:val="28"/>
          <w:lang w:val="ru-RU"/>
        </w:rPr>
        <w:t>Графика</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Установление соотношения звукового и буквенного состава слова в словах типа стол, конь.</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Небуквенные графические средства: пробел между словами, знак переноса.</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Русский алфавит: правильное название букв, их последовательность. Использование алфавита для упорядочения списка слов.</w:t>
      </w:r>
    </w:p>
    <w:p w:rsidR="004A507C" w:rsidRPr="00CD2CF1" w:rsidRDefault="00CD2CF1">
      <w:pPr>
        <w:spacing w:after="0" w:line="264" w:lineRule="auto"/>
        <w:ind w:firstLine="600"/>
        <w:jc w:val="both"/>
        <w:rPr>
          <w:lang w:val="ru-RU"/>
        </w:rPr>
      </w:pPr>
      <w:r w:rsidRPr="00CD2CF1">
        <w:rPr>
          <w:rFonts w:ascii="Times New Roman" w:hAnsi="Times New Roman"/>
          <w:b/>
          <w:color w:val="000000"/>
          <w:sz w:val="28"/>
          <w:lang w:val="ru-RU"/>
        </w:rPr>
        <w:t>Орфоэпия</w:t>
      </w:r>
      <w:hyperlink r:id="rId10" w:anchor="_ftn1">
        <w:r w:rsidRPr="00CD2CF1">
          <w:rPr>
            <w:rFonts w:ascii="Times New Roman" w:hAnsi="Times New Roman"/>
            <w:b/>
            <w:color w:val="0093FF"/>
            <w:sz w:val="24"/>
            <w:lang w:val="ru-RU"/>
          </w:rPr>
          <w:t>[4]</w:t>
        </w:r>
      </w:hyperlink>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4A507C" w:rsidRPr="00CD2CF1" w:rsidRDefault="00CD2CF1">
      <w:pPr>
        <w:spacing w:after="0" w:line="264" w:lineRule="auto"/>
        <w:ind w:firstLine="600"/>
        <w:jc w:val="both"/>
        <w:rPr>
          <w:lang w:val="ru-RU"/>
        </w:rPr>
      </w:pPr>
      <w:r w:rsidRPr="00CD2CF1">
        <w:rPr>
          <w:rFonts w:ascii="Times New Roman" w:hAnsi="Times New Roman"/>
          <w:b/>
          <w:color w:val="000000"/>
          <w:sz w:val="28"/>
          <w:lang w:val="ru-RU"/>
        </w:rPr>
        <w:t>Лексика</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Слово как единица языка (ознакомление).</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Слово как название предмета, признака предмета, действия предмета (ознакомление).</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Выявление слов, значение которых требует уточнения.</w:t>
      </w:r>
    </w:p>
    <w:p w:rsidR="004A507C" w:rsidRPr="00CD2CF1" w:rsidRDefault="00CD2CF1">
      <w:pPr>
        <w:spacing w:after="0" w:line="264" w:lineRule="auto"/>
        <w:ind w:firstLine="600"/>
        <w:jc w:val="both"/>
        <w:rPr>
          <w:lang w:val="ru-RU"/>
        </w:rPr>
      </w:pPr>
      <w:r w:rsidRPr="00CD2CF1">
        <w:rPr>
          <w:rFonts w:ascii="Times New Roman" w:hAnsi="Times New Roman"/>
          <w:b/>
          <w:color w:val="000000"/>
          <w:sz w:val="28"/>
          <w:lang w:val="ru-RU"/>
        </w:rPr>
        <w:t>Синтаксис</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Предложение как единица языка (ознакомление).</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lastRenderedPageBreak/>
        <w:t>Слово, предложение (наблюдение над сходством и различием). Установление связи слов в предложении при помощи смысловых вопросов.</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Восстановление деформированных предложений. Составление предложений из набора форм слов.</w:t>
      </w:r>
    </w:p>
    <w:p w:rsidR="004A507C" w:rsidRPr="00CD2CF1" w:rsidRDefault="00CD2CF1">
      <w:pPr>
        <w:spacing w:after="0" w:line="264" w:lineRule="auto"/>
        <w:ind w:firstLine="600"/>
        <w:jc w:val="both"/>
        <w:rPr>
          <w:lang w:val="ru-RU"/>
        </w:rPr>
      </w:pPr>
      <w:r w:rsidRPr="00CD2CF1">
        <w:rPr>
          <w:rFonts w:ascii="Times New Roman" w:hAnsi="Times New Roman"/>
          <w:b/>
          <w:color w:val="000000"/>
          <w:sz w:val="28"/>
          <w:lang w:val="ru-RU"/>
        </w:rPr>
        <w:t>Орфография и пунктуация</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Правила правописания и их применение:</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раздельное написание слов в предложении;</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прописная буква в начале предложения и в именах собственных: в именах и фамилиях людей, кличках животных;</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перенос слов (без учёта морфемного членения слова);</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гласные после шипящих в сочетаниях жи, ши (в положении под ударением), ча, ща, чу, щу;</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сочетания чк, чн;</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слова с непроверяемыми гласными и согласными (перечень слов в орфографическом словаре учебника);</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знаки препинания в конце предложения: точка, вопросительный и восклицательный знаки.</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Алгоритм списывания текста.</w:t>
      </w:r>
    </w:p>
    <w:p w:rsidR="004A507C" w:rsidRPr="00CD2CF1" w:rsidRDefault="00CD2CF1">
      <w:pPr>
        <w:spacing w:after="0" w:line="264" w:lineRule="auto"/>
        <w:ind w:firstLine="600"/>
        <w:jc w:val="both"/>
        <w:rPr>
          <w:lang w:val="ru-RU"/>
        </w:rPr>
      </w:pPr>
      <w:r w:rsidRPr="00CD2CF1">
        <w:rPr>
          <w:rFonts w:ascii="Times New Roman" w:hAnsi="Times New Roman"/>
          <w:b/>
          <w:color w:val="000000"/>
          <w:sz w:val="28"/>
          <w:lang w:val="ru-RU"/>
        </w:rPr>
        <w:t>Развитие речи</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Речь как основная форма общения между людьми. Текст как единица речи (ознакомление).</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Нормы речевого этикета в ситуациях учебного и бытового общения (приветствие, прощание, извинение, благодарность, обращение с просьбой).</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Составление небольших рассказов на основе наблюдений.</w:t>
      </w:r>
    </w:p>
    <w:p w:rsidR="004A507C" w:rsidRPr="00CD2CF1" w:rsidRDefault="004A507C">
      <w:pPr>
        <w:spacing w:after="0" w:line="264" w:lineRule="auto"/>
        <w:ind w:left="120"/>
        <w:jc w:val="both"/>
        <w:rPr>
          <w:lang w:val="ru-RU"/>
        </w:rPr>
      </w:pPr>
    </w:p>
    <w:p w:rsidR="004A507C" w:rsidRPr="00CD2CF1" w:rsidRDefault="00CD2CF1">
      <w:pPr>
        <w:spacing w:after="0" w:line="264" w:lineRule="auto"/>
        <w:ind w:left="120"/>
        <w:jc w:val="both"/>
        <w:rPr>
          <w:lang w:val="ru-RU"/>
        </w:rPr>
      </w:pPr>
      <w:r w:rsidRPr="00CD2CF1">
        <w:rPr>
          <w:rFonts w:ascii="Times New Roman" w:hAnsi="Times New Roman"/>
          <w:b/>
          <w:color w:val="000000"/>
          <w:sz w:val="28"/>
          <w:lang w:val="ru-RU"/>
        </w:rPr>
        <w:t>2 КЛАСС</w:t>
      </w:r>
    </w:p>
    <w:p w:rsidR="004A507C" w:rsidRPr="00CD2CF1" w:rsidRDefault="004A507C">
      <w:pPr>
        <w:spacing w:after="0" w:line="264" w:lineRule="auto"/>
        <w:ind w:left="120"/>
        <w:jc w:val="both"/>
        <w:rPr>
          <w:lang w:val="ru-RU"/>
        </w:rPr>
      </w:pPr>
    </w:p>
    <w:p w:rsidR="004A507C" w:rsidRPr="00CD2CF1" w:rsidRDefault="00CD2CF1">
      <w:pPr>
        <w:spacing w:after="0" w:line="264" w:lineRule="auto"/>
        <w:ind w:firstLine="600"/>
        <w:jc w:val="both"/>
        <w:rPr>
          <w:lang w:val="ru-RU"/>
        </w:rPr>
      </w:pPr>
      <w:r w:rsidRPr="00CD2CF1">
        <w:rPr>
          <w:rFonts w:ascii="Times New Roman" w:hAnsi="Times New Roman"/>
          <w:b/>
          <w:color w:val="000000"/>
          <w:sz w:val="28"/>
          <w:lang w:val="ru-RU"/>
        </w:rPr>
        <w:t>Общие сведения о языке</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4A507C" w:rsidRPr="00CD2CF1" w:rsidRDefault="00CD2CF1">
      <w:pPr>
        <w:spacing w:after="0" w:line="264" w:lineRule="auto"/>
        <w:ind w:firstLine="600"/>
        <w:jc w:val="both"/>
        <w:rPr>
          <w:lang w:val="ru-RU"/>
        </w:rPr>
      </w:pPr>
      <w:r w:rsidRPr="00CD2CF1">
        <w:rPr>
          <w:rFonts w:ascii="Times New Roman" w:hAnsi="Times New Roman"/>
          <w:b/>
          <w:color w:val="000000"/>
          <w:sz w:val="28"/>
          <w:lang w:val="ru-RU"/>
        </w:rPr>
        <w:t>Фонетика и графика</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w:t>
      </w:r>
      <w:r w:rsidRPr="00CD2CF1">
        <w:rPr>
          <w:rFonts w:ascii="Times New Roman" w:hAnsi="Times New Roman"/>
          <w:color w:val="000000"/>
          <w:sz w:val="28"/>
          <w:lang w:val="ru-RU"/>
        </w:rPr>
        <w:lastRenderedPageBreak/>
        <w:t>на письме твёрдости и мягкости согласных звуков, функции букв е, ё, ю, я (повторение изученного в 1 классе).</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Парные и непарные по твёрдости ‑ мягкости согласные звуки.</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Парные и непарные по звонкости ‑ глухости согласные звуки.</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Соотношение звукового и буквенного состава в словах с буквами е, ё, ю, я (в начале слова и после гласных).</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Деление слов на слоги (в том числе при стечении согласных).</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Использование знания алфавита при работе со словарями.</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Небуквенные графические средства: пробел между словами, знак переноса, абзац (красная строка), пунктуационные знаки (в пределах изученного).</w:t>
      </w:r>
    </w:p>
    <w:p w:rsidR="004A507C" w:rsidRPr="00CD2CF1" w:rsidRDefault="00CD2CF1">
      <w:pPr>
        <w:spacing w:after="0" w:line="264" w:lineRule="auto"/>
        <w:ind w:firstLine="600"/>
        <w:jc w:val="both"/>
        <w:rPr>
          <w:lang w:val="ru-RU"/>
        </w:rPr>
      </w:pPr>
      <w:r w:rsidRPr="00CD2CF1">
        <w:rPr>
          <w:rFonts w:ascii="Times New Roman" w:hAnsi="Times New Roman"/>
          <w:b/>
          <w:color w:val="000000"/>
          <w:sz w:val="28"/>
          <w:lang w:val="ru-RU"/>
        </w:rPr>
        <w:t>Орфоэпия</w:t>
      </w:r>
      <w:hyperlink r:id="rId11" w:anchor="_ftn1">
        <w:r w:rsidRPr="00CD2CF1">
          <w:rPr>
            <w:rFonts w:ascii="Times New Roman" w:hAnsi="Times New Roman"/>
            <w:b/>
            <w:color w:val="0093FF"/>
            <w:sz w:val="24"/>
            <w:lang w:val="ru-RU"/>
          </w:rPr>
          <w:t>[4]</w:t>
        </w:r>
      </w:hyperlink>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4A507C" w:rsidRPr="00CD2CF1" w:rsidRDefault="00CD2CF1">
      <w:pPr>
        <w:spacing w:after="0" w:line="264" w:lineRule="auto"/>
        <w:ind w:firstLine="600"/>
        <w:jc w:val="both"/>
        <w:rPr>
          <w:lang w:val="ru-RU"/>
        </w:rPr>
      </w:pPr>
      <w:r w:rsidRPr="00CD2CF1">
        <w:rPr>
          <w:rFonts w:ascii="Times New Roman" w:hAnsi="Times New Roman"/>
          <w:b/>
          <w:color w:val="000000"/>
          <w:sz w:val="28"/>
          <w:lang w:val="ru-RU"/>
        </w:rPr>
        <w:t>Лексика</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Однозначные и многозначные слова (простые случаи, наблюдение).</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Наблюдение за использованием в речи синонимов, антонимов.</w:t>
      </w:r>
    </w:p>
    <w:p w:rsidR="004A507C" w:rsidRPr="00CD2CF1" w:rsidRDefault="00CD2CF1">
      <w:pPr>
        <w:spacing w:after="0" w:line="264" w:lineRule="auto"/>
        <w:ind w:firstLine="600"/>
        <w:jc w:val="both"/>
        <w:rPr>
          <w:lang w:val="ru-RU"/>
        </w:rPr>
      </w:pPr>
      <w:r w:rsidRPr="00CD2CF1">
        <w:rPr>
          <w:rFonts w:ascii="Times New Roman" w:hAnsi="Times New Roman"/>
          <w:b/>
          <w:color w:val="000000"/>
          <w:sz w:val="28"/>
          <w:lang w:val="ru-RU"/>
        </w:rPr>
        <w:t>Состав слова (морфемика)</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Окончание как изменяемая часть слова. Изменение формы слова с помощью окончания. Различение изменяемых и неизменяемых слов.</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Суффикс как часть слова (наблюдение). Приставка как часть слова (наблюдение).</w:t>
      </w:r>
    </w:p>
    <w:p w:rsidR="004A507C" w:rsidRPr="00CD2CF1" w:rsidRDefault="00CD2CF1">
      <w:pPr>
        <w:spacing w:after="0" w:line="264" w:lineRule="auto"/>
        <w:ind w:firstLine="600"/>
        <w:jc w:val="both"/>
        <w:rPr>
          <w:lang w:val="ru-RU"/>
        </w:rPr>
      </w:pPr>
      <w:r w:rsidRPr="00CD2CF1">
        <w:rPr>
          <w:rFonts w:ascii="Times New Roman" w:hAnsi="Times New Roman"/>
          <w:b/>
          <w:color w:val="000000"/>
          <w:sz w:val="28"/>
          <w:lang w:val="ru-RU"/>
        </w:rPr>
        <w:lastRenderedPageBreak/>
        <w:t>Морфология</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Имя существительное (ознакомление): общее значение, вопросы («кто?», «что?»), употребление в речи.</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Глагол (ознакомление): общее значение, вопросы («что делать?», «что сделать?» и другие), употребление в речи.</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Имя прилагательное (ознакомление): общее значение, вопросы («какой?», «какая?», «какое?», «какие?»), употребление в речи.</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Предлог. Отличие предлогов от приставок. Наиболее распространённые предлоги: в, на, из, без, над, до, у, о, об и другое.</w:t>
      </w:r>
    </w:p>
    <w:p w:rsidR="004A507C" w:rsidRPr="00CD2CF1" w:rsidRDefault="00CD2CF1">
      <w:pPr>
        <w:spacing w:after="0" w:line="264" w:lineRule="auto"/>
        <w:ind w:firstLine="600"/>
        <w:jc w:val="both"/>
        <w:rPr>
          <w:lang w:val="ru-RU"/>
        </w:rPr>
      </w:pPr>
      <w:r w:rsidRPr="00CD2CF1">
        <w:rPr>
          <w:rFonts w:ascii="Times New Roman" w:hAnsi="Times New Roman"/>
          <w:b/>
          <w:color w:val="000000"/>
          <w:sz w:val="28"/>
          <w:lang w:val="ru-RU"/>
        </w:rPr>
        <w:t>Синтаксис</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Порядок слов в предложении; связь слов в предложении (повторение).</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Виды предложений по цели высказывания: повествовательные, вопросительные, побудительные предложения.</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Виды предложений по эмоциональной окраске (по интонации): восклицательные и невосклицательные предложения.</w:t>
      </w:r>
    </w:p>
    <w:p w:rsidR="004A507C" w:rsidRPr="00CD2CF1" w:rsidRDefault="00CD2CF1">
      <w:pPr>
        <w:spacing w:after="0" w:line="264" w:lineRule="auto"/>
        <w:ind w:firstLine="600"/>
        <w:jc w:val="both"/>
        <w:rPr>
          <w:lang w:val="ru-RU"/>
        </w:rPr>
      </w:pPr>
      <w:r w:rsidRPr="00CD2CF1">
        <w:rPr>
          <w:rFonts w:ascii="Times New Roman" w:hAnsi="Times New Roman"/>
          <w:b/>
          <w:color w:val="000000"/>
          <w:sz w:val="28"/>
          <w:lang w:val="ru-RU"/>
        </w:rPr>
        <w:t>Орфография и пунктуация</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Правила правописания и их применение:</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разделительный мягкий знак;</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сочетания чт, щн, нч;</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проверяемые безударные гласные в корне слова;</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парные звонкие и глухие согласные в корне слова;</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непроверяемые гласные и согласные (перечень слов в орфографическом словаре учебника);</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lastRenderedPageBreak/>
        <w:t>прописная буква в именах собственных: имена, фамилии, отчества людей, клички животных, географические названия;</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раздельное написание предлогов с именами существительными.</w:t>
      </w:r>
    </w:p>
    <w:p w:rsidR="004A507C" w:rsidRPr="00CD2CF1" w:rsidRDefault="00CD2CF1">
      <w:pPr>
        <w:spacing w:after="0" w:line="264" w:lineRule="auto"/>
        <w:ind w:firstLine="600"/>
        <w:jc w:val="both"/>
        <w:rPr>
          <w:lang w:val="ru-RU"/>
        </w:rPr>
      </w:pPr>
      <w:r w:rsidRPr="00CD2CF1">
        <w:rPr>
          <w:rFonts w:ascii="Times New Roman" w:hAnsi="Times New Roman"/>
          <w:b/>
          <w:color w:val="000000"/>
          <w:sz w:val="28"/>
          <w:lang w:val="ru-RU"/>
        </w:rPr>
        <w:t>Развитие речи</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Составление устного рассказа по репродукции картины. Составление устного рассказа с опорой на личные наблюдения и на вопросы.</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Типы текстов: описание, повествование, рассуждение, их особенности (первичное ознакомление).</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Поздравление и поздравительная открытка.</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Подробное изложение повествовательного текста объёмом 30-45 слов с опорой на вопросы.</w:t>
      </w:r>
    </w:p>
    <w:p w:rsidR="004A507C" w:rsidRPr="00CD2CF1" w:rsidRDefault="004A507C">
      <w:pPr>
        <w:spacing w:after="0" w:line="264" w:lineRule="auto"/>
        <w:ind w:left="120"/>
        <w:jc w:val="both"/>
        <w:rPr>
          <w:lang w:val="ru-RU"/>
        </w:rPr>
      </w:pPr>
    </w:p>
    <w:p w:rsidR="004A507C" w:rsidRPr="00CD2CF1" w:rsidRDefault="00CD2CF1">
      <w:pPr>
        <w:spacing w:after="0" w:line="264" w:lineRule="auto"/>
        <w:ind w:left="120"/>
        <w:jc w:val="both"/>
        <w:rPr>
          <w:lang w:val="ru-RU"/>
        </w:rPr>
      </w:pPr>
      <w:r w:rsidRPr="00CD2CF1">
        <w:rPr>
          <w:rFonts w:ascii="Times New Roman" w:hAnsi="Times New Roman"/>
          <w:b/>
          <w:color w:val="000000"/>
          <w:sz w:val="28"/>
          <w:lang w:val="ru-RU"/>
        </w:rPr>
        <w:t>3 КЛАСС</w:t>
      </w:r>
    </w:p>
    <w:p w:rsidR="004A507C" w:rsidRPr="00CD2CF1" w:rsidRDefault="004A507C">
      <w:pPr>
        <w:spacing w:after="0" w:line="264" w:lineRule="auto"/>
        <w:ind w:left="120"/>
        <w:jc w:val="both"/>
        <w:rPr>
          <w:lang w:val="ru-RU"/>
        </w:rPr>
      </w:pPr>
    </w:p>
    <w:p w:rsidR="004A507C" w:rsidRPr="00CD2CF1" w:rsidRDefault="00CD2CF1">
      <w:pPr>
        <w:spacing w:after="0" w:line="264" w:lineRule="auto"/>
        <w:ind w:firstLine="600"/>
        <w:jc w:val="both"/>
        <w:rPr>
          <w:lang w:val="ru-RU"/>
        </w:rPr>
      </w:pPr>
      <w:r w:rsidRPr="00CD2CF1">
        <w:rPr>
          <w:rFonts w:ascii="Times New Roman" w:hAnsi="Times New Roman"/>
          <w:b/>
          <w:color w:val="000000"/>
          <w:sz w:val="28"/>
          <w:lang w:val="ru-RU"/>
        </w:rPr>
        <w:t>Сведения о русском языке</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Русский язык как государственный язык Российской Федерации. Методы познания языка: наблюдение, анализ, лингвистический эксперимент.</w:t>
      </w:r>
    </w:p>
    <w:p w:rsidR="004A507C" w:rsidRPr="00CD2CF1" w:rsidRDefault="00CD2CF1">
      <w:pPr>
        <w:spacing w:after="0" w:line="264" w:lineRule="auto"/>
        <w:ind w:firstLine="600"/>
        <w:jc w:val="both"/>
        <w:rPr>
          <w:lang w:val="ru-RU"/>
        </w:rPr>
      </w:pPr>
      <w:r w:rsidRPr="00CD2CF1">
        <w:rPr>
          <w:rFonts w:ascii="Times New Roman" w:hAnsi="Times New Roman"/>
          <w:b/>
          <w:color w:val="000000"/>
          <w:sz w:val="28"/>
          <w:lang w:val="ru-RU"/>
        </w:rPr>
        <w:t>Фонетика и графика</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lastRenderedPageBreak/>
        <w:t>Соотношение звукового и буквенного состава в словах с разделительными ь и ъ, в словах с непроизносимыми согласными.</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Использование алфавита при работе со словарями, справочниками, каталогами.</w:t>
      </w:r>
    </w:p>
    <w:p w:rsidR="004A507C" w:rsidRPr="00CD2CF1" w:rsidRDefault="00CD2CF1">
      <w:pPr>
        <w:spacing w:after="0" w:line="264" w:lineRule="auto"/>
        <w:ind w:firstLine="600"/>
        <w:jc w:val="both"/>
        <w:rPr>
          <w:lang w:val="ru-RU"/>
        </w:rPr>
      </w:pPr>
      <w:r w:rsidRPr="00CD2CF1">
        <w:rPr>
          <w:rFonts w:ascii="Times New Roman" w:hAnsi="Times New Roman"/>
          <w:b/>
          <w:color w:val="000000"/>
          <w:sz w:val="28"/>
          <w:lang w:val="ru-RU"/>
        </w:rPr>
        <w:t>Орфоэпия</w:t>
      </w:r>
      <w:hyperlink r:id="rId12" w:anchor="_ftn1">
        <w:r w:rsidRPr="00CD2CF1">
          <w:rPr>
            <w:rFonts w:ascii="Times New Roman" w:hAnsi="Times New Roman"/>
            <w:b/>
            <w:color w:val="0093FF"/>
            <w:sz w:val="24"/>
            <w:lang w:val="ru-RU"/>
          </w:rPr>
          <w:t>[4]</w:t>
        </w:r>
      </w:hyperlink>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Использование орфоэпического словаря для решения практических задач.</w:t>
      </w:r>
    </w:p>
    <w:p w:rsidR="004A507C" w:rsidRPr="00CD2CF1" w:rsidRDefault="00CD2CF1">
      <w:pPr>
        <w:spacing w:after="0" w:line="264" w:lineRule="auto"/>
        <w:ind w:firstLine="600"/>
        <w:jc w:val="both"/>
        <w:rPr>
          <w:lang w:val="ru-RU"/>
        </w:rPr>
      </w:pPr>
      <w:r w:rsidRPr="00CD2CF1">
        <w:rPr>
          <w:rFonts w:ascii="Times New Roman" w:hAnsi="Times New Roman"/>
          <w:b/>
          <w:color w:val="000000"/>
          <w:sz w:val="28"/>
          <w:lang w:val="ru-RU"/>
        </w:rPr>
        <w:t>Лексика</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Повторение: лексическое значение слова.</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Прямое и переносное значение слова (ознакомление). Устаревшие слова (ознакомление).</w:t>
      </w:r>
    </w:p>
    <w:p w:rsidR="004A507C" w:rsidRPr="00CD2CF1" w:rsidRDefault="00CD2CF1">
      <w:pPr>
        <w:spacing w:after="0" w:line="264" w:lineRule="auto"/>
        <w:ind w:firstLine="600"/>
        <w:jc w:val="both"/>
        <w:rPr>
          <w:lang w:val="ru-RU"/>
        </w:rPr>
      </w:pPr>
      <w:r w:rsidRPr="00CD2CF1">
        <w:rPr>
          <w:rFonts w:ascii="Times New Roman" w:hAnsi="Times New Roman"/>
          <w:b/>
          <w:color w:val="000000"/>
          <w:sz w:val="28"/>
          <w:lang w:val="ru-RU"/>
        </w:rPr>
        <w:t>Состав слова (морфемика)</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rsidR="004A507C" w:rsidRPr="00CD2CF1" w:rsidRDefault="00CD2CF1">
      <w:pPr>
        <w:spacing w:after="0" w:line="264" w:lineRule="auto"/>
        <w:ind w:firstLine="600"/>
        <w:jc w:val="both"/>
        <w:rPr>
          <w:lang w:val="ru-RU"/>
        </w:rPr>
      </w:pPr>
      <w:r w:rsidRPr="00CD2CF1">
        <w:rPr>
          <w:rFonts w:ascii="Times New Roman" w:hAnsi="Times New Roman"/>
          <w:b/>
          <w:color w:val="000000"/>
          <w:sz w:val="28"/>
          <w:lang w:val="ru-RU"/>
        </w:rPr>
        <w:t>Морфология</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Части речи.</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lastRenderedPageBreak/>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Частица не, её значение.</w:t>
      </w:r>
    </w:p>
    <w:p w:rsidR="004A507C" w:rsidRPr="00CD2CF1" w:rsidRDefault="00CD2CF1">
      <w:pPr>
        <w:spacing w:after="0" w:line="264" w:lineRule="auto"/>
        <w:ind w:firstLine="600"/>
        <w:jc w:val="both"/>
        <w:rPr>
          <w:lang w:val="ru-RU"/>
        </w:rPr>
      </w:pPr>
      <w:r w:rsidRPr="00CD2CF1">
        <w:rPr>
          <w:rFonts w:ascii="Times New Roman" w:hAnsi="Times New Roman"/>
          <w:b/>
          <w:color w:val="000000"/>
          <w:sz w:val="28"/>
          <w:lang w:val="ru-RU"/>
        </w:rPr>
        <w:t>Синтаксис</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Наблюдение за однородными членами предложения с союзами и, а, но и без союзов.</w:t>
      </w:r>
    </w:p>
    <w:p w:rsidR="004A507C" w:rsidRPr="00CD2CF1" w:rsidRDefault="00CD2CF1">
      <w:pPr>
        <w:spacing w:after="0" w:line="264" w:lineRule="auto"/>
        <w:ind w:firstLine="600"/>
        <w:jc w:val="both"/>
        <w:rPr>
          <w:lang w:val="ru-RU"/>
        </w:rPr>
      </w:pPr>
      <w:r w:rsidRPr="00CD2CF1">
        <w:rPr>
          <w:rFonts w:ascii="Times New Roman" w:hAnsi="Times New Roman"/>
          <w:b/>
          <w:color w:val="000000"/>
          <w:sz w:val="28"/>
          <w:lang w:val="ru-RU"/>
        </w:rPr>
        <w:t>Орфография и пунктуация</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Использование орфографического словаря для определения (уточнения) написания слова.</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Правила правописания и их применение:</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разделительный твёрдый знак;</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непроизносимые согласные в корне слова;</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мягкий знак после шипящих на конце имён существительных;</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безударные гласные в падежных окончаниях имён существительных (на уровне наблюдения);</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безударные гласные в падежных окончаниях имён прилагательных (на уровне наблюдения);</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раздельное написание предлогов с личными местоимениями;</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непроверяемые гласные и согласные (перечень слов в орфографическом словаре учебника);</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раздельное написание частицы не с глаголами.</w:t>
      </w:r>
    </w:p>
    <w:p w:rsidR="004A507C" w:rsidRPr="00CD2CF1" w:rsidRDefault="00CD2CF1">
      <w:pPr>
        <w:spacing w:after="0" w:line="264" w:lineRule="auto"/>
        <w:ind w:firstLine="600"/>
        <w:jc w:val="both"/>
        <w:rPr>
          <w:lang w:val="ru-RU"/>
        </w:rPr>
      </w:pPr>
      <w:r w:rsidRPr="00CD2CF1">
        <w:rPr>
          <w:rFonts w:ascii="Times New Roman" w:hAnsi="Times New Roman"/>
          <w:b/>
          <w:color w:val="000000"/>
          <w:sz w:val="28"/>
          <w:lang w:val="ru-RU"/>
        </w:rPr>
        <w:t>Развитие речи</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 xml:space="preserve">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w:t>
      </w:r>
      <w:r w:rsidRPr="00CD2CF1">
        <w:rPr>
          <w:rFonts w:ascii="Times New Roman" w:hAnsi="Times New Roman"/>
          <w:color w:val="000000"/>
          <w:sz w:val="28"/>
          <w:lang w:val="ru-RU"/>
        </w:rPr>
        <w:lastRenderedPageBreak/>
        <w:t>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Особенности речевого этикета в условиях общения с людьми, плохо владеющими русским языком.</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Определение типов текстов (повествование, описание, рассуждение) и создание собственных текстов заданного типа.</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Жанр письма, объявления.</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Изложение текста по коллективно или самостоятельно составленному плану.</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Изучающее чтение. Функции ознакомительного чтения, ситуации применения.</w:t>
      </w:r>
    </w:p>
    <w:p w:rsidR="004A507C" w:rsidRPr="00CD2CF1" w:rsidRDefault="004A507C">
      <w:pPr>
        <w:spacing w:after="0" w:line="264" w:lineRule="auto"/>
        <w:ind w:left="120"/>
        <w:jc w:val="both"/>
        <w:rPr>
          <w:lang w:val="ru-RU"/>
        </w:rPr>
      </w:pPr>
    </w:p>
    <w:p w:rsidR="004A507C" w:rsidRPr="00CD2CF1" w:rsidRDefault="00CD2CF1">
      <w:pPr>
        <w:spacing w:after="0" w:line="264" w:lineRule="auto"/>
        <w:ind w:left="120"/>
        <w:jc w:val="both"/>
        <w:rPr>
          <w:lang w:val="ru-RU"/>
        </w:rPr>
      </w:pPr>
      <w:r w:rsidRPr="00CD2CF1">
        <w:rPr>
          <w:rFonts w:ascii="Times New Roman" w:hAnsi="Times New Roman"/>
          <w:b/>
          <w:color w:val="000000"/>
          <w:sz w:val="28"/>
          <w:lang w:val="ru-RU"/>
        </w:rPr>
        <w:t>4 КЛАСС</w:t>
      </w:r>
    </w:p>
    <w:p w:rsidR="004A507C" w:rsidRPr="00CD2CF1" w:rsidRDefault="004A507C">
      <w:pPr>
        <w:spacing w:after="0" w:line="264" w:lineRule="auto"/>
        <w:ind w:left="120"/>
        <w:jc w:val="both"/>
        <w:rPr>
          <w:lang w:val="ru-RU"/>
        </w:rPr>
      </w:pPr>
    </w:p>
    <w:p w:rsidR="004A507C" w:rsidRPr="00CD2CF1" w:rsidRDefault="00CD2CF1">
      <w:pPr>
        <w:spacing w:after="0" w:line="264" w:lineRule="auto"/>
        <w:ind w:firstLine="600"/>
        <w:jc w:val="both"/>
        <w:rPr>
          <w:lang w:val="ru-RU"/>
        </w:rPr>
      </w:pPr>
      <w:r w:rsidRPr="00CD2CF1">
        <w:rPr>
          <w:rFonts w:ascii="Times New Roman" w:hAnsi="Times New Roman"/>
          <w:b/>
          <w:color w:val="000000"/>
          <w:sz w:val="28"/>
          <w:lang w:val="ru-RU"/>
        </w:rPr>
        <w:t>Сведения о русском языке</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4A507C" w:rsidRPr="00CD2CF1" w:rsidRDefault="00CD2CF1">
      <w:pPr>
        <w:spacing w:after="0" w:line="264" w:lineRule="auto"/>
        <w:ind w:firstLine="600"/>
        <w:jc w:val="both"/>
        <w:rPr>
          <w:lang w:val="ru-RU"/>
        </w:rPr>
      </w:pPr>
      <w:r w:rsidRPr="00CD2CF1">
        <w:rPr>
          <w:rFonts w:ascii="Times New Roman" w:hAnsi="Times New Roman"/>
          <w:b/>
          <w:color w:val="000000"/>
          <w:sz w:val="28"/>
          <w:lang w:val="ru-RU"/>
        </w:rPr>
        <w:t>Фонетика и графика</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4A507C" w:rsidRPr="00CD2CF1" w:rsidRDefault="00CD2CF1">
      <w:pPr>
        <w:spacing w:after="0" w:line="264" w:lineRule="auto"/>
        <w:ind w:firstLine="600"/>
        <w:jc w:val="both"/>
        <w:rPr>
          <w:lang w:val="ru-RU"/>
        </w:rPr>
      </w:pPr>
      <w:r w:rsidRPr="00CD2CF1">
        <w:rPr>
          <w:rFonts w:ascii="Times New Roman" w:hAnsi="Times New Roman"/>
          <w:b/>
          <w:color w:val="000000"/>
          <w:sz w:val="28"/>
          <w:lang w:val="ru-RU"/>
        </w:rPr>
        <w:t>Орфоэпия</w:t>
      </w:r>
      <w:bookmarkStart w:id="3" w:name="_ftnref1"/>
      <w:r w:rsidR="004A507C">
        <w:fldChar w:fldCharType="begin"/>
      </w:r>
      <w:r w:rsidR="004A507C">
        <w:instrText>HYPERLINK</w:instrText>
      </w:r>
      <w:r w:rsidR="004A507C" w:rsidRPr="00CD2CF1">
        <w:rPr>
          <w:lang w:val="ru-RU"/>
        </w:rPr>
        <w:instrText xml:space="preserve"> "</w:instrText>
      </w:r>
      <w:r w:rsidR="004A507C">
        <w:instrText>https</w:instrText>
      </w:r>
      <w:r w:rsidR="004A507C" w:rsidRPr="00CD2CF1">
        <w:rPr>
          <w:lang w:val="ru-RU"/>
        </w:rPr>
        <w:instrText>://</w:instrText>
      </w:r>
      <w:r w:rsidR="004A507C">
        <w:instrText>workprogram</w:instrText>
      </w:r>
      <w:r w:rsidR="004A507C" w:rsidRPr="00CD2CF1">
        <w:rPr>
          <w:lang w:val="ru-RU"/>
        </w:rPr>
        <w:instrText>.</w:instrText>
      </w:r>
      <w:r w:rsidR="004A507C">
        <w:instrText>edsoo</w:instrText>
      </w:r>
      <w:r w:rsidR="004A507C" w:rsidRPr="00CD2CF1">
        <w:rPr>
          <w:lang w:val="ru-RU"/>
        </w:rPr>
        <w:instrText>.</w:instrText>
      </w:r>
      <w:r w:rsidR="004A507C">
        <w:instrText>ru</w:instrText>
      </w:r>
      <w:r w:rsidR="004A507C" w:rsidRPr="00CD2CF1">
        <w:rPr>
          <w:lang w:val="ru-RU"/>
        </w:rPr>
        <w:instrText>/</w:instrText>
      </w:r>
      <w:r w:rsidR="004A507C">
        <w:instrText>templates</w:instrText>
      </w:r>
      <w:r w:rsidR="004A507C" w:rsidRPr="00CD2CF1">
        <w:rPr>
          <w:lang w:val="ru-RU"/>
        </w:rPr>
        <w:instrText>/415" \</w:instrText>
      </w:r>
      <w:r w:rsidR="004A507C">
        <w:instrText>l</w:instrText>
      </w:r>
      <w:r w:rsidR="004A507C" w:rsidRPr="00CD2CF1">
        <w:rPr>
          <w:lang w:val="ru-RU"/>
        </w:rPr>
        <w:instrText xml:space="preserve"> "_</w:instrText>
      </w:r>
      <w:r w:rsidR="004A507C">
        <w:instrText>ftn</w:instrText>
      </w:r>
      <w:r w:rsidR="004A507C" w:rsidRPr="00CD2CF1">
        <w:rPr>
          <w:lang w:val="ru-RU"/>
        </w:rPr>
        <w:instrText>1" \</w:instrText>
      </w:r>
      <w:r w:rsidR="004A507C">
        <w:instrText>h</w:instrText>
      </w:r>
      <w:r w:rsidR="004A507C">
        <w:fldChar w:fldCharType="separate"/>
      </w:r>
      <w:r w:rsidRPr="00CD2CF1">
        <w:rPr>
          <w:rFonts w:ascii="Times New Roman" w:hAnsi="Times New Roman"/>
          <w:b/>
          <w:color w:val="0093FF"/>
          <w:sz w:val="24"/>
          <w:lang w:val="ru-RU"/>
        </w:rPr>
        <w:t>[4]</w:t>
      </w:r>
      <w:r w:rsidR="004A507C">
        <w:fldChar w:fldCharType="end"/>
      </w:r>
      <w:bookmarkEnd w:id="3"/>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Использование орфоэпических словарей русского языка при определении правильного произношения слов.</w:t>
      </w:r>
    </w:p>
    <w:p w:rsidR="004A507C" w:rsidRPr="00CD2CF1" w:rsidRDefault="00CD2CF1">
      <w:pPr>
        <w:spacing w:after="0" w:line="264" w:lineRule="auto"/>
        <w:ind w:firstLine="600"/>
        <w:jc w:val="both"/>
        <w:rPr>
          <w:lang w:val="ru-RU"/>
        </w:rPr>
      </w:pPr>
      <w:r w:rsidRPr="00CD2CF1">
        <w:rPr>
          <w:rFonts w:ascii="Times New Roman" w:hAnsi="Times New Roman"/>
          <w:b/>
          <w:color w:val="000000"/>
          <w:sz w:val="28"/>
          <w:lang w:val="ru-RU"/>
        </w:rPr>
        <w:t>Лексика</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Повторение и продолжение работы: наблюдение за использованием в речи синонимов, антонимов, устаревших слов (простые случаи).</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lastRenderedPageBreak/>
        <w:t>Наблюдение за использованием в речи фразеологизмов (простые случаи).</w:t>
      </w:r>
    </w:p>
    <w:p w:rsidR="004A507C" w:rsidRPr="00CD2CF1" w:rsidRDefault="00CD2CF1">
      <w:pPr>
        <w:spacing w:after="0" w:line="264" w:lineRule="auto"/>
        <w:ind w:firstLine="600"/>
        <w:jc w:val="both"/>
        <w:rPr>
          <w:lang w:val="ru-RU"/>
        </w:rPr>
      </w:pPr>
      <w:r w:rsidRPr="00CD2CF1">
        <w:rPr>
          <w:rFonts w:ascii="Times New Roman" w:hAnsi="Times New Roman"/>
          <w:b/>
          <w:color w:val="000000"/>
          <w:sz w:val="28"/>
          <w:lang w:val="ru-RU"/>
        </w:rPr>
        <w:t>Состав слова (морфемика)</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Состав изменяемых слов, выделение в словах с однозначно выделяемыми морфемами окончания, корня, приставки, суффикса (повторение изученного).</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Основа слова.</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Состав неизменяемых слов (ознакомление).</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Значение наиболее употребляемых суффиксов изученных частей речи (ознакомление).</w:t>
      </w:r>
    </w:p>
    <w:p w:rsidR="004A507C" w:rsidRPr="00CD2CF1" w:rsidRDefault="00CD2CF1">
      <w:pPr>
        <w:spacing w:after="0" w:line="264" w:lineRule="auto"/>
        <w:ind w:firstLine="600"/>
        <w:jc w:val="both"/>
        <w:rPr>
          <w:lang w:val="ru-RU"/>
        </w:rPr>
      </w:pPr>
      <w:r w:rsidRPr="00CD2CF1">
        <w:rPr>
          <w:rFonts w:ascii="Times New Roman" w:hAnsi="Times New Roman"/>
          <w:b/>
          <w:color w:val="000000"/>
          <w:sz w:val="28"/>
          <w:lang w:val="ru-RU"/>
        </w:rPr>
        <w:t>Морфология</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Части речи самостоятельные и служебные.</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 xml:space="preserve">Глагол. Изменение глаголов по лицам и числам в настоящем и будущем времени (спряжение). І и ІІ спряжение глаголов. Способы определения </w:t>
      </w:r>
      <w:r>
        <w:rPr>
          <w:rFonts w:ascii="Times New Roman" w:hAnsi="Times New Roman"/>
          <w:color w:val="000000"/>
          <w:sz w:val="28"/>
        </w:rPr>
        <w:t>I</w:t>
      </w:r>
      <w:r w:rsidRPr="00CD2CF1">
        <w:rPr>
          <w:rFonts w:ascii="Times New Roman" w:hAnsi="Times New Roman"/>
          <w:color w:val="000000"/>
          <w:sz w:val="28"/>
          <w:lang w:val="ru-RU"/>
        </w:rPr>
        <w:t xml:space="preserve"> и </w:t>
      </w:r>
      <w:r>
        <w:rPr>
          <w:rFonts w:ascii="Times New Roman" w:hAnsi="Times New Roman"/>
          <w:color w:val="000000"/>
          <w:sz w:val="28"/>
        </w:rPr>
        <w:t>II</w:t>
      </w:r>
      <w:r w:rsidRPr="00CD2CF1">
        <w:rPr>
          <w:rFonts w:ascii="Times New Roman" w:hAnsi="Times New Roman"/>
          <w:color w:val="000000"/>
          <w:sz w:val="28"/>
          <w:lang w:val="ru-RU"/>
        </w:rPr>
        <w:t xml:space="preserve"> спряжения глаголов.</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Наречие (общее представление). Значение, вопросы, употребление в речи.</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Предлог. Отличие предлогов от приставок (повторение).</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Союз; союзы и, а, но в простых и сложных предложениях.</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Частица не, её значение (повторение).</w:t>
      </w:r>
    </w:p>
    <w:p w:rsidR="004A507C" w:rsidRPr="00CD2CF1" w:rsidRDefault="00CD2CF1">
      <w:pPr>
        <w:spacing w:after="0" w:line="264" w:lineRule="auto"/>
        <w:ind w:firstLine="600"/>
        <w:jc w:val="both"/>
        <w:rPr>
          <w:lang w:val="ru-RU"/>
        </w:rPr>
      </w:pPr>
      <w:r w:rsidRPr="00CD2CF1">
        <w:rPr>
          <w:rFonts w:ascii="Times New Roman" w:hAnsi="Times New Roman"/>
          <w:b/>
          <w:color w:val="000000"/>
          <w:sz w:val="28"/>
          <w:lang w:val="ru-RU"/>
        </w:rPr>
        <w:t>Синтаксис</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lastRenderedPageBreak/>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4A507C" w:rsidRPr="00CD2CF1" w:rsidRDefault="00CD2CF1">
      <w:pPr>
        <w:spacing w:after="0" w:line="264" w:lineRule="auto"/>
        <w:ind w:firstLine="600"/>
        <w:jc w:val="both"/>
        <w:rPr>
          <w:lang w:val="ru-RU"/>
        </w:rPr>
      </w:pPr>
      <w:r w:rsidRPr="00CD2CF1">
        <w:rPr>
          <w:rFonts w:ascii="Times New Roman" w:hAnsi="Times New Roman"/>
          <w:b/>
          <w:color w:val="000000"/>
          <w:sz w:val="28"/>
          <w:lang w:val="ru-RU"/>
        </w:rPr>
        <w:t>Орфография и пунктуация</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Использование орфографического словаря для определения (уточнения) написания слова.</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Правила правописания и их применение:</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безударные падежные окончания имён прилагательных;</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мягкий знак после шипящих на конце глаголов в форме 2го лица единственного числа;</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наличие или отсутствие мягкого знака в глаголах на -ться и -тся;</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безударные личные окончания глаголов;</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знаки препинания в предложениях с однородными членами, соединёнными союзами и, а, но и без союзов.</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Знаки препинания в сложном предложении, состоящем из двух простых (наблюдение).</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Знаки препинания в предложении с прямой речью после слов автора (наблюдение).</w:t>
      </w:r>
    </w:p>
    <w:p w:rsidR="004A507C" w:rsidRPr="00CD2CF1" w:rsidRDefault="00CD2CF1">
      <w:pPr>
        <w:spacing w:after="0" w:line="264" w:lineRule="auto"/>
        <w:ind w:firstLine="600"/>
        <w:jc w:val="both"/>
        <w:rPr>
          <w:lang w:val="ru-RU"/>
        </w:rPr>
      </w:pPr>
      <w:r w:rsidRPr="00CD2CF1">
        <w:rPr>
          <w:rFonts w:ascii="Times New Roman" w:hAnsi="Times New Roman"/>
          <w:b/>
          <w:color w:val="000000"/>
          <w:sz w:val="28"/>
          <w:lang w:val="ru-RU"/>
        </w:rPr>
        <w:t>Развитие речи</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Корректирование текстов (заданных и собственных) с учётом точности, правильности, богатства и выразительности письменной речи.</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lastRenderedPageBreak/>
        <w:t>Изложение (подробный устный и письменный пересказ текста; выборочный устный пересказ текста).</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Сочинение как вид письменной работы.</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4A507C" w:rsidRPr="00CD2CF1" w:rsidRDefault="004A507C">
      <w:pPr>
        <w:spacing w:after="0" w:line="264" w:lineRule="auto"/>
        <w:ind w:left="120"/>
        <w:jc w:val="both"/>
        <w:rPr>
          <w:lang w:val="ru-RU"/>
        </w:rPr>
      </w:pPr>
      <w:hyperlink w:anchor="_ftnref1">
        <w:r w:rsidR="00CD2CF1" w:rsidRPr="00CD2CF1">
          <w:rPr>
            <w:rFonts w:ascii="Times New Roman" w:hAnsi="Times New Roman"/>
            <w:color w:val="0000FF"/>
            <w:sz w:val="18"/>
            <w:lang w:val="ru-RU"/>
          </w:rPr>
          <w:t>[1]</w:t>
        </w:r>
      </w:hyperlink>
      <w:r w:rsidR="00CD2CF1" w:rsidRPr="00CD2CF1">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рабочей программы «Русский язык», которое прописывается в предмете «Русский язык», остальное содержание прописывается в рабочей программе предмета «Литературное чтение».</w:t>
      </w:r>
    </w:p>
    <w:p w:rsidR="004A507C" w:rsidRPr="00CD2CF1" w:rsidRDefault="004A507C">
      <w:pPr>
        <w:spacing w:after="0" w:line="264" w:lineRule="auto"/>
        <w:ind w:left="120"/>
        <w:jc w:val="both"/>
        <w:rPr>
          <w:lang w:val="ru-RU"/>
        </w:rPr>
      </w:pPr>
      <w:hyperlink r:id="rId13" w:anchor="_ftnref1">
        <w:r w:rsidR="00CD2CF1" w:rsidRPr="00CD2CF1">
          <w:rPr>
            <w:rFonts w:ascii="Times New Roman" w:hAnsi="Times New Roman"/>
            <w:color w:val="0093FF"/>
            <w:sz w:val="21"/>
            <w:lang w:val="ru-RU"/>
          </w:rPr>
          <w:t>[2]</w:t>
        </w:r>
      </w:hyperlink>
      <w:r w:rsidR="00CD2CF1" w:rsidRPr="00CD2CF1">
        <w:rPr>
          <w:rFonts w:ascii="Times New Roman" w:hAnsi="Times New Roman"/>
          <w:color w:val="000000"/>
          <w:sz w:val="28"/>
          <w:lang w:val="ru-RU"/>
        </w:rPr>
        <w:t xml:space="preserve"> Раздел «Графика» изучается параллельно с разделом «Чтение», поэтому на этот раздел отдельные часы не предусмотрены</w:t>
      </w:r>
    </w:p>
    <w:p w:rsidR="004A507C" w:rsidRPr="00CD2CF1" w:rsidRDefault="004A507C">
      <w:pPr>
        <w:spacing w:after="0" w:line="264" w:lineRule="auto"/>
        <w:ind w:left="120"/>
        <w:jc w:val="both"/>
        <w:rPr>
          <w:lang w:val="ru-RU"/>
        </w:rPr>
      </w:pPr>
      <w:hyperlink r:id="rId14" w:anchor="_ftnref1">
        <w:r w:rsidR="00CD2CF1" w:rsidRPr="00CD2CF1">
          <w:rPr>
            <w:rFonts w:ascii="Times New Roman" w:hAnsi="Times New Roman"/>
            <w:color w:val="0093FF"/>
            <w:sz w:val="21"/>
            <w:lang w:val="ru-RU"/>
          </w:rPr>
          <w:t>[3]</w:t>
        </w:r>
      </w:hyperlink>
      <w:r w:rsidR="00CD2CF1" w:rsidRPr="00CD2CF1">
        <w:rPr>
          <w:rFonts w:ascii="Times New Roman" w:hAnsi="Times New Roman"/>
          <w:color w:val="333333"/>
          <w:sz w:val="28"/>
          <w:lang w:val="ru-RU"/>
        </w:rPr>
        <w:t xml:space="preserve"> </w:t>
      </w:r>
      <w:r w:rsidR="00CD2CF1" w:rsidRPr="00CD2CF1">
        <w:rPr>
          <w:rFonts w:ascii="Times New Roman" w:hAnsi="Times New Roman"/>
          <w:color w:val="000000"/>
          <w:sz w:val="28"/>
          <w:lang w:val="ru-RU"/>
        </w:rPr>
        <w:t>Раздел «Орфография и пунктуация» в период «Обучения грамоте» изучается параллельно с разделом «Письмо», поэтому на этот раздел отдельные часы не предусмотрены</w:t>
      </w:r>
    </w:p>
    <w:bookmarkStart w:id="4" w:name="_ftn1"/>
    <w:p w:rsidR="004A507C" w:rsidRPr="00CD2CF1" w:rsidRDefault="004A507C">
      <w:pPr>
        <w:spacing w:after="0" w:line="264" w:lineRule="auto"/>
        <w:ind w:left="120"/>
        <w:jc w:val="both"/>
        <w:rPr>
          <w:lang w:val="ru-RU"/>
        </w:rPr>
      </w:pPr>
      <w:r>
        <w:fldChar w:fldCharType="begin"/>
      </w:r>
      <w:r>
        <w:instrText>HYPERLINK</w:instrText>
      </w:r>
      <w:r w:rsidRPr="00CD2CF1">
        <w:rPr>
          <w:lang w:val="ru-RU"/>
        </w:rPr>
        <w:instrText xml:space="preserve"> "</w:instrText>
      </w:r>
      <w:r>
        <w:instrText>https</w:instrText>
      </w:r>
      <w:r w:rsidRPr="00CD2CF1">
        <w:rPr>
          <w:lang w:val="ru-RU"/>
        </w:rPr>
        <w:instrText>://</w:instrText>
      </w:r>
      <w:r>
        <w:instrText>workprogram</w:instrText>
      </w:r>
      <w:r w:rsidRPr="00CD2CF1">
        <w:rPr>
          <w:lang w:val="ru-RU"/>
        </w:rPr>
        <w:instrText>.</w:instrText>
      </w:r>
      <w:r>
        <w:instrText>edsoo</w:instrText>
      </w:r>
      <w:r w:rsidRPr="00CD2CF1">
        <w:rPr>
          <w:lang w:val="ru-RU"/>
        </w:rPr>
        <w:instrText>.</w:instrText>
      </w:r>
      <w:r>
        <w:instrText>ru</w:instrText>
      </w:r>
      <w:r w:rsidRPr="00CD2CF1">
        <w:rPr>
          <w:lang w:val="ru-RU"/>
        </w:rPr>
        <w:instrText>/</w:instrText>
      </w:r>
      <w:r>
        <w:instrText>templates</w:instrText>
      </w:r>
      <w:r w:rsidRPr="00CD2CF1">
        <w:rPr>
          <w:lang w:val="ru-RU"/>
        </w:rPr>
        <w:instrText>/415" \</w:instrText>
      </w:r>
      <w:r>
        <w:instrText>l</w:instrText>
      </w:r>
      <w:r w:rsidRPr="00CD2CF1">
        <w:rPr>
          <w:lang w:val="ru-RU"/>
        </w:rPr>
        <w:instrText xml:space="preserve"> "_</w:instrText>
      </w:r>
      <w:r>
        <w:instrText>ftnref</w:instrText>
      </w:r>
      <w:r w:rsidRPr="00CD2CF1">
        <w:rPr>
          <w:lang w:val="ru-RU"/>
        </w:rPr>
        <w:instrText>1" \</w:instrText>
      </w:r>
      <w:r>
        <w:instrText>h</w:instrText>
      </w:r>
      <w:r>
        <w:fldChar w:fldCharType="separate"/>
      </w:r>
      <w:r w:rsidR="00CD2CF1" w:rsidRPr="00CD2CF1">
        <w:rPr>
          <w:rFonts w:ascii="Times New Roman" w:hAnsi="Times New Roman"/>
          <w:color w:val="0093FF"/>
          <w:sz w:val="21"/>
          <w:lang w:val="ru-RU"/>
        </w:rPr>
        <w:t>[4]</w:t>
      </w:r>
      <w:r>
        <w:fldChar w:fldCharType="end"/>
      </w:r>
      <w:bookmarkEnd w:id="4"/>
      <w:r w:rsidR="00CD2CF1" w:rsidRPr="00CD2CF1">
        <w:rPr>
          <w:rFonts w:ascii="Times New Roman" w:hAnsi="Times New Roman"/>
          <w:color w:val="000000"/>
          <w:sz w:val="28"/>
          <w:lang w:val="ru-RU"/>
        </w:rPr>
        <w:t xml:space="preserve"> Программное содержание раздела «Орфоэпия» изучается во всех разделах курса, поэтому на этот раздел отдельные часы не предусмотрены</w:t>
      </w:r>
    </w:p>
    <w:p w:rsidR="004A507C" w:rsidRPr="00CD2CF1" w:rsidRDefault="004A507C">
      <w:pPr>
        <w:rPr>
          <w:lang w:val="ru-RU"/>
        </w:rPr>
        <w:sectPr w:rsidR="004A507C" w:rsidRPr="00CD2CF1">
          <w:pgSz w:w="11906" w:h="16383"/>
          <w:pgMar w:top="1134" w:right="850" w:bottom="1134" w:left="1701" w:header="720" w:footer="720" w:gutter="0"/>
          <w:cols w:space="720"/>
        </w:sectPr>
      </w:pPr>
    </w:p>
    <w:p w:rsidR="004A507C" w:rsidRPr="00CD2CF1" w:rsidRDefault="00CD2CF1">
      <w:pPr>
        <w:spacing w:after="0" w:line="264" w:lineRule="auto"/>
        <w:ind w:left="120"/>
        <w:jc w:val="both"/>
        <w:rPr>
          <w:lang w:val="ru-RU"/>
        </w:rPr>
      </w:pPr>
      <w:bookmarkStart w:id="5" w:name="block-35304021"/>
      <w:bookmarkEnd w:id="2"/>
      <w:r w:rsidRPr="00CD2CF1">
        <w:rPr>
          <w:rFonts w:ascii="Times New Roman" w:hAnsi="Times New Roman"/>
          <w:b/>
          <w:color w:val="000000"/>
          <w:sz w:val="28"/>
          <w:lang w:val="ru-RU"/>
        </w:rPr>
        <w:lastRenderedPageBreak/>
        <w:t>ПЛАНИРУЕМЫЕ ОБРАЗОВАТЕЛЬНЫЕ РЕЗУЛЬТАТЫ</w:t>
      </w:r>
    </w:p>
    <w:p w:rsidR="004A507C" w:rsidRPr="00CD2CF1" w:rsidRDefault="004A507C">
      <w:pPr>
        <w:spacing w:after="0" w:line="264" w:lineRule="auto"/>
        <w:ind w:left="120"/>
        <w:jc w:val="both"/>
        <w:rPr>
          <w:lang w:val="ru-RU"/>
        </w:rPr>
      </w:pP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Изучение русского языка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4A507C" w:rsidRPr="00CD2CF1" w:rsidRDefault="004A507C">
      <w:pPr>
        <w:spacing w:after="0" w:line="264" w:lineRule="auto"/>
        <w:ind w:left="120"/>
        <w:jc w:val="both"/>
        <w:rPr>
          <w:lang w:val="ru-RU"/>
        </w:rPr>
      </w:pPr>
    </w:p>
    <w:p w:rsidR="004A507C" w:rsidRPr="00CD2CF1" w:rsidRDefault="00CD2CF1">
      <w:pPr>
        <w:spacing w:after="0" w:line="264" w:lineRule="auto"/>
        <w:ind w:left="120"/>
        <w:jc w:val="both"/>
        <w:rPr>
          <w:lang w:val="ru-RU"/>
        </w:rPr>
      </w:pPr>
      <w:r w:rsidRPr="00CD2CF1">
        <w:rPr>
          <w:rFonts w:ascii="Times New Roman" w:hAnsi="Times New Roman"/>
          <w:b/>
          <w:color w:val="000000"/>
          <w:sz w:val="28"/>
          <w:lang w:val="ru-RU"/>
        </w:rPr>
        <w:t>ЛИЧНОСТНЫЕ РЕЗУЛЬТАТЫ</w:t>
      </w:r>
    </w:p>
    <w:p w:rsidR="004A507C" w:rsidRPr="00CD2CF1" w:rsidRDefault="004A507C">
      <w:pPr>
        <w:spacing w:after="0" w:line="264" w:lineRule="auto"/>
        <w:ind w:left="120"/>
        <w:jc w:val="both"/>
        <w:rPr>
          <w:lang w:val="ru-RU"/>
        </w:rPr>
      </w:pP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В результате изучения предмета «Русский язык» в начальной школе у обучающегося будут сформированы следующие личностные результаты:</w:t>
      </w:r>
    </w:p>
    <w:p w:rsidR="004A507C" w:rsidRDefault="00CD2CF1">
      <w:pPr>
        <w:spacing w:after="0" w:line="264" w:lineRule="auto"/>
        <w:ind w:left="120"/>
        <w:jc w:val="both"/>
      </w:pPr>
      <w:r>
        <w:rPr>
          <w:rFonts w:ascii="Times New Roman" w:hAnsi="Times New Roman"/>
          <w:b/>
          <w:color w:val="000000"/>
          <w:sz w:val="28"/>
        </w:rPr>
        <w:t>гражданско-патриотического воспитания</w:t>
      </w:r>
      <w:r>
        <w:rPr>
          <w:rFonts w:ascii="Times New Roman" w:hAnsi="Times New Roman"/>
          <w:color w:val="000000"/>
          <w:sz w:val="28"/>
        </w:rPr>
        <w:t>:</w:t>
      </w:r>
    </w:p>
    <w:p w:rsidR="004A507C" w:rsidRPr="00CD2CF1" w:rsidRDefault="00CD2CF1">
      <w:pPr>
        <w:numPr>
          <w:ilvl w:val="0"/>
          <w:numId w:val="1"/>
        </w:numPr>
        <w:spacing w:after="0" w:line="264" w:lineRule="auto"/>
        <w:jc w:val="both"/>
        <w:rPr>
          <w:lang w:val="ru-RU"/>
        </w:rPr>
      </w:pPr>
      <w:r w:rsidRPr="00CD2CF1">
        <w:rPr>
          <w:rFonts w:ascii="Times New Roman" w:hAnsi="Times New Roman"/>
          <w:color w:val="000000"/>
          <w:sz w:val="28"/>
          <w:lang w:val="ru-RU"/>
        </w:rPr>
        <w:t>становление ценностного отношения к своей Родине, в том числе через изучение русского языка, отражающего историю и культуру страны;</w:t>
      </w:r>
    </w:p>
    <w:p w:rsidR="004A507C" w:rsidRPr="00CD2CF1" w:rsidRDefault="00CD2CF1">
      <w:pPr>
        <w:numPr>
          <w:ilvl w:val="0"/>
          <w:numId w:val="1"/>
        </w:numPr>
        <w:spacing w:after="0" w:line="264" w:lineRule="auto"/>
        <w:jc w:val="both"/>
        <w:rPr>
          <w:lang w:val="ru-RU"/>
        </w:rPr>
      </w:pPr>
      <w:r w:rsidRPr="00CD2CF1">
        <w:rPr>
          <w:rFonts w:ascii="Times New Roman" w:hAnsi="Times New Roman"/>
          <w:color w:val="000000"/>
          <w:sz w:val="28"/>
          <w:lang w:val="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4A507C" w:rsidRPr="00CD2CF1" w:rsidRDefault="00CD2CF1">
      <w:pPr>
        <w:numPr>
          <w:ilvl w:val="0"/>
          <w:numId w:val="1"/>
        </w:numPr>
        <w:spacing w:after="0" w:line="264" w:lineRule="auto"/>
        <w:jc w:val="both"/>
        <w:rPr>
          <w:lang w:val="ru-RU"/>
        </w:rPr>
      </w:pPr>
      <w:r w:rsidRPr="00CD2CF1">
        <w:rPr>
          <w:rFonts w:ascii="Times New Roman" w:hAnsi="Times New Roman"/>
          <w:color w:val="000000"/>
          <w:sz w:val="28"/>
          <w:lang w:val="ru-RU"/>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4A507C" w:rsidRPr="00CD2CF1" w:rsidRDefault="00CD2CF1">
      <w:pPr>
        <w:numPr>
          <w:ilvl w:val="0"/>
          <w:numId w:val="1"/>
        </w:numPr>
        <w:spacing w:after="0" w:line="264" w:lineRule="auto"/>
        <w:jc w:val="both"/>
        <w:rPr>
          <w:lang w:val="ru-RU"/>
        </w:rPr>
      </w:pPr>
      <w:r w:rsidRPr="00CD2CF1">
        <w:rPr>
          <w:rFonts w:ascii="Times New Roman" w:hAnsi="Times New Roman"/>
          <w:color w:val="000000"/>
          <w:sz w:val="28"/>
          <w:lang w:val="ru-RU"/>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4A507C" w:rsidRPr="00CD2CF1" w:rsidRDefault="00CD2CF1">
      <w:pPr>
        <w:numPr>
          <w:ilvl w:val="0"/>
          <w:numId w:val="1"/>
        </w:numPr>
        <w:spacing w:after="0" w:line="264" w:lineRule="auto"/>
        <w:jc w:val="both"/>
        <w:rPr>
          <w:lang w:val="ru-RU"/>
        </w:rPr>
      </w:pPr>
      <w:r w:rsidRPr="00CD2CF1">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4A507C" w:rsidRDefault="00CD2CF1">
      <w:pPr>
        <w:spacing w:after="0" w:line="264" w:lineRule="auto"/>
        <w:ind w:left="120"/>
        <w:jc w:val="both"/>
      </w:pPr>
      <w:r>
        <w:rPr>
          <w:rFonts w:ascii="Times New Roman" w:hAnsi="Times New Roman"/>
          <w:b/>
          <w:color w:val="000000"/>
          <w:sz w:val="28"/>
        </w:rPr>
        <w:t>духовно-нравственного воспитания</w:t>
      </w:r>
      <w:r>
        <w:rPr>
          <w:rFonts w:ascii="Times New Roman" w:hAnsi="Times New Roman"/>
          <w:color w:val="000000"/>
          <w:sz w:val="28"/>
        </w:rPr>
        <w:t>:</w:t>
      </w:r>
    </w:p>
    <w:p w:rsidR="004A507C" w:rsidRPr="00CD2CF1" w:rsidRDefault="00CD2CF1">
      <w:pPr>
        <w:numPr>
          <w:ilvl w:val="0"/>
          <w:numId w:val="2"/>
        </w:numPr>
        <w:spacing w:after="0" w:line="264" w:lineRule="auto"/>
        <w:jc w:val="both"/>
        <w:rPr>
          <w:lang w:val="ru-RU"/>
        </w:rPr>
      </w:pPr>
      <w:r w:rsidRPr="00CD2CF1">
        <w:rPr>
          <w:rFonts w:ascii="Times New Roman" w:hAnsi="Times New Roman"/>
          <w:color w:val="000000"/>
          <w:sz w:val="28"/>
          <w:lang w:val="ru-RU"/>
        </w:rPr>
        <w:t xml:space="preserve">осознание языка как одной из главных духовно-нравственных ценностей народа; </w:t>
      </w:r>
    </w:p>
    <w:p w:rsidR="004A507C" w:rsidRPr="00CD2CF1" w:rsidRDefault="00CD2CF1">
      <w:pPr>
        <w:numPr>
          <w:ilvl w:val="0"/>
          <w:numId w:val="2"/>
        </w:numPr>
        <w:spacing w:after="0" w:line="264" w:lineRule="auto"/>
        <w:jc w:val="both"/>
        <w:rPr>
          <w:lang w:val="ru-RU"/>
        </w:rPr>
      </w:pPr>
      <w:r w:rsidRPr="00CD2CF1">
        <w:rPr>
          <w:rFonts w:ascii="Times New Roman" w:hAnsi="Times New Roman"/>
          <w:color w:val="000000"/>
          <w:sz w:val="28"/>
          <w:lang w:val="ru-RU"/>
        </w:rPr>
        <w:t>признание индивидуальности каждого человека с опорой на собственный жизненный и читательский опыт;</w:t>
      </w:r>
    </w:p>
    <w:p w:rsidR="004A507C" w:rsidRPr="00CD2CF1" w:rsidRDefault="00CD2CF1">
      <w:pPr>
        <w:numPr>
          <w:ilvl w:val="0"/>
          <w:numId w:val="2"/>
        </w:numPr>
        <w:spacing w:after="0" w:line="264" w:lineRule="auto"/>
        <w:jc w:val="both"/>
        <w:rPr>
          <w:lang w:val="ru-RU"/>
        </w:rPr>
      </w:pPr>
      <w:r w:rsidRPr="00CD2CF1">
        <w:rPr>
          <w:rFonts w:ascii="Times New Roman" w:hAnsi="Times New Roman"/>
          <w:color w:val="000000"/>
          <w:sz w:val="28"/>
          <w:lang w:val="ru-RU"/>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4A507C" w:rsidRPr="00CD2CF1" w:rsidRDefault="00CD2CF1">
      <w:pPr>
        <w:numPr>
          <w:ilvl w:val="0"/>
          <w:numId w:val="2"/>
        </w:numPr>
        <w:spacing w:after="0" w:line="264" w:lineRule="auto"/>
        <w:jc w:val="both"/>
        <w:rPr>
          <w:lang w:val="ru-RU"/>
        </w:rPr>
      </w:pPr>
      <w:r w:rsidRPr="00CD2CF1">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4A507C" w:rsidRDefault="00CD2CF1">
      <w:pPr>
        <w:spacing w:after="0" w:line="264" w:lineRule="auto"/>
        <w:ind w:left="120"/>
        <w:jc w:val="both"/>
      </w:pPr>
      <w:r>
        <w:rPr>
          <w:rFonts w:ascii="Times New Roman" w:hAnsi="Times New Roman"/>
          <w:b/>
          <w:color w:val="000000"/>
          <w:sz w:val="28"/>
        </w:rPr>
        <w:t>эстетического воспитания</w:t>
      </w:r>
      <w:r>
        <w:rPr>
          <w:rFonts w:ascii="Times New Roman" w:hAnsi="Times New Roman"/>
          <w:color w:val="000000"/>
          <w:sz w:val="28"/>
        </w:rPr>
        <w:t>:</w:t>
      </w:r>
    </w:p>
    <w:p w:rsidR="004A507C" w:rsidRPr="00CD2CF1" w:rsidRDefault="00CD2CF1">
      <w:pPr>
        <w:numPr>
          <w:ilvl w:val="0"/>
          <w:numId w:val="3"/>
        </w:numPr>
        <w:spacing w:after="0" w:line="264" w:lineRule="auto"/>
        <w:jc w:val="both"/>
        <w:rPr>
          <w:lang w:val="ru-RU"/>
        </w:rPr>
      </w:pPr>
      <w:r w:rsidRPr="00CD2CF1">
        <w:rPr>
          <w:rFonts w:ascii="Times New Roman" w:hAnsi="Times New Roman"/>
          <w:color w:val="000000"/>
          <w:sz w:val="28"/>
          <w:lang w:val="ru-RU"/>
        </w:rPr>
        <w:lastRenderedPageBreak/>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A507C" w:rsidRPr="00CD2CF1" w:rsidRDefault="00CD2CF1">
      <w:pPr>
        <w:numPr>
          <w:ilvl w:val="0"/>
          <w:numId w:val="3"/>
        </w:numPr>
        <w:spacing w:after="0" w:line="264" w:lineRule="auto"/>
        <w:jc w:val="both"/>
        <w:rPr>
          <w:lang w:val="ru-RU"/>
        </w:rPr>
      </w:pPr>
      <w:r w:rsidRPr="00CD2CF1">
        <w:rPr>
          <w:rFonts w:ascii="Times New Roman" w:hAnsi="Times New Roman"/>
          <w:color w:val="000000"/>
          <w:sz w:val="28"/>
          <w:lang w:val="ru-RU"/>
        </w:rPr>
        <w:t>стремление к самовыражению в искусстве слова; осознание важности русского языка как средства общения и самовыражения;</w:t>
      </w:r>
    </w:p>
    <w:p w:rsidR="004A507C" w:rsidRPr="00CD2CF1" w:rsidRDefault="00CD2CF1">
      <w:pPr>
        <w:spacing w:after="0" w:line="264" w:lineRule="auto"/>
        <w:ind w:left="120"/>
        <w:jc w:val="both"/>
        <w:rPr>
          <w:lang w:val="ru-RU"/>
        </w:rPr>
      </w:pPr>
      <w:r w:rsidRPr="00CD2CF1">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CD2CF1">
        <w:rPr>
          <w:rFonts w:ascii="Times New Roman" w:hAnsi="Times New Roman"/>
          <w:color w:val="000000"/>
          <w:sz w:val="28"/>
          <w:lang w:val="ru-RU"/>
        </w:rPr>
        <w:t>:</w:t>
      </w:r>
    </w:p>
    <w:p w:rsidR="004A507C" w:rsidRPr="00CD2CF1" w:rsidRDefault="00CD2CF1">
      <w:pPr>
        <w:numPr>
          <w:ilvl w:val="0"/>
          <w:numId w:val="4"/>
        </w:numPr>
        <w:spacing w:after="0" w:line="264" w:lineRule="auto"/>
        <w:jc w:val="both"/>
        <w:rPr>
          <w:lang w:val="ru-RU"/>
        </w:rPr>
      </w:pPr>
      <w:r w:rsidRPr="00CD2CF1">
        <w:rPr>
          <w:rFonts w:ascii="Times New Roman" w:hAnsi="Times New Roman"/>
          <w:color w:val="000000"/>
          <w:sz w:val="28"/>
          <w:lang w:val="ru-RU"/>
        </w:rPr>
        <w:t>соблюдение правил безопасного поиска в информационной среде дополнительной информации в процессе языкового образования;</w:t>
      </w:r>
    </w:p>
    <w:p w:rsidR="004A507C" w:rsidRPr="00CD2CF1" w:rsidRDefault="00CD2CF1">
      <w:pPr>
        <w:numPr>
          <w:ilvl w:val="0"/>
          <w:numId w:val="4"/>
        </w:numPr>
        <w:spacing w:after="0" w:line="264" w:lineRule="auto"/>
        <w:jc w:val="both"/>
        <w:rPr>
          <w:lang w:val="ru-RU"/>
        </w:rPr>
      </w:pPr>
      <w:r w:rsidRPr="00CD2CF1">
        <w:rPr>
          <w:rFonts w:ascii="Times New Roman" w:hAnsi="Times New Roman"/>
          <w:color w:val="000000"/>
          <w:sz w:val="28"/>
          <w:lang w:val="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4A507C" w:rsidRDefault="00CD2CF1">
      <w:pPr>
        <w:spacing w:after="0" w:line="264" w:lineRule="auto"/>
        <w:ind w:left="120"/>
        <w:jc w:val="both"/>
      </w:pPr>
      <w:r>
        <w:rPr>
          <w:rFonts w:ascii="Times New Roman" w:hAnsi="Times New Roman"/>
          <w:b/>
          <w:color w:val="000000"/>
          <w:sz w:val="28"/>
        </w:rPr>
        <w:t>трудового воспитания</w:t>
      </w:r>
      <w:r>
        <w:rPr>
          <w:rFonts w:ascii="Times New Roman" w:hAnsi="Times New Roman"/>
          <w:color w:val="000000"/>
          <w:sz w:val="28"/>
        </w:rPr>
        <w:t>:</w:t>
      </w:r>
    </w:p>
    <w:p w:rsidR="004A507C" w:rsidRPr="00CD2CF1" w:rsidRDefault="00CD2CF1">
      <w:pPr>
        <w:numPr>
          <w:ilvl w:val="0"/>
          <w:numId w:val="5"/>
        </w:numPr>
        <w:spacing w:after="0" w:line="264" w:lineRule="auto"/>
        <w:jc w:val="both"/>
        <w:rPr>
          <w:lang w:val="ru-RU"/>
        </w:rPr>
      </w:pPr>
      <w:r w:rsidRPr="00CD2CF1">
        <w:rPr>
          <w:rFonts w:ascii="Times New Roman" w:hAnsi="Times New Roman"/>
          <w:color w:val="000000"/>
          <w:sz w:val="28"/>
          <w:lang w:val="ru-RU"/>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4A507C" w:rsidRDefault="00CD2CF1">
      <w:pPr>
        <w:spacing w:after="0" w:line="264" w:lineRule="auto"/>
        <w:ind w:left="120"/>
        <w:jc w:val="both"/>
      </w:pPr>
      <w:r>
        <w:rPr>
          <w:rFonts w:ascii="Times New Roman" w:hAnsi="Times New Roman"/>
          <w:b/>
          <w:color w:val="000000"/>
          <w:sz w:val="28"/>
        </w:rPr>
        <w:t>экологического воспитания</w:t>
      </w:r>
      <w:r>
        <w:rPr>
          <w:rFonts w:ascii="Times New Roman" w:hAnsi="Times New Roman"/>
          <w:color w:val="000000"/>
          <w:sz w:val="28"/>
        </w:rPr>
        <w:t>:</w:t>
      </w:r>
    </w:p>
    <w:p w:rsidR="004A507C" w:rsidRPr="00CD2CF1" w:rsidRDefault="00CD2CF1">
      <w:pPr>
        <w:numPr>
          <w:ilvl w:val="0"/>
          <w:numId w:val="6"/>
        </w:numPr>
        <w:spacing w:after="0" w:line="264" w:lineRule="auto"/>
        <w:jc w:val="both"/>
        <w:rPr>
          <w:lang w:val="ru-RU"/>
        </w:rPr>
      </w:pPr>
      <w:r w:rsidRPr="00CD2CF1">
        <w:rPr>
          <w:rFonts w:ascii="Times New Roman" w:hAnsi="Times New Roman"/>
          <w:color w:val="000000"/>
          <w:sz w:val="28"/>
          <w:lang w:val="ru-RU"/>
        </w:rPr>
        <w:t>бережное отношение к природе, формируемое в процессе работы с текстами;</w:t>
      </w:r>
    </w:p>
    <w:p w:rsidR="004A507C" w:rsidRPr="00CD2CF1" w:rsidRDefault="00CD2CF1">
      <w:pPr>
        <w:numPr>
          <w:ilvl w:val="0"/>
          <w:numId w:val="6"/>
        </w:numPr>
        <w:spacing w:after="0" w:line="264" w:lineRule="auto"/>
        <w:jc w:val="both"/>
        <w:rPr>
          <w:lang w:val="ru-RU"/>
        </w:rPr>
      </w:pPr>
      <w:r w:rsidRPr="00CD2CF1">
        <w:rPr>
          <w:rFonts w:ascii="Times New Roman" w:hAnsi="Times New Roman"/>
          <w:color w:val="000000"/>
          <w:sz w:val="28"/>
          <w:lang w:val="ru-RU"/>
        </w:rPr>
        <w:t>неприятие действий, приносящих вред природе;</w:t>
      </w:r>
    </w:p>
    <w:p w:rsidR="004A507C" w:rsidRDefault="00CD2CF1">
      <w:pPr>
        <w:spacing w:after="0" w:line="264" w:lineRule="auto"/>
        <w:ind w:left="120"/>
        <w:jc w:val="both"/>
      </w:pPr>
      <w:r>
        <w:rPr>
          <w:rFonts w:ascii="Times New Roman" w:hAnsi="Times New Roman"/>
          <w:b/>
          <w:color w:val="000000"/>
          <w:sz w:val="28"/>
        </w:rPr>
        <w:t>ценности научного познания</w:t>
      </w:r>
      <w:r>
        <w:rPr>
          <w:rFonts w:ascii="Times New Roman" w:hAnsi="Times New Roman"/>
          <w:color w:val="000000"/>
          <w:sz w:val="28"/>
        </w:rPr>
        <w:t>:</w:t>
      </w:r>
    </w:p>
    <w:p w:rsidR="004A507C" w:rsidRPr="00CD2CF1" w:rsidRDefault="00CD2CF1">
      <w:pPr>
        <w:numPr>
          <w:ilvl w:val="0"/>
          <w:numId w:val="7"/>
        </w:numPr>
        <w:spacing w:after="0" w:line="264" w:lineRule="auto"/>
        <w:jc w:val="both"/>
        <w:rPr>
          <w:lang w:val="ru-RU"/>
        </w:rPr>
      </w:pPr>
      <w:r w:rsidRPr="00CD2CF1">
        <w:rPr>
          <w:rFonts w:ascii="Times New Roman" w:hAnsi="Times New Roman"/>
          <w:color w:val="000000"/>
          <w:sz w:val="28"/>
          <w:lang w:val="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4A507C" w:rsidRPr="00CD2CF1" w:rsidRDefault="00CD2CF1">
      <w:pPr>
        <w:numPr>
          <w:ilvl w:val="0"/>
          <w:numId w:val="7"/>
        </w:numPr>
        <w:spacing w:after="0" w:line="264" w:lineRule="auto"/>
        <w:jc w:val="both"/>
        <w:rPr>
          <w:lang w:val="ru-RU"/>
        </w:rPr>
      </w:pPr>
      <w:r w:rsidRPr="00CD2CF1">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4A507C" w:rsidRPr="00CD2CF1" w:rsidRDefault="004A507C">
      <w:pPr>
        <w:spacing w:after="0" w:line="264" w:lineRule="auto"/>
        <w:ind w:left="120"/>
        <w:jc w:val="both"/>
        <w:rPr>
          <w:lang w:val="ru-RU"/>
        </w:rPr>
      </w:pPr>
    </w:p>
    <w:p w:rsidR="004A507C" w:rsidRPr="00CD2CF1" w:rsidRDefault="00CD2CF1">
      <w:pPr>
        <w:spacing w:after="0" w:line="264" w:lineRule="auto"/>
        <w:ind w:left="120"/>
        <w:jc w:val="both"/>
        <w:rPr>
          <w:lang w:val="ru-RU"/>
        </w:rPr>
      </w:pPr>
      <w:r w:rsidRPr="00CD2CF1">
        <w:rPr>
          <w:rFonts w:ascii="Times New Roman" w:hAnsi="Times New Roman"/>
          <w:b/>
          <w:color w:val="000000"/>
          <w:sz w:val="28"/>
          <w:lang w:val="ru-RU"/>
        </w:rPr>
        <w:t>МЕТАПРЕДМЕТНЫЕ РЕЗУЛЬТАТЫ</w:t>
      </w:r>
    </w:p>
    <w:p w:rsidR="004A507C" w:rsidRPr="00CD2CF1" w:rsidRDefault="004A507C">
      <w:pPr>
        <w:spacing w:after="0" w:line="264" w:lineRule="auto"/>
        <w:ind w:left="120"/>
        <w:jc w:val="both"/>
        <w:rPr>
          <w:lang w:val="ru-RU"/>
        </w:rPr>
      </w:pP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lastRenderedPageBreak/>
        <w:t xml:space="preserve">У обучающегося будут сформированы следующие </w:t>
      </w:r>
      <w:r w:rsidRPr="00CD2CF1">
        <w:rPr>
          <w:rFonts w:ascii="Times New Roman" w:hAnsi="Times New Roman"/>
          <w:b/>
          <w:color w:val="000000"/>
          <w:sz w:val="28"/>
          <w:lang w:val="ru-RU"/>
        </w:rPr>
        <w:t>базовые логические действия как часть познавательных универсальных учебных действий</w:t>
      </w:r>
      <w:r w:rsidRPr="00CD2CF1">
        <w:rPr>
          <w:rFonts w:ascii="Times New Roman" w:hAnsi="Times New Roman"/>
          <w:color w:val="000000"/>
          <w:sz w:val="28"/>
          <w:lang w:val="ru-RU"/>
        </w:rPr>
        <w:t>:</w:t>
      </w:r>
    </w:p>
    <w:p w:rsidR="004A507C" w:rsidRPr="00CD2CF1" w:rsidRDefault="00CD2CF1">
      <w:pPr>
        <w:numPr>
          <w:ilvl w:val="0"/>
          <w:numId w:val="8"/>
        </w:numPr>
        <w:spacing w:after="0" w:line="264" w:lineRule="auto"/>
        <w:jc w:val="both"/>
        <w:rPr>
          <w:lang w:val="ru-RU"/>
        </w:rPr>
      </w:pPr>
      <w:r w:rsidRPr="00CD2CF1">
        <w:rPr>
          <w:rFonts w:ascii="Times New Roman" w:hAnsi="Times New Roman"/>
          <w:color w:val="000000"/>
          <w:sz w:val="28"/>
          <w:lang w:val="ru-RU"/>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4A507C" w:rsidRPr="00CD2CF1" w:rsidRDefault="00CD2CF1">
      <w:pPr>
        <w:numPr>
          <w:ilvl w:val="0"/>
          <w:numId w:val="8"/>
        </w:numPr>
        <w:spacing w:after="0" w:line="264" w:lineRule="auto"/>
        <w:jc w:val="both"/>
        <w:rPr>
          <w:lang w:val="ru-RU"/>
        </w:rPr>
      </w:pPr>
      <w:r w:rsidRPr="00CD2CF1">
        <w:rPr>
          <w:rFonts w:ascii="Times New Roman" w:hAnsi="Times New Roman"/>
          <w:color w:val="000000"/>
          <w:sz w:val="28"/>
          <w:lang w:val="ru-RU"/>
        </w:rPr>
        <w:t>объединять объекты (языковые единицы) по определённому признаку;</w:t>
      </w:r>
    </w:p>
    <w:p w:rsidR="004A507C" w:rsidRPr="00CD2CF1" w:rsidRDefault="00CD2CF1">
      <w:pPr>
        <w:numPr>
          <w:ilvl w:val="0"/>
          <w:numId w:val="8"/>
        </w:numPr>
        <w:spacing w:after="0" w:line="264" w:lineRule="auto"/>
        <w:jc w:val="both"/>
        <w:rPr>
          <w:lang w:val="ru-RU"/>
        </w:rPr>
      </w:pPr>
      <w:r w:rsidRPr="00CD2CF1">
        <w:rPr>
          <w:rFonts w:ascii="Times New Roman" w:hAnsi="Times New Roman"/>
          <w:color w:val="000000"/>
          <w:sz w:val="28"/>
          <w:lang w:val="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4A507C" w:rsidRPr="00CD2CF1" w:rsidRDefault="00CD2CF1">
      <w:pPr>
        <w:numPr>
          <w:ilvl w:val="0"/>
          <w:numId w:val="8"/>
        </w:numPr>
        <w:spacing w:after="0" w:line="264" w:lineRule="auto"/>
        <w:jc w:val="both"/>
        <w:rPr>
          <w:lang w:val="ru-RU"/>
        </w:rPr>
      </w:pPr>
      <w:r w:rsidRPr="00CD2CF1">
        <w:rPr>
          <w:rFonts w:ascii="Times New Roman" w:hAnsi="Times New Roman"/>
          <w:color w:val="000000"/>
          <w:sz w:val="28"/>
          <w:lang w:val="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4A507C" w:rsidRPr="00CD2CF1" w:rsidRDefault="00CD2CF1">
      <w:pPr>
        <w:numPr>
          <w:ilvl w:val="0"/>
          <w:numId w:val="8"/>
        </w:numPr>
        <w:spacing w:after="0" w:line="264" w:lineRule="auto"/>
        <w:jc w:val="both"/>
        <w:rPr>
          <w:lang w:val="ru-RU"/>
        </w:rPr>
      </w:pPr>
      <w:r w:rsidRPr="00CD2CF1">
        <w:rPr>
          <w:rFonts w:ascii="Times New Roman" w:hAnsi="Times New Roman"/>
          <w:color w:val="000000"/>
          <w:sz w:val="28"/>
          <w:lang w:val="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4A507C" w:rsidRPr="00CD2CF1" w:rsidRDefault="00CD2CF1">
      <w:pPr>
        <w:numPr>
          <w:ilvl w:val="0"/>
          <w:numId w:val="8"/>
        </w:numPr>
        <w:spacing w:after="0" w:line="264" w:lineRule="auto"/>
        <w:jc w:val="both"/>
        <w:rPr>
          <w:lang w:val="ru-RU"/>
        </w:rPr>
      </w:pPr>
      <w:r w:rsidRPr="00CD2CF1">
        <w:rPr>
          <w:rFonts w:ascii="Times New Roman" w:hAnsi="Times New Roman"/>
          <w:color w:val="000000"/>
          <w:sz w:val="28"/>
          <w:lang w:val="ru-RU"/>
        </w:rPr>
        <w:t>устанавливать причинноследственные связи в ситуациях наблюдения за языковым материалом, делать выводы.</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 xml:space="preserve">У обучающегося будут сформированы следующие </w:t>
      </w:r>
      <w:r w:rsidRPr="00CD2CF1">
        <w:rPr>
          <w:rFonts w:ascii="Times New Roman" w:hAnsi="Times New Roman"/>
          <w:b/>
          <w:color w:val="000000"/>
          <w:sz w:val="28"/>
          <w:lang w:val="ru-RU"/>
        </w:rPr>
        <w:t>базовые исследовательские действия как часть познавательных универсальных учебных действий</w:t>
      </w:r>
      <w:r w:rsidRPr="00CD2CF1">
        <w:rPr>
          <w:rFonts w:ascii="Times New Roman" w:hAnsi="Times New Roman"/>
          <w:color w:val="000000"/>
          <w:sz w:val="28"/>
          <w:lang w:val="ru-RU"/>
        </w:rPr>
        <w:t>:</w:t>
      </w:r>
    </w:p>
    <w:p w:rsidR="004A507C" w:rsidRPr="00CD2CF1" w:rsidRDefault="00CD2CF1">
      <w:pPr>
        <w:numPr>
          <w:ilvl w:val="0"/>
          <w:numId w:val="9"/>
        </w:numPr>
        <w:spacing w:after="0" w:line="264" w:lineRule="auto"/>
        <w:jc w:val="both"/>
        <w:rPr>
          <w:lang w:val="ru-RU"/>
        </w:rPr>
      </w:pPr>
      <w:r w:rsidRPr="00CD2CF1">
        <w:rPr>
          <w:rFonts w:ascii="Times New Roman" w:hAnsi="Times New Roman"/>
          <w:color w:val="000000"/>
          <w:sz w:val="28"/>
          <w:lang w:val="ru-RU"/>
        </w:rPr>
        <w:t>с помощью учителя формулировать цель, планировать изменения языкового объекта, речевой ситуации;</w:t>
      </w:r>
    </w:p>
    <w:p w:rsidR="004A507C" w:rsidRPr="00CD2CF1" w:rsidRDefault="00CD2CF1">
      <w:pPr>
        <w:numPr>
          <w:ilvl w:val="0"/>
          <w:numId w:val="9"/>
        </w:numPr>
        <w:spacing w:after="0" w:line="264" w:lineRule="auto"/>
        <w:jc w:val="both"/>
        <w:rPr>
          <w:lang w:val="ru-RU"/>
        </w:rPr>
      </w:pPr>
      <w:r w:rsidRPr="00CD2CF1">
        <w:rPr>
          <w:rFonts w:ascii="Times New Roman" w:hAnsi="Times New Roman"/>
          <w:color w:val="000000"/>
          <w:sz w:val="28"/>
          <w:lang w:val="ru-RU"/>
        </w:rPr>
        <w:t>сравнивать несколько вариантов выполнения задания, выбирать наиболее целесообразный (на основе предложенных критериев);</w:t>
      </w:r>
    </w:p>
    <w:p w:rsidR="004A507C" w:rsidRPr="00CD2CF1" w:rsidRDefault="00CD2CF1">
      <w:pPr>
        <w:numPr>
          <w:ilvl w:val="0"/>
          <w:numId w:val="9"/>
        </w:numPr>
        <w:spacing w:after="0" w:line="264" w:lineRule="auto"/>
        <w:jc w:val="both"/>
        <w:rPr>
          <w:lang w:val="ru-RU"/>
        </w:rPr>
      </w:pPr>
      <w:r w:rsidRPr="00CD2CF1">
        <w:rPr>
          <w:rFonts w:ascii="Times New Roman" w:hAnsi="Times New Roman"/>
          <w:color w:val="000000"/>
          <w:sz w:val="28"/>
          <w:lang w:val="ru-RU"/>
        </w:rPr>
        <w:t>проводить по предложенному плану несложное лингвистическое миниисследование, выполнять по предложенному плану проектное задание;</w:t>
      </w:r>
    </w:p>
    <w:p w:rsidR="004A507C" w:rsidRPr="00CD2CF1" w:rsidRDefault="00CD2CF1">
      <w:pPr>
        <w:numPr>
          <w:ilvl w:val="0"/>
          <w:numId w:val="9"/>
        </w:numPr>
        <w:spacing w:after="0" w:line="264" w:lineRule="auto"/>
        <w:jc w:val="both"/>
        <w:rPr>
          <w:lang w:val="ru-RU"/>
        </w:rPr>
      </w:pPr>
      <w:r w:rsidRPr="00CD2CF1">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4A507C" w:rsidRPr="00CD2CF1" w:rsidRDefault="00CD2CF1">
      <w:pPr>
        <w:numPr>
          <w:ilvl w:val="0"/>
          <w:numId w:val="9"/>
        </w:numPr>
        <w:spacing w:after="0" w:line="264" w:lineRule="auto"/>
        <w:jc w:val="both"/>
        <w:rPr>
          <w:lang w:val="ru-RU"/>
        </w:rPr>
      </w:pPr>
      <w:r w:rsidRPr="00CD2CF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lastRenderedPageBreak/>
        <w:t xml:space="preserve">У обучающегося будут сформированы следующие умения </w:t>
      </w:r>
      <w:r w:rsidRPr="00CD2CF1">
        <w:rPr>
          <w:rFonts w:ascii="Times New Roman" w:hAnsi="Times New Roman"/>
          <w:b/>
          <w:color w:val="000000"/>
          <w:sz w:val="28"/>
          <w:lang w:val="ru-RU"/>
        </w:rPr>
        <w:t>работать с информацией как часть познавательных универсальных учебных действий</w:t>
      </w:r>
      <w:r w:rsidRPr="00CD2CF1">
        <w:rPr>
          <w:rFonts w:ascii="Times New Roman" w:hAnsi="Times New Roman"/>
          <w:color w:val="000000"/>
          <w:sz w:val="28"/>
          <w:lang w:val="ru-RU"/>
        </w:rPr>
        <w:t>:</w:t>
      </w:r>
    </w:p>
    <w:p w:rsidR="004A507C" w:rsidRPr="00CD2CF1" w:rsidRDefault="00CD2CF1">
      <w:pPr>
        <w:numPr>
          <w:ilvl w:val="0"/>
          <w:numId w:val="10"/>
        </w:numPr>
        <w:spacing w:after="0" w:line="264" w:lineRule="auto"/>
        <w:jc w:val="both"/>
        <w:rPr>
          <w:lang w:val="ru-RU"/>
        </w:rPr>
      </w:pPr>
      <w:r w:rsidRPr="00CD2CF1">
        <w:rPr>
          <w:rFonts w:ascii="Times New Roman" w:hAnsi="Times New Roman"/>
          <w:color w:val="000000"/>
          <w:sz w:val="28"/>
          <w:lang w:val="ru-RU"/>
        </w:rPr>
        <w:t>выбирать источник получения информации: нужный словарь для получения запрашиваемой информации, для уточнения;</w:t>
      </w:r>
    </w:p>
    <w:p w:rsidR="004A507C" w:rsidRPr="00CD2CF1" w:rsidRDefault="00CD2CF1">
      <w:pPr>
        <w:numPr>
          <w:ilvl w:val="0"/>
          <w:numId w:val="10"/>
        </w:numPr>
        <w:spacing w:after="0" w:line="264" w:lineRule="auto"/>
        <w:jc w:val="both"/>
        <w:rPr>
          <w:lang w:val="ru-RU"/>
        </w:rPr>
      </w:pPr>
      <w:r w:rsidRPr="00CD2CF1">
        <w:rPr>
          <w:rFonts w:ascii="Times New Roman" w:hAnsi="Times New Roman"/>
          <w:color w:val="000000"/>
          <w:sz w:val="28"/>
          <w:lang w:val="ru-RU"/>
        </w:rPr>
        <w:t>согласно заданному алгоритму находить представленную в явном виде информацию в предложенном источнике: в словарях, справочниках;</w:t>
      </w:r>
    </w:p>
    <w:p w:rsidR="004A507C" w:rsidRPr="00CD2CF1" w:rsidRDefault="00CD2CF1">
      <w:pPr>
        <w:numPr>
          <w:ilvl w:val="0"/>
          <w:numId w:val="10"/>
        </w:numPr>
        <w:spacing w:after="0" w:line="264" w:lineRule="auto"/>
        <w:jc w:val="both"/>
        <w:rPr>
          <w:lang w:val="ru-RU"/>
        </w:rPr>
      </w:pPr>
      <w:r w:rsidRPr="00CD2CF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4A507C" w:rsidRPr="00CD2CF1" w:rsidRDefault="00CD2CF1">
      <w:pPr>
        <w:numPr>
          <w:ilvl w:val="0"/>
          <w:numId w:val="10"/>
        </w:numPr>
        <w:spacing w:after="0" w:line="264" w:lineRule="auto"/>
        <w:jc w:val="both"/>
        <w:rPr>
          <w:lang w:val="ru-RU"/>
        </w:rPr>
      </w:pPr>
      <w:r w:rsidRPr="00CD2CF1">
        <w:rPr>
          <w:rFonts w:ascii="Times New Roman" w:hAnsi="Times New Roman"/>
          <w:color w:val="000000"/>
          <w:sz w:val="28"/>
          <w:lang w:val="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4A507C" w:rsidRPr="00CD2CF1" w:rsidRDefault="00CD2CF1">
      <w:pPr>
        <w:numPr>
          <w:ilvl w:val="0"/>
          <w:numId w:val="10"/>
        </w:numPr>
        <w:spacing w:after="0" w:line="264" w:lineRule="auto"/>
        <w:jc w:val="both"/>
        <w:rPr>
          <w:lang w:val="ru-RU"/>
        </w:rPr>
      </w:pPr>
      <w:r w:rsidRPr="00CD2CF1">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4A507C" w:rsidRPr="00CD2CF1" w:rsidRDefault="00CD2CF1">
      <w:pPr>
        <w:numPr>
          <w:ilvl w:val="0"/>
          <w:numId w:val="10"/>
        </w:numPr>
        <w:spacing w:after="0" w:line="264" w:lineRule="auto"/>
        <w:jc w:val="both"/>
        <w:rPr>
          <w:lang w:val="ru-RU"/>
        </w:rPr>
      </w:pPr>
      <w:r w:rsidRPr="00CD2CF1">
        <w:rPr>
          <w:rFonts w:ascii="Times New Roman" w:hAnsi="Times New Roman"/>
          <w:color w:val="000000"/>
          <w:sz w:val="28"/>
          <w:lang w:val="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 xml:space="preserve">У обучающегося будут сформированы следующие умения </w:t>
      </w:r>
      <w:r w:rsidRPr="00CD2CF1">
        <w:rPr>
          <w:rFonts w:ascii="Times New Roman" w:hAnsi="Times New Roman"/>
          <w:b/>
          <w:color w:val="000000"/>
          <w:sz w:val="28"/>
          <w:lang w:val="ru-RU"/>
        </w:rPr>
        <w:t>общения как часть коммуникативных универсальных учебных действий</w:t>
      </w:r>
      <w:r w:rsidRPr="00CD2CF1">
        <w:rPr>
          <w:rFonts w:ascii="Times New Roman" w:hAnsi="Times New Roman"/>
          <w:color w:val="000000"/>
          <w:sz w:val="28"/>
          <w:lang w:val="ru-RU"/>
        </w:rPr>
        <w:t>:</w:t>
      </w:r>
    </w:p>
    <w:p w:rsidR="004A507C" w:rsidRPr="00CD2CF1" w:rsidRDefault="00CD2CF1">
      <w:pPr>
        <w:numPr>
          <w:ilvl w:val="0"/>
          <w:numId w:val="11"/>
        </w:numPr>
        <w:spacing w:after="0" w:line="264" w:lineRule="auto"/>
        <w:jc w:val="both"/>
        <w:rPr>
          <w:lang w:val="ru-RU"/>
        </w:rPr>
      </w:pPr>
      <w:r w:rsidRPr="00CD2CF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4A507C" w:rsidRPr="00CD2CF1" w:rsidRDefault="00CD2CF1">
      <w:pPr>
        <w:numPr>
          <w:ilvl w:val="0"/>
          <w:numId w:val="11"/>
        </w:numPr>
        <w:spacing w:after="0" w:line="264" w:lineRule="auto"/>
        <w:jc w:val="both"/>
        <w:rPr>
          <w:lang w:val="ru-RU"/>
        </w:rPr>
      </w:pPr>
      <w:r w:rsidRPr="00CD2CF1">
        <w:rPr>
          <w:rFonts w:ascii="Times New Roman" w:hAnsi="Times New Roman"/>
          <w:color w:val="000000"/>
          <w:sz w:val="28"/>
          <w:lang w:val="ru-RU"/>
        </w:rPr>
        <w:t>проявлять уважительное отношение к собеседнику, соблюдать правила ведения диалоги и дискуссии;</w:t>
      </w:r>
    </w:p>
    <w:p w:rsidR="004A507C" w:rsidRPr="00CD2CF1" w:rsidRDefault="00CD2CF1">
      <w:pPr>
        <w:numPr>
          <w:ilvl w:val="0"/>
          <w:numId w:val="11"/>
        </w:numPr>
        <w:spacing w:after="0" w:line="264" w:lineRule="auto"/>
        <w:jc w:val="both"/>
        <w:rPr>
          <w:lang w:val="ru-RU"/>
        </w:rPr>
      </w:pPr>
      <w:r w:rsidRPr="00CD2CF1">
        <w:rPr>
          <w:rFonts w:ascii="Times New Roman" w:hAnsi="Times New Roman"/>
          <w:color w:val="000000"/>
          <w:sz w:val="28"/>
          <w:lang w:val="ru-RU"/>
        </w:rPr>
        <w:t>признавать возможность существования разных точек зрения;</w:t>
      </w:r>
    </w:p>
    <w:p w:rsidR="004A507C" w:rsidRPr="00CD2CF1" w:rsidRDefault="00CD2CF1">
      <w:pPr>
        <w:numPr>
          <w:ilvl w:val="0"/>
          <w:numId w:val="11"/>
        </w:numPr>
        <w:spacing w:after="0" w:line="264" w:lineRule="auto"/>
        <w:jc w:val="both"/>
        <w:rPr>
          <w:lang w:val="ru-RU"/>
        </w:rPr>
      </w:pPr>
      <w:r w:rsidRPr="00CD2CF1">
        <w:rPr>
          <w:rFonts w:ascii="Times New Roman" w:hAnsi="Times New Roman"/>
          <w:color w:val="000000"/>
          <w:sz w:val="28"/>
          <w:lang w:val="ru-RU"/>
        </w:rPr>
        <w:t>корректно и аргументированно высказывать своё мнение;</w:t>
      </w:r>
    </w:p>
    <w:p w:rsidR="004A507C" w:rsidRPr="00CD2CF1" w:rsidRDefault="00CD2CF1">
      <w:pPr>
        <w:numPr>
          <w:ilvl w:val="0"/>
          <w:numId w:val="11"/>
        </w:numPr>
        <w:spacing w:after="0" w:line="264" w:lineRule="auto"/>
        <w:jc w:val="both"/>
        <w:rPr>
          <w:lang w:val="ru-RU"/>
        </w:rPr>
      </w:pPr>
      <w:r w:rsidRPr="00CD2CF1">
        <w:rPr>
          <w:rFonts w:ascii="Times New Roman" w:hAnsi="Times New Roman"/>
          <w:color w:val="000000"/>
          <w:sz w:val="28"/>
          <w:lang w:val="ru-RU"/>
        </w:rPr>
        <w:t>строить речевое высказывание в соответствии с поставленной задачей;</w:t>
      </w:r>
    </w:p>
    <w:p w:rsidR="004A507C" w:rsidRPr="00CD2CF1" w:rsidRDefault="00CD2CF1">
      <w:pPr>
        <w:numPr>
          <w:ilvl w:val="0"/>
          <w:numId w:val="11"/>
        </w:numPr>
        <w:spacing w:after="0" w:line="264" w:lineRule="auto"/>
        <w:jc w:val="both"/>
        <w:rPr>
          <w:lang w:val="ru-RU"/>
        </w:rPr>
      </w:pPr>
      <w:r w:rsidRPr="00CD2CF1">
        <w:rPr>
          <w:rFonts w:ascii="Times New Roman" w:hAnsi="Times New Roman"/>
          <w:color w:val="000000"/>
          <w:sz w:val="28"/>
          <w:lang w:val="ru-RU"/>
        </w:rPr>
        <w:t>создавать устные и письменные тексты (описание, рассуждение, повествование) в соответствии с речевой ситуацией;</w:t>
      </w:r>
    </w:p>
    <w:p w:rsidR="004A507C" w:rsidRPr="00CD2CF1" w:rsidRDefault="00CD2CF1">
      <w:pPr>
        <w:numPr>
          <w:ilvl w:val="0"/>
          <w:numId w:val="11"/>
        </w:numPr>
        <w:spacing w:after="0" w:line="264" w:lineRule="auto"/>
        <w:jc w:val="both"/>
        <w:rPr>
          <w:lang w:val="ru-RU"/>
        </w:rPr>
      </w:pPr>
      <w:r w:rsidRPr="00CD2CF1">
        <w:rPr>
          <w:rFonts w:ascii="Times New Roman" w:hAnsi="Times New Roman"/>
          <w:color w:val="000000"/>
          <w:sz w:val="28"/>
          <w:lang w:val="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4A507C" w:rsidRPr="00CD2CF1" w:rsidRDefault="00CD2CF1">
      <w:pPr>
        <w:numPr>
          <w:ilvl w:val="0"/>
          <w:numId w:val="11"/>
        </w:numPr>
        <w:spacing w:after="0" w:line="264" w:lineRule="auto"/>
        <w:jc w:val="both"/>
        <w:rPr>
          <w:lang w:val="ru-RU"/>
        </w:rPr>
      </w:pPr>
      <w:r w:rsidRPr="00CD2CF1">
        <w:rPr>
          <w:rFonts w:ascii="Times New Roman" w:hAnsi="Times New Roman"/>
          <w:color w:val="000000"/>
          <w:sz w:val="28"/>
          <w:lang w:val="ru-RU"/>
        </w:rPr>
        <w:t>подбирать иллюстративный материал (рисунки, фото, плакаты) к тексту выступления.</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lastRenderedPageBreak/>
        <w:t xml:space="preserve">У обучающегося будут сформированы следующие умения </w:t>
      </w:r>
      <w:r w:rsidRPr="00CD2CF1">
        <w:rPr>
          <w:rFonts w:ascii="Times New Roman" w:hAnsi="Times New Roman"/>
          <w:b/>
          <w:color w:val="000000"/>
          <w:sz w:val="28"/>
          <w:lang w:val="ru-RU"/>
        </w:rPr>
        <w:t>самоорганизации как части регулятивных универсальных учебных действий</w:t>
      </w:r>
      <w:r w:rsidRPr="00CD2CF1">
        <w:rPr>
          <w:rFonts w:ascii="Times New Roman" w:hAnsi="Times New Roman"/>
          <w:color w:val="000000"/>
          <w:sz w:val="28"/>
          <w:lang w:val="ru-RU"/>
        </w:rPr>
        <w:t>:</w:t>
      </w:r>
    </w:p>
    <w:p w:rsidR="004A507C" w:rsidRPr="00CD2CF1" w:rsidRDefault="00CD2CF1">
      <w:pPr>
        <w:numPr>
          <w:ilvl w:val="0"/>
          <w:numId w:val="12"/>
        </w:numPr>
        <w:spacing w:after="0" w:line="264" w:lineRule="auto"/>
        <w:jc w:val="both"/>
        <w:rPr>
          <w:lang w:val="ru-RU"/>
        </w:rPr>
      </w:pPr>
      <w:r w:rsidRPr="00CD2CF1">
        <w:rPr>
          <w:rFonts w:ascii="Times New Roman" w:hAnsi="Times New Roman"/>
          <w:color w:val="000000"/>
          <w:sz w:val="28"/>
          <w:lang w:val="ru-RU"/>
        </w:rPr>
        <w:t>планировать действия по решению учебной задачи для получения результата;</w:t>
      </w:r>
    </w:p>
    <w:p w:rsidR="004A507C" w:rsidRDefault="00CD2CF1">
      <w:pPr>
        <w:numPr>
          <w:ilvl w:val="0"/>
          <w:numId w:val="12"/>
        </w:numPr>
        <w:spacing w:after="0" w:line="264" w:lineRule="auto"/>
        <w:jc w:val="both"/>
      </w:pPr>
      <w:r>
        <w:rPr>
          <w:rFonts w:ascii="Times New Roman" w:hAnsi="Times New Roman"/>
          <w:color w:val="000000"/>
          <w:sz w:val="28"/>
        </w:rPr>
        <w:t>выстраивать последовательность выбранных действий.</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 xml:space="preserve">У обучающегося будут сформированы следующие умения </w:t>
      </w:r>
      <w:r w:rsidRPr="00CD2CF1">
        <w:rPr>
          <w:rFonts w:ascii="Times New Roman" w:hAnsi="Times New Roman"/>
          <w:b/>
          <w:color w:val="000000"/>
          <w:sz w:val="28"/>
          <w:lang w:val="ru-RU"/>
        </w:rPr>
        <w:t>самоконтроля как части регулятивных универсальных учебных действий</w:t>
      </w:r>
      <w:r w:rsidRPr="00CD2CF1">
        <w:rPr>
          <w:rFonts w:ascii="Times New Roman" w:hAnsi="Times New Roman"/>
          <w:color w:val="000000"/>
          <w:sz w:val="28"/>
          <w:lang w:val="ru-RU"/>
        </w:rPr>
        <w:t>:</w:t>
      </w:r>
    </w:p>
    <w:p w:rsidR="004A507C" w:rsidRPr="00CD2CF1" w:rsidRDefault="00CD2CF1">
      <w:pPr>
        <w:numPr>
          <w:ilvl w:val="0"/>
          <w:numId w:val="13"/>
        </w:numPr>
        <w:spacing w:after="0" w:line="264" w:lineRule="auto"/>
        <w:jc w:val="both"/>
        <w:rPr>
          <w:lang w:val="ru-RU"/>
        </w:rPr>
      </w:pPr>
      <w:r w:rsidRPr="00CD2CF1">
        <w:rPr>
          <w:rFonts w:ascii="Times New Roman" w:hAnsi="Times New Roman"/>
          <w:color w:val="000000"/>
          <w:sz w:val="28"/>
          <w:lang w:val="ru-RU"/>
        </w:rPr>
        <w:t>устанавливать причины успеха (неудач) учебной деятельности;</w:t>
      </w:r>
    </w:p>
    <w:p w:rsidR="004A507C" w:rsidRPr="00CD2CF1" w:rsidRDefault="00CD2CF1">
      <w:pPr>
        <w:numPr>
          <w:ilvl w:val="0"/>
          <w:numId w:val="13"/>
        </w:numPr>
        <w:spacing w:after="0" w:line="264" w:lineRule="auto"/>
        <w:jc w:val="both"/>
        <w:rPr>
          <w:lang w:val="ru-RU"/>
        </w:rPr>
      </w:pPr>
      <w:r w:rsidRPr="00CD2CF1">
        <w:rPr>
          <w:rFonts w:ascii="Times New Roman" w:hAnsi="Times New Roman"/>
          <w:color w:val="000000"/>
          <w:sz w:val="28"/>
          <w:lang w:val="ru-RU"/>
        </w:rPr>
        <w:t>корректировать свои учебные действия для преодоления речевых и орфографических ошибок;</w:t>
      </w:r>
    </w:p>
    <w:p w:rsidR="004A507C" w:rsidRPr="00CD2CF1" w:rsidRDefault="00CD2CF1">
      <w:pPr>
        <w:numPr>
          <w:ilvl w:val="0"/>
          <w:numId w:val="13"/>
        </w:numPr>
        <w:spacing w:after="0" w:line="264" w:lineRule="auto"/>
        <w:jc w:val="both"/>
        <w:rPr>
          <w:lang w:val="ru-RU"/>
        </w:rPr>
      </w:pPr>
      <w:r w:rsidRPr="00CD2CF1">
        <w:rPr>
          <w:rFonts w:ascii="Times New Roman" w:hAnsi="Times New Roman"/>
          <w:color w:val="000000"/>
          <w:sz w:val="28"/>
          <w:lang w:val="ru-RU"/>
        </w:rPr>
        <w:t>соотносить результат деятельности с поставленной учебной задачей по выделению, характеристике, использованию языковых единиц;</w:t>
      </w:r>
    </w:p>
    <w:p w:rsidR="004A507C" w:rsidRPr="00CD2CF1" w:rsidRDefault="00CD2CF1">
      <w:pPr>
        <w:numPr>
          <w:ilvl w:val="0"/>
          <w:numId w:val="13"/>
        </w:numPr>
        <w:spacing w:after="0" w:line="264" w:lineRule="auto"/>
        <w:jc w:val="both"/>
        <w:rPr>
          <w:lang w:val="ru-RU"/>
        </w:rPr>
      </w:pPr>
      <w:r w:rsidRPr="00CD2CF1">
        <w:rPr>
          <w:rFonts w:ascii="Times New Roman" w:hAnsi="Times New Roman"/>
          <w:color w:val="000000"/>
          <w:sz w:val="28"/>
          <w:lang w:val="ru-RU"/>
        </w:rPr>
        <w:t>находить ошибку, допущенную при работе с языковым материалом, находить орфографическую и пунктуационную ошибку;</w:t>
      </w:r>
    </w:p>
    <w:p w:rsidR="004A507C" w:rsidRPr="00CD2CF1" w:rsidRDefault="00CD2CF1">
      <w:pPr>
        <w:numPr>
          <w:ilvl w:val="0"/>
          <w:numId w:val="13"/>
        </w:numPr>
        <w:spacing w:after="0" w:line="264" w:lineRule="auto"/>
        <w:jc w:val="both"/>
        <w:rPr>
          <w:lang w:val="ru-RU"/>
        </w:rPr>
      </w:pPr>
      <w:r w:rsidRPr="00CD2CF1">
        <w:rPr>
          <w:rFonts w:ascii="Times New Roman" w:hAnsi="Times New Roman"/>
          <w:color w:val="000000"/>
          <w:sz w:val="28"/>
          <w:lang w:val="ru-RU"/>
        </w:rPr>
        <w:t>сравнивать результаты своей деятельности и деятельности одноклассников, объективно оценивать их по предложенным критериям.</w:t>
      </w:r>
    </w:p>
    <w:p w:rsidR="004A507C" w:rsidRPr="00CD2CF1" w:rsidRDefault="00CD2CF1">
      <w:pPr>
        <w:spacing w:after="0" w:line="264" w:lineRule="auto"/>
        <w:ind w:firstLine="600"/>
        <w:jc w:val="both"/>
        <w:rPr>
          <w:lang w:val="ru-RU"/>
        </w:rPr>
      </w:pPr>
      <w:r w:rsidRPr="00CD2CF1">
        <w:rPr>
          <w:rFonts w:ascii="Times New Roman" w:hAnsi="Times New Roman"/>
          <w:color w:val="000000"/>
          <w:sz w:val="28"/>
          <w:lang w:val="ru-RU"/>
        </w:rPr>
        <w:t xml:space="preserve">У обучающегося будут сформированы следующие умения </w:t>
      </w:r>
      <w:r w:rsidRPr="00CD2CF1">
        <w:rPr>
          <w:rFonts w:ascii="Times New Roman" w:hAnsi="Times New Roman"/>
          <w:b/>
          <w:color w:val="000000"/>
          <w:sz w:val="28"/>
          <w:lang w:val="ru-RU"/>
        </w:rPr>
        <w:t>совместной деятельности:</w:t>
      </w:r>
    </w:p>
    <w:p w:rsidR="004A507C" w:rsidRPr="00CD2CF1" w:rsidRDefault="00CD2CF1">
      <w:pPr>
        <w:numPr>
          <w:ilvl w:val="0"/>
          <w:numId w:val="14"/>
        </w:numPr>
        <w:spacing w:after="0" w:line="264" w:lineRule="auto"/>
        <w:jc w:val="both"/>
        <w:rPr>
          <w:lang w:val="ru-RU"/>
        </w:rPr>
      </w:pPr>
      <w:r w:rsidRPr="00CD2CF1">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4A507C" w:rsidRPr="00CD2CF1" w:rsidRDefault="00CD2CF1">
      <w:pPr>
        <w:numPr>
          <w:ilvl w:val="0"/>
          <w:numId w:val="14"/>
        </w:numPr>
        <w:spacing w:after="0" w:line="264" w:lineRule="auto"/>
        <w:jc w:val="both"/>
        <w:rPr>
          <w:lang w:val="ru-RU"/>
        </w:rPr>
      </w:pPr>
      <w:r w:rsidRPr="00CD2CF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A507C" w:rsidRPr="00CD2CF1" w:rsidRDefault="00CD2CF1">
      <w:pPr>
        <w:numPr>
          <w:ilvl w:val="0"/>
          <w:numId w:val="14"/>
        </w:numPr>
        <w:spacing w:after="0" w:line="264" w:lineRule="auto"/>
        <w:jc w:val="both"/>
        <w:rPr>
          <w:lang w:val="ru-RU"/>
        </w:rPr>
      </w:pPr>
      <w:r w:rsidRPr="00CD2CF1">
        <w:rPr>
          <w:rFonts w:ascii="Times New Roman" w:hAnsi="Times New Roman"/>
          <w:color w:val="000000"/>
          <w:sz w:val="28"/>
          <w:lang w:val="ru-RU"/>
        </w:rPr>
        <w:t>проявлять готовность руководить, выполнять поручения, подчиняться, самостоятельно разрешать конфликты;</w:t>
      </w:r>
    </w:p>
    <w:p w:rsidR="004A507C" w:rsidRPr="00CD2CF1" w:rsidRDefault="00CD2CF1">
      <w:pPr>
        <w:numPr>
          <w:ilvl w:val="0"/>
          <w:numId w:val="14"/>
        </w:numPr>
        <w:spacing w:after="0" w:line="264" w:lineRule="auto"/>
        <w:jc w:val="both"/>
        <w:rPr>
          <w:lang w:val="ru-RU"/>
        </w:rPr>
      </w:pPr>
      <w:r w:rsidRPr="00CD2CF1">
        <w:rPr>
          <w:rFonts w:ascii="Times New Roman" w:hAnsi="Times New Roman"/>
          <w:color w:val="000000"/>
          <w:sz w:val="28"/>
          <w:lang w:val="ru-RU"/>
        </w:rPr>
        <w:t>ответственно выполнять свою часть работы;</w:t>
      </w:r>
    </w:p>
    <w:p w:rsidR="004A507C" w:rsidRPr="00CD2CF1" w:rsidRDefault="00CD2CF1">
      <w:pPr>
        <w:numPr>
          <w:ilvl w:val="0"/>
          <w:numId w:val="14"/>
        </w:numPr>
        <w:spacing w:after="0" w:line="264" w:lineRule="auto"/>
        <w:jc w:val="both"/>
        <w:rPr>
          <w:lang w:val="ru-RU"/>
        </w:rPr>
      </w:pPr>
      <w:r w:rsidRPr="00CD2CF1">
        <w:rPr>
          <w:rFonts w:ascii="Times New Roman" w:hAnsi="Times New Roman"/>
          <w:color w:val="000000"/>
          <w:sz w:val="28"/>
          <w:lang w:val="ru-RU"/>
        </w:rPr>
        <w:t>оценивать свой вклад в общий результат;</w:t>
      </w:r>
    </w:p>
    <w:p w:rsidR="004A507C" w:rsidRPr="00CD2CF1" w:rsidRDefault="00CD2CF1">
      <w:pPr>
        <w:numPr>
          <w:ilvl w:val="0"/>
          <w:numId w:val="14"/>
        </w:numPr>
        <w:spacing w:after="0" w:line="264" w:lineRule="auto"/>
        <w:jc w:val="both"/>
        <w:rPr>
          <w:lang w:val="ru-RU"/>
        </w:rPr>
      </w:pPr>
      <w:r w:rsidRPr="00CD2CF1">
        <w:rPr>
          <w:rFonts w:ascii="Times New Roman" w:hAnsi="Times New Roman"/>
          <w:color w:val="000000"/>
          <w:sz w:val="28"/>
          <w:lang w:val="ru-RU"/>
        </w:rPr>
        <w:t xml:space="preserve">выполнять совместные проектные задания с опорой на предложенные образцы. </w:t>
      </w:r>
    </w:p>
    <w:p w:rsidR="004A507C" w:rsidRPr="00CD2CF1" w:rsidRDefault="004A507C">
      <w:pPr>
        <w:spacing w:after="0" w:line="264" w:lineRule="auto"/>
        <w:ind w:left="120"/>
        <w:jc w:val="both"/>
        <w:rPr>
          <w:lang w:val="ru-RU"/>
        </w:rPr>
      </w:pPr>
    </w:p>
    <w:p w:rsidR="004A507C" w:rsidRPr="00CD2CF1" w:rsidRDefault="00CD2CF1">
      <w:pPr>
        <w:spacing w:after="0" w:line="264" w:lineRule="auto"/>
        <w:ind w:left="120"/>
        <w:jc w:val="both"/>
        <w:rPr>
          <w:lang w:val="ru-RU"/>
        </w:rPr>
      </w:pPr>
      <w:r w:rsidRPr="00CD2CF1">
        <w:rPr>
          <w:rFonts w:ascii="Times New Roman" w:hAnsi="Times New Roman"/>
          <w:b/>
          <w:color w:val="000000"/>
          <w:sz w:val="28"/>
          <w:lang w:val="ru-RU"/>
        </w:rPr>
        <w:t>ПРЕДМЕТНЫЕ РЕЗУЛЬТАТЫ</w:t>
      </w:r>
    </w:p>
    <w:p w:rsidR="004A507C" w:rsidRPr="00CD2CF1" w:rsidRDefault="004A507C">
      <w:pPr>
        <w:spacing w:after="0" w:line="264" w:lineRule="auto"/>
        <w:ind w:left="120"/>
        <w:jc w:val="both"/>
        <w:rPr>
          <w:lang w:val="ru-RU"/>
        </w:rPr>
      </w:pPr>
    </w:p>
    <w:p w:rsidR="004A507C" w:rsidRPr="00CD2CF1" w:rsidRDefault="00CD2CF1">
      <w:pPr>
        <w:spacing w:after="0" w:line="264" w:lineRule="auto"/>
        <w:ind w:left="120"/>
        <w:jc w:val="both"/>
        <w:rPr>
          <w:lang w:val="ru-RU"/>
        </w:rPr>
      </w:pPr>
      <w:r w:rsidRPr="00CD2CF1">
        <w:rPr>
          <w:rFonts w:ascii="Times New Roman" w:hAnsi="Times New Roman"/>
          <w:b/>
          <w:color w:val="000000"/>
          <w:sz w:val="28"/>
          <w:lang w:val="ru-RU"/>
        </w:rPr>
        <w:t>1 КЛАСС</w:t>
      </w:r>
    </w:p>
    <w:p w:rsidR="004A507C" w:rsidRPr="00CD2CF1" w:rsidRDefault="00CD2CF1">
      <w:pPr>
        <w:spacing w:after="0" w:line="264" w:lineRule="auto"/>
        <w:ind w:left="120"/>
        <w:jc w:val="both"/>
        <w:rPr>
          <w:lang w:val="ru-RU"/>
        </w:rPr>
      </w:pPr>
      <w:r w:rsidRPr="00CD2CF1">
        <w:rPr>
          <w:rFonts w:ascii="Times New Roman" w:hAnsi="Times New Roman"/>
          <w:color w:val="000000"/>
          <w:sz w:val="28"/>
          <w:lang w:val="ru-RU"/>
        </w:rPr>
        <w:t>К концу обучения в первом классе обучающийся научится:</w:t>
      </w:r>
    </w:p>
    <w:p w:rsidR="004A507C" w:rsidRPr="00CD2CF1" w:rsidRDefault="00CD2CF1">
      <w:pPr>
        <w:numPr>
          <w:ilvl w:val="0"/>
          <w:numId w:val="15"/>
        </w:numPr>
        <w:spacing w:after="0" w:line="264" w:lineRule="auto"/>
        <w:jc w:val="both"/>
        <w:rPr>
          <w:lang w:val="ru-RU"/>
        </w:rPr>
      </w:pPr>
      <w:r w:rsidRPr="00CD2CF1">
        <w:rPr>
          <w:rFonts w:ascii="Times New Roman" w:hAnsi="Times New Roman"/>
          <w:color w:val="000000"/>
          <w:sz w:val="28"/>
          <w:lang w:val="ru-RU"/>
        </w:rPr>
        <w:t>различать слово и предложение; вычленять слова из предложений;</w:t>
      </w:r>
    </w:p>
    <w:p w:rsidR="004A507C" w:rsidRDefault="00CD2CF1">
      <w:pPr>
        <w:numPr>
          <w:ilvl w:val="0"/>
          <w:numId w:val="15"/>
        </w:numPr>
        <w:spacing w:after="0" w:line="264" w:lineRule="auto"/>
        <w:jc w:val="both"/>
      </w:pPr>
      <w:r>
        <w:rPr>
          <w:rFonts w:ascii="Times New Roman" w:hAnsi="Times New Roman"/>
          <w:color w:val="000000"/>
          <w:sz w:val="28"/>
        </w:rPr>
        <w:lastRenderedPageBreak/>
        <w:t>вычленять звуки из слова;</w:t>
      </w:r>
    </w:p>
    <w:p w:rsidR="004A507C" w:rsidRPr="00CD2CF1" w:rsidRDefault="00CD2CF1">
      <w:pPr>
        <w:numPr>
          <w:ilvl w:val="0"/>
          <w:numId w:val="15"/>
        </w:numPr>
        <w:spacing w:after="0" w:line="264" w:lineRule="auto"/>
        <w:jc w:val="both"/>
        <w:rPr>
          <w:lang w:val="ru-RU"/>
        </w:rPr>
      </w:pPr>
      <w:r w:rsidRPr="00CD2CF1">
        <w:rPr>
          <w:rFonts w:ascii="Times New Roman" w:hAnsi="Times New Roman"/>
          <w:color w:val="000000"/>
          <w:sz w:val="28"/>
          <w:lang w:val="ru-RU"/>
        </w:rPr>
        <w:t>различать гласные и согласные звуки (в том числе различать в словах согласный звук [й’] и гласный звук [и]);</w:t>
      </w:r>
    </w:p>
    <w:p w:rsidR="004A507C" w:rsidRPr="00CD2CF1" w:rsidRDefault="00CD2CF1">
      <w:pPr>
        <w:numPr>
          <w:ilvl w:val="0"/>
          <w:numId w:val="15"/>
        </w:numPr>
        <w:spacing w:after="0" w:line="264" w:lineRule="auto"/>
        <w:jc w:val="both"/>
        <w:rPr>
          <w:lang w:val="ru-RU"/>
        </w:rPr>
      </w:pPr>
      <w:r w:rsidRPr="00CD2CF1">
        <w:rPr>
          <w:rFonts w:ascii="Times New Roman" w:hAnsi="Times New Roman"/>
          <w:color w:val="000000"/>
          <w:sz w:val="28"/>
          <w:lang w:val="ru-RU"/>
        </w:rPr>
        <w:t>различать ударные и безударные гласные звуки;</w:t>
      </w:r>
    </w:p>
    <w:p w:rsidR="004A507C" w:rsidRPr="00CD2CF1" w:rsidRDefault="00CD2CF1">
      <w:pPr>
        <w:numPr>
          <w:ilvl w:val="0"/>
          <w:numId w:val="15"/>
        </w:numPr>
        <w:spacing w:after="0" w:line="264" w:lineRule="auto"/>
        <w:jc w:val="both"/>
        <w:rPr>
          <w:lang w:val="ru-RU"/>
        </w:rPr>
      </w:pPr>
      <w:r w:rsidRPr="00CD2CF1">
        <w:rPr>
          <w:rFonts w:ascii="Times New Roman" w:hAnsi="Times New Roman"/>
          <w:color w:val="000000"/>
          <w:sz w:val="28"/>
          <w:lang w:val="ru-RU"/>
        </w:rPr>
        <w:t>различать согласные звуки: мягкие и твёрдые, звонкие и глухие (вне слова и в слове);</w:t>
      </w:r>
    </w:p>
    <w:p w:rsidR="004A507C" w:rsidRPr="00CD2CF1" w:rsidRDefault="00CD2CF1">
      <w:pPr>
        <w:numPr>
          <w:ilvl w:val="0"/>
          <w:numId w:val="15"/>
        </w:numPr>
        <w:spacing w:after="0" w:line="264" w:lineRule="auto"/>
        <w:jc w:val="both"/>
        <w:rPr>
          <w:lang w:val="ru-RU"/>
        </w:rPr>
      </w:pPr>
      <w:r w:rsidRPr="00CD2CF1">
        <w:rPr>
          <w:rFonts w:ascii="Times New Roman" w:hAnsi="Times New Roman"/>
          <w:color w:val="000000"/>
          <w:sz w:val="28"/>
          <w:lang w:val="ru-RU"/>
        </w:rPr>
        <w:t>различать понятия «звук» и «буква»;</w:t>
      </w:r>
    </w:p>
    <w:p w:rsidR="004A507C" w:rsidRPr="00CD2CF1" w:rsidRDefault="00CD2CF1">
      <w:pPr>
        <w:numPr>
          <w:ilvl w:val="0"/>
          <w:numId w:val="15"/>
        </w:numPr>
        <w:spacing w:after="0" w:line="264" w:lineRule="auto"/>
        <w:jc w:val="both"/>
        <w:rPr>
          <w:lang w:val="ru-RU"/>
        </w:rPr>
      </w:pPr>
      <w:r w:rsidRPr="00CD2CF1">
        <w:rPr>
          <w:rFonts w:ascii="Times New Roman" w:hAnsi="Times New Roman"/>
          <w:color w:val="000000"/>
          <w:sz w:val="28"/>
          <w:lang w:val="ru-RU"/>
        </w:rPr>
        <w:t>определять количество слогов в слове; делить слова на слоги (простые случаи: слова без стечения согласных); определять в слове ударный слог;</w:t>
      </w:r>
    </w:p>
    <w:p w:rsidR="004A507C" w:rsidRPr="00CD2CF1" w:rsidRDefault="00CD2CF1">
      <w:pPr>
        <w:numPr>
          <w:ilvl w:val="0"/>
          <w:numId w:val="15"/>
        </w:numPr>
        <w:spacing w:after="0" w:line="264" w:lineRule="auto"/>
        <w:jc w:val="both"/>
        <w:rPr>
          <w:lang w:val="ru-RU"/>
        </w:rPr>
      </w:pPr>
      <w:r w:rsidRPr="00CD2CF1">
        <w:rPr>
          <w:rFonts w:ascii="Times New Roman" w:hAnsi="Times New Roman"/>
          <w:color w:val="000000"/>
          <w:sz w:val="28"/>
          <w:lang w:val="ru-RU"/>
        </w:rPr>
        <w:t>обозначать на письме мягкость согласных звуков буквами е, ё, ю, я и буквой ь в конце слова;</w:t>
      </w:r>
    </w:p>
    <w:p w:rsidR="004A507C" w:rsidRPr="00CD2CF1" w:rsidRDefault="00CD2CF1">
      <w:pPr>
        <w:numPr>
          <w:ilvl w:val="0"/>
          <w:numId w:val="15"/>
        </w:numPr>
        <w:spacing w:after="0" w:line="264" w:lineRule="auto"/>
        <w:jc w:val="both"/>
        <w:rPr>
          <w:lang w:val="ru-RU"/>
        </w:rPr>
      </w:pPr>
      <w:r w:rsidRPr="00CD2CF1">
        <w:rPr>
          <w:rFonts w:ascii="Times New Roman" w:hAnsi="Times New Roman"/>
          <w:color w:val="000000"/>
          <w:sz w:val="28"/>
          <w:lang w:val="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4A507C" w:rsidRPr="00CD2CF1" w:rsidRDefault="00CD2CF1">
      <w:pPr>
        <w:numPr>
          <w:ilvl w:val="0"/>
          <w:numId w:val="15"/>
        </w:numPr>
        <w:spacing w:after="0" w:line="264" w:lineRule="auto"/>
        <w:jc w:val="both"/>
        <w:rPr>
          <w:lang w:val="ru-RU"/>
        </w:rPr>
      </w:pPr>
      <w:r w:rsidRPr="00CD2CF1">
        <w:rPr>
          <w:rFonts w:ascii="Times New Roman" w:hAnsi="Times New Roman"/>
          <w:color w:val="000000"/>
          <w:sz w:val="28"/>
          <w:lang w:val="ru-RU"/>
        </w:rPr>
        <w:t>писать аккуратным разборчивым почерком без искажений прописные и строчные буквы, соединения букв, слова;</w:t>
      </w:r>
    </w:p>
    <w:p w:rsidR="004A507C" w:rsidRPr="00CD2CF1" w:rsidRDefault="00CD2CF1">
      <w:pPr>
        <w:numPr>
          <w:ilvl w:val="0"/>
          <w:numId w:val="15"/>
        </w:numPr>
        <w:spacing w:after="0" w:line="264" w:lineRule="auto"/>
        <w:jc w:val="both"/>
        <w:rPr>
          <w:lang w:val="ru-RU"/>
        </w:rPr>
      </w:pPr>
      <w:r w:rsidRPr="00CD2CF1">
        <w:rPr>
          <w:rFonts w:ascii="Times New Roman" w:hAnsi="Times New Roman"/>
          <w:color w:val="000000"/>
          <w:sz w:val="28"/>
          <w:lang w:val="ru-RU"/>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4A507C" w:rsidRPr="00CD2CF1" w:rsidRDefault="00CD2CF1">
      <w:pPr>
        <w:numPr>
          <w:ilvl w:val="0"/>
          <w:numId w:val="15"/>
        </w:numPr>
        <w:spacing w:after="0" w:line="264" w:lineRule="auto"/>
        <w:jc w:val="both"/>
        <w:rPr>
          <w:lang w:val="ru-RU"/>
        </w:rPr>
      </w:pPr>
      <w:r w:rsidRPr="00CD2CF1">
        <w:rPr>
          <w:rFonts w:ascii="Times New Roman" w:hAnsi="Times New Roman"/>
          <w:color w:val="000000"/>
          <w:sz w:val="28"/>
          <w:lang w:val="ru-RU"/>
        </w:rPr>
        <w:t>правильно списывать (без пропусков и искажений букв) слова и предложения, тексты объёмом не более 25 слов;</w:t>
      </w:r>
    </w:p>
    <w:p w:rsidR="004A507C" w:rsidRPr="00CD2CF1" w:rsidRDefault="00CD2CF1">
      <w:pPr>
        <w:numPr>
          <w:ilvl w:val="0"/>
          <w:numId w:val="15"/>
        </w:numPr>
        <w:spacing w:after="0" w:line="264" w:lineRule="auto"/>
        <w:jc w:val="both"/>
        <w:rPr>
          <w:lang w:val="ru-RU"/>
        </w:rPr>
      </w:pPr>
      <w:r w:rsidRPr="00CD2CF1">
        <w:rPr>
          <w:rFonts w:ascii="Times New Roman" w:hAnsi="Times New Roman"/>
          <w:color w:val="000000"/>
          <w:sz w:val="28"/>
          <w:lang w:val="ru-RU"/>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4A507C" w:rsidRPr="00CD2CF1" w:rsidRDefault="00CD2CF1">
      <w:pPr>
        <w:numPr>
          <w:ilvl w:val="0"/>
          <w:numId w:val="15"/>
        </w:numPr>
        <w:spacing w:after="0" w:line="264" w:lineRule="auto"/>
        <w:jc w:val="both"/>
        <w:rPr>
          <w:lang w:val="ru-RU"/>
        </w:rPr>
      </w:pPr>
      <w:r w:rsidRPr="00CD2CF1">
        <w:rPr>
          <w:rFonts w:ascii="Times New Roman" w:hAnsi="Times New Roman"/>
          <w:color w:val="000000"/>
          <w:sz w:val="28"/>
          <w:lang w:val="ru-RU"/>
        </w:rPr>
        <w:t>находить и исправлять ошибки на изученные правила, описки;</w:t>
      </w:r>
    </w:p>
    <w:p w:rsidR="004A507C" w:rsidRDefault="00CD2CF1">
      <w:pPr>
        <w:numPr>
          <w:ilvl w:val="0"/>
          <w:numId w:val="15"/>
        </w:numPr>
        <w:spacing w:after="0" w:line="264" w:lineRule="auto"/>
        <w:jc w:val="both"/>
      </w:pPr>
      <w:r>
        <w:rPr>
          <w:rFonts w:ascii="Times New Roman" w:hAnsi="Times New Roman"/>
          <w:color w:val="000000"/>
          <w:sz w:val="28"/>
        </w:rPr>
        <w:t>понимать прослушанный текст;</w:t>
      </w:r>
    </w:p>
    <w:p w:rsidR="004A507C" w:rsidRPr="00CD2CF1" w:rsidRDefault="00CD2CF1">
      <w:pPr>
        <w:numPr>
          <w:ilvl w:val="0"/>
          <w:numId w:val="15"/>
        </w:numPr>
        <w:spacing w:after="0" w:line="264" w:lineRule="auto"/>
        <w:jc w:val="both"/>
        <w:rPr>
          <w:lang w:val="ru-RU"/>
        </w:rPr>
      </w:pPr>
      <w:r w:rsidRPr="00CD2CF1">
        <w:rPr>
          <w:rFonts w:ascii="Times New Roman" w:hAnsi="Times New Roman"/>
          <w:color w:val="000000"/>
          <w:sz w:val="28"/>
          <w:lang w:val="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4A507C" w:rsidRPr="00CD2CF1" w:rsidRDefault="00CD2CF1">
      <w:pPr>
        <w:numPr>
          <w:ilvl w:val="0"/>
          <w:numId w:val="15"/>
        </w:numPr>
        <w:spacing w:after="0" w:line="264" w:lineRule="auto"/>
        <w:jc w:val="both"/>
        <w:rPr>
          <w:lang w:val="ru-RU"/>
        </w:rPr>
      </w:pPr>
      <w:r w:rsidRPr="00CD2CF1">
        <w:rPr>
          <w:rFonts w:ascii="Times New Roman" w:hAnsi="Times New Roman"/>
          <w:color w:val="000000"/>
          <w:sz w:val="28"/>
          <w:lang w:val="ru-RU"/>
        </w:rPr>
        <w:t>находить в тексте слова, значение которых требует уточнения;</w:t>
      </w:r>
    </w:p>
    <w:p w:rsidR="004A507C" w:rsidRPr="00CD2CF1" w:rsidRDefault="00CD2CF1">
      <w:pPr>
        <w:numPr>
          <w:ilvl w:val="0"/>
          <w:numId w:val="15"/>
        </w:numPr>
        <w:spacing w:after="0" w:line="264" w:lineRule="auto"/>
        <w:jc w:val="both"/>
        <w:rPr>
          <w:lang w:val="ru-RU"/>
        </w:rPr>
      </w:pPr>
      <w:r w:rsidRPr="00CD2CF1">
        <w:rPr>
          <w:rFonts w:ascii="Times New Roman" w:hAnsi="Times New Roman"/>
          <w:color w:val="000000"/>
          <w:sz w:val="28"/>
          <w:lang w:val="ru-RU"/>
        </w:rPr>
        <w:t>составлять предложение из набора форм слов;</w:t>
      </w:r>
    </w:p>
    <w:p w:rsidR="004A507C" w:rsidRPr="00CD2CF1" w:rsidRDefault="00CD2CF1">
      <w:pPr>
        <w:numPr>
          <w:ilvl w:val="0"/>
          <w:numId w:val="15"/>
        </w:numPr>
        <w:spacing w:after="0" w:line="264" w:lineRule="auto"/>
        <w:jc w:val="both"/>
        <w:rPr>
          <w:lang w:val="ru-RU"/>
        </w:rPr>
      </w:pPr>
      <w:r w:rsidRPr="00CD2CF1">
        <w:rPr>
          <w:rFonts w:ascii="Times New Roman" w:hAnsi="Times New Roman"/>
          <w:color w:val="000000"/>
          <w:sz w:val="28"/>
          <w:lang w:val="ru-RU"/>
        </w:rPr>
        <w:lastRenderedPageBreak/>
        <w:t>устно составлять текст из 3-5 предложений по сюжетным картинкам и на основе наблюдений;</w:t>
      </w:r>
    </w:p>
    <w:p w:rsidR="004A507C" w:rsidRPr="00CD2CF1" w:rsidRDefault="00CD2CF1">
      <w:pPr>
        <w:numPr>
          <w:ilvl w:val="0"/>
          <w:numId w:val="15"/>
        </w:numPr>
        <w:spacing w:after="0" w:line="264" w:lineRule="auto"/>
        <w:jc w:val="both"/>
        <w:rPr>
          <w:lang w:val="ru-RU"/>
        </w:rPr>
      </w:pPr>
      <w:r w:rsidRPr="00CD2CF1">
        <w:rPr>
          <w:rFonts w:ascii="Times New Roman" w:hAnsi="Times New Roman"/>
          <w:color w:val="000000"/>
          <w:sz w:val="28"/>
          <w:lang w:val="ru-RU"/>
        </w:rPr>
        <w:t>использовать изученные понятия в процессе решения учебных задач.</w:t>
      </w:r>
    </w:p>
    <w:p w:rsidR="004A507C" w:rsidRPr="00CD2CF1" w:rsidRDefault="004A507C">
      <w:pPr>
        <w:spacing w:after="0" w:line="264" w:lineRule="auto"/>
        <w:ind w:left="120"/>
        <w:jc w:val="both"/>
        <w:rPr>
          <w:lang w:val="ru-RU"/>
        </w:rPr>
      </w:pPr>
    </w:p>
    <w:p w:rsidR="004A507C" w:rsidRPr="00CD2CF1" w:rsidRDefault="00CD2CF1">
      <w:pPr>
        <w:spacing w:after="0" w:line="264" w:lineRule="auto"/>
        <w:ind w:left="120"/>
        <w:jc w:val="both"/>
        <w:rPr>
          <w:lang w:val="ru-RU"/>
        </w:rPr>
      </w:pPr>
      <w:r w:rsidRPr="00CD2CF1">
        <w:rPr>
          <w:rFonts w:ascii="Times New Roman" w:hAnsi="Times New Roman"/>
          <w:b/>
          <w:color w:val="000000"/>
          <w:sz w:val="28"/>
          <w:lang w:val="ru-RU"/>
        </w:rPr>
        <w:t>2 КЛАСС</w:t>
      </w:r>
    </w:p>
    <w:p w:rsidR="004A507C" w:rsidRPr="00CD2CF1" w:rsidRDefault="00CD2CF1">
      <w:pPr>
        <w:spacing w:after="0" w:line="264" w:lineRule="auto"/>
        <w:ind w:left="120"/>
        <w:jc w:val="both"/>
        <w:rPr>
          <w:lang w:val="ru-RU"/>
        </w:rPr>
      </w:pPr>
      <w:r w:rsidRPr="00CD2CF1">
        <w:rPr>
          <w:rFonts w:ascii="Times New Roman" w:hAnsi="Times New Roman"/>
          <w:color w:val="000000"/>
          <w:sz w:val="28"/>
          <w:lang w:val="ru-RU"/>
        </w:rPr>
        <w:t xml:space="preserve">К концу обучения во </w:t>
      </w:r>
      <w:r w:rsidRPr="00CD2CF1">
        <w:rPr>
          <w:rFonts w:ascii="Times New Roman" w:hAnsi="Times New Roman"/>
          <w:b/>
          <w:color w:val="000000"/>
          <w:sz w:val="28"/>
          <w:lang w:val="ru-RU"/>
        </w:rPr>
        <w:t xml:space="preserve">втором классе </w:t>
      </w:r>
      <w:r w:rsidRPr="00CD2CF1">
        <w:rPr>
          <w:rFonts w:ascii="Times New Roman" w:hAnsi="Times New Roman"/>
          <w:color w:val="000000"/>
          <w:sz w:val="28"/>
          <w:lang w:val="ru-RU"/>
        </w:rPr>
        <w:t>обучающийся научится:</w:t>
      </w:r>
    </w:p>
    <w:p w:rsidR="004A507C" w:rsidRPr="00CD2CF1" w:rsidRDefault="00CD2CF1">
      <w:pPr>
        <w:numPr>
          <w:ilvl w:val="0"/>
          <w:numId w:val="16"/>
        </w:numPr>
        <w:spacing w:after="0" w:line="264" w:lineRule="auto"/>
        <w:jc w:val="both"/>
        <w:rPr>
          <w:lang w:val="ru-RU"/>
        </w:rPr>
      </w:pPr>
      <w:r w:rsidRPr="00CD2CF1">
        <w:rPr>
          <w:rFonts w:ascii="Times New Roman" w:hAnsi="Times New Roman"/>
          <w:color w:val="000000"/>
          <w:sz w:val="28"/>
          <w:lang w:val="ru-RU"/>
        </w:rPr>
        <w:t>осознавать язык как основное средство общения;</w:t>
      </w:r>
    </w:p>
    <w:p w:rsidR="004A507C" w:rsidRPr="00CD2CF1" w:rsidRDefault="00CD2CF1">
      <w:pPr>
        <w:numPr>
          <w:ilvl w:val="0"/>
          <w:numId w:val="16"/>
        </w:numPr>
        <w:spacing w:after="0" w:line="264" w:lineRule="auto"/>
        <w:jc w:val="both"/>
        <w:rPr>
          <w:lang w:val="ru-RU"/>
        </w:rPr>
      </w:pPr>
      <w:r w:rsidRPr="00CD2CF1">
        <w:rPr>
          <w:rFonts w:ascii="Times New Roman" w:hAnsi="Times New Roman"/>
          <w:color w:val="000000"/>
          <w:sz w:val="28"/>
          <w:lang w:val="ru-RU"/>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4A507C" w:rsidRPr="00CD2CF1" w:rsidRDefault="00CD2CF1">
      <w:pPr>
        <w:numPr>
          <w:ilvl w:val="0"/>
          <w:numId w:val="16"/>
        </w:numPr>
        <w:spacing w:after="0" w:line="264" w:lineRule="auto"/>
        <w:jc w:val="both"/>
        <w:rPr>
          <w:lang w:val="ru-RU"/>
        </w:rPr>
      </w:pPr>
      <w:r w:rsidRPr="00CD2CF1">
        <w:rPr>
          <w:rFonts w:ascii="Times New Roman" w:hAnsi="Times New Roman"/>
          <w:color w:val="000000"/>
          <w:sz w:val="28"/>
          <w:lang w:val="ru-RU"/>
        </w:rPr>
        <w:t>определять количество слогов в слове; делить слово на слоги (в том числе слова со стечением согласных);</w:t>
      </w:r>
    </w:p>
    <w:p w:rsidR="004A507C" w:rsidRPr="00CD2CF1" w:rsidRDefault="00CD2CF1">
      <w:pPr>
        <w:numPr>
          <w:ilvl w:val="0"/>
          <w:numId w:val="16"/>
        </w:numPr>
        <w:spacing w:after="0" w:line="264" w:lineRule="auto"/>
        <w:jc w:val="both"/>
        <w:rPr>
          <w:lang w:val="ru-RU"/>
        </w:rPr>
      </w:pPr>
      <w:r w:rsidRPr="00CD2CF1">
        <w:rPr>
          <w:rFonts w:ascii="Times New Roman" w:hAnsi="Times New Roman"/>
          <w:color w:val="000000"/>
          <w:sz w:val="28"/>
          <w:lang w:val="ru-RU"/>
        </w:rPr>
        <w:t>устанавливать соотношение звукового и буквенного состава слова, в том числе с учётом функций букв е, ё, ю, я;</w:t>
      </w:r>
    </w:p>
    <w:p w:rsidR="004A507C" w:rsidRPr="00CD2CF1" w:rsidRDefault="00CD2CF1">
      <w:pPr>
        <w:numPr>
          <w:ilvl w:val="0"/>
          <w:numId w:val="16"/>
        </w:numPr>
        <w:spacing w:after="0" w:line="264" w:lineRule="auto"/>
        <w:jc w:val="both"/>
        <w:rPr>
          <w:lang w:val="ru-RU"/>
        </w:rPr>
      </w:pPr>
      <w:r w:rsidRPr="00CD2CF1">
        <w:rPr>
          <w:rFonts w:ascii="Times New Roman" w:hAnsi="Times New Roman"/>
          <w:color w:val="000000"/>
          <w:sz w:val="28"/>
          <w:lang w:val="ru-RU"/>
        </w:rPr>
        <w:t>обозначать на письме мягкость согласных звуков буквой мягкий знак в середине слова;</w:t>
      </w:r>
    </w:p>
    <w:p w:rsidR="004A507C" w:rsidRDefault="00CD2CF1">
      <w:pPr>
        <w:numPr>
          <w:ilvl w:val="0"/>
          <w:numId w:val="16"/>
        </w:numPr>
        <w:spacing w:after="0" w:line="264" w:lineRule="auto"/>
        <w:jc w:val="both"/>
      </w:pPr>
      <w:r>
        <w:rPr>
          <w:rFonts w:ascii="Times New Roman" w:hAnsi="Times New Roman"/>
          <w:color w:val="000000"/>
          <w:sz w:val="28"/>
        </w:rPr>
        <w:t>находить однокоренные слова;</w:t>
      </w:r>
    </w:p>
    <w:p w:rsidR="004A507C" w:rsidRPr="00CD2CF1" w:rsidRDefault="00CD2CF1">
      <w:pPr>
        <w:numPr>
          <w:ilvl w:val="0"/>
          <w:numId w:val="16"/>
        </w:numPr>
        <w:spacing w:after="0" w:line="264" w:lineRule="auto"/>
        <w:jc w:val="both"/>
        <w:rPr>
          <w:lang w:val="ru-RU"/>
        </w:rPr>
      </w:pPr>
      <w:r w:rsidRPr="00CD2CF1">
        <w:rPr>
          <w:rFonts w:ascii="Times New Roman" w:hAnsi="Times New Roman"/>
          <w:color w:val="000000"/>
          <w:sz w:val="28"/>
          <w:lang w:val="ru-RU"/>
        </w:rPr>
        <w:t>выделять в слове корень (простые случаи);</w:t>
      </w:r>
    </w:p>
    <w:p w:rsidR="004A507C" w:rsidRDefault="00CD2CF1">
      <w:pPr>
        <w:numPr>
          <w:ilvl w:val="0"/>
          <w:numId w:val="16"/>
        </w:numPr>
        <w:spacing w:after="0" w:line="264" w:lineRule="auto"/>
        <w:jc w:val="both"/>
      </w:pPr>
      <w:r>
        <w:rPr>
          <w:rFonts w:ascii="Times New Roman" w:hAnsi="Times New Roman"/>
          <w:color w:val="000000"/>
          <w:sz w:val="28"/>
        </w:rPr>
        <w:t>выделять в слове окончание;</w:t>
      </w:r>
    </w:p>
    <w:p w:rsidR="004A507C" w:rsidRPr="00CD2CF1" w:rsidRDefault="00CD2CF1">
      <w:pPr>
        <w:numPr>
          <w:ilvl w:val="0"/>
          <w:numId w:val="16"/>
        </w:numPr>
        <w:spacing w:after="0" w:line="264" w:lineRule="auto"/>
        <w:jc w:val="both"/>
        <w:rPr>
          <w:lang w:val="ru-RU"/>
        </w:rPr>
      </w:pPr>
      <w:r w:rsidRPr="00CD2CF1">
        <w:rPr>
          <w:rFonts w:ascii="Times New Roman" w:hAnsi="Times New Roman"/>
          <w:color w:val="000000"/>
          <w:sz w:val="28"/>
          <w:lang w:val="ru-RU"/>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4A507C" w:rsidRPr="00CD2CF1" w:rsidRDefault="00CD2CF1">
      <w:pPr>
        <w:numPr>
          <w:ilvl w:val="0"/>
          <w:numId w:val="16"/>
        </w:numPr>
        <w:spacing w:after="0" w:line="264" w:lineRule="auto"/>
        <w:jc w:val="both"/>
        <w:rPr>
          <w:lang w:val="ru-RU"/>
        </w:rPr>
      </w:pPr>
      <w:r w:rsidRPr="00CD2CF1">
        <w:rPr>
          <w:rFonts w:ascii="Times New Roman" w:hAnsi="Times New Roman"/>
          <w:color w:val="000000"/>
          <w:sz w:val="28"/>
          <w:lang w:val="ru-RU"/>
        </w:rPr>
        <w:t>распознавать слова, отвечающие на вопросы «кто?», «что?»;</w:t>
      </w:r>
    </w:p>
    <w:p w:rsidR="004A507C" w:rsidRPr="00CD2CF1" w:rsidRDefault="00CD2CF1">
      <w:pPr>
        <w:numPr>
          <w:ilvl w:val="0"/>
          <w:numId w:val="16"/>
        </w:numPr>
        <w:spacing w:after="0" w:line="264" w:lineRule="auto"/>
        <w:jc w:val="both"/>
        <w:rPr>
          <w:lang w:val="ru-RU"/>
        </w:rPr>
      </w:pPr>
      <w:r w:rsidRPr="00CD2CF1">
        <w:rPr>
          <w:rFonts w:ascii="Times New Roman" w:hAnsi="Times New Roman"/>
          <w:color w:val="000000"/>
          <w:sz w:val="28"/>
          <w:lang w:val="ru-RU"/>
        </w:rPr>
        <w:t>распознавать слова, отвечающие на вопросы «что делать?», «что сделать?» и другие;</w:t>
      </w:r>
    </w:p>
    <w:p w:rsidR="004A507C" w:rsidRPr="00CD2CF1" w:rsidRDefault="00CD2CF1">
      <w:pPr>
        <w:numPr>
          <w:ilvl w:val="0"/>
          <w:numId w:val="16"/>
        </w:numPr>
        <w:spacing w:after="0" w:line="264" w:lineRule="auto"/>
        <w:jc w:val="both"/>
        <w:rPr>
          <w:lang w:val="ru-RU"/>
        </w:rPr>
      </w:pPr>
      <w:r w:rsidRPr="00CD2CF1">
        <w:rPr>
          <w:rFonts w:ascii="Times New Roman" w:hAnsi="Times New Roman"/>
          <w:color w:val="000000"/>
          <w:sz w:val="28"/>
          <w:lang w:val="ru-RU"/>
        </w:rPr>
        <w:t>распознавать слова, отвечающие на вопросы «какой?», «какая?», «какое?», «какие?»;</w:t>
      </w:r>
    </w:p>
    <w:p w:rsidR="004A507C" w:rsidRPr="00CD2CF1" w:rsidRDefault="00CD2CF1">
      <w:pPr>
        <w:numPr>
          <w:ilvl w:val="0"/>
          <w:numId w:val="16"/>
        </w:numPr>
        <w:spacing w:after="0" w:line="264" w:lineRule="auto"/>
        <w:jc w:val="both"/>
        <w:rPr>
          <w:lang w:val="ru-RU"/>
        </w:rPr>
      </w:pPr>
      <w:r w:rsidRPr="00CD2CF1">
        <w:rPr>
          <w:rFonts w:ascii="Times New Roman" w:hAnsi="Times New Roman"/>
          <w:color w:val="000000"/>
          <w:sz w:val="28"/>
          <w:lang w:val="ru-RU"/>
        </w:rPr>
        <w:t>определять вид предложения по цели высказывания и по эмоциональной окраске;</w:t>
      </w:r>
    </w:p>
    <w:p w:rsidR="004A507C" w:rsidRPr="00CD2CF1" w:rsidRDefault="00CD2CF1">
      <w:pPr>
        <w:numPr>
          <w:ilvl w:val="0"/>
          <w:numId w:val="16"/>
        </w:numPr>
        <w:spacing w:after="0" w:line="264" w:lineRule="auto"/>
        <w:jc w:val="both"/>
        <w:rPr>
          <w:lang w:val="ru-RU"/>
        </w:rPr>
      </w:pPr>
      <w:r w:rsidRPr="00CD2CF1">
        <w:rPr>
          <w:rFonts w:ascii="Times New Roman" w:hAnsi="Times New Roman"/>
          <w:color w:val="000000"/>
          <w:sz w:val="28"/>
          <w:lang w:val="ru-RU"/>
        </w:rPr>
        <w:t>находить место орфограммы в слове и между словами на изученные правила;</w:t>
      </w:r>
    </w:p>
    <w:p w:rsidR="004A507C" w:rsidRPr="00CD2CF1" w:rsidRDefault="00CD2CF1">
      <w:pPr>
        <w:numPr>
          <w:ilvl w:val="0"/>
          <w:numId w:val="16"/>
        </w:numPr>
        <w:spacing w:after="0" w:line="264" w:lineRule="auto"/>
        <w:jc w:val="both"/>
        <w:rPr>
          <w:lang w:val="ru-RU"/>
        </w:rPr>
      </w:pPr>
      <w:r w:rsidRPr="00CD2CF1">
        <w:rPr>
          <w:rFonts w:ascii="Times New Roman" w:hAnsi="Times New Roman"/>
          <w:color w:val="000000"/>
          <w:sz w:val="28"/>
          <w:lang w:val="ru-RU"/>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4A507C" w:rsidRPr="00CD2CF1" w:rsidRDefault="00CD2CF1">
      <w:pPr>
        <w:numPr>
          <w:ilvl w:val="0"/>
          <w:numId w:val="16"/>
        </w:numPr>
        <w:spacing w:after="0" w:line="264" w:lineRule="auto"/>
        <w:jc w:val="both"/>
        <w:rPr>
          <w:lang w:val="ru-RU"/>
        </w:rPr>
      </w:pPr>
      <w:r w:rsidRPr="00CD2CF1">
        <w:rPr>
          <w:rFonts w:ascii="Times New Roman" w:hAnsi="Times New Roman"/>
          <w:color w:val="000000"/>
          <w:sz w:val="28"/>
          <w:lang w:val="ru-RU"/>
        </w:rPr>
        <w:lastRenderedPageBreak/>
        <w:t>правильно списывать (без пропусков и искажений букв) слова и предложения, тексты объёмом не более 50 слов;</w:t>
      </w:r>
    </w:p>
    <w:p w:rsidR="004A507C" w:rsidRPr="00CD2CF1" w:rsidRDefault="00CD2CF1">
      <w:pPr>
        <w:numPr>
          <w:ilvl w:val="0"/>
          <w:numId w:val="16"/>
        </w:numPr>
        <w:spacing w:after="0" w:line="264" w:lineRule="auto"/>
        <w:jc w:val="both"/>
        <w:rPr>
          <w:lang w:val="ru-RU"/>
        </w:rPr>
      </w:pPr>
      <w:r w:rsidRPr="00CD2CF1">
        <w:rPr>
          <w:rFonts w:ascii="Times New Roman" w:hAnsi="Times New Roman"/>
          <w:color w:val="000000"/>
          <w:sz w:val="28"/>
          <w:lang w:val="ru-RU"/>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4A507C" w:rsidRPr="00CD2CF1" w:rsidRDefault="00CD2CF1">
      <w:pPr>
        <w:numPr>
          <w:ilvl w:val="0"/>
          <w:numId w:val="16"/>
        </w:numPr>
        <w:spacing w:after="0" w:line="264" w:lineRule="auto"/>
        <w:jc w:val="both"/>
        <w:rPr>
          <w:lang w:val="ru-RU"/>
        </w:rPr>
      </w:pPr>
      <w:r w:rsidRPr="00CD2CF1">
        <w:rPr>
          <w:rFonts w:ascii="Times New Roman" w:hAnsi="Times New Roman"/>
          <w:color w:val="000000"/>
          <w:sz w:val="28"/>
          <w:lang w:val="ru-RU"/>
        </w:rPr>
        <w:t>находить и исправлять ошибки на изученные правила, описки;</w:t>
      </w:r>
    </w:p>
    <w:p w:rsidR="004A507C" w:rsidRPr="00CD2CF1" w:rsidRDefault="00CD2CF1">
      <w:pPr>
        <w:numPr>
          <w:ilvl w:val="0"/>
          <w:numId w:val="16"/>
        </w:numPr>
        <w:spacing w:after="0" w:line="264" w:lineRule="auto"/>
        <w:jc w:val="both"/>
        <w:rPr>
          <w:lang w:val="ru-RU"/>
        </w:rPr>
      </w:pPr>
      <w:r w:rsidRPr="00CD2CF1">
        <w:rPr>
          <w:rFonts w:ascii="Times New Roman" w:hAnsi="Times New Roman"/>
          <w:color w:val="000000"/>
          <w:sz w:val="28"/>
          <w:lang w:val="ru-RU"/>
        </w:rPr>
        <w:t>пользоваться толковым, орфографическим, орфоэпическим словарями учебника;</w:t>
      </w:r>
    </w:p>
    <w:p w:rsidR="004A507C" w:rsidRPr="00CD2CF1" w:rsidRDefault="00CD2CF1">
      <w:pPr>
        <w:numPr>
          <w:ilvl w:val="0"/>
          <w:numId w:val="16"/>
        </w:numPr>
        <w:spacing w:after="0" w:line="264" w:lineRule="auto"/>
        <w:jc w:val="both"/>
        <w:rPr>
          <w:lang w:val="ru-RU"/>
        </w:rPr>
      </w:pPr>
      <w:r w:rsidRPr="00CD2CF1">
        <w:rPr>
          <w:rFonts w:ascii="Times New Roman" w:hAnsi="Times New Roman"/>
          <w:color w:val="000000"/>
          <w:sz w:val="28"/>
          <w:lang w:val="ru-RU"/>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4A507C" w:rsidRPr="00CD2CF1" w:rsidRDefault="00CD2CF1">
      <w:pPr>
        <w:numPr>
          <w:ilvl w:val="0"/>
          <w:numId w:val="16"/>
        </w:numPr>
        <w:spacing w:after="0" w:line="264" w:lineRule="auto"/>
        <w:jc w:val="both"/>
        <w:rPr>
          <w:lang w:val="ru-RU"/>
        </w:rPr>
      </w:pPr>
      <w:r w:rsidRPr="00CD2CF1">
        <w:rPr>
          <w:rFonts w:ascii="Times New Roman" w:hAnsi="Times New Roman"/>
          <w:color w:val="000000"/>
          <w:sz w:val="28"/>
          <w:lang w:val="ru-RU"/>
        </w:rPr>
        <w:t>формулировать простые выводы на основе прочитанного (услышанного) устно и письменно (1-2 предложения);</w:t>
      </w:r>
    </w:p>
    <w:p w:rsidR="004A507C" w:rsidRPr="00CD2CF1" w:rsidRDefault="00CD2CF1">
      <w:pPr>
        <w:numPr>
          <w:ilvl w:val="0"/>
          <w:numId w:val="16"/>
        </w:numPr>
        <w:spacing w:after="0" w:line="264" w:lineRule="auto"/>
        <w:jc w:val="both"/>
        <w:rPr>
          <w:lang w:val="ru-RU"/>
        </w:rPr>
      </w:pPr>
      <w:r w:rsidRPr="00CD2CF1">
        <w:rPr>
          <w:rFonts w:ascii="Times New Roman" w:hAnsi="Times New Roman"/>
          <w:color w:val="000000"/>
          <w:sz w:val="28"/>
          <w:lang w:val="ru-RU"/>
        </w:rPr>
        <w:t>составлять предложения из слов, устанавливая между ними смысловую связь по вопросам;</w:t>
      </w:r>
    </w:p>
    <w:p w:rsidR="004A507C" w:rsidRPr="00CD2CF1" w:rsidRDefault="00CD2CF1">
      <w:pPr>
        <w:numPr>
          <w:ilvl w:val="0"/>
          <w:numId w:val="16"/>
        </w:numPr>
        <w:spacing w:after="0" w:line="264" w:lineRule="auto"/>
        <w:jc w:val="both"/>
        <w:rPr>
          <w:lang w:val="ru-RU"/>
        </w:rPr>
      </w:pPr>
      <w:r w:rsidRPr="00CD2CF1">
        <w:rPr>
          <w:rFonts w:ascii="Times New Roman" w:hAnsi="Times New Roman"/>
          <w:color w:val="000000"/>
          <w:sz w:val="28"/>
          <w:lang w:val="ru-RU"/>
        </w:rPr>
        <w:t>определять тему текста и озаглавливать текст, отражая его тему;</w:t>
      </w:r>
    </w:p>
    <w:p w:rsidR="004A507C" w:rsidRPr="00CD2CF1" w:rsidRDefault="00CD2CF1">
      <w:pPr>
        <w:numPr>
          <w:ilvl w:val="0"/>
          <w:numId w:val="16"/>
        </w:numPr>
        <w:spacing w:after="0" w:line="264" w:lineRule="auto"/>
        <w:jc w:val="both"/>
        <w:rPr>
          <w:lang w:val="ru-RU"/>
        </w:rPr>
      </w:pPr>
      <w:r w:rsidRPr="00CD2CF1">
        <w:rPr>
          <w:rFonts w:ascii="Times New Roman" w:hAnsi="Times New Roman"/>
          <w:color w:val="000000"/>
          <w:sz w:val="28"/>
          <w:lang w:val="ru-RU"/>
        </w:rPr>
        <w:t>составлять текст из разрозненных предложений, частей текста;</w:t>
      </w:r>
    </w:p>
    <w:p w:rsidR="004A507C" w:rsidRPr="00CD2CF1" w:rsidRDefault="00CD2CF1">
      <w:pPr>
        <w:numPr>
          <w:ilvl w:val="0"/>
          <w:numId w:val="16"/>
        </w:numPr>
        <w:spacing w:after="0" w:line="264" w:lineRule="auto"/>
        <w:jc w:val="both"/>
        <w:rPr>
          <w:lang w:val="ru-RU"/>
        </w:rPr>
      </w:pPr>
      <w:r w:rsidRPr="00CD2CF1">
        <w:rPr>
          <w:rFonts w:ascii="Times New Roman" w:hAnsi="Times New Roman"/>
          <w:color w:val="000000"/>
          <w:sz w:val="28"/>
          <w:lang w:val="ru-RU"/>
        </w:rPr>
        <w:t>писать подробное изложение повествовательного текста объёмом 30-45 слов с опорой на вопросы;</w:t>
      </w:r>
    </w:p>
    <w:p w:rsidR="004A507C" w:rsidRPr="00CD2CF1" w:rsidRDefault="00CD2CF1">
      <w:pPr>
        <w:numPr>
          <w:ilvl w:val="0"/>
          <w:numId w:val="16"/>
        </w:numPr>
        <w:spacing w:after="0" w:line="264" w:lineRule="auto"/>
        <w:jc w:val="both"/>
        <w:rPr>
          <w:lang w:val="ru-RU"/>
        </w:rPr>
      </w:pPr>
      <w:r w:rsidRPr="00CD2CF1">
        <w:rPr>
          <w:rFonts w:ascii="Times New Roman" w:hAnsi="Times New Roman"/>
          <w:color w:val="000000"/>
          <w:sz w:val="28"/>
          <w:lang w:val="ru-RU"/>
        </w:rPr>
        <w:t>объяснять своими словами значение изученных понятий; использовать изученные понятия в процессе решения учебных задач.</w:t>
      </w:r>
    </w:p>
    <w:p w:rsidR="004A507C" w:rsidRPr="00CD2CF1" w:rsidRDefault="004A507C">
      <w:pPr>
        <w:spacing w:after="0" w:line="264" w:lineRule="auto"/>
        <w:ind w:left="120"/>
        <w:jc w:val="both"/>
        <w:rPr>
          <w:lang w:val="ru-RU"/>
        </w:rPr>
      </w:pPr>
    </w:p>
    <w:p w:rsidR="004A507C" w:rsidRPr="00CD2CF1" w:rsidRDefault="00CD2CF1">
      <w:pPr>
        <w:spacing w:after="0" w:line="264" w:lineRule="auto"/>
        <w:ind w:left="120"/>
        <w:jc w:val="both"/>
        <w:rPr>
          <w:lang w:val="ru-RU"/>
        </w:rPr>
      </w:pPr>
      <w:r w:rsidRPr="00CD2CF1">
        <w:rPr>
          <w:rFonts w:ascii="Times New Roman" w:hAnsi="Times New Roman"/>
          <w:b/>
          <w:color w:val="000000"/>
          <w:sz w:val="28"/>
          <w:lang w:val="ru-RU"/>
        </w:rPr>
        <w:t>3 КЛАСС</w:t>
      </w:r>
    </w:p>
    <w:p w:rsidR="004A507C" w:rsidRPr="00CD2CF1" w:rsidRDefault="00CD2CF1">
      <w:pPr>
        <w:spacing w:after="0" w:line="264" w:lineRule="auto"/>
        <w:ind w:left="120"/>
        <w:jc w:val="both"/>
        <w:rPr>
          <w:lang w:val="ru-RU"/>
        </w:rPr>
      </w:pPr>
      <w:r w:rsidRPr="00CD2CF1">
        <w:rPr>
          <w:rFonts w:ascii="Times New Roman" w:hAnsi="Times New Roman"/>
          <w:color w:val="000000"/>
          <w:sz w:val="28"/>
          <w:lang w:val="ru-RU"/>
        </w:rPr>
        <w:t xml:space="preserve">К концу обучения в </w:t>
      </w:r>
      <w:r w:rsidRPr="00CD2CF1">
        <w:rPr>
          <w:rFonts w:ascii="Times New Roman" w:hAnsi="Times New Roman"/>
          <w:b/>
          <w:color w:val="000000"/>
          <w:sz w:val="28"/>
          <w:lang w:val="ru-RU"/>
        </w:rPr>
        <w:t xml:space="preserve">третьем классе </w:t>
      </w:r>
      <w:r w:rsidRPr="00CD2CF1">
        <w:rPr>
          <w:rFonts w:ascii="Times New Roman" w:hAnsi="Times New Roman"/>
          <w:color w:val="000000"/>
          <w:sz w:val="28"/>
          <w:lang w:val="ru-RU"/>
        </w:rPr>
        <w:t>обучающийся научится:</w:t>
      </w:r>
    </w:p>
    <w:p w:rsidR="004A507C" w:rsidRPr="00CD2CF1" w:rsidRDefault="00CD2CF1">
      <w:pPr>
        <w:numPr>
          <w:ilvl w:val="0"/>
          <w:numId w:val="17"/>
        </w:numPr>
        <w:spacing w:after="0" w:line="264" w:lineRule="auto"/>
        <w:jc w:val="both"/>
        <w:rPr>
          <w:lang w:val="ru-RU"/>
        </w:rPr>
      </w:pPr>
      <w:r w:rsidRPr="00CD2CF1">
        <w:rPr>
          <w:rFonts w:ascii="Times New Roman" w:hAnsi="Times New Roman"/>
          <w:color w:val="000000"/>
          <w:sz w:val="28"/>
          <w:lang w:val="ru-RU"/>
        </w:rPr>
        <w:t>объяснять значение русского языка как государственного языка Российской Федерации;</w:t>
      </w:r>
    </w:p>
    <w:p w:rsidR="004A507C" w:rsidRPr="00CD2CF1" w:rsidRDefault="00CD2CF1">
      <w:pPr>
        <w:numPr>
          <w:ilvl w:val="0"/>
          <w:numId w:val="17"/>
        </w:numPr>
        <w:spacing w:after="0" w:line="264" w:lineRule="auto"/>
        <w:jc w:val="both"/>
        <w:rPr>
          <w:lang w:val="ru-RU"/>
        </w:rPr>
      </w:pPr>
      <w:r w:rsidRPr="00CD2CF1">
        <w:rPr>
          <w:rFonts w:ascii="Times New Roman" w:hAnsi="Times New Roman"/>
          <w:color w:val="000000"/>
          <w:sz w:val="28"/>
          <w:lang w:val="ru-RU"/>
        </w:rPr>
        <w:t>характеризовать, сравнивать, классифицировать звуки вне слова и в слове по заданным параметрам;</w:t>
      </w:r>
    </w:p>
    <w:p w:rsidR="004A507C" w:rsidRPr="00CD2CF1" w:rsidRDefault="00CD2CF1">
      <w:pPr>
        <w:numPr>
          <w:ilvl w:val="0"/>
          <w:numId w:val="17"/>
        </w:numPr>
        <w:spacing w:after="0" w:line="264" w:lineRule="auto"/>
        <w:jc w:val="both"/>
        <w:rPr>
          <w:lang w:val="ru-RU"/>
        </w:rPr>
      </w:pPr>
      <w:r w:rsidRPr="00CD2CF1">
        <w:rPr>
          <w:rFonts w:ascii="Times New Roman" w:hAnsi="Times New Roman"/>
          <w:color w:val="000000"/>
          <w:sz w:val="28"/>
          <w:lang w:val="ru-RU"/>
        </w:rPr>
        <w:t>производить звукобуквенный анализ слова (в словах с орфограммами; без транскрибирования);</w:t>
      </w:r>
    </w:p>
    <w:p w:rsidR="004A507C" w:rsidRPr="00CD2CF1" w:rsidRDefault="00CD2CF1">
      <w:pPr>
        <w:numPr>
          <w:ilvl w:val="0"/>
          <w:numId w:val="17"/>
        </w:numPr>
        <w:spacing w:after="0" w:line="264" w:lineRule="auto"/>
        <w:jc w:val="both"/>
        <w:rPr>
          <w:lang w:val="ru-RU"/>
        </w:rPr>
      </w:pPr>
      <w:r w:rsidRPr="00CD2CF1">
        <w:rPr>
          <w:rFonts w:ascii="Times New Roman" w:hAnsi="Times New Roman"/>
          <w:color w:val="000000"/>
          <w:sz w:val="28"/>
          <w:lang w:val="ru-RU"/>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4A507C" w:rsidRPr="00CD2CF1" w:rsidRDefault="00CD2CF1">
      <w:pPr>
        <w:numPr>
          <w:ilvl w:val="0"/>
          <w:numId w:val="17"/>
        </w:numPr>
        <w:spacing w:after="0" w:line="264" w:lineRule="auto"/>
        <w:jc w:val="both"/>
        <w:rPr>
          <w:lang w:val="ru-RU"/>
        </w:rPr>
      </w:pPr>
      <w:r w:rsidRPr="00CD2CF1">
        <w:rPr>
          <w:rFonts w:ascii="Times New Roman" w:hAnsi="Times New Roman"/>
          <w:color w:val="000000"/>
          <w:sz w:val="28"/>
          <w:lang w:val="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4A507C" w:rsidRPr="00CD2CF1" w:rsidRDefault="00CD2CF1">
      <w:pPr>
        <w:numPr>
          <w:ilvl w:val="0"/>
          <w:numId w:val="17"/>
        </w:numPr>
        <w:spacing w:after="0" w:line="264" w:lineRule="auto"/>
        <w:jc w:val="both"/>
        <w:rPr>
          <w:lang w:val="ru-RU"/>
        </w:rPr>
      </w:pPr>
      <w:r w:rsidRPr="00CD2CF1">
        <w:rPr>
          <w:rFonts w:ascii="Times New Roman" w:hAnsi="Times New Roman"/>
          <w:color w:val="000000"/>
          <w:sz w:val="28"/>
          <w:lang w:val="ru-RU"/>
        </w:rPr>
        <w:t>находить в словах с однозначно выделяемыми морфемами окончание, корень, приставку, суффикс;</w:t>
      </w:r>
    </w:p>
    <w:p w:rsidR="004A507C" w:rsidRPr="00CD2CF1" w:rsidRDefault="00CD2CF1">
      <w:pPr>
        <w:numPr>
          <w:ilvl w:val="0"/>
          <w:numId w:val="17"/>
        </w:numPr>
        <w:spacing w:after="0" w:line="264" w:lineRule="auto"/>
        <w:jc w:val="both"/>
        <w:rPr>
          <w:lang w:val="ru-RU"/>
        </w:rPr>
      </w:pPr>
      <w:r w:rsidRPr="00CD2CF1">
        <w:rPr>
          <w:rFonts w:ascii="Times New Roman" w:hAnsi="Times New Roman"/>
          <w:color w:val="000000"/>
          <w:sz w:val="28"/>
          <w:lang w:val="ru-RU"/>
        </w:rPr>
        <w:lastRenderedPageBreak/>
        <w:t>выявлять случаи употребления синонимов и антонимов; подбирать синонимы и антонимы к словам разных частей речи;</w:t>
      </w:r>
    </w:p>
    <w:p w:rsidR="004A507C" w:rsidRPr="00CD2CF1" w:rsidRDefault="00CD2CF1">
      <w:pPr>
        <w:numPr>
          <w:ilvl w:val="0"/>
          <w:numId w:val="17"/>
        </w:numPr>
        <w:spacing w:after="0" w:line="264" w:lineRule="auto"/>
        <w:jc w:val="both"/>
        <w:rPr>
          <w:lang w:val="ru-RU"/>
        </w:rPr>
      </w:pPr>
      <w:r w:rsidRPr="00CD2CF1">
        <w:rPr>
          <w:rFonts w:ascii="Times New Roman" w:hAnsi="Times New Roman"/>
          <w:color w:val="000000"/>
          <w:sz w:val="28"/>
          <w:lang w:val="ru-RU"/>
        </w:rPr>
        <w:t>распознавать слова, употреблённые в прямом и переносном значении (простые случаи);</w:t>
      </w:r>
    </w:p>
    <w:p w:rsidR="004A507C" w:rsidRPr="00CD2CF1" w:rsidRDefault="00CD2CF1">
      <w:pPr>
        <w:numPr>
          <w:ilvl w:val="0"/>
          <w:numId w:val="17"/>
        </w:numPr>
        <w:spacing w:after="0" w:line="264" w:lineRule="auto"/>
        <w:jc w:val="both"/>
        <w:rPr>
          <w:lang w:val="ru-RU"/>
        </w:rPr>
      </w:pPr>
      <w:r w:rsidRPr="00CD2CF1">
        <w:rPr>
          <w:rFonts w:ascii="Times New Roman" w:hAnsi="Times New Roman"/>
          <w:color w:val="000000"/>
          <w:sz w:val="28"/>
          <w:lang w:val="ru-RU"/>
        </w:rPr>
        <w:t>определять значение слова в тексте;</w:t>
      </w:r>
    </w:p>
    <w:p w:rsidR="004A507C" w:rsidRPr="00CD2CF1" w:rsidRDefault="00CD2CF1">
      <w:pPr>
        <w:numPr>
          <w:ilvl w:val="0"/>
          <w:numId w:val="17"/>
        </w:numPr>
        <w:spacing w:after="0" w:line="264" w:lineRule="auto"/>
        <w:jc w:val="both"/>
        <w:rPr>
          <w:lang w:val="ru-RU"/>
        </w:rPr>
      </w:pPr>
      <w:r w:rsidRPr="00CD2CF1">
        <w:rPr>
          <w:rFonts w:ascii="Times New Roman" w:hAnsi="Times New Roman"/>
          <w:color w:val="000000"/>
          <w:sz w:val="28"/>
          <w:lang w:val="ru-RU"/>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4A507C" w:rsidRPr="00CD2CF1" w:rsidRDefault="00CD2CF1">
      <w:pPr>
        <w:numPr>
          <w:ilvl w:val="0"/>
          <w:numId w:val="17"/>
        </w:numPr>
        <w:spacing w:after="0" w:line="264" w:lineRule="auto"/>
        <w:jc w:val="both"/>
        <w:rPr>
          <w:lang w:val="ru-RU"/>
        </w:rPr>
      </w:pPr>
      <w:r w:rsidRPr="00CD2CF1">
        <w:rPr>
          <w:rFonts w:ascii="Times New Roman" w:hAnsi="Times New Roman"/>
          <w:color w:val="000000"/>
          <w:sz w:val="28"/>
          <w:lang w:val="ru-RU"/>
        </w:rPr>
        <w:t>распознавать имена прилагательные; определять грамматические признаки имён прилагательных: род, число, падеж;</w:t>
      </w:r>
    </w:p>
    <w:p w:rsidR="004A507C" w:rsidRPr="00CD2CF1" w:rsidRDefault="00CD2CF1">
      <w:pPr>
        <w:numPr>
          <w:ilvl w:val="0"/>
          <w:numId w:val="17"/>
        </w:numPr>
        <w:spacing w:after="0" w:line="264" w:lineRule="auto"/>
        <w:jc w:val="both"/>
        <w:rPr>
          <w:lang w:val="ru-RU"/>
        </w:rPr>
      </w:pPr>
      <w:r w:rsidRPr="00CD2CF1">
        <w:rPr>
          <w:rFonts w:ascii="Times New Roman" w:hAnsi="Times New Roman"/>
          <w:color w:val="000000"/>
          <w:sz w:val="28"/>
          <w:lang w:val="ru-RU"/>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4A507C" w:rsidRPr="00CD2CF1" w:rsidRDefault="00CD2CF1">
      <w:pPr>
        <w:numPr>
          <w:ilvl w:val="0"/>
          <w:numId w:val="17"/>
        </w:numPr>
        <w:spacing w:after="0" w:line="264" w:lineRule="auto"/>
        <w:jc w:val="both"/>
        <w:rPr>
          <w:lang w:val="ru-RU"/>
        </w:rPr>
      </w:pPr>
      <w:r w:rsidRPr="00CD2CF1">
        <w:rPr>
          <w:rFonts w:ascii="Times New Roman" w:hAnsi="Times New Roman"/>
          <w:color w:val="000000"/>
          <w:sz w:val="28"/>
          <w:lang w:val="ru-RU"/>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4A507C" w:rsidRPr="00CD2CF1" w:rsidRDefault="00CD2CF1">
      <w:pPr>
        <w:numPr>
          <w:ilvl w:val="0"/>
          <w:numId w:val="17"/>
        </w:numPr>
        <w:spacing w:after="0" w:line="264" w:lineRule="auto"/>
        <w:jc w:val="both"/>
        <w:rPr>
          <w:lang w:val="ru-RU"/>
        </w:rPr>
      </w:pPr>
      <w:r w:rsidRPr="00CD2CF1">
        <w:rPr>
          <w:rFonts w:ascii="Times New Roman" w:hAnsi="Times New Roman"/>
          <w:color w:val="000000"/>
          <w:sz w:val="28"/>
          <w:lang w:val="ru-RU"/>
        </w:rPr>
        <w:t>распознавать личные местоимения (в начальной форме);</w:t>
      </w:r>
    </w:p>
    <w:p w:rsidR="004A507C" w:rsidRPr="00CD2CF1" w:rsidRDefault="00CD2CF1">
      <w:pPr>
        <w:numPr>
          <w:ilvl w:val="0"/>
          <w:numId w:val="17"/>
        </w:numPr>
        <w:spacing w:after="0" w:line="264" w:lineRule="auto"/>
        <w:jc w:val="both"/>
        <w:rPr>
          <w:lang w:val="ru-RU"/>
        </w:rPr>
      </w:pPr>
      <w:r w:rsidRPr="00CD2CF1">
        <w:rPr>
          <w:rFonts w:ascii="Times New Roman" w:hAnsi="Times New Roman"/>
          <w:color w:val="000000"/>
          <w:sz w:val="28"/>
          <w:lang w:val="ru-RU"/>
        </w:rPr>
        <w:t>использовать личные местоимения для устранения неоправданных повторов в тексте;</w:t>
      </w:r>
    </w:p>
    <w:p w:rsidR="004A507C" w:rsidRDefault="00CD2CF1">
      <w:pPr>
        <w:numPr>
          <w:ilvl w:val="0"/>
          <w:numId w:val="17"/>
        </w:numPr>
        <w:spacing w:after="0" w:line="264" w:lineRule="auto"/>
        <w:jc w:val="both"/>
      </w:pPr>
      <w:r>
        <w:rPr>
          <w:rFonts w:ascii="Times New Roman" w:hAnsi="Times New Roman"/>
          <w:color w:val="000000"/>
          <w:sz w:val="28"/>
        </w:rPr>
        <w:t>различать предлоги и приставки;</w:t>
      </w:r>
    </w:p>
    <w:p w:rsidR="004A507C" w:rsidRPr="00CD2CF1" w:rsidRDefault="00CD2CF1">
      <w:pPr>
        <w:numPr>
          <w:ilvl w:val="0"/>
          <w:numId w:val="17"/>
        </w:numPr>
        <w:spacing w:after="0" w:line="264" w:lineRule="auto"/>
        <w:jc w:val="both"/>
        <w:rPr>
          <w:lang w:val="ru-RU"/>
        </w:rPr>
      </w:pPr>
      <w:r w:rsidRPr="00CD2CF1">
        <w:rPr>
          <w:rFonts w:ascii="Times New Roman" w:hAnsi="Times New Roman"/>
          <w:color w:val="000000"/>
          <w:sz w:val="28"/>
          <w:lang w:val="ru-RU"/>
        </w:rPr>
        <w:t>определять вид предложения по цели высказывания и по эмоциональной окраске;</w:t>
      </w:r>
    </w:p>
    <w:p w:rsidR="004A507C" w:rsidRPr="00CD2CF1" w:rsidRDefault="00CD2CF1">
      <w:pPr>
        <w:numPr>
          <w:ilvl w:val="0"/>
          <w:numId w:val="17"/>
        </w:numPr>
        <w:spacing w:after="0" w:line="264" w:lineRule="auto"/>
        <w:jc w:val="both"/>
        <w:rPr>
          <w:lang w:val="ru-RU"/>
        </w:rPr>
      </w:pPr>
      <w:r w:rsidRPr="00CD2CF1">
        <w:rPr>
          <w:rFonts w:ascii="Times New Roman" w:hAnsi="Times New Roman"/>
          <w:color w:val="000000"/>
          <w:sz w:val="28"/>
          <w:lang w:val="ru-RU"/>
        </w:rPr>
        <w:t>находить главные и второстепенные (без деления на виды) члены предложения;</w:t>
      </w:r>
    </w:p>
    <w:p w:rsidR="004A507C" w:rsidRPr="00CD2CF1" w:rsidRDefault="00CD2CF1">
      <w:pPr>
        <w:numPr>
          <w:ilvl w:val="0"/>
          <w:numId w:val="17"/>
        </w:numPr>
        <w:spacing w:after="0" w:line="264" w:lineRule="auto"/>
        <w:jc w:val="both"/>
        <w:rPr>
          <w:lang w:val="ru-RU"/>
        </w:rPr>
      </w:pPr>
      <w:r w:rsidRPr="00CD2CF1">
        <w:rPr>
          <w:rFonts w:ascii="Times New Roman" w:hAnsi="Times New Roman"/>
          <w:color w:val="000000"/>
          <w:sz w:val="28"/>
          <w:lang w:val="ru-RU"/>
        </w:rPr>
        <w:t>распознавать распространённые и нераспространённые предложения;</w:t>
      </w:r>
    </w:p>
    <w:p w:rsidR="004A507C" w:rsidRPr="00CD2CF1" w:rsidRDefault="00CD2CF1">
      <w:pPr>
        <w:numPr>
          <w:ilvl w:val="0"/>
          <w:numId w:val="17"/>
        </w:numPr>
        <w:spacing w:after="0" w:line="264" w:lineRule="auto"/>
        <w:jc w:val="both"/>
        <w:rPr>
          <w:lang w:val="ru-RU"/>
        </w:rPr>
      </w:pPr>
      <w:r w:rsidRPr="00CD2CF1">
        <w:rPr>
          <w:rFonts w:ascii="Times New Roman" w:hAnsi="Times New Roman"/>
          <w:color w:val="000000"/>
          <w:sz w:val="28"/>
          <w:lang w:val="ru-RU"/>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4A507C" w:rsidRPr="00CD2CF1" w:rsidRDefault="00CD2CF1">
      <w:pPr>
        <w:numPr>
          <w:ilvl w:val="0"/>
          <w:numId w:val="17"/>
        </w:numPr>
        <w:spacing w:after="0" w:line="264" w:lineRule="auto"/>
        <w:jc w:val="both"/>
        <w:rPr>
          <w:lang w:val="ru-RU"/>
        </w:rPr>
      </w:pPr>
      <w:r w:rsidRPr="00CD2CF1">
        <w:rPr>
          <w:rFonts w:ascii="Times New Roman" w:hAnsi="Times New Roman"/>
          <w:color w:val="000000"/>
          <w:sz w:val="28"/>
          <w:lang w:val="ru-RU"/>
        </w:rPr>
        <w:t>правильно списывать слова, предложения, тексты объёмом не более 70 слов;</w:t>
      </w:r>
    </w:p>
    <w:p w:rsidR="004A507C" w:rsidRPr="00CD2CF1" w:rsidRDefault="00CD2CF1">
      <w:pPr>
        <w:numPr>
          <w:ilvl w:val="0"/>
          <w:numId w:val="17"/>
        </w:numPr>
        <w:spacing w:after="0" w:line="264" w:lineRule="auto"/>
        <w:jc w:val="both"/>
        <w:rPr>
          <w:lang w:val="ru-RU"/>
        </w:rPr>
      </w:pPr>
      <w:r w:rsidRPr="00CD2CF1">
        <w:rPr>
          <w:rFonts w:ascii="Times New Roman" w:hAnsi="Times New Roman"/>
          <w:color w:val="000000"/>
          <w:sz w:val="28"/>
          <w:lang w:val="ru-RU"/>
        </w:rPr>
        <w:t>писать под диктовку тексты объёмом не более 65 слов с учётом изученных правил правописания;</w:t>
      </w:r>
    </w:p>
    <w:p w:rsidR="004A507C" w:rsidRPr="00CD2CF1" w:rsidRDefault="00CD2CF1">
      <w:pPr>
        <w:numPr>
          <w:ilvl w:val="0"/>
          <w:numId w:val="17"/>
        </w:numPr>
        <w:spacing w:after="0" w:line="264" w:lineRule="auto"/>
        <w:jc w:val="both"/>
        <w:rPr>
          <w:lang w:val="ru-RU"/>
        </w:rPr>
      </w:pPr>
      <w:r w:rsidRPr="00CD2CF1">
        <w:rPr>
          <w:rFonts w:ascii="Times New Roman" w:hAnsi="Times New Roman"/>
          <w:color w:val="000000"/>
          <w:sz w:val="28"/>
          <w:lang w:val="ru-RU"/>
        </w:rPr>
        <w:lastRenderedPageBreak/>
        <w:t>находить и исправлять ошибки на изученные правила, описки;</w:t>
      </w:r>
    </w:p>
    <w:p w:rsidR="004A507C" w:rsidRPr="00CD2CF1" w:rsidRDefault="00CD2CF1">
      <w:pPr>
        <w:numPr>
          <w:ilvl w:val="0"/>
          <w:numId w:val="17"/>
        </w:numPr>
        <w:spacing w:after="0" w:line="264" w:lineRule="auto"/>
        <w:jc w:val="both"/>
        <w:rPr>
          <w:lang w:val="ru-RU"/>
        </w:rPr>
      </w:pPr>
      <w:r w:rsidRPr="00CD2CF1">
        <w:rPr>
          <w:rFonts w:ascii="Times New Roman" w:hAnsi="Times New Roman"/>
          <w:color w:val="000000"/>
          <w:sz w:val="28"/>
          <w:lang w:val="ru-RU"/>
        </w:rPr>
        <w:t>понимать тексты разных типов, находить в тексте заданную информацию;</w:t>
      </w:r>
    </w:p>
    <w:p w:rsidR="004A507C" w:rsidRPr="00CD2CF1" w:rsidRDefault="00CD2CF1">
      <w:pPr>
        <w:numPr>
          <w:ilvl w:val="0"/>
          <w:numId w:val="17"/>
        </w:numPr>
        <w:spacing w:after="0" w:line="264" w:lineRule="auto"/>
        <w:jc w:val="both"/>
        <w:rPr>
          <w:lang w:val="ru-RU"/>
        </w:rPr>
      </w:pPr>
      <w:r w:rsidRPr="00CD2CF1">
        <w:rPr>
          <w:rFonts w:ascii="Times New Roman" w:hAnsi="Times New Roman"/>
          <w:color w:val="000000"/>
          <w:sz w:val="28"/>
          <w:lang w:val="ru-RU"/>
        </w:rPr>
        <w:t>формулировать устно и письменно на основе прочитанной (услышанной) информации простые выводы (1-2 предложения);</w:t>
      </w:r>
    </w:p>
    <w:p w:rsidR="004A507C" w:rsidRPr="00CD2CF1" w:rsidRDefault="00CD2CF1">
      <w:pPr>
        <w:numPr>
          <w:ilvl w:val="0"/>
          <w:numId w:val="17"/>
        </w:numPr>
        <w:spacing w:after="0" w:line="264" w:lineRule="auto"/>
        <w:jc w:val="both"/>
        <w:rPr>
          <w:lang w:val="ru-RU"/>
        </w:rPr>
      </w:pPr>
      <w:r w:rsidRPr="00CD2CF1">
        <w:rPr>
          <w:rFonts w:ascii="Times New Roman" w:hAnsi="Times New Roman"/>
          <w:color w:val="000000"/>
          <w:sz w:val="28"/>
          <w:lang w:val="ru-RU"/>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4A507C" w:rsidRPr="00CD2CF1" w:rsidRDefault="00CD2CF1">
      <w:pPr>
        <w:numPr>
          <w:ilvl w:val="0"/>
          <w:numId w:val="17"/>
        </w:numPr>
        <w:spacing w:after="0" w:line="264" w:lineRule="auto"/>
        <w:jc w:val="both"/>
        <w:rPr>
          <w:lang w:val="ru-RU"/>
        </w:rPr>
      </w:pPr>
      <w:r w:rsidRPr="00CD2CF1">
        <w:rPr>
          <w:rFonts w:ascii="Times New Roman" w:hAnsi="Times New Roman"/>
          <w:color w:val="000000"/>
          <w:sz w:val="28"/>
          <w:lang w:val="ru-RU"/>
        </w:rPr>
        <w:t>определять связь предложений в тексте (с помощью личных местоимений, синонимов, союзов и, а, но);</w:t>
      </w:r>
    </w:p>
    <w:p w:rsidR="004A507C" w:rsidRPr="00CD2CF1" w:rsidRDefault="00CD2CF1">
      <w:pPr>
        <w:numPr>
          <w:ilvl w:val="0"/>
          <w:numId w:val="17"/>
        </w:numPr>
        <w:spacing w:after="0" w:line="264" w:lineRule="auto"/>
        <w:jc w:val="both"/>
        <w:rPr>
          <w:lang w:val="ru-RU"/>
        </w:rPr>
      </w:pPr>
      <w:r w:rsidRPr="00CD2CF1">
        <w:rPr>
          <w:rFonts w:ascii="Times New Roman" w:hAnsi="Times New Roman"/>
          <w:color w:val="000000"/>
          <w:sz w:val="28"/>
          <w:lang w:val="ru-RU"/>
        </w:rPr>
        <w:t>определять ключевые слова в тексте;</w:t>
      </w:r>
    </w:p>
    <w:p w:rsidR="004A507C" w:rsidRPr="00CD2CF1" w:rsidRDefault="00CD2CF1">
      <w:pPr>
        <w:numPr>
          <w:ilvl w:val="0"/>
          <w:numId w:val="17"/>
        </w:numPr>
        <w:spacing w:after="0" w:line="264" w:lineRule="auto"/>
        <w:jc w:val="both"/>
        <w:rPr>
          <w:lang w:val="ru-RU"/>
        </w:rPr>
      </w:pPr>
      <w:r w:rsidRPr="00CD2CF1">
        <w:rPr>
          <w:rFonts w:ascii="Times New Roman" w:hAnsi="Times New Roman"/>
          <w:color w:val="000000"/>
          <w:sz w:val="28"/>
          <w:lang w:val="ru-RU"/>
        </w:rPr>
        <w:t>определять тему текста и основную мысль текста;</w:t>
      </w:r>
    </w:p>
    <w:p w:rsidR="004A507C" w:rsidRPr="00CD2CF1" w:rsidRDefault="00CD2CF1">
      <w:pPr>
        <w:numPr>
          <w:ilvl w:val="0"/>
          <w:numId w:val="17"/>
        </w:numPr>
        <w:spacing w:after="0" w:line="264" w:lineRule="auto"/>
        <w:jc w:val="both"/>
        <w:rPr>
          <w:lang w:val="ru-RU"/>
        </w:rPr>
      </w:pPr>
      <w:r w:rsidRPr="00CD2CF1">
        <w:rPr>
          <w:rFonts w:ascii="Times New Roman" w:hAnsi="Times New Roman"/>
          <w:color w:val="000000"/>
          <w:sz w:val="28"/>
          <w:lang w:val="ru-RU"/>
        </w:rPr>
        <w:t>выявлять части текста (абзацы) и отражать с помощью ключевых слов или предложений их смысловое содержание;</w:t>
      </w:r>
    </w:p>
    <w:p w:rsidR="004A507C" w:rsidRPr="00CD2CF1" w:rsidRDefault="00CD2CF1">
      <w:pPr>
        <w:numPr>
          <w:ilvl w:val="0"/>
          <w:numId w:val="17"/>
        </w:numPr>
        <w:spacing w:after="0" w:line="264" w:lineRule="auto"/>
        <w:jc w:val="both"/>
        <w:rPr>
          <w:lang w:val="ru-RU"/>
        </w:rPr>
      </w:pPr>
      <w:r w:rsidRPr="00CD2CF1">
        <w:rPr>
          <w:rFonts w:ascii="Times New Roman" w:hAnsi="Times New Roman"/>
          <w:color w:val="000000"/>
          <w:sz w:val="28"/>
          <w:lang w:val="ru-RU"/>
        </w:rPr>
        <w:t>составлять план текста, создавать по нему текст и корректировать текст;</w:t>
      </w:r>
    </w:p>
    <w:p w:rsidR="004A507C" w:rsidRPr="00CD2CF1" w:rsidRDefault="00CD2CF1">
      <w:pPr>
        <w:numPr>
          <w:ilvl w:val="0"/>
          <w:numId w:val="17"/>
        </w:numPr>
        <w:spacing w:after="0" w:line="264" w:lineRule="auto"/>
        <w:jc w:val="both"/>
        <w:rPr>
          <w:lang w:val="ru-RU"/>
        </w:rPr>
      </w:pPr>
      <w:r w:rsidRPr="00CD2CF1">
        <w:rPr>
          <w:rFonts w:ascii="Times New Roman" w:hAnsi="Times New Roman"/>
          <w:color w:val="000000"/>
          <w:sz w:val="28"/>
          <w:lang w:val="ru-RU"/>
        </w:rPr>
        <w:t>писать подробное изложение по заданному, коллективно или самостоятельно составленному плану;</w:t>
      </w:r>
    </w:p>
    <w:p w:rsidR="004A507C" w:rsidRPr="00CD2CF1" w:rsidRDefault="00CD2CF1">
      <w:pPr>
        <w:numPr>
          <w:ilvl w:val="0"/>
          <w:numId w:val="17"/>
        </w:numPr>
        <w:spacing w:after="0" w:line="264" w:lineRule="auto"/>
        <w:jc w:val="both"/>
        <w:rPr>
          <w:lang w:val="ru-RU"/>
        </w:rPr>
      </w:pPr>
      <w:r w:rsidRPr="00CD2CF1">
        <w:rPr>
          <w:rFonts w:ascii="Times New Roman" w:hAnsi="Times New Roman"/>
          <w:color w:val="000000"/>
          <w:sz w:val="28"/>
          <w:lang w:val="ru-RU"/>
        </w:rPr>
        <w:t>объяснять своими словами значение изученных понятий, использовать изученные понятия в процессе решения учебных задач;</w:t>
      </w:r>
    </w:p>
    <w:p w:rsidR="004A507C" w:rsidRPr="00CD2CF1" w:rsidRDefault="00CD2CF1">
      <w:pPr>
        <w:numPr>
          <w:ilvl w:val="0"/>
          <w:numId w:val="17"/>
        </w:numPr>
        <w:spacing w:after="0" w:line="264" w:lineRule="auto"/>
        <w:jc w:val="both"/>
        <w:rPr>
          <w:lang w:val="ru-RU"/>
        </w:rPr>
      </w:pPr>
      <w:r w:rsidRPr="00CD2CF1">
        <w:rPr>
          <w:rFonts w:ascii="Times New Roman" w:hAnsi="Times New Roman"/>
          <w:color w:val="000000"/>
          <w:sz w:val="28"/>
          <w:lang w:val="ru-RU"/>
        </w:rPr>
        <w:t>уточнять значение слова с помощью толкового словаря.</w:t>
      </w:r>
    </w:p>
    <w:p w:rsidR="004A507C" w:rsidRPr="00CD2CF1" w:rsidRDefault="004A507C">
      <w:pPr>
        <w:spacing w:after="0" w:line="264" w:lineRule="auto"/>
        <w:ind w:left="120"/>
        <w:jc w:val="both"/>
        <w:rPr>
          <w:lang w:val="ru-RU"/>
        </w:rPr>
      </w:pPr>
    </w:p>
    <w:p w:rsidR="004A507C" w:rsidRPr="00CD2CF1" w:rsidRDefault="00CD2CF1">
      <w:pPr>
        <w:spacing w:after="0" w:line="264" w:lineRule="auto"/>
        <w:ind w:left="120"/>
        <w:jc w:val="both"/>
        <w:rPr>
          <w:lang w:val="ru-RU"/>
        </w:rPr>
      </w:pPr>
      <w:r w:rsidRPr="00CD2CF1">
        <w:rPr>
          <w:rFonts w:ascii="Times New Roman" w:hAnsi="Times New Roman"/>
          <w:b/>
          <w:color w:val="000000"/>
          <w:sz w:val="28"/>
          <w:lang w:val="ru-RU"/>
        </w:rPr>
        <w:t>4 КЛАСС</w:t>
      </w:r>
    </w:p>
    <w:p w:rsidR="004A507C" w:rsidRPr="00CD2CF1" w:rsidRDefault="00CD2CF1">
      <w:pPr>
        <w:spacing w:after="0" w:line="264" w:lineRule="auto"/>
        <w:ind w:left="120"/>
        <w:jc w:val="both"/>
        <w:rPr>
          <w:lang w:val="ru-RU"/>
        </w:rPr>
      </w:pPr>
      <w:r w:rsidRPr="00CD2CF1">
        <w:rPr>
          <w:rFonts w:ascii="Times New Roman" w:hAnsi="Times New Roman"/>
          <w:color w:val="000000"/>
          <w:sz w:val="28"/>
          <w:lang w:val="ru-RU"/>
        </w:rPr>
        <w:t xml:space="preserve">К концу обучения </w:t>
      </w:r>
      <w:r w:rsidRPr="00CD2CF1">
        <w:rPr>
          <w:rFonts w:ascii="Times New Roman" w:hAnsi="Times New Roman"/>
          <w:b/>
          <w:color w:val="000000"/>
          <w:sz w:val="28"/>
          <w:lang w:val="ru-RU"/>
        </w:rPr>
        <w:t>в четвёртом классе</w:t>
      </w:r>
      <w:r w:rsidRPr="00CD2CF1">
        <w:rPr>
          <w:rFonts w:ascii="Times New Roman" w:hAnsi="Times New Roman"/>
          <w:color w:val="000000"/>
          <w:sz w:val="28"/>
          <w:lang w:val="ru-RU"/>
        </w:rPr>
        <w:t xml:space="preserve"> обучающийся научится:</w:t>
      </w:r>
    </w:p>
    <w:p w:rsidR="004A507C" w:rsidRPr="00CD2CF1" w:rsidRDefault="004A507C">
      <w:pPr>
        <w:spacing w:after="0" w:line="264" w:lineRule="auto"/>
        <w:ind w:left="120"/>
        <w:jc w:val="both"/>
        <w:rPr>
          <w:lang w:val="ru-RU"/>
        </w:rPr>
      </w:pPr>
    </w:p>
    <w:p w:rsidR="004A507C" w:rsidRPr="00CD2CF1" w:rsidRDefault="00CD2CF1">
      <w:pPr>
        <w:numPr>
          <w:ilvl w:val="0"/>
          <w:numId w:val="18"/>
        </w:numPr>
        <w:spacing w:after="0" w:line="264" w:lineRule="auto"/>
        <w:jc w:val="both"/>
        <w:rPr>
          <w:lang w:val="ru-RU"/>
        </w:rPr>
      </w:pPr>
      <w:r w:rsidRPr="00CD2CF1">
        <w:rPr>
          <w:rFonts w:ascii="Times New Roman" w:hAnsi="Times New Roman"/>
          <w:color w:val="000000"/>
          <w:sz w:val="28"/>
          <w:lang w:val="ru-RU"/>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4A507C" w:rsidRPr="00CD2CF1" w:rsidRDefault="00CD2CF1">
      <w:pPr>
        <w:numPr>
          <w:ilvl w:val="0"/>
          <w:numId w:val="18"/>
        </w:numPr>
        <w:spacing w:after="0" w:line="264" w:lineRule="auto"/>
        <w:jc w:val="both"/>
        <w:rPr>
          <w:lang w:val="ru-RU"/>
        </w:rPr>
      </w:pPr>
      <w:r w:rsidRPr="00CD2CF1">
        <w:rPr>
          <w:rFonts w:ascii="Times New Roman" w:hAnsi="Times New Roman"/>
          <w:color w:val="000000"/>
          <w:sz w:val="28"/>
          <w:lang w:val="ru-RU"/>
        </w:rPr>
        <w:t>объяснять роль языка как основного средства общения;</w:t>
      </w:r>
    </w:p>
    <w:p w:rsidR="004A507C" w:rsidRPr="00CD2CF1" w:rsidRDefault="00CD2CF1">
      <w:pPr>
        <w:numPr>
          <w:ilvl w:val="0"/>
          <w:numId w:val="18"/>
        </w:numPr>
        <w:spacing w:after="0" w:line="264" w:lineRule="auto"/>
        <w:jc w:val="both"/>
        <w:rPr>
          <w:lang w:val="ru-RU"/>
        </w:rPr>
      </w:pPr>
      <w:r w:rsidRPr="00CD2CF1">
        <w:rPr>
          <w:rFonts w:ascii="Times New Roman" w:hAnsi="Times New Roman"/>
          <w:color w:val="000000"/>
          <w:sz w:val="28"/>
          <w:lang w:val="ru-RU"/>
        </w:rPr>
        <w:t>объяснять роль русского языка как государственного языка Российской Федерации и языка межнационального общения;</w:t>
      </w:r>
    </w:p>
    <w:p w:rsidR="004A507C" w:rsidRPr="00CD2CF1" w:rsidRDefault="00CD2CF1">
      <w:pPr>
        <w:numPr>
          <w:ilvl w:val="0"/>
          <w:numId w:val="18"/>
        </w:numPr>
        <w:spacing w:after="0" w:line="264" w:lineRule="auto"/>
        <w:jc w:val="both"/>
        <w:rPr>
          <w:lang w:val="ru-RU"/>
        </w:rPr>
      </w:pPr>
      <w:r w:rsidRPr="00CD2CF1">
        <w:rPr>
          <w:rFonts w:ascii="Times New Roman" w:hAnsi="Times New Roman"/>
          <w:color w:val="000000"/>
          <w:sz w:val="28"/>
          <w:lang w:val="ru-RU"/>
        </w:rPr>
        <w:t>осознавать правильную устную и письменную речь как показатель общей культуры человека;</w:t>
      </w:r>
    </w:p>
    <w:p w:rsidR="004A507C" w:rsidRPr="00CD2CF1" w:rsidRDefault="00CD2CF1">
      <w:pPr>
        <w:numPr>
          <w:ilvl w:val="0"/>
          <w:numId w:val="18"/>
        </w:numPr>
        <w:spacing w:after="0" w:line="264" w:lineRule="auto"/>
        <w:jc w:val="both"/>
        <w:rPr>
          <w:lang w:val="ru-RU"/>
        </w:rPr>
      </w:pPr>
      <w:r w:rsidRPr="00CD2CF1">
        <w:rPr>
          <w:rFonts w:ascii="Times New Roman" w:hAnsi="Times New Roman"/>
          <w:color w:val="000000"/>
          <w:sz w:val="28"/>
          <w:lang w:val="ru-RU"/>
        </w:rPr>
        <w:t>проводить звукобуквенный разбор слов (в соответствии с предложенным в учебнике алгоритмом);</w:t>
      </w:r>
    </w:p>
    <w:p w:rsidR="004A507C" w:rsidRPr="00CD2CF1" w:rsidRDefault="00CD2CF1">
      <w:pPr>
        <w:numPr>
          <w:ilvl w:val="0"/>
          <w:numId w:val="18"/>
        </w:numPr>
        <w:spacing w:after="0" w:line="264" w:lineRule="auto"/>
        <w:jc w:val="both"/>
        <w:rPr>
          <w:lang w:val="ru-RU"/>
        </w:rPr>
      </w:pPr>
      <w:r w:rsidRPr="00CD2CF1">
        <w:rPr>
          <w:rFonts w:ascii="Times New Roman" w:hAnsi="Times New Roman"/>
          <w:color w:val="000000"/>
          <w:sz w:val="28"/>
          <w:lang w:val="ru-RU"/>
        </w:rPr>
        <w:t>подбирать к предложенным словам синонимы; подбирать к предложенным словам антонимы;</w:t>
      </w:r>
    </w:p>
    <w:p w:rsidR="004A507C" w:rsidRPr="00CD2CF1" w:rsidRDefault="00CD2CF1">
      <w:pPr>
        <w:numPr>
          <w:ilvl w:val="0"/>
          <w:numId w:val="18"/>
        </w:numPr>
        <w:spacing w:after="0" w:line="264" w:lineRule="auto"/>
        <w:jc w:val="both"/>
        <w:rPr>
          <w:lang w:val="ru-RU"/>
        </w:rPr>
      </w:pPr>
      <w:r w:rsidRPr="00CD2CF1">
        <w:rPr>
          <w:rFonts w:ascii="Times New Roman" w:hAnsi="Times New Roman"/>
          <w:color w:val="000000"/>
          <w:sz w:val="28"/>
          <w:lang w:val="ru-RU"/>
        </w:rPr>
        <w:lastRenderedPageBreak/>
        <w:t>выявлять в речи слова, значение которых требует уточнения, определять значение слова по контексту;</w:t>
      </w:r>
    </w:p>
    <w:p w:rsidR="004A507C" w:rsidRPr="00CD2CF1" w:rsidRDefault="00CD2CF1">
      <w:pPr>
        <w:numPr>
          <w:ilvl w:val="0"/>
          <w:numId w:val="18"/>
        </w:numPr>
        <w:spacing w:after="0" w:line="264" w:lineRule="auto"/>
        <w:jc w:val="both"/>
        <w:rPr>
          <w:lang w:val="ru-RU"/>
        </w:rPr>
      </w:pPr>
      <w:r w:rsidRPr="00CD2CF1">
        <w:rPr>
          <w:rFonts w:ascii="Times New Roman" w:hAnsi="Times New Roman"/>
          <w:color w:val="000000"/>
          <w:sz w:val="28"/>
          <w:lang w:val="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4A507C" w:rsidRPr="00CD2CF1" w:rsidRDefault="00CD2CF1">
      <w:pPr>
        <w:numPr>
          <w:ilvl w:val="0"/>
          <w:numId w:val="18"/>
        </w:numPr>
        <w:spacing w:after="0" w:line="264" w:lineRule="auto"/>
        <w:jc w:val="both"/>
        <w:rPr>
          <w:lang w:val="ru-RU"/>
        </w:rPr>
      </w:pPr>
      <w:r w:rsidRPr="00CD2CF1">
        <w:rPr>
          <w:rFonts w:ascii="Times New Roman" w:hAnsi="Times New Roman"/>
          <w:color w:val="000000"/>
          <w:sz w:val="28"/>
          <w:lang w:val="ru-RU"/>
        </w:rPr>
        <w:t>устанавливать принадлежность слова к определённой части речи (в объёме изученного) по комплексу освоенных грамматических признаков;</w:t>
      </w:r>
    </w:p>
    <w:p w:rsidR="004A507C" w:rsidRPr="00CD2CF1" w:rsidRDefault="00CD2CF1">
      <w:pPr>
        <w:numPr>
          <w:ilvl w:val="0"/>
          <w:numId w:val="18"/>
        </w:numPr>
        <w:spacing w:after="0" w:line="264" w:lineRule="auto"/>
        <w:jc w:val="both"/>
        <w:rPr>
          <w:lang w:val="ru-RU"/>
        </w:rPr>
      </w:pPr>
      <w:r w:rsidRPr="00CD2CF1">
        <w:rPr>
          <w:rFonts w:ascii="Times New Roman" w:hAnsi="Times New Roman"/>
          <w:color w:val="000000"/>
          <w:sz w:val="28"/>
          <w:lang w:val="ru-RU"/>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4A507C" w:rsidRPr="00CD2CF1" w:rsidRDefault="00CD2CF1">
      <w:pPr>
        <w:numPr>
          <w:ilvl w:val="0"/>
          <w:numId w:val="18"/>
        </w:numPr>
        <w:spacing w:after="0" w:line="264" w:lineRule="auto"/>
        <w:jc w:val="both"/>
        <w:rPr>
          <w:lang w:val="ru-RU"/>
        </w:rPr>
      </w:pPr>
      <w:r w:rsidRPr="00CD2CF1">
        <w:rPr>
          <w:rFonts w:ascii="Times New Roman" w:hAnsi="Times New Roman"/>
          <w:color w:val="000000"/>
          <w:sz w:val="28"/>
          <w:lang w:val="ru-RU"/>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4A507C" w:rsidRPr="00CD2CF1" w:rsidRDefault="00CD2CF1">
      <w:pPr>
        <w:numPr>
          <w:ilvl w:val="0"/>
          <w:numId w:val="18"/>
        </w:numPr>
        <w:spacing w:after="0" w:line="264" w:lineRule="auto"/>
        <w:jc w:val="both"/>
        <w:rPr>
          <w:lang w:val="ru-RU"/>
        </w:rPr>
      </w:pPr>
      <w:r w:rsidRPr="00CD2CF1">
        <w:rPr>
          <w:rFonts w:ascii="Times New Roman" w:hAnsi="Times New Roman"/>
          <w:color w:val="000000"/>
          <w:sz w:val="28"/>
          <w:lang w:val="ru-RU"/>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4A507C" w:rsidRPr="00CD2CF1" w:rsidRDefault="00CD2CF1">
      <w:pPr>
        <w:numPr>
          <w:ilvl w:val="0"/>
          <w:numId w:val="18"/>
        </w:numPr>
        <w:spacing w:after="0" w:line="264" w:lineRule="auto"/>
        <w:jc w:val="both"/>
        <w:rPr>
          <w:lang w:val="ru-RU"/>
        </w:rPr>
      </w:pPr>
      <w:r w:rsidRPr="00CD2CF1">
        <w:rPr>
          <w:rFonts w:ascii="Times New Roman" w:hAnsi="Times New Roman"/>
          <w:color w:val="000000"/>
          <w:sz w:val="28"/>
          <w:lang w:val="ru-RU"/>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4A507C" w:rsidRPr="00CD2CF1" w:rsidRDefault="00CD2CF1">
      <w:pPr>
        <w:numPr>
          <w:ilvl w:val="0"/>
          <w:numId w:val="18"/>
        </w:numPr>
        <w:spacing w:after="0" w:line="264" w:lineRule="auto"/>
        <w:jc w:val="both"/>
        <w:rPr>
          <w:lang w:val="ru-RU"/>
        </w:rPr>
      </w:pPr>
      <w:r w:rsidRPr="00CD2CF1">
        <w:rPr>
          <w:rFonts w:ascii="Times New Roman" w:hAnsi="Times New Roman"/>
          <w:color w:val="000000"/>
          <w:sz w:val="28"/>
          <w:lang w:val="ru-RU"/>
        </w:rPr>
        <w:t>различать предложение, словосочетание и слово;</w:t>
      </w:r>
    </w:p>
    <w:p w:rsidR="004A507C" w:rsidRPr="00CD2CF1" w:rsidRDefault="00CD2CF1">
      <w:pPr>
        <w:numPr>
          <w:ilvl w:val="0"/>
          <w:numId w:val="18"/>
        </w:numPr>
        <w:spacing w:after="0" w:line="264" w:lineRule="auto"/>
        <w:jc w:val="both"/>
        <w:rPr>
          <w:lang w:val="ru-RU"/>
        </w:rPr>
      </w:pPr>
      <w:r w:rsidRPr="00CD2CF1">
        <w:rPr>
          <w:rFonts w:ascii="Times New Roman" w:hAnsi="Times New Roman"/>
          <w:color w:val="000000"/>
          <w:sz w:val="28"/>
          <w:lang w:val="ru-RU"/>
        </w:rPr>
        <w:t>классифицировать предложения по цели высказывания и по эмоциональной окраске;</w:t>
      </w:r>
    </w:p>
    <w:p w:rsidR="004A507C" w:rsidRPr="00CD2CF1" w:rsidRDefault="00CD2CF1">
      <w:pPr>
        <w:numPr>
          <w:ilvl w:val="0"/>
          <w:numId w:val="18"/>
        </w:numPr>
        <w:spacing w:after="0" w:line="264" w:lineRule="auto"/>
        <w:jc w:val="both"/>
        <w:rPr>
          <w:lang w:val="ru-RU"/>
        </w:rPr>
      </w:pPr>
      <w:r w:rsidRPr="00CD2CF1">
        <w:rPr>
          <w:rFonts w:ascii="Times New Roman" w:hAnsi="Times New Roman"/>
          <w:color w:val="000000"/>
          <w:sz w:val="28"/>
          <w:lang w:val="ru-RU"/>
        </w:rPr>
        <w:t>различать распространённые и нераспространённые предложения;</w:t>
      </w:r>
    </w:p>
    <w:p w:rsidR="004A507C" w:rsidRPr="00CD2CF1" w:rsidRDefault="00CD2CF1">
      <w:pPr>
        <w:numPr>
          <w:ilvl w:val="0"/>
          <w:numId w:val="18"/>
        </w:numPr>
        <w:spacing w:after="0" w:line="264" w:lineRule="auto"/>
        <w:jc w:val="both"/>
        <w:rPr>
          <w:lang w:val="ru-RU"/>
        </w:rPr>
      </w:pPr>
      <w:r w:rsidRPr="00CD2CF1">
        <w:rPr>
          <w:rFonts w:ascii="Times New Roman" w:hAnsi="Times New Roman"/>
          <w:color w:val="000000"/>
          <w:sz w:val="28"/>
          <w:lang w:val="ru-RU"/>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4A507C" w:rsidRPr="00CD2CF1" w:rsidRDefault="00CD2CF1">
      <w:pPr>
        <w:numPr>
          <w:ilvl w:val="0"/>
          <w:numId w:val="18"/>
        </w:numPr>
        <w:spacing w:after="0" w:line="264" w:lineRule="auto"/>
        <w:jc w:val="both"/>
        <w:rPr>
          <w:lang w:val="ru-RU"/>
        </w:rPr>
      </w:pPr>
      <w:r w:rsidRPr="00CD2CF1">
        <w:rPr>
          <w:rFonts w:ascii="Times New Roman" w:hAnsi="Times New Roman"/>
          <w:color w:val="000000"/>
          <w:sz w:val="28"/>
          <w:lang w:val="ru-RU"/>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4A507C" w:rsidRPr="00CD2CF1" w:rsidRDefault="00CD2CF1">
      <w:pPr>
        <w:numPr>
          <w:ilvl w:val="0"/>
          <w:numId w:val="18"/>
        </w:numPr>
        <w:spacing w:after="0" w:line="264" w:lineRule="auto"/>
        <w:jc w:val="both"/>
        <w:rPr>
          <w:lang w:val="ru-RU"/>
        </w:rPr>
      </w:pPr>
      <w:r w:rsidRPr="00CD2CF1">
        <w:rPr>
          <w:rFonts w:ascii="Times New Roman" w:hAnsi="Times New Roman"/>
          <w:color w:val="000000"/>
          <w:sz w:val="28"/>
          <w:lang w:val="ru-RU"/>
        </w:rPr>
        <w:t>производить синтаксический разбор простого предложения;</w:t>
      </w:r>
    </w:p>
    <w:p w:rsidR="004A507C" w:rsidRPr="00CD2CF1" w:rsidRDefault="00CD2CF1">
      <w:pPr>
        <w:numPr>
          <w:ilvl w:val="0"/>
          <w:numId w:val="18"/>
        </w:numPr>
        <w:spacing w:after="0" w:line="264" w:lineRule="auto"/>
        <w:jc w:val="both"/>
        <w:rPr>
          <w:lang w:val="ru-RU"/>
        </w:rPr>
      </w:pPr>
      <w:r w:rsidRPr="00CD2CF1">
        <w:rPr>
          <w:rFonts w:ascii="Times New Roman" w:hAnsi="Times New Roman"/>
          <w:color w:val="000000"/>
          <w:sz w:val="28"/>
          <w:lang w:val="ru-RU"/>
        </w:rPr>
        <w:lastRenderedPageBreak/>
        <w:t>находить место орфограммы в слове и между словами на изученные правила;</w:t>
      </w:r>
    </w:p>
    <w:p w:rsidR="004A507C" w:rsidRPr="00CD2CF1" w:rsidRDefault="00CD2CF1">
      <w:pPr>
        <w:numPr>
          <w:ilvl w:val="0"/>
          <w:numId w:val="18"/>
        </w:numPr>
        <w:spacing w:after="0" w:line="264" w:lineRule="auto"/>
        <w:jc w:val="both"/>
        <w:rPr>
          <w:lang w:val="ru-RU"/>
        </w:rPr>
      </w:pPr>
      <w:r w:rsidRPr="00CD2CF1">
        <w:rPr>
          <w:rFonts w:ascii="Times New Roman" w:hAnsi="Times New Roman"/>
          <w:color w:val="000000"/>
          <w:sz w:val="28"/>
          <w:lang w:val="ru-RU"/>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4A507C" w:rsidRPr="00CD2CF1" w:rsidRDefault="00CD2CF1">
      <w:pPr>
        <w:numPr>
          <w:ilvl w:val="0"/>
          <w:numId w:val="18"/>
        </w:numPr>
        <w:spacing w:after="0" w:line="264" w:lineRule="auto"/>
        <w:jc w:val="both"/>
        <w:rPr>
          <w:lang w:val="ru-RU"/>
        </w:rPr>
      </w:pPr>
      <w:r w:rsidRPr="00CD2CF1">
        <w:rPr>
          <w:rFonts w:ascii="Times New Roman" w:hAnsi="Times New Roman"/>
          <w:color w:val="000000"/>
          <w:sz w:val="28"/>
          <w:lang w:val="ru-RU"/>
        </w:rPr>
        <w:t>правильно списывать тексты объёмом не более 85 слов;</w:t>
      </w:r>
    </w:p>
    <w:p w:rsidR="004A507C" w:rsidRPr="00CD2CF1" w:rsidRDefault="00CD2CF1">
      <w:pPr>
        <w:numPr>
          <w:ilvl w:val="0"/>
          <w:numId w:val="18"/>
        </w:numPr>
        <w:spacing w:after="0" w:line="264" w:lineRule="auto"/>
        <w:jc w:val="both"/>
        <w:rPr>
          <w:lang w:val="ru-RU"/>
        </w:rPr>
      </w:pPr>
      <w:r w:rsidRPr="00CD2CF1">
        <w:rPr>
          <w:rFonts w:ascii="Times New Roman" w:hAnsi="Times New Roman"/>
          <w:color w:val="000000"/>
          <w:sz w:val="28"/>
          <w:lang w:val="ru-RU"/>
        </w:rPr>
        <w:t>писать под диктовку тексты объёмом не более 80 слов с учётом изученных правил правописания;</w:t>
      </w:r>
    </w:p>
    <w:p w:rsidR="004A507C" w:rsidRPr="00CD2CF1" w:rsidRDefault="00CD2CF1">
      <w:pPr>
        <w:numPr>
          <w:ilvl w:val="0"/>
          <w:numId w:val="18"/>
        </w:numPr>
        <w:spacing w:after="0" w:line="264" w:lineRule="auto"/>
        <w:jc w:val="both"/>
        <w:rPr>
          <w:lang w:val="ru-RU"/>
        </w:rPr>
      </w:pPr>
      <w:r w:rsidRPr="00CD2CF1">
        <w:rPr>
          <w:rFonts w:ascii="Times New Roman" w:hAnsi="Times New Roman"/>
          <w:color w:val="000000"/>
          <w:sz w:val="28"/>
          <w:lang w:val="ru-RU"/>
        </w:rPr>
        <w:t>находить и исправлять орфографические и пунктуационные ошибки на изученные правила, описки;</w:t>
      </w:r>
    </w:p>
    <w:p w:rsidR="004A507C" w:rsidRPr="00CD2CF1" w:rsidRDefault="00CD2CF1">
      <w:pPr>
        <w:numPr>
          <w:ilvl w:val="0"/>
          <w:numId w:val="18"/>
        </w:numPr>
        <w:spacing w:after="0" w:line="264" w:lineRule="auto"/>
        <w:jc w:val="both"/>
        <w:rPr>
          <w:lang w:val="ru-RU"/>
        </w:rPr>
      </w:pPr>
      <w:r w:rsidRPr="00CD2CF1">
        <w:rPr>
          <w:rFonts w:ascii="Times New Roman" w:hAnsi="Times New Roman"/>
          <w:color w:val="000000"/>
          <w:sz w:val="28"/>
          <w:lang w:val="ru-RU"/>
        </w:rPr>
        <w:t>осознавать ситуацию общения (с какой целью, с кем, где происходит общение); выбирать адекватные языковые средства в ситуации общения;</w:t>
      </w:r>
    </w:p>
    <w:p w:rsidR="004A507C" w:rsidRPr="00CD2CF1" w:rsidRDefault="00CD2CF1">
      <w:pPr>
        <w:numPr>
          <w:ilvl w:val="0"/>
          <w:numId w:val="18"/>
        </w:numPr>
        <w:spacing w:after="0" w:line="264" w:lineRule="auto"/>
        <w:jc w:val="both"/>
        <w:rPr>
          <w:lang w:val="ru-RU"/>
        </w:rPr>
      </w:pPr>
      <w:r w:rsidRPr="00CD2CF1">
        <w:rPr>
          <w:rFonts w:ascii="Times New Roman" w:hAnsi="Times New Roman"/>
          <w:color w:val="000000"/>
          <w:sz w:val="28"/>
          <w:lang w:val="ru-RU"/>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4A507C" w:rsidRPr="00CD2CF1" w:rsidRDefault="00CD2CF1">
      <w:pPr>
        <w:numPr>
          <w:ilvl w:val="0"/>
          <w:numId w:val="18"/>
        </w:numPr>
        <w:spacing w:after="0" w:line="264" w:lineRule="auto"/>
        <w:jc w:val="both"/>
        <w:rPr>
          <w:lang w:val="ru-RU"/>
        </w:rPr>
      </w:pPr>
      <w:r w:rsidRPr="00CD2CF1">
        <w:rPr>
          <w:rFonts w:ascii="Times New Roman" w:hAnsi="Times New Roman"/>
          <w:color w:val="000000"/>
          <w:sz w:val="28"/>
          <w:lang w:val="ru-RU"/>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4A507C" w:rsidRPr="00CD2CF1" w:rsidRDefault="00CD2CF1">
      <w:pPr>
        <w:numPr>
          <w:ilvl w:val="0"/>
          <w:numId w:val="18"/>
        </w:numPr>
        <w:spacing w:after="0" w:line="264" w:lineRule="auto"/>
        <w:jc w:val="both"/>
        <w:rPr>
          <w:lang w:val="ru-RU"/>
        </w:rPr>
      </w:pPr>
      <w:r w:rsidRPr="00CD2CF1">
        <w:rPr>
          <w:rFonts w:ascii="Times New Roman" w:hAnsi="Times New Roman"/>
          <w:color w:val="000000"/>
          <w:sz w:val="28"/>
          <w:lang w:val="ru-RU"/>
        </w:rPr>
        <w:t>определять тему и основную мысль текста; самостоятельно озаглавливать текст с опорой на тему или основную мысль;</w:t>
      </w:r>
    </w:p>
    <w:p w:rsidR="004A507C" w:rsidRPr="00CD2CF1" w:rsidRDefault="00CD2CF1">
      <w:pPr>
        <w:numPr>
          <w:ilvl w:val="0"/>
          <w:numId w:val="18"/>
        </w:numPr>
        <w:spacing w:after="0" w:line="264" w:lineRule="auto"/>
        <w:jc w:val="both"/>
        <w:rPr>
          <w:lang w:val="ru-RU"/>
        </w:rPr>
      </w:pPr>
      <w:r w:rsidRPr="00CD2CF1">
        <w:rPr>
          <w:rFonts w:ascii="Times New Roman" w:hAnsi="Times New Roman"/>
          <w:color w:val="000000"/>
          <w:sz w:val="28"/>
          <w:lang w:val="ru-RU"/>
        </w:rPr>
        <w:t>корректировать порядок предложений и частей текста;</w:t>
      </w:r>
    </w:p>
    <w:p w:rsidR="004A507C" w:rsidRPr="00CD2CF1" w:rsidRDefault="00CD2CF1">
      <w:pPr>
        <w:numPr>
          <w:ilvl w:val="0"/>
          <w:numId w:val="18"/>
        </w:numPr>
        <w:spacing w:after="0" w:line="264" w:lineRule="auto"/>
        <w:jc w:val="both"/>
        <w:rPr>
          <w:lang w:val="ru-RU"/>
        </w:rPr>
      </w:pPr>
      <w:r w:rsidRPr="00CD2CF1">
        <w:rPr>
          <w:rFonts w:ascii="Times New Roman" w:hAnsi="Times New Roman"/>
          <w:color w:val="000000"/>
          <w:sz w:val="28"/>
          <w:lang w:val="ru-RU"/>
        </w:rPr>
        <w:t>составлять план к заданным текстам;</w:t>
      </w:r>
    </w:p>
    <w:p w:rsidR="004A507C" w:rsidRPr="00CD2CF1" w:rsidRDefault="00CD2CF1">
      <w:pPr>
        <w:numPr>
          <w:ilvl w:val="0"/>
          <w:numId w:val="18"/>
        </w:numPr>
        <w:spacing w:after="0" w:line="264" w:lineRule="auto"/>
        <w:jc w:val="both"/>
        <w:rPr>
          <w:lang w:val="ru-RU"/>
        </w:rPr>
      </w:pPr>
      <w:r w:rsidRPr="00CD2CF1">
        <w:rPr>
          <w:rFonts w:ascii="Times New Roman" w:hAnsi="Times New Roman"/>
          <w:color w:val="000000"/>
          <w:sz w:val="28"/>
          <w:lang w:val="ru-RU"/>
        </w:rPr>
        <w:t>осуществлять подробный пересказ текста (устно и письменно);</w:t>
      </w:r>
    </w:p>
    <w:p w:rsidR="004A507C" w:rsidRPr="00CD2CF1" w:rsidRDefault="00CD2CF1">
      <w:pPr>
        <w:numPr>
          <w:ilvl w:val="0"/>
          <w:numId w:val="18"/>
        </w:numPr>
        <w:spacing w:after="0" w:line="264" w:lineRule="auto"/>
        <w:jc w:val="both"/>
        <w:rPr>
          <w:lang w:val="ru-RU"/>
        </w:rPr>
      </w:pPr>
      <w:r w:rsidRPr="00CD2CF1">
        <w:rPr>
          <w:rFonts w:ascii="Times New Roman" w:hAnsi="Times New Roman"/>
          <w:color w:val="000000"/>
          <w:sz w:val="28"/>
          <w:lang w:val="ru-RU"/>
        </w:rPr>
        <w:t>осуществлять выборочный пересказ текста (устно);</w:t>
      </w:r>
    </w:p>
    <w:p w:rsidR="004A507C" w:rsidRPr="00CD2CF1" w:rsidRDefault="00CD2CF1">
      <w:pPr>
        <w:numPr>
          <w:ilvl w:val="0"/>
          <w:numId w:val="18"/>
        </w:numPr>
        <w:spacing w:after="0" w:line="264" w:lineRule="auto"/>
        <w:jc w:val="both"/>
        <w:rPr>
          <w:lang w:val="ru-RU"/>
        </w:rPr>
      </w:pPr>
      <w:r w:rsidRPr="00CD2CF1">
        <w:rPr>
          <w:rFonts w:ascii="Times New Roman" w:hAnsi="Times New Roman"/>
          <w:color w:val="000000"/>
          <w:sz w:val="28"/>
          <w:lang w:val="ru-RU"/>
        </w:rPr>
        <w:t>писать (после предварительной подготовки) сочинения по заданным темам;</w:t>
      </w:r>
    </w:p>
    <w:p w:rsidR="004A507C" w:rsidRPr="00CD2CF1" w:rsidRDefault="00CD2CF1">
      <w:pPr>
        <w:numPr>
          <w:ilvl w:val="0"/>
          <w:numId w:val="18"/>
        </w:numPr>
        <w:spacing w:after="0" w:line="264" w:lineRule="auto"/>
        <w:jc w:val="both"/>
        <w:rPr>
          <w:lang w:val="ru-RU"/>
        </w:rPr>
      </w:pPr>
      <w:r w:rsidRPr="00CD2CF1">
        <w:rPr>
          <w:rFonts w:ascii="Times New Roman" w:hAnsi="Times New Roman"/>
          <w:color w:val="000000"/>
          <w:sz w:val="28"/>
          <w:lang w:val="ru-RU"/>
        </w:rP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w:t>
      </w:r>
      <w:r w:rsidRPr="00CD2CF1">
        <w:rPr>
          <w:rFonts w:ascii="Times New Roman" w:hAnsi="Times New Roman"/>
          <w:color w:val="000000"/>
          <w:sz w:val="28"/>
          <w:lang w:val="ru-RU"/>
        </w:rPr>
        <w:lastRenderedPageBreak/>
        <w:t>обобщать содержащуюся в тексте информацию; осуществлять ознакомительное чтение в соответствии с поставленной задачей;</w:t>
      </w:r>
    </w:p>
    <w:p w:rsidR="004A507C" w:rsidRPr="00CD2CF1" w:rsidRDefault="00CD2CF1">
      <w:pPr>
        <w:numPr>
          <w:ilvl w:val="0"/>
          <w:numId w:val="18"/>
        </w:numPr>
        <w:spacing w:after="0" w:line="264" w:lineRule="auto"/>
        <w:jc w:val="both"/>
        <w:rPr>
          <w:lang w:val="ru-RU"/>
        </w:rPr>
      </w:pPr>
      <w:r w:rsidRPr="00CD2CF1">
        <w:rPr>
          <w:rFonts w:ascii="Times New Roman" w:hAnsi="Times New Roman"/>
          <w:color w:val="000000"/>
          <w:sz w:val="28"/>
          <w:lang w:val="ru-RU"/>
        </w:rPr>
        <w:t>объяснять своими словами значение изученных понятий; использовать изученные понятия;</w:t>
      </w:r>
    </w:p>
    <w:p w:rsidR="004A507C" w:rsidRPr="00CD2CF1" w:rsidRDefault="00CD2CF1">
      <w:pPr>
        <w:numPr>
          <w:ilvl w:val="0"/>
          <w:numId w:val="18"/>
        </w:numPr>
        <w:spacing w:after="0" w:line="264" w:lineRule="auto"/>
        <w:jc w:val="both"/>
        <w:rPr>
          <w:lang w:val="ru-RU"/>
        </w:rPr>
      </w:pPr>
      <w:r w:rsidRPr="00CD2CF1">
        <w:rPr>
          <w:rFonts w:ascii="Times New Roman" w:hAnsi="Times New Roman"/>
          <w:color w:val="000000"/>
          <w:sz w:val="28"/>
          <w:lang w:val="ru-RU"/>
        </w:rP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rsidR="004A507C" w:rsidRPr="00CD2CF1" w:rsidRDefault="004A507C">
      <w:pPr>
        <w:rPr>
          <w:lang w:val="ru-RU"/>
        </w:rPr>
        <w:sectPr w:rsidR="004A507C" w:rsidRPr="00CD2CF1">
          <w:pgSz w:w="11906" w:h="16383"/>
          <w:pgMar w:top="1134" w:right="850" w:bottom="1134" w:left="1701" w:header="720" w:footer="720" w:gutter="0"/>
          <w:cols w:space="720"/>
        </w:sectPr>
      </w:pPr>
    </w:p>
    <w:p w:rsidR="00CD2CF1" w:rsidRDefault="00CD2CF1" w:rsidP="00CD2CF1">
      <w:pPr>
        <w:spacing w:after="0"/>
        <w:ind w:left="120"/>
      </w:pPr>
      <w:bookmarkStart w:id="6" w:name="block-35304022"/>
      <w:bookmarkEnd w:id="5"/>
      <w:r>
        <w:rPr>
          <w:rFonts w:ascii="Times New Roman" w:hAnsi="Times New Roman"/>
          <w:b/>
          <w:color w:val="000000"/>
          <w:sz w:val="28"/>
        </w:rPr>
        <w:lastRenderedPageBreak/>
        <w:t xml:space="preserve">ТЕМАТИЧЕСКОЕ ПЛАНИРОВАНИЕ </w:t>
      </w:r>
    </w:p>
    <w:p w:rsidR="00CD2CF1" w:rsidRDefault="00CD2CF1" w:rsidP="00CD2CF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63"/>
        <w:gridCol w:w="3609"/>
        <w:gridCol w:w="946"/>
        <w:gridCol w:w="52"/>
        <w:gridCol w:w="1418"/>
        <w:gridCol w:w="1417"/>
        <w:gridCol w:w="1843"/>
        <w:gridCol w:w="3592"/>
      </w:tblGrid>
      <w:tr w:rsidR="00CD2CF1" w:rsidRPr="00B55691" w:rsidTr="00CD2CF1">
        <w:trPr>
          <w:trHeight w:val="144"/>
          <w:tblCellSpacing w:w="20" w:type="nil"/>
        </w:trPr>
        <w:tc>
          <w:tcPr>
            <w:tcW w:w="1163" w:type="dxa"/>
            <w:vMerge w:val="restart"/>
            <w:tcMar>
              <w:top w:w="50" w:type="dxa"/>
              <w:left w:w="100" w:type="dxa"/>
            </w:tcMar>
            <w:vAlign w:val="center"/>
          </w:tcPr>
          <w:p w:rsidR="00CD2CF1" w:rsidRPr="00B55691" w:rsidRDefault="00CD2CF1" w:rsidP="00CD2CF1">
            <w:pPr>
              <w:spacing w:after="0"/>
              <w:ind w:left="135"/>
            </w:pPr>
            <w:r w:rsidRPr="00B55691">
              <w:rPr>
                <w:rFonts w:ascii="Times New Roman" w:hAnsi="Times New Roman"/>
                <w:b/>
                <w:color w:val="000000"/>
                <w:sz w:val="24"/>
              </w:rPr>
              <w:t xml:space="preserve">№ п/п </w:t>
            </w:r>
          </w:p>
          <w:p w:rsidR="00CD2CF1" w:rsidRPr="00B55691" w:rsidRDefault="00CD2CF1" w:rsidP="00CD2CF1">
            <w:pPr>
              <w:spacing w:after="0"/>
              <w:ind w:left="135"/>
            </w:pPr>
          </w:p>
        </w:tc>
        <w:tc>
          <w:tcPr>
            <w:tcW w:w="3609" w:type="dxa"/>
            <w:vMerge w:val="restart"/>
            <w:tcMar>
              <w:top w:w="50" w:type="dxa"/>
              <w:left w:w="100" w:type="dxa"/>
            </w:tcMar>
            <w:vAlign w:val="center"/>
          </w:tcPr>
          <w:p w:rsidR="00CD2CF1" w:rsidRPr="00B55691" w:rsidRDefault="00CD2CF1" w:rsidP="00CD2CF1">
            <w:pPr>
              <w:spacing w:after="0"/>
              <w:ind w:left="135"/>
            </w:pPr>
            <w:r w:rsidRPr="00B55691">
              <w:rPr>
                <w:rFonts w:ascii="Times New Roman" w:hAnsi="Times New Roman"/>
                <w:b/>
                <w:color w:val="000000"/>
                <w:sz w:val="24"/>
              </w:rPr>
              <w:t xml:space="preserve">Наименование разделов и тем программы </w:t>
            </w:r>
          </w:p>
          <w:p w:rsidR="00CD2CF1" w:rsidRPr="00B55691" w:rsidRDefault="00CD2CF1" w:rsidP="00CD2CF1">
            <w:pPr>
              <w:spacing w:after="0"/>
              <w:ind w:left="135"/>
            </w:pPr>
          </w:p>
        </w:tc>
        <w:tc>
          <w:tcPr>
            <w:tcW w:w="3833" w:type="dxa"/>
            <w:gridSpan w:val="4"/>
            <w:tcMar>
              <w:top w:w="50" w:type="dxa"/>
              <w:left w:w="100" w:type="dxa"/>
            </w:tcMar>
            <w:vAlign w:val="center"/>
          </w:tcPr>
          <w:p w:rsidR="00CD2CF1" w:rsidRPr="00B55691" w:rsidRDefault="00CD2CF1" w:rsidP="00CD2CF1">
            <w:pPr>
              <w:spacing w:after="0"/>
            </w:pPr>
            <w:r w:rsidRPr="00B55691">
              <w:rPr>
                <w:rFonts w:ascii="Times New Roman" w:hAnsi="Times New Roman"/>
                <w:b/>
                <w:color w:val="000000"/>
                <w:sz w:val="24"/>
              </w:rPr>
              <w:t>Количество часов</w:t>
            </w:r>
          </w:p>
        </w:tc>
        <w:tc>
          <w:tcPr>
            <w:tcW w:w="1843" w:type="dxa"/>
            <w:vMerge w:val="restart"/>
            <w:tcMar>
              <w:top w:w="50" w:type="dxa"/>
              <w:left w:w="100" w:type="dxa"/>
            </w:tcMar>
            <w:vAlign w:val="center"/>
          </w:tcPr>
          <w:p w:rsidR="00CD2CF1" w:rsidRPr="00B55691" w:rsidRDefault="00CD2CF1" w:rsidP="00CD2CF1">
            <w:pPr>
              <w:spacing w:after="0"/>
              <w:ind w:left="135"/>
            </w:pPr>
            <w:r w:rsidRPr="00B55691">
              <w:rPr>
                <w:rFonts w:ascii="Times New Roman" w:hAnsi="Times New Roman"/>
                <w:b/>
                <w:color w:val="000000"/>
                <w:sz w:val="24"/>
              </w:rPr>
              <w:t xml:space="preserve">Электронные (цифровые) образовательные ресурсы </w:t>
            </w:r>
          </w:p>
          <w:p w:rsidR="00CD2CF1" w:rsidRPr="00B55691" w:rsidRDefault="00CD2CF1" w:rsidP="00CD2CF1">
            <w:pPr>
              <w:spacing w:after="0"/>
              <w:ind w:left="135"/>
            </w:pPr>
          </w:p>
        </w:tc>
        <w:tc>
          <w:tcPr>
            <w:tcW w:w="3592" w:type="dxa"/>
            <w:vMerge w:val="restart"/>
            <w:tcMar>
              <w:top w:w="50" w:type="dxa"/>
              <w:left w:w="100" w:type="dxa"/>
            </w:tcMar>
            <w:vAlign w:val="center"/>
          </w:tcPr>
          <w:p w:rsidR="00CD2CF1" w:rsidRPr="00B55691" w:rsidRDefault="00CD2CF1" w:rsidP="00CD2CF1">
            <w:pPr>
              <w:spacing w:after="0"/>
              <w:ind w:left="135"/>
            </w:pPr>
            <w:r w:rsidRPr="00B55691">
              <w:rPr>
                <w:rFonts w:ascii="Times New Roman" w:hAnsi="Times New Roman"/>
                <w:b/>
                <w:color w:val="000000"/>
                <w:sz w:val="24"/>
              </w:rPr>
              <w:t xml:space="preserve">Форма реализации воспитательного потенциала темы </w:t>
            </w:r>
          </w:p>
          <w:p w:rsidR="00CD2CF1" w:rsidRPr="00B55691" w:rsidRDefault="00CD2CF1" w:rsidP="00CD2CF1">
            <w:pPr>
              <w:spacing w:after="0"/>
              <w:ind w:left="135"/>
            </w:pPr>
          </w:p>
        </w:tc>
      </w:tr>
      <w:tr w:rsidR="00CD2CF1" w:rsidRPr="00B55691" w:rsidTr="00CD2CF1">
        <w:trPr>
          <w:trHeight w:val="144"/>
          <w:tblCellSpacing w:w="20" w:type="nil"/>
        </w:trPr>
        <w:tc>
          <w:tcPr>
            <w:tcW w:w="1163" w:type="dxa"/>
            <w:vMerge/>
            <w:tcBorders>
              <w:top w:val="nil"/>
            </w:tcBorders>
            <w:tcMar>
              <w:top w:w="50" w:type="dxa"/>
              <w:left w:w="100" w:type="dxa"/>
            </w:tcMar>
          </w:tcPr>
          <w:p w:rsidR="00CD2CF1" w:rsidRPr="00B55691" w:rsidRDefault="00CD2CF1" w:rsidP="00CD2CF1"/>
        </w:tc>
        <w:tc>
          <w:tcPr>
            <w:tcW w:w="3609" w:type="dxa"/>
            <w:vMerge/>
            <w:tcBorders>
              <w:top w:val="nil"/>
            </w:tcBorders>
            <w:tcMar>
              <w:top w:w="50" w:type="dxa"/>
              <w:left w:w="100" w:type="dxa"/>
            </w:tcMar>
          </w:tcPr>
          <w:p w:rsidR="00CD2CF1" w:rsidRPr="00B55691" w:rsidRDefault="00CD2CF1" w:rsidP="00CD2CF1"/>
        </w:tc>
        <w:tc>
          <w:tcPr>
            <w:tcW w:w="946"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b/>
                <w:color w:val="000000"/>
                <w:sz w:val="24"/>
              </w:rPr>
              <w:t xml:space="preserve">Всего </w:t>
            </w:r>
          </w:p>
          <w:p w:rsidR="00CD2CF1" w:rsidRPr="00B55691" w:rsidRDefault="00CD2CF1" w:rsidP="00CD2CF1">
            <w:pPr>
              <w:spacing w:after="0"/>
              <w:ind w:left="135"/>
            </w:pPr>
          </w:p>
        </w:tc>
        <w:tc>
          <w:tcPr>
            <w:tcW w:w="1470" w:type="dxa"/>
            <w:gridSpan w:val="2"/>
            <w:tcMar>
              <w:top w:w="50" w:type="dxa"/>
              <w:left w:w="100" w:type="dxa"/>
            </w:tcMar>
            <w:vAlign w:val="center"/>
          </w:tcPr>
          <w:p w:rsidR="00CD2CF1" w:rsidRPr="00B55691" w:rsidRDefault="00CD2CF1" w:rsidP="00CD2CF1">
            <w:pPr>
              <w:spacing w:after="0"/>
              <w:ind w:left="135"/>
            </w:pPr>
            <w:r w:rsidRPr="00B55691">
              <w:rPr>
                <w:rFonts w:ascii="Times New Roman" w:hAnsi="Times New Roman"/>
                <w:b/>
                <w:color w:val="000000"/>
                <w:sz w:val="24"/>
              </w:rPr>
              <w:t xml:space="preserve">Контрольные работы </w:t>
            </w:r>
          </w:p>
          <w:p w:rsidR="00CD2CF1" w:rsidRPr="00B55691" w:rsidRDefault="00CD2CF1" w:rsidP="00CD2CF1">
            <w:pPr>
              <w:spacing w:after="0"/>
              <w:ind w:left="135"/>
            </w:pPr>
          </w:p>
        </w:tc>
        <w:tc>
          <w:tcPr>
            <w:tcW w:w="1417"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b/>
                <w:color w:val="000000"/>
                <w:sz w:val="24"/>
              </w:rPr>
              <w:t xml:space="preserve">Практические работы </w:t>
            </w:r>
          </w:p>
          <w:p w:rsidR="00CD2CF1" w:rsidRPr="00B55691" w:rsidRDefault="00CD2CF1" w:rsidP="00CD2CF1">
            <w:pPr>
              <w:spacing w:after="0"/>
              <w:ind w:left="135"/>
            </w:pPr>
          </w:p>
        </w:tc>
        <w:tc>
          <w:tcPr>
            <w:tcW w:w="1843" w:type="dxa"/>
            <w:vMerge/>
            <w:tcBorders>
              <w:top w:val="nil"/>
            </w:tcBorders>
            <w:tcMar>
              <w:top w:w="50" w:type="dxa"/>
              <w:left w:w="100" w:type="dxa"/>
            </w:tcMar>
          </w:tcPr>
          <w:p w:rsidR="00CD2CF1" w:rsidRPr="00B55691" w:rsidRDefault="00CD2CF1" w:rsidP="00CD2CF1"/>
        </w:tc>
        <w:tc>
          <w:tcPr>
            <w:tcW w:w="3592" w:type="dxa"/>
            <w:vMerge/>
            <w:tcBorders>
              <w:top w:val="nil"/>
            </w:tcBorders>
            <w:tcMar>
              <w:top w:w="50" w:type="dxa"/>
              <w:left w:w="100" w:type="dxa"/>
            </w:tcMar>
          </w:tcPr>
          <w:p w:rsidR="00CD2CF1" w:rsidRPr="00B55691" w:rsidRDefault="00CD2CF1" w:rsidP="00CD2CF1"/>
        </w:tc>
      </w:tr>
      <w:tr w:rsidR="00CD2CF1" w:rsidRPr="00B55691" w:rsidTr="00CD2CF1">
        <w:trPr>
          <w:trHeight w:val="144"/>
          <w:tblCellSpacing w:w="20" w:type="nil"/>
        </w:trPr>
        <w:tc>
          <w:tcPr>
            <w:tcW w:w="14040" w:type="dxa"/>
            <w:gridSpan w:val="8"/>
            <w:tcMar>
              <w:top w:w="50" w:type="dxa"/>
              <w:left w:w="100" w:type="dxa"/>
            </w:tcMar>
            <w:vAlign w:val="center"/>
          </w:tcPr>
          <w:p w:rsidR="00CD2CF1" w:rsidRPr="00B55691" w:rsidRDefault="00CD2CF1" w:rsidP="00CD2CF1">
            <w:pPr>
              <w:spacing w:after="0"/>
              <w:ind w:left="135"/>
            </w:pPr>
            <w:r w:rsidRPr="00B55691">
              <w:rPr>
                <w:rFonts w:ascii="Times New Roman" w:hAnsi="Times New Roman"/>
                <w:b/>
                <w:color w:val="000000"/>
                <w:sz w:val="24"/>
              </w:rPr>
              <w:t>Раздел 1.</w:t>
            </w:r>
            <w:r w:rsidRPr="00B55691">
              <w:rPr>
                <w:rFonts w:ascii="Times New Roman" w:hAnsi="Times New Roman"/>
                <w:color w:val="000000"/>
                <w:sz w:val="24"/>
              </w:rPr>
              <w:t xml:space="preserve"> </w:t>
            </w:r>
            <w:r w:rsidRPr="00B55691">
              <w:rPr>
                <w:rFonts w:ascii="Times New Roman" w:hAnsi="Times New Roman"/>
                <w:b/>
                <w:color w:val="000000"/>
                <w:sz w:val="24"/>
              </w:rPr>
              <w:t>Обучение грамоте</w:t>
            </w:r>
          </w:p>
        </w:tc>
      </w:tr>
      <w:tr w:rsidR="00CD2CF1" w:rsidRPr="00B55691" w:rsidTr="00CD2CF1">
        <w:trPr>
          <w:trHeight w:val="144"/>
          <w:tblCellSpacing w:w="20" w:type="nil"/>
        </w:trPr>
        <w:tc>
          <w:tcPr>
            <w:tcW w:w="1163"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1.1</w:t>
            </w:r>
          </w:p>
        </w:tc>
        <w:tc>
          <w:tcPr>
            <w:tcW w:w="3609"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Слово и предложение</w:t>
            </w:r>
          </w:p>
        </w:tc>
        <w:tc>
          <w:tcPr>
            <w:tcW w:w="998" w:type="dxa"/>
            <w:gridSpan w:val="2"/>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5 </w:t>
            </w:r>
          </w:p>
        </w:tc>
        <w:tc>
          <w:tcPr>
            <w:tcW w:w="1418"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417"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843" w:type="dxa"/>
            <w:tcMar>
              <w:top w:w="50" w:type="dxa"/>
              <w:left w:w="100" w:type="dxa"/>
            </w:tcMar>
            <w:vAlign w:val="center"/>
          </w:tcPr>
          <w:p w:rsidR="00CD2CF1" w:rsidRPr="00B55691" w:rsidRDefault="00CD2CF1" w:rsidP="00CD2CF1">
            <w:pPr>
              <w:spacing w:after="0"/>
              <w:ind w:left="135"/>
            </w:pPr>
            <w:hyperlink r:id="rId15">
              <w:r w:rsidRPr="00B55691">
                <w:rPr>
                  <w:rFonts w:ascii="Times New Roman" w:hAnsi="Times New Roman"/>
                  <w:color w:val="0000FF"/>
                  <w:u w:val="single"/>
                </w:rPr>
                <w:t>https://resh.edu.ru/</w:t>
              </w:r>
            </w:hyperlink>
          </w:p>
        </w:tc>
        <w:tc>
          <w:tcPr>
            <w:tcW w:w="3592"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привлечение внимания обучающихся к ценностному аспекту изучаемых на уроках явлений, использование воспитательных возможностей содержания раздела через подбор соответствующих упражнений</w:t>
            </w:r>
          </w:p>
        </w:tc>
      </w:tr>
      <w:tr w:rsidR="00CD2CF1" w:rsidRPr="00B55691" w:rsidTr="00CD2CF1">
        <w:trPr>
          <w:trHeight w:val="144"/>
          <w:tblCellSpacing w:w="20" w:type="nil"/>
        </w:trPr>
        <w:tc>
          <w:tcPr>
            <w:tcW w:w="1163"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1.2</w:t>
            </w:r>
          </w:p>
        </w:tc>
        <w:tc>
          <w:tcPr>
            <w:tcW w:w="3609"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Фонетика</w:t>
            </w:r>
          </w:p>
        </w:tc>
        <w:tc>
          <w:tcPr>
            <w:tcW w:w="998" w:type="dxa"/>
            <w:gridSpan w:val="2"/>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23 </w:t>
            </w:r>
          </w:p>
        </w:tc>
        <w:tc>
          <w:tcPr>
            <w:tcW w:w="1418"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417"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843" w:type="dxa"/>
            <w:tcMar>
              <w:top w:w="50" w:type="dxa"/>
              <w:left w:w="100" w:type="dxa"/>
            </w:tcMar>
            <w:vAlign w:val="center"/>
          </w:tcPr>
          <w:p w:rsidR="00CD2CF1" w:rsidRPr="00B55691" w:rsidRDefault="00CD2CF1" w:rsidP="00CD2CF1">
            <w:pPr>
              <w:spacing w:after="0"/>
              <w:ind w:left="135"/>
            </w:pPr>
            <w:hyperlink r:id="rId16">
              <w:r w:rsidRPr="00B55691">
                <w:rPr>
                  <w:rFonts w:ascii="Times New Roman" w:hAnsi="Times New Roman"/>
                  <w:color w:val="0000FF"/>
                  <w:u w:val="single"/>
                </w:rPr>
                <w:t>https://resh.edu.ru/</w:t>
              </w:r>
            </w:hyperlink>
          </w:p>
        </w:tc>
        <w:tc>
          <w:tcPr>
            <w:tcW w:w="3592"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tc>
      </w:tr>
      <w:tr w:rsidR="00CD2CF1" w:rsidRPr="00B55691" w:rsidTr="00CD2CF1">
        <w:trPr>
          <w:trHeight w:val="144"/>
          <w:tblCellSpacing w:w="20" w:type="nil"/>
        </w:trPr>
        <w:tc>
          <w:tcPr>
            <w:tcW w:w="1163"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1.3</w:t>
            </w:r>
          </w:p>
        </w:tc>
        <w:tc>
          <w:tcPr>
            <w:tcW w:w="3609"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Письмо</w:t>
            </w:r>
          </w:p>
        </w:tc>
        <w:tc>
          <w:tcPr>
            <w:tcW w:w="998" w:type="dxa"/>
            <w:gridSpan w:val="2"/>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70 </w:t>
            </w:r>
          </w:p>
        </w:tc>
        <w:tc>
          <w:tcPr>
            <w:tcW w:w="1418"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417"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843" w:type="dxa"/>
            <w:tcMar>
              <w:top w:w="50" w:type="dxa"/>
              <w:left w:w="100" w:type="dxa"/>
            </w:tcMar>
            <w:vAlign w:val="center"/>
          </w:tcPr>
          <w:p w:rsidR="00CD2CF1" w:rsidRPr="00B55691" w:rsidRDefault="00CD2CF1" w:rsidP="00CD2CF1">
            <w:pPr>
              <w:spacing w:after="0"/>
              <w:ind w:left="135"/>
            </w:pPr>
            <w:hyperlink r:id="rId17">
              <w:r w:rsidRPr="00B55691">
                <w:rPr>
                  <w:rFonts w:ascii="Times New Roman" w:hAnsi="Times New Roman"/>
                  <w:color w:val="0000FF"/>
                  <w:u w:val="single"/>
                </w:rPr>
                <w:t>https://resh.edu.ru/</w:t>
              </w:r>
            </w:hyperlink>
          </w:p>
        </w:tc>
        <w:tc>
          <w:tcPr>
            <w:tcW w:w="3592"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 xml:space="preserve">Применение на уроках интерактивных форм работы с обучающимися: </w:t>
            </w:r>
            <w:r w:rsidRPr="00B55691">
              <w:rPr>
                <w:rFonts w:ascii="Times New Roman" w:hAnsi="Times New Roman"/>
                <w:color w:val="000000"/>
                <w:sz w:val="24"/>
                <w:lang w:val="ru-RU"/>
              </w:rPr>
              <w:lastRenderedPageBreak/>
              <w:t>дидактического театра, где полученные на уроке знания обыгрываются в театральных постановках</w:t>
            </w:r>
          </w:p>
        </w:tc>
      </w:tr>
      <w:tr w:rsidR="00CD2CF1" w:rsidRPr="00B55691" w:rsidTr="00CD2CF1">
        <w:trPr>
          <w:trHeight w:val="144"/>
          <w:tblCellSpacing w:w="20" w:type="nil"/>
        </w:trPr>
        <w:tc>
          <w:tcPr>
            <w:tcW w:w="1163"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lastRenderedPageBreak/>
              <w:t>1.4</w:t>
            </w:r>
          </w:p>
        </w:tc>
        <w:tc>
          <w:tcPr>
            <w:tcW w:w="3609"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Развитие речи</w:t>
            </w:r>
          </w:p>
        </w:tc>
        <w:tc>
          <w:tcPr>
            <w:tcW w:w="998" w:type="dxa"/>
            <w:gridSpan w:val="2"/>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2 </w:t>
            </w:r>
          </w:p>
        </w:tc>
        <w:tc>
          <w:tcPr>
            <w:tcW w:w="1418"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417"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843" w:type="dxa"/>
            <w:tcMar>
              <w:top w:w="50" w:type="dxa"/>
              <w:left w:w="100" w:type="dxa"/>
            </w:tcMar>
            <w:vAlign w:val="center"/>
          </w:tcPr>
          <w:p w:rsidR="00CD2CF1" w:rsidRPr="00B55691" w:rsidRDefault="00CD2CF1" w:rsidP="00CD2CF1">
            <w:pPr>
              <w:spacing w:after="0"/>
              <w:ind w:left="135"/>
            </w:pPr>
            <w:hyperlink r:id="rId18">
              <w:r w:rsidRPr="00B55691">
                <w:rPr>
                  <w:rFonts w:ascii="Times New Roman" w:hAnsi="Times New Roman"/>
                  <w:color w:val="0000FF"/>
                  <w:u w:val="single"/>
                </w:rPr>
                <w:t>https://resh.edu.ru/</w:t>
              </w:r>
            </w:hyperlink>
          </w:p>
        </w:tc>
        <w:tc>
          <w:tcPr>
            <w:tcW w:w="3592"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tc>
      </w:tr>
      <w:tr w:rsidR="00CD2CF1" w:rsidRPr="00B55691" w:rsidTr="00CD2CF1">
        <w:trPr>
          <w:trHeight w:val="144"/>
          <w:tblCellSpacing w:w="20" w:type="nil"/>
        </w:trPr>
        <w:tc>
          <w:tcPr>
            <w:tcW w:w="4772" w:type="dxa"/>
            <w:gridSpan w:val="2"/>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Итого по разделу</w:t>
            </w:r>
          </w:p>
        </w:tc>
        <w:tc>
          <w:tcPr>
            <w:tcW w:w="998" w:type="dxa"/>
            <w:gridSpan w:val="2"/>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100 </w:t>
            </w:r>
          </w:p>
        </w:tc>
        <w:tc>
          <w:tcPr>
            <w:tcW w:w="8270" w:type="dxa"/>
            <w:gridSpan w:val="4"/>
            <w:tcMar>
              <w:top w:w="50" w:type="dxa"/>
              <w:left w:w="100" w:type="dxa"/>
            </w:tcMar>
            <w:vAlign w:val="center"/>
          </w:tcPr>
          <w:p w:rsidR="00CD2CF1" w:rsidRPr="00B55691" w:rsidRDefault="00CD2CF1" w:rsidP="00CD2CF1"/>
        </w:tc>
      </w:tr>
      <w:tr w:rsidR="00CD2CF1" w:rsidRPr="00B55691" w:rsidTr="00CD2CF1">
        <w:trPr>
          <w:trHeight w:val="144"/>
          <w:tblCellSpacing w:w="20" w:type="nil"/>
        </w:trPr>
        <w:tc>
          <w:tcPr>
            <w:tcW w:w="14040" w:type="dxa"/>
            <w:gridSpan w:val="8"/>
            <w:tcMar>
              <w:top w:w="50" w:type="dxa"/>
              <w:left w:w="100" w:type="dxa"/>
            </w:tcMar>
            <w:vAlign w:val="center"/>
          </w:tcPr>
          <w:p w:rsidR="00CD2CF1" w:rsidRPr="00B55691" w:rsidRDefault="00CD2CF1" w:rsidP="00CD2CF1">
            <w:pPr>
              <w:spacing w:after="0"/>
              <w:ind w:left="135"/>
            </w:pPr>
            <w:r w:rsidRPr="00B55691">
              <w:rPr>
                <w:rFonts w:ascii="Times New Roman" w:hAnsi="Times New Roman"/>
                <w:b/>
                <w:color w:val="000000"/>
                <w:sz w:val="24"/>
              </w:rPr>
              <w:t>Раздел 2.</w:t>
            </w:r>
            <w:r w:rsidRPr="00B55691">
              <w:rPr>
                <w:rFonts w:ascii="Times New Roman" w:hAnsi="Times New Roman"/>
                <w:color w:val="000000"/>
                <w:sz w:val="24"/>
              </w:rPr>
              <w:t xml:space="preserve"> </w:t>
            </w:r>
            <w:r w:rsidRPr="00B55691">
              <w:rPr>
                <w:rFonts w:ascii="Times New Roman" w:hAnsi="Times New Roman"/>
                <w:b/>
                <w:color w:val="000000"/>
                <w:sz w:val="24"/>
              </w:rPr>
              <w:t>Систематический курс</w:t>
            </w:r>
          </w:p>
        </w:tc>
      </w:tr>
      <w:tr w:rsidR="00CD2CF1" w:rsidRPr="00B55691" w:rsidTr="00CD2CF1">
        <w:trPr>
          <w:trHeight w:val="144"/>
          <w:tblCellSpacing w:w="20" w:type="nil"/>
        </w:trPr>
        <w:tc>
          <w:tcPr>
            <w:tcW w:w="1163"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2.1</w:t>
            </w:r>
          </w:p>
        </w:tc>
        <w:tc>
          <w:tcPr>
            <w:tcW w:w="3609"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Общие сведения о языке</w:t>
            </w:r>
          </w:p>
        </w:tc>
        <w:tc>
          <w:tcPr>
            <w:tcW w:w="998" w:type="dxa"/>
            <w:gridSpan w:val="2"/>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418"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417"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843" w:type="dxa"/>
            <w:tcMar>
              <w:top w:w="50" w:type="dxa"/>
              <w:left w:w="100" w:type="dxa"/>
            </w:tcMar>
            <w:vAlign w:val="center"/>
          </w:tcPr>
          <w:p w:rsidR="00CD2CF1" w:rsidRPr="00B55691" w:rsidRDefault="00CD2CF1" w:rsidP="00CD2CF1">
            <w:pPr>
              <w:spacing w:after="0"/>
              <w:ind w:left="135"/>
            </w:pPr>
            <w:hyperlink r:id="rId19">
              <w:r w:rsidRPr="00B55691">
                <w:rPr>
                  <w:rFonts w:ascii="Times New Roman" w:hAnsi="Times New Roman"/>
                  <w:color w:val="0000FF"/>
                  <w:u w:val="single"/>
                </w:rPr>
                <w:t>https://resh.edu.ru/</w:t>
              </w:r>
            </w:hyperlink>
          </w:p>
        </w:tc>
        <w:tc>
          <w:tcPr>
            <w:tcW w:w="3592"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 xml:space="preserve">Привлечение внимания обучающихся к ценностному аспекту изучаемых на уроках явлений, 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w:t>
            </w:r>
            <w:r w:rsidRPr="00B55691">
              <w:rPr>
                <w:rFonts w:ascii="Times New Roman" w:hAnsi="Times New Roman"/>
                <w:color w:val="000000"/>
                <w:sz w:val="24"/>
                <w:lang w:val="ru-RU"/>
              </w:rPr>
              <w:lastRenderedPageBreak/>
              <w:t>текстов для чтения</w:t>
            </w:r>
          </w:p>
        </w:tc>
      </w:tr>
      <w:tr w:rsidR="00CD2CF1" w:rsidRPr="00B55691" w:rsidTr="00CD2CF1">
        <w:trPr>
          <w:trHeight w:val="144"/>
          <w:tblCellSpacing w:w="20" w:type="nil"/>
        </w:trPr>
        <w:tc>
          <w:tcPr>
            <w:tcW w:w="1163"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lastRenderedPageBreak/>
              <w:t>2.2</w:t>
            </w:r>
          </w:p>
        </w:tc>
        <w:tc>
          <w:tcPr>
            <w:tcW w:w="3609"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Фонетика</w:t>
            </w:r>
          </w:p>
        </w:tc>
        <w:tc>
          <w:tcPr>
            <w:tcW w:w="998" w:type="dxa"/>
            <w:gridSpan w:val="2"/>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4 </w:t>
            </w:r>
          </w:p>
        </w:tc>
        <w:tc>
          <w:tcPr>
            <w:tcW w:w="1418"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417"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843" w:type="dxa"/>
            <w:tcMar>
              <w:top w:w="50" w:type="dxa"/>
              <w:left w:w="100" w:type="dxa"/>
            </w:tcMar>
            <w:vAlign w:val="center"/>
          </w:tcPr>
          <w:p w:rsidR="00CD2CF1" w:rsidRPr="00B55691" w:rsidRDefault="00CD2CF1" w:rsidP="00CD2CF1">
            <w:pPr>
              <w:spacing w:after="0"/>
              <w:ind w:left="135"/>
            </w:pPr>
            <w:hyperlink r:id="rId20">
              <w:r w:rsidRPr="00B55691">
                <w:rPr>
                  <w:rFonts w:ascii="Times New Roman" w:hAnsi="Times New Roman"/>
                  <w:color w:val="0000FF"/>
                  <w:u w:val="single"/>
                </w:rPr>
                <w:t>https://resh.edu.ru/</w:t>
              </w:r>
            </w:hyperlink>
          </w:p>
        </w:tc>
        <w:tc>
          <w:tcPr>
            <w:tcW w:w="3592"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w:t>
            </w:r>
          </w:p>
        </w:tc>
      </w:tr>
      <w:tr w:rsidR="00CD2CF1" w:rsidRPr="00B55691" w:rsidTr="00CD2CF1">
        <w:trPr>
          <w:trHeight w:val="144"/>
          <w:tblCellSpacing w:w="20" w:type="nil"/>
        </w:trPr>
        <w:tc>
          <w:tcPr>
            <w:tcW w:w="1163"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2.3</w:t>
            </w:r>
          </w:p>
        </w:tc>
        <w:tc>
          <w:tcPr>
            <w:tcW w:w="3609"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Графика</w:t>
            </w:r>
          </w:p>
        </w:tc>
        <w:tc>
          <w:tcPr>
            <w:tcW w:w="998" w:type="dxa"/>
            <w:gridSpan w:val="2"/>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4 </w:t>
            </w:r>
          </w:p>
        </w:tc>
        <w:tc>
          <w:tcPr>
            <w:tcW w:w="1418"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417"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843" w:type="dxa"/>
            <w:tcMar>
              <w:top w:w="50" w:type="dxa"/>
              <w:left w:w="100" w:type="dxa"/>
            </w:tcMar>
            <w:vAlign w:val="center"/>
          </w:tcPr>
          <w:p w:rsidR="00CD2CF1" w:rsidRPr="00B55691" w:rsidRDefault="00CD2CF1" w:rsidP="00CD2CF1">
            <w:pPr>
              <w:spacing w:after="0"/>
              <w:ind w:left="135"/>
            </w:pPr>
            <w:hyperlink r:id="rId21">
              <w:r w:rsidRPr="00B55691">
                <w:rPr>
                  <w:rFonts w:ascii="Times New Roman" w:hAnsi="Times New Roman"/>
                  <w:color w:val="0000FF"/>
                  <w:u w:val="single"/>
                </w:rPr>
                <w:t>https://resh.edu.ru/</w:t>
              </w:r>
            </w:hyperlink>
          </w:p>
        </w:tc>
        <w:tc>
          <w:tcPr>
            <w:tcW w:w="3592"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Привлечение внимания обучающихся к ценностному аспекту изучаемых на уроках явлений, использование воспитательных возможностей содержания раздела через подбор соответствующих упражнений</w:t>
            </w:r>
          </w:p>
        </w:tc>
      </w:tr>
      <w:tr w:rsidR="00CD2CF1" w:rsidRPr="00B55691" w:rsidTr="00CD2CF1">
        <w:trPr>
          <w:trHeight w:val="144"/>
          <w:tblCellSpacing w:w="20" w:type="nil"/>
        </w:trPr>
        <w:tc>
          <w:tcPr>
            <w:tcW w:w="1163"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2.4</w:t>
            </w:r>
          </w:p>
        </w:tc>
        <w:tc>
          <w:tcPr>
            <w:tcW w:w="3609"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Лексика и морфология</w:t>
            </w:r>
          </w:p>
        </w:tc>
        <w:tc>
          <w:tcPr>
            <w:tcW w:w="998" w:type="dxa"/>
            <w:gridSpan w:val="2"/>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12 </w:t>
            </w:r>
          </w:p>
        </w:tc>
        <w:tc>
          <w:tcPr>
            <w:tcW w:w="1418"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417"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843" w:type="dxa"/>
            <w:tcMar>
              <w:top w:w="50" w:type="dxa"/>
              <w:left w:w="100" w:type="dxa"/>
            </w:tcMar>
            <w:vAlign w:val="center"/>
          </w:tcPr>
          <w:p w:rsidR="00CD2CF1" w:rsidRPr="00B55691" w:rsidRDefault="00CD2CF1" w:rsidP="00CD2CF1">
            <w:pPr>
              <w:spacing w:after="0"/>
              <w:ind w:left="135"/>
            </w:pPr>
            <w:hyperlink r:id="rId22">
              <w:r w:rsidRPr="00B55691">
                <w:rPr>
                  <w:rFonts w:ascii="Times New Roman" w:hAnsi="Times New Roman"/>
                  <w:color w:val="0000FF"/>
                  <w:u w:val="single"/>
                </w:rPr>
                <w:t>https://resh.edu.ru/</w:t>
              </w:r>
            </w:hyperlink>
          </w:p>
        </w:tc>
        <w:tc>
          <w:tcPr>
            <w:tcW w:w="3592"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 xml:space="preserve">Привлечение внимания обучающихся к ценностному аспекту изучаемых на уроках явлений, 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w:t>
            </w:r>
            <w:r w:rsidRPr="00B55691">
              <w:rPr>
                <w:rFonts w:ascii="Times New Roman" w:hAnsi="Times New Roman"/>
                <w:color w:val="000000"/>
                <w:sz w:val="24"/>
                <w:lang w:val="ru-RU"/>
              </w:rPr>
              <w:lastRenderedPageBreak/>
              <w:t>текстов для чтения, задач для решения, проблемных ситуаций для обсуждения в классе</w:t>
            </w:r>
          </w:p>
        </w:tc>
      </w:tr>
      <w:tr w:rsidR="00CD2CF1" w:rsidRPr="00B55691" w:rsidTr="00CD2CF1">
        <w:trPr>
          <w:trHeight w:val="144"/>
          <w:tblCellSpacing w:w="20" w:type="nil"/>
        </w:trPr>
        <w:tc>
          <w:tcPr>
            <w:tcW w:w="1163"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lastRenderedPageBreak/>
              <w:t>2.5</w:t>
            </w:r>
          </w:p>
        </w:tc>
        <w:tc>
          <w:tcPr>
            <w:tcW w:w="3609"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Синтаксис</w:t>
            </w:r>
          </w:p>
        </w:tc>
        <w:tc>
          <w:tcPr>
            <w:tcW w:w="998" w:type="dxa"/>
            <w:gridSpan w:val="2"/>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5 </w:t>
            </w:r>
          </w:p>
        </w:tc>
        <w:tc>
          <w:tcPr>
            <w:tcW w:w="1418"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417"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843" w:type="dxa"/>
            <w:tcMar>
              <w:top w:w="50" w:type="dxa"/>
              <w:left w:w="100" w:type="dxa"/>
            </w:tcMar>
            <w:vAlign w:val="center"/>
          </w:tcPr>
          <w:p w:rsidR="00CD2CF1" w:rsidRPr="00B55691" w:rsidRDefault="00CD2CF1" w:rsidP="00CD2CF1">
            <w:pPr>
              <w:spacing w:after="0"/>
              <w:ind w:left="135"/>
            </w:pPr>
            <w:hyperlink r:id="rId23">
              <w:r w:rsidRPr="00B55691">
                <w:rPr>
                  <w:rFonts w:ascii="Times New Roman" w:hAnsi="Times New Roman"/>
                  <w:color w:val="0000FF"/>
                  <w:u w:val="single"/>
                </w:rPr>
                <w:t>https://resh.edu.ru/</w:t>
              </w:r>
            </w:hyperlink>
          </w:p>
        </w:tc>
        <w:tc>
          <w:tcPr>
            <w:tcW w:w="3592"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tc>
      </w:tr>
      <w:tr w:rsidR="00CD2CF1" w:rsidRPr="00B55691" w:rsidTr="00CD2CF1">
        <w:trPr>
          <w:trHeight w:val="144"/>
          <w:tblCellSpacing w:w="20" w:type="nil"/>
        </w:trPr>
        <w:tc>
          <w:tcPr>
            <w:tcW w:w="1163"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2.6</w:t>
            </w:r>
          </w:p>
        </w:tc>
        <w:tc>
          <w:tcPr>
            <w:tcW w:w="3609"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Орфография и пунктуация</w:t>
            </w:r>
          </w:p>
        </w:tc>
        <w:tc>
          <w:tcPr>
            <w:tcW w:w="998" w:type="dxa"/>
            <w:gridSpan w:val="2"/>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14 </w:t>
            </w:r>
          </w:p>
        </w:tc>
        <w:tc>
          <w:tcPr>
            <w:tcW w:w="1418"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417"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843" w:type="dxa"/>
            <w:tcMar>
              <w:top w:w="50" w:type="dxa"/>
              <w:left w:w="100" w:type="dxa"/>
            </w:tcMar>
            <w:vAlign w:val="center"/>
          </w:tcPr>
          <w:p w:rsidR="00CD2CF1" w:rsidRPr="00B55691" w:rsidRDefault="00CD2CF1" w:rsidP="00CD2CF1">
            <w:pPr>
              <w:spacing w:after="0"/>
              <w:ind w:left="135"/>
            </w:pPr>
            <w:hyperlink r:id="rId24">
              <w:r w:rsidRPr="00B55691">
                <w:rPr>
                  <w:rFonts w:ascii="Times New Roman" w:hAnsi="Times New Roman"/>
                  <w:color w:val="0000FF"/>
                  <w:u w:val="single"/>
                </w:rPr>
                <w:t>https://resh.edu.ru/</w:t>
              </w:r>
            </w:hyperlink>
          </w:p>
        </w:tc>
        <w:tc>
          <w:tcPr>
            <w:tcW w:w="3592"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привлечение внимания обучающихся к ценностному аспекту изучаемых на уроках явлений, использование воспитательных возможностей содержания раздела через подбор соответствующих упражнений</w:t>
            </w:r>
          </w:p>
        </w:tc>
      </w:tr>
      <w:tr w:rsidR="00CD2CF1" w:rsidRPr="00B55691" w:rsidTr="00CD2CF1">
        <w:trPr>
          <w:trHeight w:val="144"/>
          <w:tblCellSpacing w:w="20" w:type="nil"/>
        </w:trPr>
        <w:tc>
          <w:tcPr>
            <w:tcW w:w="1163"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2.7</w:t>
            </w:r>
          </w:p>
        </w:tc>
        <w:tc>
          <w:tcPr>
            <w:tcW w:w="3609"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Развитие речи</w:t>
            </w:r>
          </w:p>
        </w:tc>
        <w:tc>
          <w:tcPr>
            <w:tcW w:w="998" w:type="dxa"/>
            <w:gridSpan w:val="2"/>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10 </w:t>
            </w:r>
          </w:p>
        </w:tc>
        <w:tc>
          <w:tcPr>
            <w:tcW w:w="1418"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417"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843" w:type="dxa"/>
            <w:tcMar>
              <w:top w:w="50" w:type="dxa"/>
              <w:left w:w="100" w:type="dxa"/>
            </w:tcMar>
            <w:vAlign w:val="center"/>
          </w:tcPr>
          <w:p w:rsidR="00CD2CF1" w:rsidRPr="00B55691" w:rsidRDefault="00CD2CF1" w:rsidP="00CD2CF1">
            <w:pPr>
              <w:spacing w:after="0"/>
              <w:ind w:left="135"/>
            </w:pPr>
            <w:hyperlink r:id="rId25">
              <w:r w:rsidRPr="00B55691">
                <w:rPr>
                  <w:rFonts w:ascii="Times New Roman" w:hAnsi="Times New Roman"/>
                  <w:color w:val="0000FF"/>
                  <w:u w:val="single"/>
                </w:rPr>
                <w:t>https://resh.edu.ru/</w:t>
              </w:r>
            </w:hyperlink>
          </w:p>
        </w:tc>
        <w:tc>
          <w:tcPr>
            <w:tcW w:w="3592"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w:t>
            </w:r>
            <w:r w:rsidRPr="00B55691">
              <w:rPr>
                <w:rFonts w:ascii="Times New Roman" w:hAnsi="Times New Roman"/>
                <w:color w:val="000000"/>
                <w:sz w:val="24"/>
                <w:lang w:val="ru-RU"/>
              </w:rPr>
              <w:lastRenderedPageBreak/>
              <w:t>установлению доброжелательной атмосферы во время урока</w:t>
            </w:r>
          </w:p>
        </w:tc>
      </w:tr>
      <w:tr w:rsidR="00CD2CF1" w:rsidRPr="00B55691" w:rsidTr="00CD2CF1">
        <w:trPr>
          <w:trHeight w:val="144"/>
          <w:tblCellSpacing w:w="20" w:type="nil"/>
        </w:trPr>
        <w:tc>
          <w:tcPr>
            <w:tcW w:w="4772" w:type="dxa"/>
            <w:gridSpan w:val="2"/>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lastRenderedPageBreak/>
              <w:t>Итого по разделу</w:t>
            </w:r>
          </w:p>
        </w:tc>
        <w:tc>
          <w:tcPr>
            <w:tcW w:w="998" w:type="dxa"/>
            <w:gridSpan w:val="2"/>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50 </w:t>
            </w:r>
          </w:p>
        </w:tc>
        <w:tc>
          <w:tcPr>
            <w:tcW w:w="8270" w:type="dxa"/>
            <w:gridSpan w:val="4"/>
            <w:tcMar>
              <w:top w:w="50" w:type="dxa"/>
              <w:left w:w="100" w:type="dxa"/>
            </w:tcMar>
            <w:vAlign w:val="center"/>
          </w:tcPr>
          <w:p w:rsidR="00CD2CF1" w:rsidRPr="00B55691" w:rsidRDefault="00CD2CF1" w:rsidP="00CD2CF1"/>
        </w:tc>
      </w:tr>
      <w:tr w:rsidR="00CD2CF1" w:rsidRPr="00B55691" w:rsidTr="00CD2CF1">
        <w:trPr>
          <w:trHeight w:val="144"/>
          <w:tblCellSpacing w:w="20" w:type="nil"/>
        </w:trPr>
        <w:tc>
          <w:tcPr>
            <w:tcW w:w="4772" w:type="dxa"/>
            <w:gridSpan w:val="2"/>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Резервное время</w:t>
            </w:r>
          </w:p>
        </w:tc>
        <w:tc>
          <w:tcPr>
            <w:tcW w:w="998" w:type="dxa"/>
            <w:gridSpan w:val="2"/>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15 </w:t>
            </w:r>
          </w:p>
        </w:tc>
        <w:tc>
          <w:tcPr>
            <w:tcW w:w="1418" w:type="dxa"/>
            <w:tcMar>
              <w:top w:w="50" w:type="dxa"/>
              <w:left w:w="100" w:type="dxa"/>
            </w:tcMar>
            <w:vAlign w:val="center"/>
          </w:tcPr>
          <w:p w:rsidR="00CD2CF1" w:rsidRPr="00B55691" w:rsidRDefault="00CD2CF1" w:rsidP="00CD2CF1">
            <w:pPr>
              <w:spacing w:after="0"/>
              <w:ind w:left="135"/>
              <w:jc w:val="center"/>
            </w:pPr>
          </w:p>
        </w:tc>
        <w:tc>
          <w:tcPr>
            <w:tcW w:w="1417" w:type="dxa"/>
            <w:tcMar>
              <w:top w:w="50" w:type="dxa"/>
              <w:left w:w="100" w:type="dxa"/>
            </w:tcMar>
            <w:vAlign w:val="center"/>
          </w:tcPr>
          <w:p w:rsidR="00CD2CF1" w:rsidRPr="00B55691" w:rsidRDefault="00CD2CF1" w:rsidP="00CD2CF1">
            <w:pPr>
              <w:spacing w:after="0"/>
              <w:ind w:left="135"/>
              <w:jc w:val="center"/>
            </w:pPr>
          </w:p>
        </w:tc>
        <w:tc>
          <w:tcPr>
            <w:tcW w:w="1843" w:type="dxa"/>
            <w:tcMar>
              <w:top w:w="50" w:type="dxa"/>
              <w:left w:w="100" w:type="dxa"/>
            </w:tcMar>
            <w:vAlign w:val="center"/>
          </w:tcPr>
          <w:p w:rsidR="00CD2CF1" w:rsidRPr="00B55691" w:rsidRDefault="00CD2CF1" w:rsidP="00CD2CF1">
            <w:pPr>
              <w:spacing w:after="0"/>
              <w:ind w:left="135"/>
            </w:pPr>
          </w:p>
        </w:tc>
        <w:tc>
          <w:tcPr>
            <w:tcW w:w="3592"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4772" w:type="dxa"/>
            <w:gridSpan w:val="2"/>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ОБЩЕЕ КОЛИЧЕСТВО ЧАСОВ ПО ПРОГРАММЕ</w:t>
            </w:r>
          </w:p>
        </w:tc>
        <w:tc>
          <w:tcPr>
            <w:tcW w:w="998" w:type="dxa"/>
            <w:gridSpan w:val="2"/>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165 </w:t>
            </w:r>
          </w:p>
        </w:tc>
        <w:tc>
          <w:tcPr>
            <w:tcW w:w="1418"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417"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5435" w:type="dxa"/>
            <w:gridSpan w:val="2"/>
            <w:tcMar>
              <w:top w:w="50" w:type="dxa"/>
              <w:left w:w="100" w:type="dxa"/>
            </w:tcMar>
            <w:vAlign w:val="center"/>
          </w:tcPr>
          <w:p w:rsidR="00CD2CF1" w:rsidRPr="00B55691" w:rsidRDefault="00CD2CF1" w:rsidP="00CD2CF1"/>
        </w:tc>
      </w:tr>
    </w:tbl>
    <w:p w:rsidR="00CD2CF1" w:rsidRDefault="00CD2CF1" w:rsidP="00CD2CF1">
      <w:pPr>
        <w:sectPr w:rsidR="00CD2CF1">
          <w:pgSz w:w="16383" w:h="11906" w:orient="landscape"/>
          <w:pgMar w:top="1134" w:right="850" w:bottom="1134" w:left="1701" w:header="720" w:footer="720" w:gutter="0"/>
          <w:cols w:space="720"/>
        </w:sectPr>
      </w:pPr>
    </w:p>
    <w:p w:rsidR="00CD2CF1" w:rsidRDefault="00CD2CF1" w:rsidP="00CD2CF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10"/>
        <w:gridCol w:w="2959"/>
        <w:gridCol w:w="851"/>
        <w:gridCol w:w="992"/>
        <w:gridCol w:w="1134"/>
        <w:gridCol w:w="1418"/>
        <w:gridCol w:w="5576"/>
      </w:tblGrid>
      <w:tr w:rsidR="00CD2CF1" w:rsidRPr="00B55691" w:rsidTr="00CD2CF1">
        <w:trPr>
          <w:trHeight w:val="144"/>
          <w:tblCellSpacing w:w="20" w:type="nil"/>
        </w:trPr>
        <w:tc>
          <w:tcPr>
            <w:tcW w:w="1110" w:type="dxa"/>
            <w:vMerge w:val="restart"/>
            <w:tcMar>
              <w:top w:w="50" w:type="dxa"/>
              <w:left w:w="100" w:type="dxa"/>
            </w:tcMar>
            <w:vAlign w:val="center"/>
          </w:tcPr>
          <w:p w:rsidR="00CD2CF1" w:rsidRPr="00B55691" w:rsidRDefault="00CD2CF1" w:rsidP="00CD2CF1">
            <w:pPr>
              <w:spacing w:after="0"/>
              <w:ind w:left="135"/>
            </w:pPr>
            <w:r w:rsidRPr="00B55691">
              <w:rPr>
                <w:rFonts w:ascii="Times New Roman" w:hAnsi="Times New Roman"/>
                <w:b/>
                <w:color w:val="000000"/>
                <w:sz w:val="24"/>
              </w:rPr>
              <w:t xml:space="preserve">№ п/п </w:t>
            </w:r>
          </w:p>
          <w:p w:rsidR="00CD2CF1" w:rsidRPr="00B55691" w:rsidRDefault="00CD2CF1" w:rsidP="00CD2CF1">
            <w:pPr>
              <w:spacing w:after="0"/>
              <w:ind w:left="135"/>
            </w:pPr>
          </w:p>
        </w:tc>
        <w:tc>
          <w:tcPr>
            <w:tcW w:w="2959" w:type="dxa"/>
            <w:vMerge w:val="restart"/>
            <w:tcMar>
              <w:top w:w="50" w:type="dxa"/>
              <w:left w:w="100" w:type="dxa"/>
            </w:tcMar>
            <w:vAlign w:val="center"/>
          </w:tcPr>
          <w:p w:rsidR="00CD2CF1" w:rsidRPr="00B55691" w:rsidRDefault="00CD2CF1" w:rsidP="00CD2CF1">
            <w:pPr>
              <w:spacing w:after="0"/>
              <w:ind w:left="135"/>
            </w:pPr>
            <w:r w:rsidRPr="00B55691">
              <w:rPr>
                <w:rFonts w:ascii="Times New Roman" w:hAnsi="Times New Roman"/>
                <w:b/>
                <w:color w:val="000000"/>
                <w:sz w:val="24"/>
              </w:rPr>
              <w:t xml:space="preserve">Наименование разделов и тем программы </w:t>
            </w:r>
          </w:p>
          <w:p w:rsidR="00CD2CF1" w:rsidRPr="00B55691" w:rsidRDefault="00CD2CF1" w:rsidP="00CD2CF1">
            <w:pPr>
              <w:spacing w:after="0"/>
              <w:ind w:left="135"/>
            </w:pPr>
          </w:p>
        </w:tc>
        <w:tc>
          <w:tcPr>
            <w:tcW w:w="2977" w:type="dxa"/>
            <w:gridSpan w:val="3"/>
            <w:tcMar>
              <w:top w:w="50" w:type="dxa"/>
              <w:left w:w="100" w:type="dxa"/>
            </w:tcMar>
            <w:vAlign w:val="center"/>
          </w:tcPr>
          <w:p w:rsidR="00CD2CF1" w:rsidRPr="00B55691" w:rsidRDefault="00CD2CF1" w:rsidP="00CD2CF1">
            <w:pPr>
              <w:spacing w:after="0"/>
            </w:pPr>
            <w:r w:rsidRPr="00B55691">
              <w:rPr>
                <w:rFonts w:ascii="Times New Roman" w:hAnsi="Times New Roman"/>
                <w:b/>
                <w:color w:val="000000"/>
                <w:sz w:val="24"/>
              </w:rPr>
              <w:t>Количество часов</w:t>
            </w:r>
          </w:p>
        </w:tc>
        <w:tc>
          <w:tcPr>
            <w:tcW w:w="1418" w:type="dxa"/>
            <w:vMerge w:val="restart"/>
            <w:tcMar>
              <w:top w:w="50" w:type="dxa"/>
              <w:left w:w="100" w:type="dxa"/>
            </w:tcMar>
            <w:vAlign w:val="center"/>
          </w:tcPr>
          <w:p w:rsidR="00CD2CF1" w:rsidRPr="00B55691" w:rsidRDefault="00CD2CF1" w:rsidP="00CD2CF1">
            <w:pPr>
              <w:spacing w:after="0"/>
              <w:ind w:left="135"/>
            </w:pPr>
            <w:r w:rsidRPr="00B55691">
              <w:rPr>
                <w:rFonts w:ascii="Times New Roman" w:hAnsi="Times New Roman"/>
                <w:b/>
                <w:color w:val="000000"/>
                <w:sz w:val="24"/>
              </w:rPr>
              <w:t xml:space="preserve">Электронные (цифровые) образовательные ресурсы </w:t>
            </w:r>
          </w:p>
          <w:p w:rsidR="00CD2CF1" w:rsidRPr="00B55691" w:rsidRDefault="00CD2CF1" w:rsidP="00CD2CF1">
            <w:pPr>
              <w:spacing w:after="0"/>
              <w:ind w:left="135"/>
            </w:pPr>
          </w:p>
        </w:tc>
        <w:tc>
          <w:tcPr>
            <w:tcW w:w="5576" w:type="dxa"/>
            <w:vMerge w:val="restart"/>
            <w:tcMar>
              <w:top w:w="50" w:type="dxa"/>
              <w:left w:w="100" w:type="dxa"/>
            </w:tcMar>
            <w:vAlign w:val="center"/>
          </w:tcPr>
          <w:p w:rsidR="00CD2CF1" w:rsidRPr="00B55691" w:rsidRDefault="00CD2CF1" w:rsidP="00CD2CF1">
            <w:pPr>
              <w:spacing w:after="0"/>
              <w:ind w:left="135"/>
            </w:pPr>
            <w:r w:rsidRPr="00B55691">
              <w:rPr>
                <w:rFonts w:ascii="Times New Roman" w:hAnsi="Times New Roman"/>
                <w:b/>
                <w:color w:val="000000"/>
                <w:sz w:val="24"/>
              </w:rPr>
              <w:t xml:space="preserve">Форма реализации воспитательного потенциала темы </w:t>
            </w:r>
          </w:p>
          <w:p w:rsidR="00CD2CF1" w:rsidRPr="00B55691" w:rsidRDefault="00CD2CF1" w:rsidP="00CD2CF1">
            <w:pPr>
              <w:spacing w:after="0"/>
              <w:ind w:left="135"/>
            </w:pPr>
          </w:p>
        </w:tc>
      </w:tr>
      <w:tr w:rsidR="00CD2CF1" w:rsidRPr="00B55691" w:rsidTr="00CD2CF1">
        <w:trPr>
          <w:trHeight w:val="144"/>
          <w:tblCellSpacing w:w="20" w:type="nil"/>
        </w:trPr>
        <w:tc>
          <w:tcPr>
            <w:tcW w:w="1110" w:type="dxa"/>
            <w:vMerge/>
            <w:tcBorders>
              <w:top w:val="nil"/>
            </w:tcBorders>
            <w:tcMar>
              <w:top w:w="50" w:type="dxa"/>
              <w:left w:w="100" w:type="dxa"/>
            </w:tcMar>
          </w:tcPr>
          <w:p w:rsidR="00CD2CF1" w:rsidRPr="00B55691" w:rsidRDefault="00CD2CF1" w:rsidP="00CD2CF1"/>
        </w:tc>
        <w:tc>
          <w:tcPr>
            <w:tcW w:w="2959" w:type="dxa"/>
            <w:vMerge/>
            <w:tcBorders>
              <w:top w:val="nil"/>
            </w:tcBorders>
            <w:tcMar>
              <w:top w:w="50" w:type="dxa"/>
              <w:left w:w="100" w:type="dxa"/>
            </w:tcMar>
          </w:tcPr>
          <w:p w:rsidR="00CD2CF1" w:rsidRPr="00B55691" w:rsidRDefault="00CD2CF1" w:rsidP="00CD2CF1"/>
        </w:tc>
        <w:tc>
          <w:tcPr>
            <w:tcW w:w="851"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b/>
                <w:color w:val="000000"/>
                <w:sz w:val="24"/>
              </w:rPr>
              <w:t xml:space="preserve">Всего </w:t>
            </w:r>
          </w:p>
          <w:p w:rsidR="00CD2CF1" w:rsidRPr="00B55691" w:rsidRDefault="00CD2CF1" w:rsidP="00CD2CF1">
            <w:pPr>
              <w:spacing w:after="0"/>
              <w:ind w:left="135"/>
            </w:pPr>
          </w:p>
        </w:tc>
        <w:tc>
          <w:tcPr>
            <w:tcW w:w="992"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b/>
                <w:color w:val="000000"/>
                <w:sz w:val="24"/>
              </w:rPr>
              <w:t xml:space="preserve">Контрольные работы </w:t>
            </w:r>
          </w:p>
          <w:p w:rsidR="00CD2CF1" w:rsidRPr="00B55691" w:rsidRDefault="00CD2CF1" w:rsidP="00CD2CF1">
            <w:pPr>
              <w:spacing w:after="0"/>
              <w:ind w:left="135"/>
            </w:pPr>
          </w:p>
        </w:tc>
        <w:tc>
          <w:tcPr>
            <w:tcW w:w="113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b/>
                <w:color w:val="000000"/>
                <w:sz w:val="24"/>
              </w:rPr>
              <w:t xml:space="preserve">Практические работы </w:t>
            </w:r>
          </w:p>
          <w:p w:rsidR="00CD2CF1" w:rsidRPr="00B55691" w:rsidRDefault="00CD2CF1" w:rsidP="00CD2CF1">
            <w:pPr>
              <w:spacing w:after="0"/>
              <w:ind w:left="135"/>
            </w:pPr>
          </w:p>
        </w:tc>
        <w:tc>
          <w:tcPr>
            <w:tcW w:w="1418" w:type="dxa"/>
            <w:vMerge/>
            <w:tcBorders>
              <w:top w:val="nil"/>
            </w:tcBorders>
            <w:tcMar>
              <w:top w:w="50" w:type="dxa"/>
              <w:left w:w="100" w:type="dxa"/>
            </w:tcMar>
          </w:tcPr>
          <w:p w:rsidR="00CD2CF1" w:rsidRPr="00B55691" w:rsidRDefault="00CD2CF1" w:rsidP="00CD2CF1"/>
        </w:tc>
        <w:tc>
          <w:tcPr>
            <w:tcW w:w="5576" w:type="dxa"/>
            <w:vMerge/>
            <w:tcBorders>
              <w:top w:val="nil"/>
            </w:tcBorders>
            <w:tcMar>
              <w:top w:w="50" w:type="dxa"/>
              <w:left w:w="100" w:type="dxa"/>
            </w:tcMar>
          </w:tcPr>
          <w:p w:rsidR="00CD2CF1" w:rsidRPr="00B55691" w:rsidRDefault="00CD2CF1" w:rsidP="00CD2CF1"/>
        </w:tc>
      </w:tr>
      <w:tr w:rsidR="00CD2CF1" w:rsidRPr="00B55691" w:rsidTr="00CD2CF1">
        <w:trPr>
          <w:trHeight w:val="144"/>
          <w:tblCellSpacing w:w="20" w:type="nil"/>
        </w:trPr>
        <w:tc>
          <w:tcPr>
            <w:tcW w:w="1110"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w:t>
            </w:r>
          </w:p>
        </w:tc>
        <w:tc>
          <w:tcPr>
            <w:tcW w:w="2959"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Общие сведения о языке</w:t>
            </w:r>
          </w:p>
        </w:tc>
        <w:tc>
          <w:tcPr>
            <w:tcW w:w="851"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992"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13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418" w:type="dxa"/>
            <w:tcMar>
              <w:top w:w="50" w:type="dxa"/>
              <w:left w:w="100" w:type="dxa"/>
            </w:tcMar>
            <w:vAlign w:val="center"/>
          </w:tcPr>
          <w:p w:rsidR="00CD2CF1" w:rsidRPr="00B55691" w:rsidRDefault="00CD2CF1" w:rsidP="00CD2CF1">
            <w:pPr>
              <w:spacing w:after="0"/>
              <w:ind w:left="135"/>
            </w:pPr>
            <w:hyperlink r:id="rId26">
              <w:r w:rsidRPr="00B55691">
                <w:rPr>
                  <w:rFonts w:ascii="Times New Roman" w:hAnsi="Times New Roman"/>
                  <w:color w:val="0000FF"/>
                  <w:u w:val="single"/>
                </w:rPr>
                <w:t>https://resh.edu.ru/</w:t>
              </w:r>
            </w:hyperlink>
          </w:p>
        </w:tc>
        <w:tc>
          <w:tcPr>
            <w:tcW w:w="5576"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tc>
      </w:tr>
      <w:tr w:rsidR="00CD2CF1" w:rsidRPr="00B55691" w:rsidTr="00CD2CF1">
        <w:trPr>
          <w:trHeight w:val="144"/>
          <w:tblCellSpacing w:w="20" w:type="nil"/>
        </w:trPr>
        <w:tc>
          <w:tcPr>
            <w:tcW w:w="1110"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2</w:t>
            </w:r>
          </w:p>
        </w:tc>
        <w:tc>
          <w:tcPr>
            <w:tcW w:w="2959"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Фонетика и графика</w:t>
            </w:r>
          </w:p>
        </w:tc>
        <w:tc>
          <w:tcPr>
            <w:tcW w:w="851"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6 </w:t>
            </w:r>
          </w:p>
        </w:tc>
        <w:tc>
          <w:tcPr>
            <w:tcW w:w="992"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13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418" w:type="dxa"/>
            <w:tcMar>
              <w:top w:w="50" w:type="dxa"/>
              <w:left w:w="100" w:type="dxa"/>
            </w:tcMar>
            <w:vAlign w:val="center"/>
          </w:tcPr>
          <w:p w:rsidR="00CD2CF1" w:rsidRPr="00B55691" w:rsidRDefault="00CD2CF1" w:rsidP="00CD2CF1">
            <w:pPr>
              <w:spacing w:after="0"/>
              <w:ind w:left="135"/>
            </w:pPr>
            <w:hyperlink r:id="rId27">
              <w:r w:rsidRPr="00B55691">
                <w:rPr>
                  <w:rFonts w:ascii="Times New Roman" w:hAnsi="Times New Roman"/>
                  <w:color w:val="0000FF"/>
                  <w:u w:val="single"/>
                </w:rPr>
                <w:t>https://resh.edu.ru/</w:t>
              </w:r>
            </w:hyperlink>
          </w:p>
        </w:tc>
        <w:tc>
          <w:tcPr>
            <w:tcW w:w="5576"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привлечение внимания обучающихся к ценностному аспекту изучаемых на уроках явлений, использование воспитательных возможностей содержания раздела через подбор соответствующих упражнений</w:t>
            </w:r>
          </w:p>
        </w:tc>
      </w:tr>
      <w:tr w:rsidR="00CD2CF1" w:rsidRPr="00B55691" w:rsidTr="00CD2CF1">
        <w:trPr>
          <w:trHeight w:val="144"/>
          <w:tblCellSpacing w:w="20" w:type="nil"/>
        </w:trPr>
        <w:tc>
          <w:tcPr>
            <w:tcW w:w="1110"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3</w:t>
            </w:r>
          </w:p>
        </w:tc>
        <w:tc>
          <w:tcPr>
            <w:tcW w:w="2959"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 xml:space="preserve">Лексика </w:t>
            </w:r>
          </w:p>
        </w:tc>
        <w:tc>
          <w:tcPr>
            <w:tcW w:w="851"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10 </w:t>
            </w:r>
          </w:p>
        </w:tc>
        <w:tc>
          <w:tcPr>
            <w:tcW w:w="992"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13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418" w:type="dxa"/>
            <w:tcMar>
              <w:top w:w="50" w:type="dxa"/>
              <w:left w:w="100" w:type="dxa"/>
            </w:tcMar>
            <w:vAlign w:val="center"/>
          </w:tcPr>
          <w:p w:rsidR="00CD2CF1" w:rsidRPr="00B55691" w:rsidRDefault="00CD2CF1" w:rsidP="00CD2CF1">
            <w:pPr>
              <w:spacing w:after="0"/>
              <w:ind w:left="135"/>
            </w:pPr>
            <w:hyperlink r:id="rId28">
              <w:r w:rsidRPr="00B55691">
                <w:rPr>
                  <w:rFonts w:ascii="Times New Roman" w:hAnsi="Times New Roman"/>
                  <w:color w:val="0000FF"/>
                  <w:u w:val="single"/>
                </w:rPr>
                <w:t>https://resh.edu.ru/</w:t>
              </w:r>
            </w:hyperlink>
          </w:p>
        </w:tc>
        <w:tc>
          <w:tcPr>
            <w:tcW w:w="5576"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tc>
      </w:tr>
      <w:tr w:rsidR="00CD2CF1" w:rsidRPr="00B55691" w:rsidTr="00CD2CF1">
        <w:trPr>
          <w:trHeight w:val="144"/>
          <w:tblCellSpacing w:w="20" w:type="nil"/>
        </w:trPr>
        <w:tc>
          <w:tcPr>
            <w:tcW w:w="1110"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4</w:t>
            </w:r>
          </w:p>
        </w:tc>
        <w:tc>
          <w:tcPr>
            <w:tcW w:w="2959"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Состав слова</w:t>
            </w:r>
          </w:p>
        </w:tc>
        <w:tc>
          <w:tcPr>
            <w:tcW w:w="851"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14 </w:t>
            </w:r>
          </w:p>
        </w:tc>
        <w:tc>
          <w:tcPr>
            <w:tcW w:w="992"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13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418" w:type="dxa"/>
            <w:tcMar>
              <w:top w:w="50" w:type="dxa"/>
              <w:left w:w="100" w:type="dxa"/>
            </w:tcMar>
            <w:vAlign w:val="center"/>
          </w:tcPr>
          <w:p w:rsidR="00CD2CF1" w:rsidRPr="00B55691" w:rsidRDefault="00CD2CF1" w:rsidP="00CD2CF1">
            <w:pPr>
              <w:spacing w:after="0"/>
              <w:ind w:left="135"/>
            </w:pPr>
            <w:hyperlink r:id="rId29">
              <w:r w:rsidRPr="00B55691">
                <w:rPr>
                  <w:rFonts w:ascii="Times New Roman" w:hAnsi="Times New Roman"/>
                  <w:color w:val="0000FF"/>
                  <w:u w:val="single"/>
                </w:rPr>
                <w:t>https://resh.edu.ru/</w:t>
              </w:r>
            </w:hyperlink>
          </w:p>
        </w:tc>
        <w:tc>
          <w:tcPr>
            <w:tcW w:w="5576"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 xml:space="preserve">использование воспитательных возможностей содержания учебного предмета через демонстрацию обучающимся примеров </w:t>
            </w:r>
            <w:r w:rsidRPr="00B55691">
              <w:rPr>
                <w:rFonts w:ascii="Times New Roman" w:hAnsi="Times New Roman"/>
                <w:color w:val="000000"/>
                <w:sz w:val="24"/>
                <w:lang w:val="ru-RU"/>
              </w:rPr>
              <w:lastRenderedPageBreak/>
              <w:t>ответственного, гражданского поведения, проявления человеколюбия и добросердечности</w:t>
            </w:r>
          </w:p>
        </w:tc>
      </w:tr>
      <w:tr w:rsidR="00CD2CF1" w:rsidRPr="00B55691" w:rsidTr="00CD2CF1">
        <w:trPr>
          <w:trHeight w:val="144"/>
          <w:tblCellSpacing w:w="20" w:type="nil"/>
        </w:trPr>
        <w:tc>
          <w:tcPr>
            <w:tcW w:w="1110"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lastRenderedPageBreak/>
              <w:t>5</w:t>
            </w:r>
          </w:p>
        </w:tc>
        <w:tc>
          <w:tcPr>
            <w:tcW w:w="2959"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Морфология</w:t>
            </w:r>
          </w:p>
        </w:tc>
        <w:tc>
          <w:tcPr>
            <w:tcW w:w="851"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19 </w:t>
            </w:r>
          </w:p>
        </w:tc>
        <w:tc>
          <w:tcPr>
            <w:tcW w:w="992"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13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418" w:type="dxa"/>
            <w:tcMar>
              <w:top w:w="50" w:type="dxa"/>
              <w:left w:w="100" w:type="dxa"/>
            </w:tcMar>
            <w:vAlign w:val="center"/>
          </w:tcPr>
          <w:p w:rsidR="00CD2CF1" w:rsidRPr="00B55691" w:rsidRDefault="00CD2CF1" w:rsidP="00CD2CF1">
            <w:pPr>
              <w:spacing w:after="0"/>
              <w:ind w:left="135"/>
            </w:pPr>
            <w:hyperlink r:id="rId30">
              <w:r w:rsidRPr="00B55691">
                <w:rPr>
                  <w:rFonts w:ascii="Times New Roman" w:hAnsi="Times New Roman"/>
                  <w:color w:val="0000FF"/>
                  <w:u w:val="single"/>
                </w:rPr>
                <w:t>https://resh.edu.ru/</w:t>
              </w:r>
            </w:hyperlink>
          </w:p>
        </w:tc>
        <w:tc>
          <w:tcPr>
            <w:tcW w:w="5576"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Привлечение внимания обучающихся к ценностному аспекту изучаемых на уроках явлений, , через подбор соответствующих текстов для чтения, задач для решения, проблемных ситуаций для обсуждения в классе</w:t>
            </w:r>
          </w:p>
        </w:tc>
      </w:tr>
      <w:tr w:rsidR="00CD2CF1" w:rsidRPr="00B55691" w:rsidTr="00CD2CF1">
        <w:trPr>
          <w:trHeight w:val="144"/>
          <w:tblCellSpacing w:w="20" w:type="nil"/>
        </w:trPr>
        <w:tc>
          <w:tcPr>
            <w:tcW w:w="1110"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6</w:t>
            </w:r>
          </w:p>
        </w:tc>
        <w:tc>
          <w:tcPr>
            <w:tcW w:w="2959"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Синтаксис</w:t>
            </w:r>
          </w:p>
        </w:tc>
        <w:tc>
          <w:tcPr>
            <w:tcW w:w="851"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8 </w:t>
            </w:r>
          </w:p>
        </w:tc>
        <w:tc>
          <w:tcPr>
            <w:tcW w:w="992"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13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418" w:type="dxa"/>
            <w:tcMar>
              <w:top w:w="50" w:type="dxa"/>
              <w:left w:w="100" w:type="dxa"/>
            </w:tcMar>
            <w:vAlign w:val="center"/>
          </w:tcPr>
          <w:p w:rsidR="00CD2CF1" w:rsidRPr="00B55691" w:rsidRDefault="00CD2CF1" w:rsidP="00CD2CF1">
            <w:pPr>
              <w:spacing w:after="0"/>
              <w:ind w:left="135"/>
            </w:pPr>
            <w:hyperlink r:id="rId31">
              <w:r w:rsidRPr="00B55691">
                <w:rPr>
                  <w:rFonts w:ascii="Times New Roman" w:hAnsi="Times New Roman"/>
                  <w:color w:val="0000FF"/>
                  <w:u w:val="single"/>
                </w:rPr>
                <w:t>https://resh.edu.ru/</w:t>
              </w:r>
            </w:hyperlink>
          </w:p>
        </w:tc>
        <w:tc>
          <w:tcPr>
            <w:tcW w:w="5576"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tc>
      </w:tr>
      <w:tr w:rsidR="00CD2CF1" w:rsidRPr="00B55691" w:rsidTr="00CD2CF1">
        <w:trPr>
          <w:trHeight w:val="144"/>
          <w:tblCellSpacing w:w="20" w:type="nil"/>
        </w:trPr>
        <w:tc>
          <w:tcPr>
            <w:tcW w:w="1110"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7</w:t>
            </w:r>
          </w:p>
        </w:tc>
        <w:tc>
          <w:tcPr>
            <w:tcW w:w="2959"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Орфография и пунктуация</w:t>
            </w:r>
          </w:p>
        </w:tc>
        <w:tc>
          <w:tcPr>
            <w:tcW w:w="851"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50 </w:t>
            </w:r>
          </w:p>
        </w:tc>
        <w:tc>
          <w:tcPr>
            <w:tcW w:w="992"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5 </w:t>
            </w:r>
          </w:p>
        </w:tc>
        <w:tc>
          <w:tcPr>
            <w:tcW w:w="113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418" w:type="dxa"/>
            <w:tcMar>
              <w:top w:w="50" w:type="dxa"/>
              <w:left w:w="100" w:type="dxa"/>
            </w:tcMar>
            <w:vAlign w:val="center"/>
          </w:tcPr>
          <w:p w:rsidR="00CD2CF1" w:rsidRPr="00B55691" w:rsidRDefault="00CD2CF1" w:rsidP="00CD2CF1">
            <w:pPr>
              <w:spacing w:after="0"/>
              <w:ind w:left="135"/>
            </w:pPr>
            <w:hyperlink r:id="rId32">
              <w:r w:rsidRPr="00B55691">
                <w:rPr>
                  <w:rFonts w:ascii="Times New Roman" w:hAnsi="Times New Roman"/>
                  <w:color w:val="0000FF"/>
                  <w:u w:val="single"/>
                </w:rPr>
                <w:t>https://resh.edu.ru/</w:t>
              </w:r>
            </w:hyperlink>
          </w:p>
        </w:tc>
        <w:tc>
          <w:tcPr>
            <w:tcW w:w="5576"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Применение групповой работы или работы в парах, которые учат обучающихся командной работе и взаимодействию с другими обучающимися</w:t>
            </w:r>
          </w:p>
        </w:tc>
      </w:tr>
      <w:tr w:rsidR="00CD2CF1" w:rsidRPr="00B55691" w:rsidTr="00CD2CF1">
        <w:trPr>
          <w:trHeight w:val="144"/>
          <w:tblCellSpacing w:w="20" w:type="nil"/>
        </w:trPr>
        <w:tc>
          <w:tcPr>
            <w:tcW w:w="1110"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8</w:t>
            </w:r>
          </w:p>
        </w:tc>
        <w:tc>
          <w:tcPr>
            <w:tcW w:w="2959"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Развитие речи</w:t>
            </w:r>
          </w:p>
        </w:tc>
        <w:tc>
          <w:tcPr>
            <w:tcW w:w="851"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30 </w:t>
            </w:r>
          </w:p>
        </w:tc>
        <w:tc>
          <w:tcPr>
            <w:tcW w:w="992"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13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418" w:type="dxa"/>
            <w:tcMar>
              <w:top w:w="50" w:type="dxa"/>
              <w:left w:w="100" w:type="dxa"/>
            </w:tcMar>
            <w:vAlign w:val="center"/>
          </w:tcPr>
          <w:p w:rsidR="00CD2CF1" w:rsidRPr="00B55691" w:rsidRDefault="00CD2CF1" w:rsidP="00CD2CF1">
            <w:pPr>
              <w:spacing w:after="0"/>
              <w:ind w:left="135"/>
            </w:pPr>
            <w:hyperlink r:id="rId33">
              <w:r w:rsidRPr="00B55691">
                <w:rPr>
                  <w:rFonts w:ascii="Times New Roman" w:hAnsi="Times New Roman"/>
                  <w:color w:val="0000FF"/>
                  <w:u w:val="single"/>
                </w:rPr>
                <w:t>https://resh.edu.ru/</w:t>
              </w:r>
            </w:hyperlink>
          </w:p>
        </w:tc>
        <w:tc>
          <w:tcPr>
            <w:tcW w:w="5576"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Применение на уроках интерактивных форм работы с обучающимися: дидактического театра, где полученные на уроке знания обыгрываются в театральных постановках</w:t>
            </w:r>
          </w:p>
        </w:tc>
      </w:tr>
      <w:tr w:rsidR="00CD2CF1" w:rsidRPr="00B55691" w:rsidTr="00CD2CF1">
        <w:trPr>
          <w:trHeight w:val="144"/>
          <w:tblCellSpacing w:w="20" w:type="nil"/>
        </w:trPr>
        <w:tc>
          <w:tcPr>
            <w:tcW w:w="4069" w:type="dxa"/>
            <w:gridSpan w:val="2"/>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Резервное время</w:t>
            </w:r>
          </w:p>
        </w:tc>
        <w:tc>
          <w:tcPr>
            <w:tcW w:w="851"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32 </w:t>
            </w:r>
          </w:p>
        </w:tc>
        <w:tc>
          <w:tcPr>
            <w:tcW w:w="992"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4 </w:t>
            </w:r>
          </w:p>
        </w:tc>
        <w:tc>
          <w:tcPr>
            <w:tcW w:w="113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418" w:type="dxa"/>
            <w:tcMar>
              <w:top w:w="50" w:type="dxa"/>
              <w:left w:w="100" w:type="dxa"/>
            </w:tcMar>
            <w:vAlign w:val="center"/>
          </w:tcPr>
          <w:p w:rsidR="00CD2CF1" w:rsidRPr="00B55691" w:rsidRDefault="00CD2CF1" w:rsidP="00CD2CF1">
            <w:pPr>
              <w:spacing w:after="0"/>
              <w:ind w:left="135"/>
            </w:pPr>
          </w:p>
        </w:tc>
        <w:tc>
          <w:tcPr>
            <w:tcW w:w="5576"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4069" w:type="dxa"/>
            <w:gridSpan w:val="2"/>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170 </w:t>
            </w:r>
          </w:p>
        </w:tc>
        <w:tc>
          <w:tcPr>
            <w:tcW w:w="992"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11 </w:t>
            </w:r>
          </w:p>
        </w:tc>
        <w:tc>
          <w:tcPr>
            <w:tcW w:w="113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6994" w:type="dxa"/>
            <w:gridSpan w:val="2"/>
            <w:tcMar>
              <w:top w:w="50" w:type="dxa"/>
              <w:left w:w="100" w:type="dxa"/>
            </w:tcMar>
            <w:vAlign w:val="center"/>
          </w:tcPr>
          <w:p w:rsidR="00CD2CF1" w:rsidRPr="00B55691" w:rsidRDefault="00CD2CF1" w:rsidP="00CD2CF1"/>
        </w:tc>
      </w:tr>
    </w:tbl>
    <w:p w:rsidR="00CD2CF1" w:rsidRDefault="00CD2CF1" w:rsidP="00CD2CF1">
      <w:pPr>
        <w:sectPr w:rsidR="00CD2CF1">
          <w:pgSz w:w="16383" w:h="11906" w:orient="landscape"/>
          <w:pgMar w:top="1134" w:right="850" w:bottom="1134" w:left="1701" w:header="720" w:footer="720" w:gutter="0"/>
          <w:cols w:space="720"/>
        </w:sectPr>
      </w:pPr>
    </w:p>
    <w:p w:rsidR="00CD2CF1" w:rsidRDefault="00CD2CF1" w:rsidP="00CD2CF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82"/>
        <w:gridCol w:w="2379"/>
        <w:gridCol w:w="992"/>
        <w:gridCol w:w="1134"/>
        <w:gridCol w:w="1134"/>
        <w:gridCol w:w="2410"/>
        <w:gridCol w:w="5009"/>
      </w:tblGrid>
      <w:tr w:rsidR="00CD2CF1" w:rsidRPr="00B55691" w:rsidTr="00CD2CF1">
        <w:trPr>
          <w:trHeight w:val="144"/>
          <w:tblCellSpacing w:w="20" w:type="nil"/>
        </w:trPr>
        <w:tc>
          <w:tcPr>
            <w:tcW w:w="982" w:type="dxa"/>
            <w:vMerge w:val="restart"/>
            <w:tcMar>
              <w:top w:w="50" w:type="dxa"/>
              <w:left w:w="100" w:type="dxa"/>
            </w:tcMar>
            <w:vAlign w:val="center"/>
          </w:tcPr>
          <w:p w:rsidR="00CD2CF1" w:rsidRPr="00B55691" w:rsidRDefault="00CD2CF1" w:rsidP="00CD2CF1">
            <w:pPr>
              <w:spacing w:after="0"/>
              <w:ind w:left="135"/>
            </w:pPr>
            <w:r w:rsidRPr="00B55691">
              <w:rPr>
                <w:rFonts w:ascii="Times New Roman" w:hAnsi="Times New Roman"/>
                <w:b/>
                <w:color w:val="000000"/>
                <w:sz w:val="24"/>
              </w:rPr>
              <w:t xml:space="preserve">№ п/п </w:t>
            </w:r>
          </w:p>
          <w:p w:rsidR="00CD2CF1" w:rsidRPr="00B55691" w:rsidRDefault="00CD2CF1" w:rsidP="00CD2CF1">
            <w:pPr>
              <w:spacing w:after="0"/>
              <w:ind w:left="135"/>
            </w:pPr>
          </w:p>
        </w:tc>
        <w:tc>
          <w:tcPr>
            <w:tcW w:w="2379" w:type="dxa"/>
            <w:vMerge w:val="restart"/>
            <w:tcMar>
              <w:top w:w="50" w:type="dxa"/>
              <w:left w:w="100" w:type="dxa"/>
            </w:tcMar>
            <w:vAlign w:val="center"/>
          </w:tcPr>
          <w:p w:rsidR="00CD2CF1" w:rsidRPr="00B55691" w:rsidRDefault="00CD2CF1" w:rsidP="00CD2CF1">
            <w:pPr>
              <w:spacing w:after="0"/>
              <w:ind w:left="135"/>
            </w:pPr>
            <w:r w:rsidRPr="00B55691">
              <w:rPr>
                <w:rFonts w:ascii="Times New Roman" w:hAnsi="Times New Roman"/>
                <w:b/>
                <w:color w:val="000000"/>
                <w:sz w:val="24"/>
              </w:rPr>
              <w:t xml:space="preserve">Наименование разделов и тем программы </w:t>
            </w:r>
          </w:p>
          <w:p w:rsidR="00CD2CF1" w:rsidRPr="00B55691" w:rsidRDefault="00CD2CF1" w:rsidP="00CD2CF1">
            <w:pPr>
              <w:spacing w:after="0"/>
              <w:ind w:left="135"/>
            </w:pPr>
          </w:p>
        </w:tc>
        <w:tc>
          <w:tcPr>
            <w:tcW w:w="3260" w:type="dxa"/>
            <w:gridSpan w:val="3"/>
            <w:tcMar>
              <w:top w:w="50" w:type="dxa"/>
              <w:left w:w="100" w:type="dxa"/>
            </w:tcMar>
            <w:vAlign w:val="center"/>
          </w:tcPr>
          <w:p w:rsidR="00CD2CF1" w:rsidRPr="00B55691" w:rsidRDefault="00CD2CF1" w:rsidP="00CD2CF1">
            <w:pPr>
              <w:spacing w:after="0"/>
            </w:pPr>
            <w:r w:rsidRPr="00B55691">
              <w:rPr>
                <w:rFonts w:ascii="Times New Roman" w:hAnsi="Times New Roman"/>
                <w:b/>
                <w:color w:val="000000"/>
                <w:sz w:val="24"/>
              </w:rPr>
              <w:t>Количество часов</w:t>
            </w:r>
          </w:p>
        </w:tc>
        <w:tc>
          <w:tcPr>
            <w:tcW w:w="2410" w:type="dxa"/>
            <w:vMerge w:val="restart"/>
            <w:tcMar>
              <w:top w:w="50" w:type="dxa"/>
              <w:left w:w="100" w:type="dxa"/>
            </w:tcMar>
            <w:vAlign w:val="center"/>
          </w:tcPr>
          <w:p w:rsidR="00CD2CF1" w:rsidRPr="00B55691" w:rsidRDefault="00CD2CF1" w:rsidP="00CD2CF1">
            <w:pPr>
              <w:spacing w:after="0"/>
              <w:ind w:left="135"/>
            </w:pPr>
            <w:r w:rsidRPr="00B55691">
              <w:rPr>
                <w:rFonts w:ascii="Times New Roman" w:hAnsi="Times New Roman"/>
                <w:b/>
                <w:color w:val="000000"/>
                <w:sz w:val="24"/>
              </w:rPr>
              <w:t xml:space="preserve">Электронные (цифровые) образовательные ресурсы </w:t>
            </w:r>
          </w:p>
          <w:p w:rsidR="00CD2CF1" w:rsidRPr="00B55691" w:rsidRDefault="00CD2CF1" w:rsidP="00CD2CF1">
            <w:pPr>
              <w:spacing w:after="0"/>
              <w:ind w:left="135"/>
            </w:pPr>
          </w:p>
        </w:tc>
        <w:tc>
          <w:tcPr>
            <w:tcW w:w="5009" w:type="dxa"/>
            <w:vMerge w:val="restart"/>
            <w:tcMar>
              <w:top w:w="50" w:type="dxa"/>
              <w:left w:w="100" w:type="dxa"/>
            </w:tcMar>
            <w:vAlign w:val="center"/>
          </w:tcPr>
          <w:p w:rsidR="00CD2CF1" w:rsidRPr="00B55691" w:rsidRDefault="00CD2CF1" w:rsidP="00CD2CF1">
            <w:pPr>
              <w:spacing w:after="0"/>
              <w:ind w:left="135"/>
            </w:pPr>
            <w:r w:rsidRPr="00B55691">
              <w:rPr>
                <w:rFonts w:ascii="Times New Roman" w:hAnsi="Times New Roman"/>
                <w:b/>
                <w:color w:val="000000"/>
                <w:sz w:val="24"/>
              </w:rPr>
              <w:t xml:space="preserve">Форма реализации воспитательного потенциала темы </w:t>
            </w:r>
          </w:p>
          <w:p w:rsidR="00CD2CF1" w:rsidRPr="00B55691" w:rsidRDefault="00CD2CF1" w:rsidP="00CD2CF1">
            <w:pPr>
              <w:spacing w:after="0"/>
              <w:ind w:left="135"/>
            </w:pPr>
          </w:p>
        </w:tc>
      </w:tr>
      <w:tr w:rsidR="00CD2CF1" w:rsidRPr="00B55691" w:rsidTr="00CD2CF1">
        <w:trPr>
          <w:trHeight w:val="144"/>
          <w:tblCellSpacing w:w="20" w:type="nil"/>
        </w:trPr>
        <w:tc>
          <w:tcPr>
            <w:tcW w:w="982" w:type="dxa"/>
            <w:vMerge/>
            <w:tcBorders>
              <w:top w:val="nil"/>
            </w:tcBorders>
            <w:tcMar>
              <w:top w:w="50" w:type="dxa"/>
              <w:left w:w="100" w:type="dxa"/>
            </w:tcMar>
          </w:tcPr>
          <w:p w:rsidR="00CD2CF1" w:rsidRPr="00B55691" w:rsidRDefault="00CD2CF1" w:rsidP="00CD2CF1"/>
        </w:tc>
        <w:tc>
          <w:tcPr>
            <w:tcW w:w="2379" w:type="dxa"/>
            <w:vMerge/>
            <w:tcBorders>
              <w:top w:val="nil"/>
            </w:tcBorders>
            <w:tcMar>
              <w:top w:w="50" w:type="dxa"/>
              <w:left w:w="100" w:type="dxa"/>
            </w:tcMar>
          </w:tcPr>
          <w:p w:rsidR="00CD2CF1" w:rsidRPr="00B55691" w:rsidRDefault="00CD2CF1" w:rsidP="00CD2CF1"/>
        </w:tc>
        <w:tc>
          <w:tcPr>
            <w:tcW w:w="992"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b/>
                <w:color w:val="000000"/>
                <w:sz w:val="24"/>
              </w:rPr>
              <w:t xml:space="preserve">Всего </w:t>
            </w:r>
          </w:p>
          <w:p w:rsidR="00CD2CF1" w:rsidRPr="00B55691" w:rsidRDefault="00CD2CF1" w:rsidP="00CD2CF1">
            <w:pPr>
              <w:spacing w:after="0"/>
              <w:ind w:left="135"/>
            </w:pPr>
          </w:p>
        </w:tc>
        <w:tc>
          <w:tcPr>
            <w:tcW w:w="113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b/>
                <w:color w:val="000000"/>
                <w:sz w:val="24"/>
              </w:rPr>
              <w:t xml:space="preserve">Контрольные работы </w:t>
            </w:r>
          </w:p>
          <w:p w:rsidR="00CD2CF1" w:rsidRPr="00B55691" w:rsidRDefault="00CD2CF1" w:rsidP="00CD2CF1">
            <w:pPr>
              <w:spacing w:after="0"/>
              <w:ind w:left="135"/>
            </w:pPr>
          </w:p>
        </w:tc>
        <w:tc>
          <w:tcPr>
            <w:tcW w:w="113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b/>
                <w:color w:val="000000"/>
                <w:sz w:val="24"/>
              </w:rPr>
              <w:t xml:space="preserve">Практические работы </w:t>
            </w:r>
          </w:p>
          <w:p w:rsidR="00CD2CF1" w:rsidRPr="00B55691" w:rsidRDefault="00CD2CF1" w:rsidP="00CD2CF1">
            <w:pPr>
              <w:spacing w:after="0"/>
              <w:ind w:left="135"/>
            </w:pPr>
          </w:p>
        </w:tc>
        <w:tc>
          <w:tcPr>
            <w:tcW w:w="2410" w:type="dxa"/>
            <w:vMerge/>
            <w:tcBorders>
              <w:top w:val="nil"/>
            </w:tcBorders>
            <w:tcMar>
              <w:top w:w="50" w:type="dxa"/>
              <w:left w:w="100" w:type="dxa"/>
            </w:tcMar>
          </w:tcPr>
          <w:p w:rsidR="00CD2CF1" w:rsidRPr="00B55691" w:rsidRDefault="00CD2CF1" w:rsidP="00CD2CF1"/>
        </w:tc>
        <w:tc>
          <w:tcPr>
            <w:tcW w:w="5009" w:type="dxa"/>
            <w:vMerge/>
            <w:tcBorders>
              <w:top w:val="nil"/>
            </w:tcBorders>
            <w:tcMar>
              <w:top w:w="50" w:type="dxa"/>
              <w:left w:w="100" w:type="dxa"/>
            </w:tcMar>
          </w:tcPr>
          <w:p w:rsidR="00CD2CF1" w:rsidRPr="00B55691" w:rsidRDefault="00CD2CF1" w:rsidP="00CD2CF1"/>
        </w:tc>
      </w:tr>
      <w:tr w:rsidR="00CD2CF1" w:rsidRPr="00B55691" w:rsidTr="00CD2CF1">
        <w:trPr>
          <w:trHeight w:val="144"/>
          <w:tblCellSpacing w:w="20" w:type="nil"/>
        </w:trPr>
        <w:tc>
          <w:tcPr>
            <w:tcW w:w="982"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w:t>
            </w:r>
          </w:p>
        </w:tc>
        <w:tc>
          <w:tcPr>
            <w:tcW w:w="2379"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Общие сведения о языке</w:t>
            </w:r>
          </w:p>
        </w:tc>
        <w:tc>
          <w:tcPr>
            <w:tcW w:w="992"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13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13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410"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 xml:space="preserve">Библиотека ЦОК </w:t>
            </w:r>
            <w:hyperlink r:id="rId34">
              <w:r w:rsidRPr="00B55691">
                <w:rPr>
                  <w:rFonts w:ascii="Times New Roman" w:hAnsi="Times New Roman"/>
                  <w:color w:val="0000FF"/>
                  <w:u w:val="single"/>
                </w:rPr>
                <w:t>https</w:t>
              </w:r>
              <w:r w:rsidRPr="00B55691">
                <w:rPr>
                  <w:rFonts w:ascii="Times New Roman" w:hAnsi="Times New Roman"/>
                  <w:color w:val="0000FF"/>
                  <w:u w:val="single"/>
                  <w:lang w:val="ru-RU"/>
                </w:rPr>
                <w:t>://</w:t>
              </w:r>
              <w:r w:rsidRPr="00B55691">
                <w:rPr>
                  <w:rFonts w:ascii="Times New Roman" w:hAnsi="Times New Roman"/>
                  <w:color w:val="0000FF"/>
                  <w:u w:val="single"/>
                </w:rPr>
                <w:t>m</w:t>
              </w:r>
              <w:r w:rsidRPr="00B55691">
                <w:rPr>
                  <w:rFonts w:ascii="Times New Roman" w:hAnsi="Times New Roman"/>
                  <w:color w:val="0000FF"/>
                  <w:u w:val="single"/>
                  <w:lang w:val="ru-RU"/>
                </w:rPr>
                <w:t>.</w:t>
              </w:r>
              <w:r w:rsidRPr="00B55691">
                <w:rPr>
                  <w:rFonts w:ascii="Times New Roman" w:hAnsi="Times New Roman"/>
                  <w:color w:val="0000FF"/>
                  <w:u w:val="single"/>
                </w:rPr>
                <w:t>edsoo</w:t>
              </w:r>
              <w:r w:rsidRPr="00B55691">
                <w:rPr>
                  <w:rFonts w:ascii="Times New Roman" w:hAnsi="Times New Roman"/>
                  <w:color w:val="0000FF"/>
                  <w:u w:val="single"/>
                  <w:lang w:val="ru-RU"/>
                </w:rPr>
                <w:t>.</w:t>
              </w:r>
              <w:r w:rsidRPr="00B55691">
                <w:rPr>
                  <w:rFonts w:ascii="Times New Roman" w:hAnsi="Times New Roman"/>
                  <w:color w:val="0000FF"/>
                  <w:u w:val="single"/>
                </w:rPr>
                <w:t>ru</w:t>
              </w:r>
              <w:r w:rsidRPr="00B55691">
                <w:rPr>
                  <w:rFonts w:ascii="Times New Roman" w:hAnsi="Times New Roman"/>
                  <w:color w:val="0000FF"/>
                  <w:u w:val="single"/>
                  <w:lang w:val="ru-RU"/>
                </w:rPr>
                <w:t>/7</w:t>
              </w:r>
              <w:r w:rsidRPr="00B55691">
                <w:rPr>
                  <w:rFonts w:ascii="Times New Roman" w:hAnsi="Times New Roman"/>
                  <w:color w:val="0000FF"/>
                  <w:u w:val="single"/>
                </w:rPr>
                <w:t>f</w:t>
              </w:r>
              <w:r w:rsidRPr="00B55691">
                <w:rPr>
                  <w:rFonts w:ascii="Times New Roman" w:hAnsi="Times New Roman"/>
                  <w:color w:val="0000FF"/>
                  <w:u w:val="single"/>
                  <w:lang w:val="ru-RU"/>
                </w:rPr>
                <w:t>410</w:t>
              </w:r>
              <w:r w:rsidRPr="00B55691">
                <w:rPr>
                  <w:rFonts w:ascii="Times New Roman" w:hAnsi="Times New Roman"/>
                  <w:color w:val="0000FF"/>
                  <w:u w:val="single"/>
                </w:rPr>
                <w:t>de</w:t>
              </w:r>
              <w:r w:rsidRPr="00B55691">
                <w:rPr>
                  <w:rFonts w:ascii="Times New Roman" w:hAnsi="Times New Roman"/>
                  <w:color w:val="0000FF"/>
                  <w:u w:val="single"/>
                  <w:lang w:val="ru-RU"/>
                </w:rPr>
                <w:t>8</w:t>
              </w:r>
            </w:hyperlink>
          </w:p>
        </w:tc>
        <w:tc>
          <w:tcPr>
            <w:tcW w:w="5009"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tc>
      </w:tr>
      <w:tr w:rsidR="00CD2CF1" w:rsidRPr="00B55691" w:rsidTr="00CD2CF1">
        <w:trPr>
          <w:trHeight w:val="144"/>
          <w:tblCellSpacing w:w="20" w:type="nil"/>
        </w:trPr>
        <w:tc>
          <w:tcPr>
            <w:tcW w:w="982"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2</w:t>
            </w:r>
          </w:p>
        </w:tc>
        <w:tc>
          <w:tcPr>
            <w:tcW w:w="2379"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Фонетика и графика</w:t>
            </w:r>
          </w:p>
        </w:tc>
        <w:tc>
          <w:tcPr>
            <w:tcW w:w="992"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2 </w:t>
            </w:r>
          </w:p>
        </w:tc>
        <w:tc>
          <w:tcPr>
            <w:tcW w:w="113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13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410"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 xml:space="preserve">Библиотека ЦОК </w:t>
            </w:r>
            <w:hyperlink r:id="rId35">
              <w:r w:rsidRPr="00B55691">
                <w:rPr>
                  <w:rFonts w:ascii="Times New Roman" w:hAnsi="Times New Roman"/>
                  <w:color w:val="0000FF"/>
                  <w:u w:val="single"/>
                </w:rPr>
                <w:t>https</w:t>
              </w:r>
              <w:r w:rsidRPr="00B55691">
                <w:rPr>
                  <w:rFonts w:ascii="Times New Roman" w:hAnsi="Times New Roman"/>
                  <w:color w:val="0000FF"/>
                  <w:u w:val="single"/>
                  <w:lang w:val="ru-RU"/>
                </w:rPr>
                <w:t>://</w:t>
              </w:r>
              <w:r w:rsidRPr="00B55691">
                <w:rPr>
                  <w:rFonts w:ascii="Times New Roman" w:hAnsi="Times New Roman"/>
                  <w:color w:val="0000FF"/>
                  <w:u w:val="single"/>
                </w:rPr>
                <w:t>m</w:t>
              </w:r>
              <w:r w:rsidRPr="00B55691">
                <w:rPr>
                  <w:rFonts w:ascii="Times New Roman" w:hAnsi="Times New Roman"/>
                  <w:color w:val="0000FF"/>
                  <w:u w:val="single"/>
                  <w:lang w:val="ru-RU"/>
                </w:rPr>
                <w:t>.</w:t>
              </w:r>
              <w:r w:rsidRPr="00B55691">
                <w:rPr>
                  <w:rFonts w:ascii="Times New Roman" w:hAnsi="Times New Roman"/>
                  <w:color w:val="0000FF"/>
                  <w:u w:val="single"/>
                </w:rPr>
                <w:t>edsoo</w:t>
              </w:r>
              <w:r w:rsidRPr="00B55691">
                <w:rPr>
                  <w:rFonts w:ascii="Times New Roman" w:hAnsi="Times New Roman"/>
                  <w:color w:val="0000FF"/>
                  <w:u w:val="single"/>
                  <w:lang w:val="ru-RU"/>
                </w:rPr>
                <w:t>.</w:t>
              </w:r>
              <w:r w:rsidRPr="00B55691">
                <w:rPr>
                  <w:rFonts w:ascii="Times New Roman" w:hAnsi="Times New Roman"/>
                  <w:color w:val="0000FF"/>
                  <w:u w:val="single"/>
                </w:rPr>
                <w:t>ru</w:t>
              </w:r>
              <w:r w:rsidRPr="00B55691">
                <w:rPr>
                  <w:rFonts w:ascii="Times New Roman" w:hAnsi="Times New Roman"/>
                  <w:color w:val="0000FF"/>
                  <w:u w:val="single"/>
                  <w:lang w:val="ru-RU"/>
                </w:rPr>
                <w:t>/7</w:t>
              </w:r>
              <w:r w:rsidRPr="00B55691">
                <w:rPr>
                  <w:rFonts w:ascii="Times New Roman" w:hAnsi="Times New Roman"/>
                  <w:color w:val="0000FF"/>
                  <w:u w:val="single"/>
                </w:rPr>
                <w:t>f</w:t>
              </w:r>
              <w:r w:rsidRPr="00B55691">
                <w:rPr>
                  <w:rFonts w:ascii="Times New Roman" w:hAnsi="Times New Roman"/>
                  <w:color w:val="0000FF"/>
                  <w:u w:val="single"/>
                  <w:lang w:val="ru-RU"/>
                </w:rPr>
                <w:t>410</w:t>
              </w:r>
              <w:r w:rsidRPr="00B55691">
                <w:rPr>
                  <w:rFonts w:ascii="Times New Roman" w:hAnsi="Times New Roman"/>
                  <w:color w:val="0000FF"/>
                  <w:u w:val="single"/>
                </w:rPr>
                <w:t>de</w:t>
              </w:r>
              <w:r w:rsidRPr="00B55691">
                <w:rPr>
                  <w:rFonts w:ascii="Times New Roman" w:hAnsi="Times New Roman"/>
                  <w:color w:val="0000FF"/>
                  <w:u w:val="single"/>
                  <w:lang w:val="ru-RU"/>
                </w:rPr>
                <w:t>8</w:t>
              </w:r>
            </w:hyperlink>
          </w:p>
        </w:tc>
        <w:tc>
          <w:tcPr>
            <w:tcW w:w="5009"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привлечение внимания обучающихся к ценностному аспекту изучаемых на уроках явлений, использование воспитательных возможностей содержания раздела через подбор соответствующих упражнений</w:t>
            </w:r>
          </w:p>
        </w:tc>
      </w:tr>
      <w:tr w:rsidR="00CD2CF1" w:rsidRPr="00B55691" w:rsidTr="00CD2CF1">
        <w:trPr>
          <w:trHeight w:val="144"/>
          <w:tblCellSpacing w:w="20" w:type="nil"/>
        </w:trPr>
        <w:tc>
          <w:tcPr>
            <w:tcW w:w="982"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3</w:t>
            </w:r>
          </w:p>
        </w:tc>
        <w:tc>
          <w:tcPr>
            <w:tcW w:w="2379"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 xml:space="preserve">Лексика </w:t>
            </w:r>
          </w:p>
        </w:tc>
        <w:tc>
          <w:tcPr>
            <w:tcW w:w="992"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5 </w:t>
            </w:r>
          </w:p>
        </w:tc>
        <w:tc>
          <w:tcPr>
            <w:tcW w:w="113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13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410"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 xml:space="preserve">Библиотека ЦОК </w:t>
            </w:r>
            <w:hyperlink r:id="rId36">
              <w:r w:rsidRPr="00B55691">
                <w:rPr>
                  <w:rFonts w:ascii="Times New Roman" w:hAnsi="Times New Roman"/>
                  <w:color w:val="0000FF"/>
                  <w:u w:val="single"/>
                </w:rPr>
                <w:t>https</w:t>
              </w:r>
              <w:r w:rsidRPr="00B55691">
                <w:rPr>
                  <w:rFonts w:ascii="Times New Roman" w:hAnsi="Times New Roman"/>
                  <w:color w:val="0000FF"/>
                  <w:u w:val="single"/>
                  <w:lang w:val="ru-RU"/>
                </w:rPr>
                <w:t>://</w:t>
              </w:r>
              <w:r w:rsidRPr="00B55691">
                <w:rPr>
                  <w:rFonts w:ascii="Times New Roman" w:hAnsi="Times New Roman"/>
                  <w:color w:val="0000FF"/>
                  <w:u w:val="single"/>
                </w:rPr>
                <w:t>m</w:t>
              </w:r>
              <w:r w:rsidRPr="00B55691">
                <w:rPr>
                  <w:rFonts w:ascii="Times New Roman" w:hAnsi="Times New Roman"/>
                  <w:color w:val="0000FF"/>
                  <w:u w:val="single"/>
                  <w:lang w:val="ru-RU"/>
                </w:rPr>
                <w:t>.</w:t>
              </w:r>
              <w:r w:rsidRPr="00B55691">
                <w:rPr>
                  <w:rFonts w:ascii="Times New Roman" w:hAnsi="Times New Roman"/>
                  <w:color w:val="0000FF"/>
                  <w:u w:val="single"/>
                </w:rPr>
                <w:t>edsoo</w:t>
              </w:r>
              <w:r w:rsidRPr="00B55691">
                <w:rPr>
                  <w:rFonts w:ascii="Times New Roman" w:hAnsi="Times New Roman"/>
                  <w:color w:val="0000FF"/>
                  <w:u w:val="single"/>
                  <w:lang w:val="ru-RU"/>
                </w:rPr>
                <w:t>.</w:t>
              </w:r>
              <w:r w:rsidRPr="00B55691">
                <w:rPr>
                  <w:rFonts w:ascii="Times New Roman" w:hAnsi="Times New Roman"/>
                  <w:color w:val="0000FF"/>
                  <w:u w:val="single"/>
                </w:rPr>
                <w:t>ru</w:t>
              </w:r>
              <w:r w:rsidRPr="00B55691">
                <w:rPr>
                  <w:rFonts w:ascii="Times New Roman" w:hAnsi="Times New Roman"/>
                  <w:color w:val="0000FF"/>
                  <w:u w:val="single"/>
                  <w:lang w:val="ru-RU"/>
                </w:rPr>
                <w:t>/7</w:t>
              </w:r>
              <w:r w:rsidRPr="00B55691">
                <w:rPr>
                  <w:rFonts w:ascii="Times New Roman" w:hAnsi="Times New Roman"/>
                  <w:color w:val="0000FF"/>
                  <w:u w:val="single"/>
                </w:rPr>
                <w:t>f</w:t>
              </w:r>
              <w:r w:rsidRPr="00B55691">
                <w:rPr>
                  <w:rFonts w:ascii="Times New Roman" w:hAnsi="Times New Roman"/>
                  <w:color w:val="0000FF"/>
                  <w:u w:val="single"/>
                  <w:lang w:val="ru-RU"/>
                </w:rPr>
                <w:t>410</w:t>
              </w:r>
              <w:r w:rsidRPr="00B55691">
                <w:rPr>
                  <w:rFonts w:ascii="Times New Roman" w:hAnsi="Times New Roman"/>
                  <w:color w:val="0000FF"/>
                  <w:u w:val="single"/>
                </w:rPr>
                <w:t>de</w:t>
              </w:r>
              <w:r w:rsidRPr="00B55691">
                <w:rPr>
                  <w:rFonts w:ascii="Times New Roman" w:hAnsi="Times New Roman"/>
                  <w:color w:val="0000FF"/>
                  <w:u w:val="single"/>
                  <w:lang w:val="ru-RU"/>
                </w:rPr>
                <w:t>8</w:t>
              </w:r>
            </w:hyperlink>
          </w:p>
        </w:tc>
        <w:tc>
          <w:tcPr>
            <w:tcW w:w="5009"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tc>
      </w:tr>
      <w:tr w:rsidR="00CD2CF1" w:rsidRPr="00B55691" w:rsidTr="00CD2CF1">
        <w:trPr>
          <w:trHeight w:val="144"/>
          <w:tblCellSpacing w:w="20" w:type="nil"/>
        </w:trPr>
        <w:tc>
          <w:tcPr>
            <w:tcW w:w="982"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4</w:t>
            </w:r>
          </w:p>
        </w:tc>
        <w:tc>
          <w:tcPr>
            <w:tcW w:w="2379"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Состав слова</w:t>
            </w:r>
          </w:p>
        </w:tc>
        <w:tc>
          <w:tcPr>
            <w:tcW w:w="992"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9 </w:t>
            </w:r>
          </w:p>
        </w:tc>
        <w:tc>
          <w:tcPr>
            <w:tcW w:w="113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13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410"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 xml:space="preserve">Библиотека ЦОК </w:t>
            </w:r>
            <w:hyperlink r:id="rId37">
              <w:r w:rsidRPr="00B55691">
                <w:rPr>
                  <w:rFonts w:ascii="Times New Roman" w:hAnsi="Times New Roman"/>
                  <w:color w:val="0000FF"/>
                  <w:u w:val="single"/>
                </w:rPr>
                <w:t>https</w:t>
              </w:r>
              <w:r w:rsidRPr="00B55691">
                <w:rPr>
                  <w:rFonts w:ascii="Times New Roman" w:hAnsi="Times New Roman"/>
                  <w:color w:val="0000FF"/>
                  <w:u w:val="single"/>
                  <w:lang w:val="ru-RU"/>
                </w:rPr>
                <w:t>://</w:t>
              </w:r>
              <w:r w:rsidRPr="00B55691">
                <w:rPr>
                  <w:rFonts w:ascii="Times New Roman" w:hAnsi="Times New Roman"/>
                  <w:color w:val="0000FF"/>
                  <w:u w:val="single"/>
                </w:rPr>
                <w:t>m</w:t>
              </w:r>
              <w:r w:rsidRPr="00B55691">
                <w:rPr>
                  <w:rFonts w:ascii="Times New Roman" w:hAnsi="Times New Roman"/>
                  <w:color w:val="0000FF"/>
                  <w:u w:val="single"/>
                  <w:lang w:val="ru-RU"/>
                </w:rPr>
                <w:t>.</w:t>
              </w:r>
              <w:r w:rsidRPr="00B55691">
                <w:rPr>
                  <w:rFonts w:ascii="Times New Roman" w:hAnsi="Times New Roman"/>
                  <w:color w:val="0000FF"/>
                  <w:u w:val="single"/>
                </w:rPr>
                <w:t>edsoo</w:t>
              </w:r>
              <w:r w:rsidRPr="00B55691">
                <w:rPr>
                  <w:rFonts w:ascii="Times New Roman" w:hAnsi="Times New Roman"/>
                  <w:color w:val="0000FF"/>
                  <w:u w:val="single"/>
                  <w:lang w:val="ru-RU"/>
                </w:rPr>
                <w:t>.</w:t>
              </w:r>
              <w:r w:rsidRPr="00B55691">
                <w:rPr>
                  <w:rFonts w:ascii="Times New Roman" w:hAnsi="Times New Roman"/>
                  <w:color w:val="0000FF"/>
                  <w:u w:val="single"/>
                </w:rPr>
                <w:t>ru</w:t>
              </w:r>
              <w:r w:rsidRPr="00B55691">
                <w:rPr>
                  <w:rFonts w:ascii="Times New Roman" w:hAnsi="Times New Roman"/>
                  <w:color w:val="0000FF"/>
                  <w:u w:val="single"/>
                  <w:lang w:val="ru-RU"/>
                </w:rPr>
                <w:t>/7</w:t>
              </w:r>
              <w:r w:rsidRPr="00B55691">
                <w:rPr>
                  <w:rFonts w:ascii="Times New Roman" w:hAnsi="Times New Roman"/>
                  <w:color w:val="0000FF"/>
                  <w:u w:val="single"/>
                </w:rPr>
                <w:t>f</w:t>
              </w:r>
              <w:r w:rsidRPr="00B55691">
                <w:rPr>
                  <w:rFonts w:ascii="Times New Roman" w:hAnsi="Times New Roman"/>
                  <w:color w:val="0000FF"/>
                  <w:u w:val="single"/>
                  <w:lang w:val="ru-RU"/>
                </w:rPr>
                <w:t>410</w:t>
              </w:r>
              <w:r w:rsidRPr="00B55691">
                <w:rPr>
                  <w:rFonts w:ascii="Times New Roman" w:hAnsi="Times New Roman"/>
                  <w:color w:val="0000FF"/>
                  <w:u w:val="single"/>
                </w:rPr>
                <w:t>de</w:t>
              </w:r>
              <w:r w:rsidRPr="00B55691">
                <w:rPr>
                  <w:rFonts w:ascii="Times New Roman" w:hAnsi="Times New Roman"/>
                  <w:color w:val="0000FF"/>
                  <w:u w:val="single"/>
                  <w:lang w:val="ru-RU"/>
                </w:rPr>
                <w:t>8</w:t>
              </w:r>
            </w:hyperlink>
          </w:p>
        </w:tc>
        <w:tc>
          <w:tcPr>
            <w:tcW w:w="5009"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 xml:space="preserve">Привлечение внимания обучающихся к ценностному аспекту изучаемых на уроках явлений, использование воспитательных </w:t>
            </w:r>
            <w:r w:rsidRPr="00B55691">
              <w:rPr>
                <w:rFonts w:ascii="Times New Roman" w:hAnsi="Times New Roman"/>
                <w:color w:val="000000"/>
                <w:sz w:val="24"/>
                <w:lang w:val="ru-RU"/>
              </w:rPr>
              <w:lastRenderedPageBreak/>
              <w:t>возможностей содержания раздела через подбор соответствующих упражнений</w:t>
            </w:r>
          </w:p>
        </w:tc>
      </w:tr>
      <w:tr w:rsidR="00CD2CF1" w:rsidRPr="00B55691" w:rsidTr="00CD2CF1">
        <w:trPr>
          <w:trHeight w:val="144"/>
          <w:tblCellSpacing w:w="20" w:type="nil"/>
        </w:trPr>
        <w:tc>
          <w:tcPr>
            <w:tcW w:w="982"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lastRenderedPageBreak/>
              <w:t>5</w:t>
            </w:r>
          </w:p>
        </w:tc>
        <w:tc>
          <w:tcPr>
            <w:tcW w:w="2379"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Морфология</w:t>
            </w:r>
          </w:p>
        </w:tc>
        <w:tc>
          <w:tcPr>
            <w:tcW w:w="992"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43 </w:t>
            </w:r>
          </w:p>
        </w:tc>
        <w:tc>
          <w:tcPr>
            <w:tcW w:w="113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13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410"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 xml:space="preserve">Библиотека ЦОК </w:t>
            </w:r>
            <w:hyperlink r:id="rId38">
              <w:r w:rsidRPr="00B55691">
                <w:rPr>
                  <w:rFonts w:ascii="Times New Roman" w:hAnsi="Times New Roman"/>
                  <w:color w:val="0000FF"/>
                  <w:u w:val="single"/>
                </w:rPr>
                <w:t>https</w:t>
              </w:r>
              <w:r w:rsidRPr="00B55691">
                <w:rPr>
                  <w:rFonts w:ascii="Times New Roman" w:hAnsi="Times New Roman"/>
                  <w:color w:val="0000FF"/>
                  <w:u w:val="single"/>
                  <w:lang w:val="ru-RU"/>
                </w:rPr>
                <w:t>://</w:t>
              </w:r>
              <w:r w:rsidRPr="00B55691">
                <w:rPr>
                  <w:rFonts w:ascii="Times New Roman" w:hAnsi="Times New Roman"/>
                  <w:color w:val="0000FF"/>
                  <w:u w:val="single"/>
                </w:rPr>
                <w:t>m</w:t>
              </w:r>
              <w:r w:rsidRPr="00B55691">
                <w:rPr>
                  <w:rFonts w:ascii="Times New Roman" w:hAnsi="Times New Roman"/>
                  <w:color w:val="0000FF"/>
                  <w:u w:val="single"/>
                  <w:lang w:val="ru-RU"/>
                </w:rPr>
                <w:t>.</w:t>
              </w:r>
              <w:r w:rsidRPr="00B55691">
                <w:rPr>
                  <w:rFonts w:ascii="Times New Roman" w:hAnsi="Times New Roman"/>
                  <w:color w:val="0000FF"/>
                  <w:u w:val="single"/>
                </w:rPr>
                <w:t>edsoo</w:t>
              </w:r>
              <w:r w:rsidRPr="00B55691">
                <w:rPr>
                  <w:rFonts w:ascii="Times New Roman" w:hAnsi="Times New Roman"/>
                  <w:color w:val="0000FF"/>
                  <w:u w:val="single"/>
                  <w:lang w:val="ru-RU"/>
                </w:rPr>
                <w:t>.</w:t>
              </w:r>
              <w:r w:rsidRPr="00B55691">
                <w:rPr>
                  <w:rFonts w:ascii="Times New Roman" w:hAnsi="Times New Roman"/>
                  <w:color w:val="0000FF"/>
                  <w:u w:val="single"/>
                </w:rPr>
                <w:t>ru</w:t>
              </w:r>
              <w:r w:rsidRPr="00B55691">
                <w:rPr>
                  <w:rFonts w:ascii="Times New Roman" w:hAnsi="Times New Roman"/>
                  <w:color w:val="0000FF"/>
                  <w:u w:val="single"/>
                  <w:lang w:val="ru-RU"/>
                </w:rPr>
                <w:t>/7</w:t>
              </w:r>
              <w:r w:rsidRPr="00B55691">
                <w:rPr>
                  <w:rFonts w:ascii="Times New Roman" w:hAnsi="Times New Roman"/>
                  <w:color w:val="0000FF"/>
                  <w:u w:val="single"/>
                </w:rPr>
                <w:t>f</w:t>
              </w:r>
              <w:r w:rsidRPr="00B55691">
                <w:rPr>
                  <w:rFonts w:ascii="Times New Roman" w:hAnsi="Times New Roman"/>
                  <w:color w:val="0000FF"/>
                  <w:u w:val="single"/>
                  <w:lang w:val="ru-RU"/>
                </w:rPr>
                <w:t>410</w:t>
              </w:r>
              <w:r w:rsidRPr="00B55691">
                <w:rPr>
                  <w:rFonts w:ascii="Times New Roman" w:hAnsi="Times New Roman"/>
                  <w:color w:val="0000FF"/>
                  <w:u w:val="single"/>
                </w:rPr>
                <w:t>de</w:t>
              </w:r>
              <w:r w:rsidRPr="00B55691">
                <w:rPr>
                  <w:rFonts w:ascii="Times New Roman" w:hAnsi="Times New Roman"/>
                  <w:color w:val="0000FF"/>
                  <w:u w:val="single"/>
                  <w:lang w:val="ru-RU"/>
                </w:rPr>
                <w:t>8</w:t>
              </w:r>
            </w:hyperlink>
          </w:p>
        </w:tc>
        <w:tc>
          <w:tcPr>
            <w:tcW w:w="5009"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Применение на уроках интерактивных форм работы с обучающимися: дидактического театра, где полученные на уроке знания обыгрываются в театральных постановках</w:t>
            </w:r>
          </w:p>
        </w:tc>
      </w:tr>
      <w:tr w:rsidR="00CD2CF1" w:rsidRPr="00B55691" w:rsidTr="00CD2CF1">
        <w:trPr>
          <w:trHeight w:val="144"/>
          <w:tblCellSpacing w:w="20" w:type="nil"/>
        </w:trPr>
        <w:tc>
          <w:tcPr>
            <w:tcW w:w="982"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6</w:t>
            </w:r>
          </w:p>
        </w:tc>
        <w:tc>
          <w:tcPr>
            <w:tcW w:w="2379"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Синтаксис</w:t>
            </w:r>
          </w:p>
        </w:tc>
        <w:tc>
          <w:tcPr>
            <w:tcW w:w="992"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13 </w:t>
            </w:r>
          </w:p>
        </w:tc>
        <w:tc>
          <w:tcPr>
            <w:tcW w:w="113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13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410"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 xml:space="preserve">Библиотека ЦОК </w:t>
            </w:r>
            <w:hyperlink r:id="rId39">
              <w:r w:rsidRPr="00B55691">
                <w:rPr>
                  <w:rFonts w:ascii="Times New Roman" w:hAnsi="Times New Roman"/>
                  <w:color w:val="0000FF"/>
                  <w:u w:val="single"/>
                </w:rPr>
                <w:t>https</w:t>
              </w:r>
              <w:r w:rsidRPr="00B55691">
                <w:rPr>
                  <w:rFonts w:ascii="Times New Roman" w:hAnsi="Times New Roman"/>
                  <w:color w:val="0000FF"/>
                  <w:u w:val="single"/>
                  <w:lang w:val="ru-RU"/>
                </w:rPr>
                <w:t>://</w:t>
              </w:r>
              <w:r w:rsidRPr="00B55691">
                <w:rPr>
                  <w:rFonts w:ascii="Times New Roman" w:hAnsi="Times New Roman"/>
                  <w:color w:val="0000FF"/>
                  <w:u w:val="single"/>
                </w:rPr>
                <w:t>m</w:t>
              </w:r>
              <w:r w:rsidRPr="00B55691">
                <w:rPr>
                  <w:rFonts w:ascii="Times New Roman" w:hAnsi="Times New Roman"/>
                  <w:color w:val="0000FF"/>
                  <w:u w:val="single"/>
                  <w:lang w:val="ru-RU"/>
                </w:rPr>
                <w:t>.</w:t>
              </w:r>
              <w:r w:rsidRPr="00B55691">
                <w:rPr>
                  <w:rFonts w:ascii="Times New Roman" w:hAnsi="Times New Roman"/>
                  <w:color w:val="0000FF"/>
                  <w:u w:val="single"/>
                </w:rPr>
                <w:t>edsoo</w:t>
              </w:r>
              <w:r w:rsidRPr="00B55691">
                <w:rPr>
                  <w:rFonts w:ascii="Times New Roman" w:hAnsi="Times New Roman"/>
                  <w:color w:val="0000FF"/>
                  <w:u w:val="single"/>
                  <w:lang w:val="ru-RU"/>
                </w:rPr>
                <w:t>.</w:t>
              </w:r>
              <w:r w:rsidRPr="00B55691">
                <w:rPr>
                  <w:rFonts w:ascii="Times New Roman" w:hAnsi="Times New Roman"/>
                  <w:color w:val="0000FF"/>
                  <w:u w:val="single"/>
                </w:rPr>
                <w:t>ru</w:t>
              </w:r>
              <w:r w:rsidRPr="00B55691">
                <w:rPr>
                  <w:rFonts w:ascii="Times New Roman" w:hAnsi="Times New Roman"/>
                  <w:color w:val="0000FF"/>
                  <w:u w:val="single"/>
                  <w:lang w:val="ru-RU"/>
                </w:rPr>
                <w:t>/7</w:t>
              </w:r>
              <w:r w:rsidRPr="00B55691">
                <w:rPr>
                  <w:rFonts w:ascii="Times New Roman" w:hAnsi="Times New Roman"/>
                  <w:color w:val="0000FF"/>
                  <w:u w:val="single"/>
                </w:rPr>
                <w:t>f</w:t>
              </w:r>
              <w:r w:rsidRPr="00B55691">
                <w:rPr>
                  <w:rFonts w:ascii="Times New Roman" w:hAnsi="Times New Roman"/>
                  <w:color w:val="0000FF"/>
                  <w:u w:val="single"/>
                  <w:lang w:val="ru-RU"/>
                </w:rPr>
                <w:t>410</w:t>
              </w:r>
              <w:r w:rsidRPr="00B55691">
                <w:rPr>
                  <w:rFonts w:ascii="Times New Roman" w:hAnsi="Times New Roman"/>
                  <w:color w:val="0000FF"/>
                  <w:u w:val="single"/>
                </w:rPr>
                <w:t>de</w:t>
              </w:r>
              <w:r w:rsidRPr="00B55691">
                <w:rPr>
                  <w:rFonts w:ascii="Times New Roman" w:hAnsi="Times New Roman"/>
                  <w:color w:val="0000FF"/>
                  <w:u w:val="single"/>
                  <w:lang w:val="ru-RU"/>
                </w:rPr>
                <w:t>8</w:t>
              </w:r>
            </w:hyperlink>
          </w:p>
        </w:tc>
        <w:tc>
          <w:tcPr>
            <w:tcW w:w="5009"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tc>
      </w:tr>
      <w:tr w:rsidR="00CD2CF1" w:rsidRPr="00B55691" w:rsidTr="00CD2CF1">
        <w:trPr>
          <w:trHeight w:val="144"/>
          <w:tblCellSpacing w:w="20" w:type="nil"/>
        </w:trPr>
        <w:tc>
          <w:tcPr>
            <w:tcW w:w="982"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7</w:t>
            </w:r>
          </w:p>
        </w:tc>
        <w:tc>
          <w:tcPr>
            <w:tcW w:w="2379"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Орфография и пунктуация</w:t>
            </w:r>
          </w:p>
        </w:tc>
        <w:tc>
          <w:tcPr>
            <w:tcW w:w="992"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50 </w:t>
            </w:r>
          </w:p>
        </w:tc>
        <w:tc>
          <w:tcPr>
            <w:tcW w:w="113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4 </w:t>
            </w:r>
          </w:p>
        </w:tc>
        <w:tc>
          <w:tcPr>
            <w:tcW w:w="113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410"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 xml:space="preserve">Библиотека ЦОК </w:t>
            </w:r>
            <w:hyperlink r:id="rId40">
              <w:r w:rsidRPr="00B55691">
                <w:rPr>
                  <w:rFonts w:ascii="Times New Roman" w:hAnsi="Times New Roman"/>
                  <w:color w:val="0000FF"/>
                  <w:u w:val="single"/>
                </w:rPr>
                <w:t>https</w:t>
              </w:r>
              <w:r w:rsidRPr="00B55691">
                <w:rPr>
                  <w:rFonts w:ascii="Times New Roman" w:hAnsi="Times New Roman"/>
                  <w:color w:val="0000FF"/>
                  <w:u w:val="single"/>
                  <w:lang w:val="ru-RU"/>
                </w:rPr>
                <w:t>://</w:t>
              </w:r>
              <w:r w:rsidRPr="00B55691">
                <w:rPr>
                  <w:rFonts w:ascii="Times New Roman" w:hAnsi="Times New Roman"/>
                  <w:color w:val="0000FF"/>
                  <w:u w:val="single"/>
                </w:rPr>
                <w:t>m</w:t>
              </w:r>
              <w:r w:rsidRPr="00B55691">
                <w:rPr>
                  <w:rFonts w:ascii="Times New Roman" w:hAnsi="Times New Roman"/>
                  <w:color w:val="0000FF"/>
                  <w:u w:val="single"/>
                  <w:lang w:val="ru-RU"/>
                </w:rPr>
                <w:t>.</w:t>
              </w:r>
              <w:r w:rsidRPr="00B55691">
                <w:rPr>
                  <w:rFonts w:ascii="Times New Roman" w:hAnsi="Times New Roman"/>
                  <w:color w:val="0000FF"/>
                  <w:u w:val="single"/>
                </w:rPr>
                <w:t>edsoo</w:t>
              </w:r>
              <w:r w:rsidRPr="00B55691">
                <w:rPr>
                  <w:rFonts w:ascii="Times New Roman" w:hAnsi="Times New Roman"/>
                  <w:color w:val="0000FF"/>
                  <w:u w:val="single"/>
                  <w:lang w:val="ru-RU"/>
                </w:rPr>
                <w:t>.</w:t>
              </w:r>
              <w:r w:rsidRPr="00B55691">
                <w:rPr>
                  <w:rFonts w:ascii="Times New Roman" w:hAnsi="Times New Roman"/>
                  <w:color w:val="0000FF"/>
                  <w:u w:val="single"/>
                </w:rPr>
                <w:t>ru</w:t>
              </w:r>
              <w:r w:rsidRPr="00B55691">
                <w:rPr>
                  <w:rFonts w:ascii="Times New Roman" w:hAnsi="Times New Roman"/>
                  <w:color w:val="0000FF"/>
                  <w:u w:val="single"/>
                  <w:lang w:val="ru-RU"/>
                </w:rPr>
                <w:t>/7</w:t>
              </w:r>
              <w:r w:rsidRPr="00B55691">
                <w:rPr>
                  <w:rFonts w:ascii="Times New Roman" w:hAnsi="Times New Roman"/>
                  <w:color w:val="0000FF"/>
                  <w:u w:val="single"/>
                </w:rPr>
                <w:t>f</w:t>
              </w:r>
              <w:r w:rsidRPr="00B55691">
                <w:rPr>
                  <w:rFonts w:ascii="Times New Roman" w:hAnsi="Times New Roman"/>
                  <w:color w:val="0000FF"/>
                  <w:u w:val="single"/>
                  <w:lang w:val="ru-RU"/>
                </w:rPr>
                <w:t>410</w:t>
              </w:r>
              <w:r w:rsidRPr="00B55691">
                <w:rPr>
                  <w:rFonts w:ascii="Times New Roman" w:hAnsi="Times New Roman"/>
                  <w:color w:val="0000FF"/>
                  <w:u w:val="single"/>
                </w:rPr>
                <w:t>de</w:t>
              </w:r>
              <w:r w:rsidRPr="00B55691">
                <w:rPr>
                  <w:rFonts w:ascii="Times New Roman" w:hAnsi="Times New Roman"/>
                  <w:color w:val="0000FF"/>
                  <w:u w:val="single"/>
                  <w:lang w:val="ru-RU"/>
                </w:rPr>
                <w:t>8</w:t>
              </w:r>
            </w:hyperlink>
          </w:p>
        </w:tc>
        <w:tc>
          <w:tcPr>
            <w:tcW w:w="5009"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дидактические игры, положительно влияют на развитие смекалки, находчивости, сообразительности. Большинство дидактических игр требует не только умственных, но и волевых усилий: организованности, выдержки, корректности, терпеливости, умения соблюдать правила игры.</w:t>
            </w:r>
          </w:p>
        </w:tc>
      </w:tr>
      <w:tr w:rsidR="00CD2CF1" w:rsidRPr="00B55691" w:rsidTr="00CD2CF1">
        <w:trPr>
          <w:trHeight w:val="144"/>
          <w:tblCellSpacing w:w="20" w:type="nil"/>
        </w:trPr>
        <w:tc>
          <w:tcPr>
            <w:tcW w:w="982"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8</w:t>
            </w:r>
          </w:p>
        </w:tc>
        <w:tc>
          <w:tcPr>
            <w:tcW w:w="2379"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Развитие речи</w:t>
            </w:r>
          </w:p>
        </w:tc>
        <w:tc>
          <w:tcPr>
            <w:tcW w:w="992"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30 </w:t>
            </w:r>
          </w:p>
        </w:tc>
        <w:tc>
          <w:tcPr>
            <w:tcW w:w="113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3 </w:t>
            </w:r>
          </w:p>
        </w:tc>
        <w:tc>
          <w:tcPr>
            <w:tcW w:w="113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410"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 xml:space="preserve">Библиотека ЦОК </w:t>
            </w:r>
            <w:hyperlink r:id="rId41">
              <w:r w:rsidRPr="00B55691">
                <w:rPr>
                  <w:rFonts w:ascii="Times New Roman" w:hAnsi="Times New Roman"/>
                  <w:color w:val="0000FF"/>
                  <w:u w:val="single"/>
                </w:rPr>
                <w:t>https</w:t>
              </w:r>
              <w:r w:rsidRPr="00B55691">
                <w:rPr>
                  <w:rFonts w:ascii="Times New Roman" w:hAnsi="Times New Roman"/>
                  <w:color w:val="0000FF"/>
                  <w:u w:val="single"/>
                  <w:lang w:val="ru-RU"/>
                </w:rPr>
                <w:t>://</w:t>
              </w:r>
              <w:r w:rsidRPr="00B55691">
                <w:rPr>
                  <w:rFonts w:ascii="Times New Roman" w:hAnsi="Times New Roman"/>
                  <w:color w:val="0000FF"/>
                  <w:u w:val="single"/>
                </w:rPr>
                <w:t>m</w:t>
              </w:r>
              <w:r w:rsidRPr="00B55691">
                <w:rPr>
                  <w:rFonts w:ascii="Times New Roman" w:hAnsi="Times New Roman"/>
                  <w:color w:val="0000FF"/>
                  <w:u w:val="single"/>
                  <w:lang w:val="ru-RU"/>
                </w:rPr>
                <w:t>.</w:t>
              </w:r>
              <w:r w:rsidRPr="00B55691">
                <w:rPr>
                  <w:rFonts w:ascii="Times New Roman" w:hAnsi="Times New Roman"/>
                  <w:color w:val="0000FF"/>
                  <w:u w:val="single"/>
                </w:rPr>
                <w:t>edsoo</w:t>
              </w:r>
              <w:r w:rsidRPr="00B55691">
                <w:rPr>
                  <w:rFonts w:ascii="Times New Roman" w:hAnsi="Times New Roman"/>
                  <w:color w:val="0000FF"/>
                  <w:u w:val="single"/>
                  <w:lang w:val="ru-RU"/>
                </w:rPr>
                <w:t>.</w:t>
              </w:r>
              <w:r w:rsidRPr="00B55691">
                <w:rPr>
                  <w:rFonts w:ascii="Times New Roman" w:hAnsi="Times New Roman"/>
                  <w:color w:val="0000FF"/>
                  <w:u w:val="single"/>
                </w:rPr>
                <w:t>ru</w:t>
              </w:r>
              <w:r w:rsidRPr="00B55691">
                <w:rPr>
                  <w:rFonts w:ascii="Times New Roman" w:hAnsi="Times New Roman"/>
                  <w:color w:val="0000FF"/>
                  <w:u w:val="single"/>
                  <w:lang w:val="ru-RU"/>
                </w:rPr>
                <w:t>/7</w:t>
              </w:r>
              <w:r w:rsidRPr="00B55691">
                <w:rPr>
                  <w:rFonts w:ascii="Times New Roman" w:hAnsi="Times New Roman"/>
                  <w:color w:val="0000FF"/>
                  <w:u w:val="single"/>
                </w:rPr>
                <w:t>f</w:t>
              </w:r>
              <w:r w:rsidRPr="00B55691">
                <w:rPr>
                  <w:rFonts w:ascii="Times New Roman" w:hAnsi="Times New Roman"/>
                  <w:color w:val="0000FF"/>
                  <w:u w:val="single"/>
                  <w:lang w:val="ru-RU"/>
                </w:rPr>
                <w:t>410</w:t>
              </w:r>
              <w:r w:rsidRPr="00B55691">
                <w:rPr>
                  <w:rFonts w:ascii="Times New Roman" w:hAnsi="Times New Roman"/>
                  <w:color w:val="0000FF"/>
                  <w:u w:val="single"/>
                </w:rPr>
                <w:t>de</w:t>
              </w:r>
              <w:r w:rsidRPr="00B55691">
                <w:rPr>
                  <w:rFonts w:ascii="Times New Roman" w:hAnsi="Times New Roman"/>
                  <w:color w:val="0000FF"/>
                  <w:u w:val="single"/>
                  <w:lang w:val="ru-RU"/>
                </w:rPr>
                <w:t>8</w:t>
              </w:r>
            </w:hyperlink>
          </w:p>
        </w:tc>
        <w:tc>
          <w:tcPr>
            <w:tcW w:w="5009"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Групповая работа способствует сплочению коллектива учащихся, т.к. они объединены общей задачей. Ребята работают все вместе, выслушивают мнение каждого, формируется самооценка и взаимооценка.</w:t>
            </w:r>
          </w:p>
        </w:tc>
      </w:tr>
      <w:tr w:rsidR="00CD2CF1" w:rsidRPr="00B55691" w:rsidTr="00CD2CF1">
        <w:trPr>
          <w:trHeight w:val="144"/>
          <w:tblCellSpacing w:w="20" w:type="nil"/>
        </w:trPr>
        <w:tc>
          <w:tcPr>
            <w:tcW w:w="3361" w:type="dxa"/>
            <w:gridSpan w:val="2"/>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Резервное время</w:t>
            </w:r>
          </w:p>
        </w:tc>
        <w:tc>
          <w:tcPr>
            <w:tcW w:w="992"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17 </w:t>
            </w:r>
          </w:p>
        </w:tc>
        <w:tc>
          <w:tcPr>
            <w:tcW w:w="113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2 </w:t>
            </w:r>
          </w:p>
        </w:tc>
        <w:tc>
          <w:tcPr>
            <w:tcW w:w="113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410" w:type="dxa"/>
            <w:tcMar>
              <w:top w:w="50" w:type="dxa"/>
              <w:left w:w="100" w:type="dxa"/>
            </w:tcMar>
            <w:vAlign w:val="center"/>
          </w:tcPr>
          <w:p w:rsidR="00CD2CF1" w:rsidRPr="00B55691" w:rsidRDefault="00CD2CF1" w:rsidP="00CD2CF1">
            <w:pPr>
              <w:spacing w:after="0"/>
              <w:ind w:left="135"/>
            </w:pPr>
          </w:p>
        </w:tc>
        <w:tc>
          <w:tcPr>
            <w:tcW w:w="5009"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3361" w:type="dxa"/>
            <w:gridSpan w:val="2"/>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170 </w:t>
            </w:r>
          </w:p>
        </w:tc>
        <w:tc>
          <w:tcPr>
            <w:tcW w:w="113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12 </w:t>
            </w:r>
          </w:p>
        </w:tc>
        <w:tc>
          <w:tcPr>
            <w:tcW w:w="113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7419" w:type="dxa"/>
            <w:gridSpan w:val="2"/>
            <w:tcMar>
              <w:top w:w="50" w:type="dxa"/>
              <w:left w:w="100" w:type="dxa"/>
            </w:tcMar>
            <w:vAlign w:val="center"/>
          </w:tcPr>
          <w:p w:rsidR="00CD2CF1" w:rsidRPr="00B55691" w:rsidRDefault="00CD2CF1" w:rsidP="00CD2CF1"/>
        </w:tc>
      </w:tr>
    </w:tbl>
    <w:p w:rsidR="00CD2CF1" w:rsidRDefault="00CD2CF1" w:rsidP="00CD2CF1">
      <w:pPr>
        <w:sectPr w:rsidR="00CD2CF1">
          <w:pgSz w:w="16383" w:h="11906" w:orient="landscape"/>
          <w:pgMar w:top="1134" w:right="850" w:bottom="1134" w:left="1701" w:header="720" w:footer="720" w:gutter="0"/>
          <w:cols w:space="720"/>
        </w:sectPr>
      </w:pPr>
    </w:p>
    <w:p w:rsidR="00CD2CF1" w:rsidRDefault="00CD2CF1" w:rsidP="00CD2CF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94"/>
        <w:gridCol w:w="2083"/>
        <w:gridCol w:w="992"/>
        <w:gridCol w:w="1276"/>
        <w:gridCol w:w="1276"/>
        <w:gridCol w:w="2126"/>
        <w:gridCol w:w="5293"/>
      </w:tblGrid>
      <w:tr w:rsidR="00CD2CF1" w:rsidRPr="00B55691" w:rsidTr="00CD2CF1">
        <w:trPr>
          <w:trHeight w:val="144"/>
          <w:tblCellSpacing w:w="20" w:type="nil"/>
        </w:trPr>
        <w:tc>
          <w:tcPr>
            <w:tcW w:w="994" w:type="dxa"/>
            <w:vMerge w:val="restart"/>
            <w:tcMar>
              <w:top w:w="50" w:type="dxa"/>
              <w:left w:w="100" w:type="dxa"/>
            </w:tcMar>
            <w:vAlign w:val="center"/>
          </w:tcPr>
          <w:p w:rsidR="00CD2CF1" w:rsidRPr="00B55691" w:rsidRDefault="00CD2CF1" w:rsidP="00CD2CF1">
            <w:pPr>
              <w:spacing w:after="0"/>
              <w:ind w:left="135"/>
            </w:pPr>
            <w:r w:rsidRPr="00B55691">
              <w:rPr>
                <w:rFonts w:ascii="Times New Roman" w:hAnsi="Times New Roman"/>
                <w:b/>
                <w:color w:val="000000"/>
                <w:sz w:val="24"/>
              </w:rPr>
              <w:t xml:space="preserve">№ п/п </w:t>
            </w:r>
          </w:p>
          <w:p w:rsidR="00CD2CF1" w:rsidRPr="00B55691" w:rsidRDefault="00CD2CF1" w:rsidP="00CD2CF1">
            <w:pPr>
              <w:spacing w:after="0"/>
              <w:ind w:left="135"/>
            </w:pPr>
          </w:p>
        </w:tc>
        <w:tc>
          <w:tcPr>
            <w:tcW w:w="2083" w:type="dxa"/>
            <w:vMerge w:val="restart"/>
            <w:tcMar>
              <w:top w:w="50" w:type="dxa"/>
              <w:left w:w="100" w:type="dxa"/>
            </w:tcMar>
            <w:vAlign w:val="center"/>
          </w:tcPr>
          <w:p w:rsidR="00CD2CF1" w:rsidRPr="00B55691" w:rsidRDefault="00CD2CF1" w:rsidP="00CD2CF1">
            <w:pPr>
              <w:spacing w:after="0"/>
              <w:ind w:left="135"/>
            </w:pPr>
            <w:r w:rsidRPr="00B55691">
              <w:rPr>
                <w:rFonts w:ascii="Times New Roman" w:hAnsi="Times New Roman"/>
                <w:b/>
                <w:color w:val="000000"/>
                <w:sz w:val="24"/>
              </w:rPr>
              <w:t xml:space="preserve">Наименование разделов и тем программы </w:t>
            </w:r>
          </w:p>
          <w:p w:rsidR="00CD2CF1" w:rsidRPr="00B55691" w:rsidRDefault="00CD2CF1" w:rsidP="00CD2CF1">
            <w:pPr>
              <w:spacing w:after="0"/>
              <w:ind w:left="135"/>
            </w:pPr>
          </w:p>
        </w:tc>
        <w:tc>
          <w:tcPr>
            <w:tcW w:w="3544" w:type="dxa"/>
            <w:gridSpan w:val="3"/>
            <w:tcMar>
              <w:top w:w="50" w:type="dxa"/>
              <w:left w:w="100" w:type="dxa"/>
            </w:tcMar>
            <w:vAlign w:val="center"/>
          </w:tcPr>
          <w:p w:rsidR="00CD2CF1" w:rsidRPr="00B55691" w:rsidRDefault="00CD2CF1" w:rsidP="00CD2CF1">
            <w:pPr>
              <w:spacing w:after="0"/>
            </w:pPr>
            <w:r w:rsidRPr="00B55691">
              <w:rPr>
                <w:rFonts w:ascii="Times New Roman" w:hAnsi="Times New Roman"/>
                <w:b/>
                <w:color w:val="000000"/>
                <w:sz w:val="24"/>
              </w:rPr>
              <w:t>Количество часов</w:t>
            </w:r>
          </w:p>
        </w:tc>
        <w:tc>
          <w:tcPr>
            <w:tcW w:w="2126" w:type="dxa"/>
            <w:vMerge w:val="restart"/>
            <w:tcMar>
              <w:top w:w="50" w:type="dxa"/>
              <w:left w:w="100" w:type="dxa"/>
            </w:tcMar>
            <w:vAlign w:val="center"/>
          </w:tcPr>
          <w:p w:rsidR="00CD2CF1" w:rsidRPr="00B55691" w:rsidRDefault="00CD2CF1" w:rsidP="00CD2CF1">
            <w:pPr>
              <w:spacing w:after="0"/>
              <w:ind w:left="135"/>
            </w:pPr>
            <w:r w:rsidRPr="00B55691">
              <w:rPr>
                <w:rFonts w:ascii="Times New Roman" w:hAnsi="Times New Roman"/>
                <w:b/>
                <w:color w:val="000000"/>
                <w:sz w:val="24"/>
              </w:rPr>
              <w:t xml:space="preserve">Электронные (цифровые) образовательные ресурсы </w:t>
            </w:r>
          </w:p>
          <w:p w:rsidR="00CD2CF1" w:rsidRPr="00B55691" w:rsidRDefault="00CD2CF1" w:rsidP="00CD2CF1">
            <w:pPr>
              <w:spacing w:after="0"/>
              <w:ind w:left="135"/>
            </w:pPr>
          </w:p>
        </w:tc>
        <w:tc>
          <w:tcPr>
            <w:tcW w:w="5293" w:type="dxa"/>
            <w:vMerge w:val="restart"/>
            <w:tcMar>
              <w:top w:w="50" w:type="dxa"/>
              <w:left w:w="100" w:type="dxa"/>
            </w:tcMar>
            <w:vAlign w:val="center"/>
          </w:tcPr>
          <w:p w:rsidR="00CD2CF1" w:rsidRPr="00B55691" w:rsidRDefault="00CD2CF1" w:rsidP="00CD2CF1">
            <w:pPr>
              <w:spacing w:after="0"/>
              <w:ind w:left="135"/>
            </w:pPr>
            <w:r w:rsidRPr="00B55691">
              <w:rPr>
                <w:rFonts w:ascii="Times New Roman" w:hAnsi="Times New Roman"/>
                <w:b/>
                <w:color w:val="000000"/>
                <w:sz w:val="24"/>
              </w:rPr>
              <w:t xml:space="preserve">Форма реализации воспитательного потенциала темы </w:t>
            </w:r>
          </w:p>
          <w:p w:rsidR="00CD2CF1" w:rsidRPr="00B55691" w:rsidRDefault="00CD2CF1" w:rsidP="00CD2CF1">
            <w:pPr>
              <w:spacing w:after="0"/>
              <w:ind w:left="135"/>
            </w:pPr>
          </w:p>
        </w:tc>
      </w:tr>
      <w:tr w:rsidR="00CD2CF1" w:rsidRPr="00B55691" w:rsidTr="00CD2CF1">
        <w:trPr>
          <w:trHeight w:val="144"/>
          <w:tblCellSpacing w:w="20" w:type="nil"/>
        </w:trPr>
        <w:tc>
          <w:tcPr>
            <w:tcW w:w="994" w:type="dxa"/>
            <w:vMerge/>
            <w:tcBorders>
              <w:top w:val="nil"/>
            </w:tcBorders>
            <w:tcMar>
              <w:top w:w="50" w:type="dxa"/>
              <w:left w:w="100" w:type="dxa"/>
            </w:tcMar>
          </w:tcPr>
          <w:p w:rsidR="00CD2CF1" w:rsidRPr="00B55691" w:rsidRDefault="00CD2CF1" w:rsidP="00CD2CF1"/>
        </w:tc>
        <w:tc>
          <w:tcPr>
            <w:tcW w:w="2083" w:type="dxa"/>
            <w:vMerge/>
            <w:tcBorders>
              <w:top w:val="nil"/>
            </w:tcBorders>
            <w:tcMar>
              <w:top w:w="50" w:type="dxa"/>
              <w:left w:w="100" w:type="dxa"/>
            </w:tcMar>
          </w:tcPr>
          <w:p w:rsidR="00CD2CF1" w:rsidRPr="00B55691" w:rsidRDefault="00CD2CF1" w:rsidP="00CD2CF1"/>
        </w:tc>
        <w:tc>
          <w:tcPr>
            <w:tcW w:w="992"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b/>
                <w:color w:val="000000"/>
                <w:sz w:val="24"/>
              </w:rPr>
              <w:t xml:space="preserve">Всего </w:t>
            </w:r>
          </w:p>
          <w:p w:rsidR="00CD2CF1" w:rsidRPr="00B55691" w:rsidRDefault="00CD2CF1" w:rsidP="00CD2CF1">
            <w:pPr>
              <w:spacing w:after="0"/>
              <w:ind w:left="135"/>
            </w:pPr>
          </w:p>
        </w:tc>
        <w:tc>
          <w:tcPr>
            <w:tcW w:w="1276"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b/>
                <w:color w:val="000000"/>
                <w:sz w:val="24"/>
              </w:rPr>
              <w:t xml:space="preserve">Контрольные работы </w:t>
            </w:r>
          </w:p>
          <w:p w:rsidR="00CD2CF1" w:rsidRPr="00B55691" w:rsidRDefault="00CD2CF1" w:rsidP="00CD2CF1">
            <w:pPr>
              <w:spacing w:after="0"/>
              <w:ind w:left="135"/>
            </w:pPr>
          </w:p>
        </w:tc>
        <w:tc>
          <w:tcPr>
            <w:tcW w:w="1276"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b/>
                <w:color w:val="000000"/>
                <w:sz w:val="24"/>
              </w:rPr>
              <w:t xml:space="preserve">Практические работы </w:t>
            </w:r>
          </w:p>
          <w:p w:rsidR="00CD2CF1" w:rsidRPr="00B55691" w:rsidRDefault="00CD2CF1" w:rsidP="00CD2CF1">
            <w:pPr>
              <w:spacing w:after="0"/>
              <w:ind w:left="135"/>
            </w:pPr>
          </w:p>
        </w:tc>
        <w:tc>
          <w:tcPr>
            <w:tcW w:w="2126" w:type="dxa"/>
            <w:vMerge/>
            <w:tcBorders>
              <w:top w:val="nil"/>
            </w:tcBorders>
            <w:tcMar>
              <w:top w:w="50" w:type="dxa"/>
              <w:left w:w="100" w:type="dxa"/>
            </w:tcMar>
          </w:tcPr>
          <w:p w:rsidR="00CD2CF1" w:rsidRPr="00B55691" w:rsidRDefault="00CD2CF1" w:rsidP="00CD2CF1"/>
        </w:tc>
        <w:tc>
          <w:tcPr>
            <w:tcW w:w="5293" w:type="dxa"/>
            <w:vMerge/>
            <w:tcBorders>
              <w:top w:val="nil"/>
            </w:tcBorders>
            <w:tcMar>
              <w:top w:w="50" w:type="dxa"/>
              <w:left w:w="100" w:type="dxa"/>
            </w:tcMar>
          </w:tcPr>
          <w:p w:rsidR="00CD2CF1" w:rsidRPr="00B55691" w:rsidRDefault="00CD2CF1" w:rsidP="00CD2CF1"/>
        </w:tc>
      </w:tr>
      <w:tr w:rsidR="00CD2CF1" w:rsidRPr="00B55691" w:rsidTr="00CD2CF1">
        <w:trPr>
          <w:trHeight w:val="144"/>
          <w:tblCellSpacing w:w="20" w:type="nil"/>
        </w:trPr>
        <w:tc>
          <w:tcPr>
            <w:tcW w:w="99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w:t>
            </w:r>
          </w:p>
        </w:tc>
        <w:tc>
          <w:tcPr>
            <w:tcW w:w="2083"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Общие сведения о языке</w:t>
            </w:r>
          </w:p>
        </w:tc>
        <w:tc>
          <w:tcPr>
            <w:tcW w:w="992"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27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27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126"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 xml:space="preserve">Библиотека ЦОК </w:t>
            </w:r>
            <w:hyperlink r:id="rId42">
              <w:r w:rsidRPr="00B55691">
                <w:rPr>
                  <w:rFonts w:ascii="Times New Roman" w:hAnsi="Times New Roman"/>
                  <w:color w:val="0000FF"/>
                  <w:u w:val="single"/>
                </w:rPr>
                <w:t>https</w:t>
              </w:r>
              <w:r w:rsidRPr="00B55691">
                <w:rPr>
                  <w:rFonts w:ascii="Times New Roman" w:hAnsi="Times New Roman"/>
                  <w:color w:val="0000FF"/>
                  <w:u w:val="single"/>
                  <w:lang w:val="ru-RU"/>
                </w:rPr>
                <w:t>://</w:t>
              </w:r>
              <w:r w:rsidRPr="00B55691">
                <w:rPr>
                  <w:rFonts w:ascii="Times New Roman" w:hAnsi="Times New Roman"/>
                  <w:color w:val="0000FF"/>
                  <w:u w:val="single"/>
                </w:rPr>
                <w:t>m</w:t>
              </w:r>
              <w:r w:rsidRPr="00B55691">
                <w:rPr>
                  <w:rFonts w:ascii="Times New Roman" w:hAnsi="Times New Roman"/>
                  <w:color w:val="0000FF"/>
                  <w:u w:val="single"/>
                  <w:lang w:val="ru-RU"/>
                </w:rPr>
                <w:t>.</w:t>
              </w:r>
              <w:r w:rsidRPr="00B55691">
                <w:rPr>
                  <w:rFonts w:ascii="Times New Roman" w:hAnsi="Times New Roman"/>
                  <w:color w:val="0000FF"/>
                  <w:u w:val="single"/>
                </w:rPr>
                <w:t>edsoo</w:t>
              </w:r>
              <w:r w:rsidRPr="00B55691">
                <w:rPr>
                  <w:rFonts w:ascii="Times New Roman" w:hAnsi="Times New Roman"/>
                  <w:color w:val="0000FF"/>
                  <w:u w:val="single"/>
                  <w:lang w:val="ru-RU"/>
                </w:rPr>
                <w:t>.</w:t>
              </w:r>
              <w:r w:rsidRPr="00B55691">
                <w:rPr>
                  <w:rFonts w:ascii="Times New Roman" w:hAnsi="Times New Roman"/>
                  <w:color w:val="0000FF"/>
                  <w:u w:val="single"/>
                </w:rPr>
                <w:t>ru</w:t>
              </w:r>
              <w:r w:rsidRPr="00B55691">
                <w:rPr>
                  <w:rFonts w:ascii="Times New Roman" w:hAnsi="Times New Roman"/>
                  <w:color w:val="0000FF"/>
                  <w:u w:val="single"/>
                  <w:lang w:val="ru-RU"/>
                </w:rPr>
                <w:t>/7</w:t>
              </w:r>
              <w:r w:rsidRPr="00B55691">
                <w:rPr>
                  <w:rFonts w:ascii="Times New Roman" w:hAnsi="Times New Roman"/>
                  <w:color w:val="0000FF"/>
                  <w:u w:val="single"/>
                </w:rPr>
                <w:t>f</w:t>
              </w:r>
              <w:r w:rsidRPr="00B55691">
                <w:rPr>
                  <w:rFonts w:ascii="Times New Roman" w:hAnsi="Times New Roman"/>
                  <w:color w:val="0000FF"/>
                  <w:u w:val="single"/>
                  <w:lang w:val="ru-RU"/>
                </w:rPr>
                <w:t>411</w:t>
              </w:r>
              <w:r w:rsidRPr="00B55691">
                <w:rPr>
                  <w:rFonts w:ascii="Times New Roman" w:hAnsi="Times New Roman"/>
                  <w:color w:val="0000FF"/>
                  <w:u w:val="single"/>
                </w:rPr>
                <w:t>da</w:t>
              </w:r>
              <w:r w:rsidRPr="00B55691">
                <w:rPr>
                  <w:rFonts w:ascii="Times New Roman" w:hAnsi="Times New Roman"/>
                  <w:color w:val="0000FF"/>
                  <w:u w:val="single"/>
                  <w:lang w:val="ru-RU"/>
                </w:rPr>
                <w:t>6</w:t>
              </w:r>
            </w:hyperlink>
          </w:p>
        </w:tc>
        <w:tc>
          <w:tcPr>
            <w:tcW w:w="5293"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tc>
      </w:tr>
      <w:tr w:rsidR="00CD2CF1" w:rsidRPr="00B55691" w:rsidTr="00CD2CF1">
        <w:trPr>
          <w:trHeight w:val="144"/>
          <w:tblCellSpacing w:w="20" w:type="nil"/>
        </w:trPr>
        <w:tc>
          <w:tcPr>
            <w:tcW w:w="99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2</w:t>
            </w:r>
          </w:p>
        </w:tc>
        <w:tc>
          <w:tcPr>
            <w:tcW w:w="2083"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Фонетика и графика</w:t>
            </w:r>
          </w:p>
        </w:tc>
        <w:tc>
          <w:tcPr>
            <w:tcW w:w="992"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2 </w:t>
            </w:r>
          </w:p>
        </w:tc>
        <w:tc>
          <w:tcPr>
            <w:tcW w:w="127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27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126"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 xml:space="preserve">Библиотека ЦОК </w:t>
            </w:r>
            <w:hyperlink r:id="rId43">
              <w:r w:rsidRPr="00B55691">
                <w:rPr>
                  <w:rFonts w:ascii="Times New Roman" w:hAnsi="Times New Roman"/>
                  <w:color w:val="0000FF"/>
                  <w:u w:val="single"/>
                </w:rPr>
                <w:t>https</w:t>
              </w:r>
              <w:r w:rsidRPr="00B55691">
                <w:rPr>
                  <w:rFonts w:ascii="Times New Roman" w:hAnsi="Times New Roman"/>
                  <w:color w:val="0000FF"/>
                  <w:u w:val="single"/>
                  <w:lang w:val="ru-RU"/>
                </w:rPr>
                <w:t>://</w:t>
              </w:r>
              <w:r w:rsidRPr="00B55691">
                <w:rPr>
                  <w:rFonts w:ascii="Times New Roman" w:hAnsi="Times New Roman"/>
                  <w:color w:val="0000FF"/>
                  <w:u w:val="single"/>
                </w:rPr>
                <w:t>m</w:t>
              </w:r>
              <w:r w:rsidRPr="00B55691">
                <w:rPr>
                  <w:rFonts w:ascii="Times New Roman" w:hAnsi="Times New Roman"/>
                  <w:color w:val="0000FF"/>
                  <w:u w:val="single"/>
                  <w:lang w:val="ru-RU"/>
                </w:rPr>
                <w:t>.</w:t>
              </w:r>
              <w:r w:rsidRPr="00B55691">
                <w:rPr>
                  <w:rFonts w:ascii="Times New Roman" w:hAnsi="Times New Roman"/>
                  <w:color w:val="0000FF"/>
                  <w:u w:val="single"/>
                </w:rPr>
                <w:t>edsoo</w:t>
              </w:r>
              <w:r w:rsidRPr="00B55691">
                <w:rPr>
                  <w:rFonts w:ascii="Times New Roman" w:hAnsi="Times New Roman"/>
                  <w:color w:val="0000FF"/>
                  <w:u w:val="single"/>
                  <w:lang w:val="ru-RU"/>
                </w:rPr>
                <w:t>.</w:t>
              </w:r>
              <w:r w:rsidRPr="00B55691">
                <w:rPr>
                  <w:rFonts w:ascii="Times New Roman" w:hAnsi="Times New Roman"/>
                  <w:color w:val="0000FF"/>
                  <w:u w:val="single"/>
                </w:rPr>
                <w:t>ru</w:t>
              </w:r>
              <w:r w:rsidRPr="00B55691">
                <w:rPr>
                  <w:rFonts w:ascii="Times New Roman" w:hAnsi="Times New Roman"/>
                  <w:color w:val="0000FF"/>
                  <w:u w:val="single"/>
                  <w:lang w:val="ru-RU"/>
                </w:rPr>
                <w:t>/7</w:t>
              </w:r>
              <w:r w:rsidRPr="00B55691">
                <w:rPr>
                  <w:rFonts w:ascii="Times New Roman" w:hAnsi="Times New Roman"/>
                  <w:color w:val="0000FF"/>
                  <w:u w:val="single"/>
                </w:rPr>
                <w:t>f</w:t>
              </w:r>
              <w:r w:rsidRPr="00B55691">
                <w:rPr>
                  <w:rFonts w:ascii="Times New Roman" w:hAnsi="Times New Roman"/>
                  <w:color w:val="0000FF"/>
                  <w:u w:val="single"/>
                  <w:lang w:val="ru-RU"/>
                </w:rPr>
                <w:t>411</w:t>
              </w:r>
              <w:r w:rsidRPr="00B55691">
                <w:rPr>
                  <w:rFonts w:ascii="Times New Roman" w:hAnsi="Times New Roman"/>
                  <w:color w:val="0000FF"/>
                  <w:u w:val="single"/>
                </w:rPr>
                <w:t>da</w:t>
              </w:r>
              <w:r w:rsidRPr="00B55691">
                <w:rPr>
                  <w:rFonts w:ascii="Times New Roman" w:hAnsi="Times New Roman"/>
                  <w:color w:val="0000FF"/>
                  <w:u w:val="single"/>
                  <w:lang w:val="ru-RU"/>
                </w:rPr>
                <w:t>6</w:t>
              </w:r>
            </w:hyperlink>
          </w:p>
        </w:tc>
        <w:tc>
          <w:tcPr>
            <w:tcW w:w="5293"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привлечение внимания обучающихся к ценностному аспекту изучаемых на уроках явлений, использование воспитательных возможностей содержания раздела через подбор соответствующих упражнений</w:t>
            </w:r>
          </w:p>
        </w:tc>
      </w:tr>
      <w:tr w:rsidR="00CD2CF1" w:rsidRPr="00B55691" w:rsidTr="00CD2CF1">
        <w:trPr>
          <w:trHeight w:val="144"/>
          <w:tblCellSpacing w:w="20" w:type="nil"/>
        </w:trPr>
        <w:tc>
          <w:tcPr>
            <w:tcW w:w="99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3</w:t>
            </w:r>
          </w:p>
        </w:tc>
        <w:tc>
          <w:tcPr>
            <w:tcW w:w="2083"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 xml:space="preserve">Лексика </w:t>
            </w:r>
          </w:p>
        </w:tc>
        <w:tc>
          <w:tcPr>
            <w:tcW w:w="992"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5 </w:t>
            </w:r>
          </w:p>
        </w:tc>
        <w:tc>
          <w:tcPr>
            <w:tcW w:w="127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27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126"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 xml:space="preserve">Библиотека ЦОК </w:t>
            </w:r>
            <w:hyperlink r:id="rId44">
              <w:r w:rsidRPr="00B55691">
                <w:rPr>
                  <w:rFonts w:ascii="Times New Roman" w:hAnsi="Times New Roman"/>
                  <w:color w:val="0000FF"/>
                  <w:u w:val="single"/>
                </w:rPr>
                <w:t>https</w:t>
              </w:r>
              <w:r w:rsidRPr="00B55691">
                <w:rPr>
                  <w:rFonts w:ascii="Times New Roman" w:hAnsi="Times New Roman"/>
                  <w:color w:val="0000FF"/>
                  <w:u w:val="single"/>
                  <w:lang w:val="ru-RU"/>
                </w:rPr>
                <w:t>://</w:t>
              </w:r>
              <w:r w:rsidRPr="00B55691">
                <w:rPr>
                  <w:rFonts w:ascii="Times New Roman" w:hAnsi="Times New Roman"/>
                  <w:color w:val="0000FF"/>
                  <w:u w:val="single"/>
                </w:rPr>
                <w:t>m</w:t>
              </w:r>
              <w:r w:rsidRPr="00B55691">
                <w:rPr>
                  <w:rFonts w:ascii="Times New Roman" w:hAnsi="Times New Roman"/>
                  <w:color w:val="0000FF"/>
                  <w:u w:val="single"/>
                  <w:lang w:val="ru-RU"/>
                </w:rPr>
                <w:t>.</w:t>
              </w:r>
              <w:r w:rsidRPr="00B55691">
                <w:rPr>
                  <w:rFonts w:ascii="Times New Roman" w:hAnsi="Times New Roman"/>
                  <w:color w:val="0000FF"/>
                  <w:u w:val="single"/>
                </w:rPr>
                <w:t>edsoo</w:t>
              </w:r>
              <w:r w:rsidRPr="00B55691">
                <w:rPr>
                  <w:rFonts w:ascii="Times New Roman" w:hAnsi="Times New Roman"/>
                  <w:color w:val="0000FF"/>
                  <w:u w:val="single"/>
                  <w:lang w:val="ru-RU"/>
                </w:rPr>
                <w:t>.</w:t>
              </w:r>
              <w:r w:rsidRPr="00B55691">
                <w:rPr>
                  <w:rFonts w:ascii="Times New Roman" w:hAnsi="Times New Roman"/>
                  <w:color w:val="0000FF"/>
                  <w:u w:val="single"/>
                </w:rPr>
                <w:t>ru</w:t>
              </w:r>
              <w:r w:rsidRPr="00B55691">
                <w:rPr>
                  <w:rFonts w:ascii="Times New Roman" w:hAnsi="Times New Roman"/>
                  <w:color w:val="0000FF"/>
                  <w:u w:val="single"/>
                  <w:lang w:val="ru-RU"/>
                </w:rPr>
                <w:t>/7</w:t>
              </w:r>
              <w:r w:rsidRPr="00B55691">
                <w:rPr>
                  <w:rFonts w:ascii="Times New Roman" w:hAnsi="Times New Roman"/>
                  <w:color w:val="0000FF"/>
                  <w:u w:val="single"/>
                </w:rPr>
                <w:t>f</w:t>
              </w:r>
              <w:r w:rsidRPr="00B55691">
                <w:rPr>
                  <w:rFonts w:ascii="Times New Roman" w:hAnsi="Times New Roman"/>
                  <w:color w:val="0000FF"/>
                  <w:u w:val="single"/>
                  <w:lang w:val="ru-RU"/>
                </w:rPr>
                <w:t>411</w:t>
              </w:r>
              <w:r w:rsidRPr="00B55691">
                <w:rPr>
                  <w:rFonts w:ascii="Times New Roman" w:hAnsi="Times New Roman"/>
                  <w:color w:val="0000FF"/>
                  <w:u w:val="single"/>
                </w:rPr>
                <w:t>da</w:t>
              </w:r>
              <w:r w:rsidRPr="00B55691">
                <w:rPr>
                  <w:rFonts w:ascii="Times New Roman" w:hAnsi="Times New Roman"/>
                  <w:color w:val="0000FF"/>
                  <w:u w:val="single"/>
                  <w:lang w:val="ru-RU"/>
                </w:rPr>
                <w:t>6</w:t>
              </w:r>
            </w:hyperlink>
          </w:p>
        </w:tc>
        <w:tc>
          <w:tcPr>
            <w:tcW w:w="5293"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tc>
      </w:tr>
      <w:tr w:rsidR="00CD2CF1" w:rsidRPr="00B55691" w:rsidTr="00CD2CF1">
        <w:trPr>
          <w:trHeight w:val="144"/>
          <w:tblCellSpacing w:w="20" w:type="nil"/>
        </w:trPr>
        <w:tc>
          <w:tcPr>
            <w:tcW w:w="99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4</w:t>
            </w:r>
          </w:p>
        </w:tc>
        <w:tc>
          <w:tcPr>
            <w:tcW w:w="2083"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Состав слова</w:t>
            </w:r>
          </w:p>
        </w:tc>
        <w:tc>
          <w:tcPr>
            <w:tcW w:w="992"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5 </w:t>
            </w:r>
          </w:p>
        </w:tc>
        <w:tc>
          <w:tcPr>
            <w:tcW w:w="127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27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126"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 xml:space="preserve">Библиотека ЦОК </w:t>
            </w:r>
            <w:hyperlink r:id="rId45">
              <w:r w:rsidRPr="00B55691">
                <w:rPr>
                  <w:rFonts w:ascii="Times New Roman" w:hAnsi="Times New Roman"/>
                  <w:color w:val="0000FF"/>
                  <w:u w:val="single"/>
                </w:rPr>
                <w:t>https</w:t>
              </w:r>
              <w:r w:rsidRPr="00B55691">
                <w:rPr>
                  <w:rFonts w:ascii="Times New Roman" w:hAnsi="Times New Roman"/>
                  <w:color w:val="0000FF"/>
                  <w:u w:val="single"/>
                  <w:lang w:val="ru-RU"/>
                </w:rPr>
                <w:t>://</w:t>
              </w:r>
              <w:r w:rsidRPr="00B55691">
                <w:rPr>
                  <w:rFonts w:ascii="Times New Roman" w:hAnsi="Times New Roman"/>
                  <w:color w:val="0000FF"/>
                  <w:u w:val="single"/>
                </w:rPr>
                <w:t>m</w:t>
              </w:r>
              <w:r w:rsidRPr="00B55691">
                <w:rPr>
                  <w:rFonts w:ascii="Times New Roman" w:hAnsi="Times New Roman"/>
                  <w:color w:val="0000FF"/>
                  <w:u w:val="single"/>
                  <w:lang w:val="ru-RU"/>
                </w:rPr>
                <w:t>.</w:t>
              </w:r>
              <w:r w:rsidRPr="00B55691">
                <w:rPr>
                  <w:rFonts w:ascii="Times New Roman" w:hAnsi="Times New Roman"/>
                  <w:color w:val="0000FF"/>
                  <w:u w:val="single"/>
                </w:rPr>
                <w:t>edsoo</w:t>
              </w:r>
              <w:r w:rsidRPr="00B55691">
                <w:rPr>
                  <w:rFonts w:ascii="Times New Roman" w:hAnsi="Times New Roman"/>
                  <w:color w:val="0000FF"/>
                  <w:u w:val="single"/>
                  <w:lang w:val="ru-RU"/>
                </w:rPr>
                <w:t>.</w:t>
              </w:r>
              <w:r w:rsidRPr="00B55691">
                <w:rPr>
                  <w:rFonts w:ascii="Times New Roman" w:hAnsi="Times New Roman"/>
                  <w:color w:val="0000FF"/>
                  <w:u w:val="single"/>
                </w:rPr>
                <w:t>ru</w:t>
              </w:r>
              <w:r w:rsidRPr="00B55691">
                <w:rPr>
                  <w:rFonts w:ascii="Times New Roman" w:hAnsi="Times New Roman"/>
                  <w:color w:val="0000FF"/>
                  <w:u w:val="single"/>
                  <w:lang w:val="ru-RU"/>
                </w:rPr>
                <w:t>/7</w:t>
              </w:r>
              <w:r w:rsidRPr="00B55691">
                <w:rPr>
                  <w:rFonts w:ascii="Times New Roman" w:hAnsi="Times New Roman"/>
                  <w:color w:val="0000FF"/>
                  <w:u w:val="single"/>
                </w:rPr>
                <w:t>f</w:t>
              </w:r>
              <w:r w:rsidRPr="00B55691">
                <w:rPr>
                  <w:rFonts w:ascii="Times New Roman" w:hAnsi="Times New Roman"/>
                  <w:color w:val="0000FF"/>
                  <w:u w:val="single"/>
                  <w:lang w:val="ru-RU"/>
                </w:rPr>
                <w:t>411</w:t>
              </w:r>
              <w:r w:rsidRPr="00B55691">
                <w:rPr>
                  <w:rFonts w:ascii="Times New Roman" w:hAnsi="Times New Roman"/>
                  <w:color w:val="0000FF"/>
                  <w:u w:val="single"/>
                </w:rPr>
                <w:t>da</w:t>
              </w:r>
              <w:r w:rsidRPr="00B55691">
                <w:rPr>
                  <w:rFonts w:ascii="Times New Roman" w:hAnsi="Times New Roman"/>
                  <w:color w:val="0000FF"/>
                  <w:u w:val="single"/>
                  <w:lang w:val="ru-RU"/>
                </w:rPr>
                <w:t>6</w:t>
              </w:r>
            </w:hyperlink>
          </w:p>
        </w:tc>
        <w:tc>
          <w:tcPr>
            <w:tcW w:w="5293"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Привлечение внимания обучающихся к ценностному аспекту изучаемых на уроках явлений, через подбор соответствующих текстов для чтения, проблемных ситуаций для обсуждения в классе</w:t>
            </w:r>
          </w:p>
        </w:tc>
      </w:tr>
      <w:tr w:rsidR="00CD2CF1" w:rsidRPr="00B55691" w:rsidTr="00CD2CF1">
        <w:trPr>
          <w:trHeight w:val="144"/>
          <w:tblCellSpacing w:w="20" w:type="nil"/>
        </w:trPr>
        <w:tc>
          <w:tcPr>
            <w:tcW w:w="99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5</w:t>
            </w:r>
          </w:p>
        </w:tc>
        <w:tc>
          <w:tcPr>
            <w:tcW w:w="2083"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Морфология</w:t>
            </w:r>
          </w:p>
        </w:tc>
        <w:tc>
          <w:tcPr>
            <w:tcW w:w="992"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43 </w:t>
            </w:r>
          </w:p>
        </w:tc>
        <w:tc>
          <w:tcPr>
            <w:tcW w:w="127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2 </w:t>
            </w:r>
          </w:p>
        </w:tc>
        <w:tc>
          <w:tcPr>
            <w:tcW w:w="127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126"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 xml:space="preserve">Библиотека ЦОК </w:t>
            </w:r>
            <w:hyperlink r:id="rId46">
              <w:r w:rsidRPr="00B55691">
                <w:rPr>
                  <w:rFonts w:ascii="Times New Roman" w:hAnsi="Times New Roman"/>
                  <w:color w:val="0000FF"/>
                  <w:u w:val="single"/>
                </w:rPr>
                <w:t>https</w:t>
              </w:r>
              <w:r w:rsidRPr="00B55691">
                <w:rPr>
                  <w:rFonts w:ascii="Times New Roman" w:hAnsi="Times New Roman"/>
                  <w:color w:val="0000FF"/>
                  <w:u w:val="single"/>
                  <w:lang w:val="ru-RU"/>
                </w:rPr>
                <w:t>://</w:t>
              </w:r>
              <w:r w:rsidRPr="00B55691">
                <w:rPr>
                  <w:rFonts w:ascii="Times New Roman" w:hAnsi="Times New Roman"/>
                  <w:color w:val="0000FF"/>
                  <w:u w:val="single"/>
                </w:rPr>
                <w:t>m</w:t>
              </w:r>
              <w:r w:rsidRPr="00B55691">
                <w:rPr>
                  <w:rFonts w:ascii="Times New Roman" w:hAnsi="Times New Roman"/>
                  <w:color w:val="0000FF"/>
                  <w:u w:val="single"/>
                  <w:lang w:val="ru-RU"/>
                </w:rPr>
                <w:t>.</w:t>
              </w:r>
              <w:r w:rsidRPr="00B55691">
                <w:rPr>
                  <w:rFonts w:ascii="Times New Roman" w:hAnsi="Times New Roman"/>
                  <w:color w:val="0000FF"/>
                  <w:u w:val="single"/>
                </w:rPr>
                <w:t>edsoo</w:t>
              </w:r>
              <w:r w:rsidRPr="00B55691">
                <w:rPr>
                  <w:rFonts w:ascii="Times New Roman" w:hAnsi="Times New Roman"/>
                  <w:color w:val="0000FF"/>
                  <w:u w:val="single"/>
                  <w:lang w:val="ru-RU"/>
                </w:rPr>
                <w:t>.</w:t>
              </w:r>
              <w:r w:rsidRPr="00B55691">
                <w:rPr>
                  <w:rFonts w:ascii="Times New Roman" w:hAnsi="Times New Roman"/>
                  <w:color w:val="0000FF"/>
                  <w:u w:val="single"/>
                </w:rPr>
                <w:t>ru</w:t>
              </w:r>
              <w:r w:rsidRPr="00B55691">
                <w:rPr>
                  <w:rFonts w:ascii="Times New Roman" w:hAnsi="Times New Roman"/>
                  <w:color w:val="0000FF"/>
                  <w:u w:val="single"/>
                  <w:lang w:val="ru-RU"/>
                </w:rPr>
                <w:t>/7</w:t>
              </w:r>
              <w:r w:rsidRPr="00B55691">
                <w:rPr>
                  <w:rFonts w:ascii="Times New Roman" w:hAnsi="Times New Roman"/>
                  <w:color w:val="0000FF"/>
                  <w:u w:val="single"/>
                </w:rPr>
                <w:t>f</w:t>
              </w:r>
              <w:r w:rsidRPr="00B55691">
                <w:rPr>
                  <w:rFonts w:ascii="Times New Roman" w:hAnsi="Times New Roman"/>
                  <w:color w:val="0000FF"/>
                  <w:u w:val="single"/>
                  <w:lang w:val="ru-RU"/>
                </w:rPr>
                <w:t>411</w:t>
              </w:r>
              <w:r w:rsidRPr="00B55691">
                <w:rPr>
                  <w:rFonts w:ascii="Times New Roman" w:hAnsi="Times New Roman"/>
                  <w:color w:val="0000FF"/>
                  <w:u w:val="single"/>
                </w:rPr>
                <w:t>da</w:t>
              </w:r>
              <w:r w:rsidRPr="00B55691">
                <w:rPr>
                  <w:rFonts w:ascii="Times New Roman" w:hAnsi="Times New Roman"/>
                  <w:color w:val="0000FF"/>
                  <w:u w:val="single"/>
                  <w:lang w:val="ru-RU"/>
                </w:rPr>
                <w:t>6</w:t>
              </w:r>
            </w:hyperlink>
          </w:p>
        </w:tc>
        <w:tc>
          <w:tcPr>
            <w:tcW w:w="5293"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lastRenderedPageBreak/>
              <w:t xml:space="preserve">Привлечение внимания обучающихся к </w:t>
            </w:r>
            <w:r w:rsidRPr="00B55691">
              <w:rPr>
                <w:rFonts w:ascii="Times New Roman" w:hAnsi="Times New Roman"/>
                <w:color w:val="000000"/>
                <w:sz w:val="24"/>
                <w:lang w:val="ru-RU"/>
              </w:rPr>
              <w:lastRenderedPageBreak/>
              <w:t>ценностному аспекту изучаемых на уроках явлений, использование воспитательных возможностей содержания раздела через подбор соответствующих упражнений</w:t>
            </w:r>
          </w:p>
        </w:tc>
      </w:tr>
      <w:tr w:rsidR="00CD2CF1" w:rsidRPr="00B55691" w:rsidTr="00CD2CF1">
        <w:trPr>
          <w:trHeight w:val="144"/>
          <w:tblCellSpacing w:w="20" w:type="nil"/>
        </w:trPr>
        <w:tc>
          <w:tcPr>
            <w:tcW w:w="99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lastRenderedPageBreak/>
              <w:t>6</w:t>
            </w:r>
          </w:p>
        </w:tc>
        <w:tc>
          <w:tcPr>
            <w:tcW w:w="2083"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Синтаксис</w:t>
            </w:r>
          </w:p>
        </w:tc>
        <w:tc>
          <w:tcPr>
            <w:tcW w:w="992"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16 </w:t>
            </w:r>
          </w:p>
        </w:tc>
        <w:tc>
          <w:tcPr>
            <w:tcW w:w="127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27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126"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 xml:space="preserve">Библиотека ЦОК </w:t>
            </w:r>
            <w:hyperlink r:id="rId47">
              <w:r w:rsidRPr="00B55691">
                <w:rPr>
                  <w:rFonts w:ascii="Times New Roman" w:hAnsi="Times New Roman"/>
                  <w:color w:val="0000FF"/>
                  <w:u w:val="single"/>
                </w:rPr>
                <w:t>https</w:t>
              </w:r>
              <w:r w:rsidRPr="00B55691">
                <w:rPr>
                  <w:rFonts w:ascii="Times New Roman" w:hAnsi="Times New Roman"/>
                  <w:color w:val="0000FF"/>
                  <w:u w:val="single"/>
                  <w:lang w:val="ru-RU"/>
                </w:rPr>
                <w:t>://</w:t>
              </w:r>
              <w:r w:rsidRPr="00B55691">
                <w:rPr>
                  <w:rFonts w:ascii="Times New Roman" w:hAnsi="Times New Roman"/>
                  <w:color w:val="0000FF"/>
                  <w:u w:val="single"/>
                </w:rPr>
                <w:t>m</w:t>
              </w:r>
              <w:r w:rsidRPr="00B55691">
                <w:rPr>
                  <w:rFonts w:ascii="Times New Roman" w:hAnsi="Times New Roman"/>
                  <w:color w:val="0000FF"/>
                  <w:u w:val="single"/>
                  <w:lang w:val="ru-RU"/>
                </w:rPr>
                <w:t>.</w:t>
              </w:r>
              <w:r w:rsidRPr="00B55691">
                <w:rPr>
                  <w:rFonts w:ascii="Times New Roman" w:hAnsi="Times New Roman"/>
                  <w:color w:val="0000FF"/>
                  <w:u w:val="single"/>
                </w:rPr>
                <w:t>edsoo</w:t>
              </w:r>
              <w:r w:rsidRPr="00B55691">
                <w:rPr>
                  <w:rFonts w:ascii="Times New Roman" w:hAnsi="Times New Roman"/>
                  <w:color w:val="0000FF"/>
                  <w:u w:val="single"/>
                  <w:lang w:val="ru-RU"/>
                </w:rPr>
                <w:t>.</w:t>
              </w:r>
              <w:r w:rsidRPr="00B55691">
                <w:rPr>
                  <w:rFonts w:ascii="Times New Roman" w:hAnsi="Times New Roman"/>
                  <w:color w:val="0000FF"/>
                  <w:u w:val="single"/>
                </w:rPr>
                <w:t>ru</w:t>
              </w:r>
              <w:r w:rsidRPr="00B55691">
                <w:rPr>
                  <w:rFonts w:ascii="Times New Roman" w:hAnsi="Times New Roman"/>
                  <w:color w:val="0000FF"/>
                  <w:u w:val="single"/>
                  <w:lang w:val="ru-RU"/>
                </w:rPr>
                <w:t>/7</w:t>
              </w:r>
              <w:r w:rsidRPr="00B55691">
                <w:rPr>
                  <w:rFonts w:ascii="Times New Roman" w:hAnsi="Times New Roman"/>
                  <w:color w:val="0000FF"/>
                  <w:u w:val="single"/>
                </w:rPr>
                <w:t>f</w:t>
              </w:r>
              <w:r w:rsidRPr="00B55691">
                <w:rPr>
                  <w:rFonts w:ascii="Times New Roman" w:hAnsi="Times New Roman"/>
                  <w:color w:val="0000FF"/>
                  <w:u w:val="single"/>
                  <w:lang w:val="ru-RU"/>
                </w:rPr>
                <w:t>411</w:t>
              </w:r>
              <w:r w:rsidRPr="00B55691">
                <w:rPr>
                  <w:rFonts w:ascii="Times New Roman" w:hAnsi="Times New Roman"/>
                  <w:color w:val="0000FF"/>
                  <w:u w:val="single"/>
                </w:rPr>
                <w:t>da</w:t>
              </w:r>
              <w:r w:rsidRPr="00B55691">
                <w:rPr>
                  <w:rFonts w:ascii="Times New Roman" w:hAnsi="Times New Roman"/>
                  <w:color w:val="0000FF"/>
                  <w:u w:val="single"/>
                  <w:lang w:val="ru-RU"/>
                </w:rPr>
                <w:t>6</w:t>
              </w:r>
            </w:hyperlink>
          </w:p>
        </w:tc>
        <w:tc>
          <w:tcPr>
            <w:tcW w:w="5293"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Применение на уроках интерактивных форм работы с обучающимися: дидактического театра, где полученные на уроке знания обыгрываются в театральных постановках</w:t>
            </w:r>
          </w:p>
        </w:tc>
      </w:tr>
      <w:tr w:rsidR="00CD2CF1" w:rsidRPr="00B55691" w:rsidTr="00CD2CF1">
        <w:trPr>
          <w:trHeight w:val="144"/>
          <w:tblCellSpacing w:w="20" w:type="nil"/>
        </w:trPr>
        <w:tc>
          <w:tcPr>
            <w:tcW w:w="99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7</w:t>
            </w:r>
          </w:p>
        </w:tc>
        <w:tc>
          <w:tcPr>
            <w:tcW w:w="2083"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Орфография и пунктуация</w:t>
            </w:r>
          </w:p>
        </w:tc>
        <w:tc>
          <w:tcPr>
            <w:tcW w:w="992"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50 </w:t>
            </w:r>
          </w:p>
        </w:tc>
        <w:tc>
          <w:tcPr>
            <w:tcW w:w="127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2 </w:t>
            </w:r>
          </w:p>
        </w:tc>
        <w:tc>
          <w:tcPr>
            <w:tcW w:w="127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126"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 xml:space="preserve">Библиотека ЦОК </w:t>
            </w:r>
            <w:hyperlink r:id="rId48">
              <w:r w:rsidRPr="00B55691">
                <w:rPr>
                  <w:rFonts w:ascii="Times New Roman" w:hAnsi="Times New Roman"/>
                  <w:color w:val="0000FF"/>
                  <w:u w:val="single"/>
                </w:rPr>
                <w:t>https</w:t>
              </w:r>
              <w:r w:rsidRPr="00B55691">
                <w:rPr>
                  <w:rFonts w:ascii="Times New Roman" w:hAnsi="Times New Roman"/>
                  <w:color w:val="0000FF"/>
                  <w:u w:val="single"/>
                  <w:lang w:val="ru-RU"/>
                </w:rPr>
                <w:t>://</w:t>
              </w:r>
              <w:r w:rsidRPr="00B55691">
                <w:rPr>
                  <w:rFonts w:ascii="Times New Roman" w:hAnsi="Times New Roman"/>
                  <w:color w:val="0000FF"/>
                  <w:u w:val="single"/>
                </w:rPr>
                <w:t>m</w:t>
              </w:r>
              <w:r w:rsidRPr="00B55691">
                <w:rPr>
                  <w:rFonts w:ascii="Times New Roman" w:hAnsi="Times New Roman"/>
                  <w:color w:val="0000FF"/>
                  <w:u w:val="single"/>
                  <w:lang w:val="ru-RU"/>
                </w:rPr>
                <w:t>.</w:t>
              </w:r>
              <w:r w:rsidRPr="00B55691">
                <w:rPr>
                  <w:rFonts w:ascii="Times New Roman" w:hAnsi="Times New Roman"/>
                  <w:color w:val="0000FF"/>
                  <w:u w:val="single"/>
                </w:rPr>
                <w:t>edsoo</w:t>
              </w:r>
              <w:r w:rsidRPr="00B55691">
                <w:rPr>
                  <w:rFonts w:ascii="Times New Roman" w:hAnsi="Times New Roman"/>
                  <w:color w:val="0000FF"/>
                  <w:u w:val="single"/>
                  <w:lang w:val="ru-RU"/>
                </w:rPr>
                <w:t>.</w:t>
              </w:r>
              <w:r w:rsidRPr="00B55691">
                <w:rPr>
                  <w:rFonts w:ascii="Times New Roman" w:hAnsi="Times New Roman"/>
                  <w:color w:val="0000FF"/>
                  <w:u w:val="single"/>
                </w:rPr>
                <w:t>ru</w:t>
              </w:r>
              <w:r w:rsidRPr="00B55691">
                <w:rPr>
                  <w:rFonts w:ascii="Times New Roman" w:hAnsi="Times New Roman"/>
                  <w:color w:val="0000FF"/>
                  <w:u w:val="single"/>
                  <w:lang w:val="ru-RU"/>
                </w:rPr>
                <w:t>/7</w:t>
              </w:r>
              <w:r w:rsidRPr="00B55691">
                <w:rPr>
                  <w:rFonts w:ascii="Times New Roman" w:hAnsi="Times New Roman"/>
                  <w:color w:val="0000FF"/>
                  <w:u w:val="single"/>
                </w:rPr>
                <w:t>f</w:t>
              </w:r>
              <w:r w:rsidRPr="00B55691">
                <w:rPr>
                  <w:rFonts w:ascii="Times New Roman" w:hAnsi="Times New Roman"/>
                  <w:color w:val="0000FF"/>
                  <w:u w:val="single"/>
                  <w:lang w:val="ru-RU"/>
                </w:rPr>
                <w:t>411</w:t>
              </w:r>
              <w:r w:rsidRPr="00B55691">
                <w:rPr>
                  <w:rFonts w:ascii="Times New Roman" w:hAnsi="Times New Roman"/>
                  <w:color w:val="0000FF"/>
                  <w:u w:val="single"/>
                </w:rPr>
                <w:t>da</w:t>
              </w:r>
              <w:r w:rsidRPr="00B55691">
                <w:rPr>
                  <w:rFonts w:ascii="Times New Roman" w:hAnsi="Times New Roman"/>
                  <w:color w:val="0000FF"/>
                  <w:u w:val="single"/>
                  <w:lang w:val="ru-RU"/>
                </w:rPr>
                <w:t>6</w:t>
              </w:r>
            </w:hyperlink>
          </w:p>
        </w:tc>
        <w:tc>
          <w:tcPr>
            <w:tcW w:w="5293"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tc>
      </w:tr>
      <w:tr w:rsidR="00CD2CF1" w:rsidRPr="00B55691" w:rsidTr="00CD2CF1">
        <w:trPr>
          <w:trHeight w:val="144"/>
          <w:tblCellSpacing w:w="20" w:type="nil"/>
        </w:trPr>
        <w:tc>
          <w:tcPr>
            <w:tcW w:w="99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8</w:t>
            </w:r>
          </w:p>
        </w:tc>
        <w:tc>
          <w:tcPr>
            <w:tcW w:w="2083"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Развитие речи</w:t>
            </w:r>
          </w:p>
        </w:tc>
        <w:tc>
          <w:tcPr>
            <w:tcW w:w="992"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30 </w:t>
            </w:r>
          </w:p>
        </w:tc>
        <w:tc>
          <w:tcPr>
            <w:tcW w:w="127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3 </w:t>
            </w:r>
          </w:p>
        </w:tc>
        <w:tc>
          <w:tcPr>
            <w:tcW w:w="127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126"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 xml:space="preserve">Библиотека ЦОК </w:t>
            </w:r>
            <w:hyperlink r:id="rId49">
              <w:r w:rsidRPr="00B55691">
                <w:rPr>
                  <w:rFonts w:ascii="Times New Roman" w:hAnsi="Times New Roman"/>
                  <w:color w:val="0000FF"/>
                  <w:u w:val="single"/>
                </w:rPr>
                <w:t>https</w:t>
              </w:r>
              <w:r w:rsidRPr="00B55691">
                <w:rPr>
                  <w:rFonts w:ascii="Times New Roman" w:hAnsi="Times New Roman"/>
                  <w:color w:val="0000FF"/>
                  <w:u w:val="single"/>
                  <w:lang w:val="ru-RU"/>
                </w:rPr>
                <w:t>://</w:t>
              </w:r>
              <w:r w:rsidRPr="00B55691">
                <w:rPr>
                  <w:rFonts w:ascii="Times New Roman" w:hAnsi="Times New Roman"/>
                  <w:color w:val="0000FF"/>
                  <w:u w:val="single"/>
                </w:rPr>
                <w:t>m</w:t>
              </w:r>
              <w:r w:rsidRPr="00B55691">
                <w:rPr>
                  <w:rFonts w:ascii="Times New Roman" w:hAnsi="Times New Roman"/>
                  <w:color w:val="0000FF"/>
                  <w:u w:val="single"/>
                  <w:lang w:val="ru-RU"/>
                </w:rPr>
                <w:t>.</w:t>
              </w:r>
              <w:r w:rsidRPr="00B55691">
                <w:rPr>
                  <w:rFonts w:ascii="Times New Roman" w:hAnsi="Times New Roman"/>
                  <w:color w:val="0000FF"/>
                  <w:u w:val="single"/>
                </w:rPr>
                <w:t>edsoo</w:t>
              </w:r>
              <w:r w:rsidRPr="00B55691">
                <w:rPr>
                  <w:rFonts w:ascii="Times New Roman" w:hAnsi="Times New Roman"/>
                  <w:color w:val="0000FF"/>
                  <w:u w:val="single"/>
                  <w:lang w:val="ru-RU"/>
                </w:rPr>
                <w:t>.</w:t>
              </w:r>
              <w:r w:rsidRPr="00B55691">
                <w:rPr>
                  <w:rFonts w:ascii="Times New Roman" w:hAnsi="Times New Roman"/>
                  <w:color w:val="0000FF"/>
                  <w:u w:val="single"/>
                </w:rPr>
                <w:t>ru</w:t>
              </w:r>
              <w:r w:rsidRPr="00B55691">
                <w:rPr>
                  <w:rFonts w:ascii="Times New Roman" w:hAnsi="Times New Roman"/>
                  <w:color w:val="0000FF"/>
                  <w:u w:val="single"/>
                  <w:lang w:val="ru-RU"/>
                </w:rPr>
                <w:t>/7</w:t>
              </w:r>
              <w:r w:rsidRPr="00B55691">
                <w:rPr>
                  <w:rFonts w:ascii="Times New Roman" w:hAnsi="Times New Roman"/>
                  <w:color w:val="0000FF"/>
                  <w:u w:val="single"/>
                </w:rPr>
                <w:t>f</w:t>
              </w:r>
              <w:r w:rsidRPr="00B55691">
                <w:rPr>
                  <w:rFonts w:ascii="Times New Roman" w:hAnsi="Times New Roman"/>
                  <w:color w:val="0000FF"/>
                  <w:u w:val="single"/>
                  <w:lang w:val="ru-RU"/>
                </w:rPr>
                <w:t>411</w:t>
              </w:r>
              <w:r w:rsidRPr="00B55691">
                <w:rPr>
                  <w:rFonts w:ascii="Times New Roman" w:hAnsi="Times New Roman"/>
                  <w:color w:val="0000FF"/>
                  <w:u w:val="single"/>
                </w:rPr>
                <w:t>da</w:t>
              </w:r>
              <w:r w:rsidRPr="00B55691">
                <w:rPr>
                  <w:rFonts w:ascii="Times New Roman" w:hAnsi="Times New Roman"/>
                  <w:color w:val="0000FF"/>
                  <w:u w:val="single"/>
                  <w:lang w:val="ru-RU"/>
                </w:rPr>
                <w:t>6</w:t>
              </w:r>
            </w:hyperlink>
          </w:p>
        </w:tc>
        <w:tc>
          <w:tcPr>
            <w:tcW w:w="5293"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w:t>
            </w:r>
          </w:p>
        </w:tc>
      </w:tr>
      <w:tr w:rsidR="00CD2CF1" w:rsidRPr="00B55691" w:rsidTr="00CD2CF1">
        <w:trPr>
          <w:trHeight w:val="144"/>
          <w:tblCellSpacing w:w="20" w:type="nil"/>
        </w:trPr>
        <w:tc>
          <w:tcPr>
            <w:tcW w:w="3077" w:type="dxa"/>
            <w:gridSpan w:val="2"/>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Резервное время</w:t>
            </w:r>
          </w:p>
        </w:tc>
        <w:tc>
          <w:tcPr>
            <w:tcW w:w="992"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18 </w:t>
            </w:r>
          </w:p>
        </w:tc>
        <w:tc>
          <w:tcPr>
            <w:tcW w:w="127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4 </w:t>
            </w:r>
          </w:p>
        </w:tc>
        <w:tc>
          <w:tcPr>
            <w:tcW w:w="127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126" w:type="dxa"/>
            <w:tcMar>
              <w:top w:w="50" w:type="dxa"/>
              <w:left w:w="100" w:type="dxa"/>
            </w:tcMar>
            <w:vAlign w:val="center"/>
          </w:tcPr>
          <w:p w:rsidR="00CD2CF1" w:rsidRPr="00B55691" w:rsidRDefault="00CD2CF1" w:rsidP="00CD2CF1">
            <w:pPr>
              <w:spacing w:after="0"/>
              <w:ind w:left="135"/>
            </w:pPr>
          </w:p>
        </w:tc>
        <w:tc>
          <w:tcPr>
            <w:tcW w:w="5293"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3077" w:type="dxa"/>
            <w:gridSpan w:val="2"/>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170 </w:t>
            </w:r>
          </w:p>
        </w:tc>
        <w:tc>
          <w:tcPr>
            <w:tcW w:w="127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13 </w:t>
            </w:r>
          </w:p>
        </w:tc>
        <w:tc>
          <w:tcPr>
            <w:tcW w:w="127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7419" w:type="dxa"/>
            <w:gridSpan w:val="2"/>
            <w:tcMar>
              <w:top w:w="50" w:type="dxa"/>
              <w:left w:w="100" w:type="dxa"/>
            </w:tcMar>
            <w:vAlign w:val="center"/>
          </w:tcPr>
          <w:p w:rsidR="00CD2CF1" w:rsidRPr="00B55691" w:rsidRDefault="00CD2CF1" w:rsidP="00CD2CF1"/>
        </w:tc>
      </w:tr>
    </w:tbl>
    <w:p w:rsidR="00CD2CF1" w:rsidRDefault="00CD2CF1" w:rsidP="00CD2CF1">
      <w:pPr>
        <w:sectPr w:rsidR="00CD2CF1">
          <w:pgSz w:w="16383" w:h="11906" w:orient="landscape"/>
          <w:pgMar w:top="1134" w:right="850" w:bottom="1134" w:left="1701" w:header="720" w:footer="720" w:gutter="0"/>
          <w:cols w:space="720"/>
        </w:sectPr>
      </w:pPr>
    </w:p>
    <w:p w:rsidR="00CD2CF1" w:rsidRDefault="00CD2CF1" w:rsidP="00CD2CF1">
      <w:pPr>
        <w:spacing w:after="0"/>
        <w:ind w:left="120"/>
      </w:pPr>
      <w:bookmarkStart w:id="7" w:name="block-6912704"/>
      <w:r w:rsidRPr="00032AE7">
        <w:rPr>
          <w:rFonts w:ascii="Times New Roman" w:hAnsi="Times New Roman"/>
          <w:b/>
          <w:color w:val="000000"/>
          <w:sz w:val="28"/>
          <w:lang w:val="ru-RU"/>
        </w:rPr>
        <w:lastRenderedPageBreak/>
        <w:t xml:space="preserve">ВАРИАНТ 1. ПОУРОЧНОЕ ПЛАНИРОВАНИЕ ДЛЯ ПЕДАГОГОВ, ИСПОЛЬЗУЮЩИХ УЧЕБНИКИ «АЗБУКА» (АВТОРЫ В.Г.ГОРЕЦКИЙ И ДР.), «РУССКИЙ ЯЗЫК. 1-4 КЛАСС. </w:t>
      </w:r>
      <w:r>
        <w:rPr>
          <w:rFonts w:ascii="Times New Roman" w:hAnsi="Times New Roman"/>
          <w:b/>
          <w:color w:val="000000"/>
          <w:sz w:val="28"/>
        </w:rPr>
        <w:t xml:space="preserve">(АВТОРЫ В.П. КАНАКИНА, В.Г.ГОРЕЦКИЙ) </w:t>
      </w:r>
    </w:p>
    <w:p w:rsidR="00CD2CF1" w:rsidRDefault="00CD2CF1" w:rsidP="00CD2CF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879"/>
        <w:gridCol w:w="1954"/>
        <w:gridCol w:w="2023"/>
        <w:gridCol w:w="1558"/>
      </w:tblGrid>
      <w:tr w:rsidR="00CD2CF1" w:rsidRPr="00B55691" w:rsidTr="00911B59">
        <w:trPr>
          <w:trHeight w:val="144"/>
          <w:tblCellSpacing w:w="20" w:type="nil"/>
        </w:trPr>
        <w:tc>
          <w:tcPr>
            <w:tcW w:w="654" w:type="dxa"/>
            <w:vMerge w:val="restart"/>
            <w:tcMar>
              <w:top w:w="50" w:type="dxa"/>
              <w:left w:w="100" w:type="dxa"/>
            </w:tcMar>
            <w:vAlign w:val="center"/>
          </w:tcPr>
          <w:p w:rsidR="00CD2CF1" w:rsidRPr="00B55691" w:rsidRDefault="00CD2CF1" w:rsidP="00911B59">
            <w:pPr>
              <w:spacing w:after="0"/>
              <w:ind w:left="135"/>
            </w:pPr>
            <w:r w:rsidRPr="00B55691">
              <w:rPr>
                <w:rFonts w:ascii="Times New Roman" w:hAnsi="Times New Roman"/>
                <w:b/>
                <w:color w:val="000000"/>
                <w:sz w:val="24"/>
              </w:rPr>
              <w:t xml:space="preserve">№ п/п </w:t>
            </w:r>
          </w:p>
          <w:p w:rsidR="00CD2CF1" w:rsidRPr="00B55691" w:rsidRDefault="00CD2CF1" w:rsidP="00911B59">
            <w:pPr>
              <w:spacing w:after="0"/>
              <w:ind w:left="135"/>
            </w:pPr>
          </w:p>
        </w:tc>
        <w:tc>
          <w:tcPr>
            <w:tcW w:w="3344" w:type="dxa"/>
            <w:vMerge w:val="restart"/>
            <w:tcMar>
              <w:top w:w="50" w:type="dxa"/>
              <w:left w:w="100" w:type="dxa"/>
            </w:tcMar>
            <w:vAlign w:val="center"/>
          </w:tcPr>
          <w:p w:rsidR="00CD2CF1" w:rsidRPr="00B55691" w:rsidRDefault="00CD2CF1" w:rsidP="00911B59">
            <w:pPr>
              <w:spacing w:after="0"/>
              <w:ind w:left="135"/>
            </w:pPr>
            <w:r w:rsidRPr="00B55691">
              <w:rPr>
                <w:rFonts w:ascii="Times New Roman" w:hAnsi="Times New Roman"/>
                <w:b/>
                <w:color w:val="000000"/>
                <w:sz w:val="24"/>
              </w:rPr>
              <w:t xml:space="preserve">Тема урока </w:t>
            </w:r>
          </w:p>
          <w:p w:rsidR="00CD2CF1" w:rsidRPr="00B55691" w:rsidRDefault="00CD2CF1" w:rsidP="00911B59">
            <w:pPr>
              <w:spacing w:after="0"/>
              <w:ind w:left="135"/>
            </w:pPr>
          </w:p>
        </w:tc>
        <w:tc>
          <w:tcPr>
            <w:tcW w:w="0" w:type="auto"/>
            <w:gridSpan w:val="3"/>
            <w:tcMar>
              <w:top w:w="50" w:type="dxa"/>
              <w:left w:w="100" w:type="dxa"/>
            </w:tcMar>
            <w:vAlign w:val="center"/>
          </w:tcPr>
          <w:p w:rsidR="00CD2CF1" w:rsidRPr="00B55691" w:rsidRDefault="00CD2CF1" w:rsidP="00911B59">
            <w:pPr>
              <w:spacing w:after="0"/>
            </w:pPr>
            <w:r w:rsidRPr="00B55691">
              <w:rPr>
                <w:rFonts w:ascii="Times New Roman" w:hAnsi="Times New Roman"/>
                <w:b/>
                <w:color w:val="000000"/>
                <w:sz w:val="24"/>
              </w:rPr>
              <w:t>Количество часов</w:t>
            </w:r>
          </w:p>
        </w:tc>
        <w:tc>
          <w:tcPr>
            <w:tcW w:w="1558" w:type="dxa"/>
            <w:vMerge w:val="restart"/>
            <w:tcMar>
              <w:top w:w="50" w:type="dxa"/>
              <w:left w:w="100" w:type="dxa"/>
            </w:tcMar>
            <w:vAlign w:val="center"/>
          </w:tcPr>
          <w:p w:rsidR="00CD2CF1" w:rsidRPr="00B55691" w:rsidRDefault="00CD2CF1" w:rsidP="00911B59">
            <w:pPr>
              <w:spacing w:after="0"/>
              <w:ind w:left="135"/>
            </w:pPr>
            <w:r w:rsidRPr="00B55691">
              <w:rPr>
                <w:rFonts w:ascii="Times New Roman" w:hAnsi="Times New Roman"/>
                <w:b/>
                <w:color w:val="000000"/>
                <w:sz w:val="24"/>
              </w:rPr>
              <w:t xml:space="preserve">Дата изучения </w:t>
            </w:r>
          </w:p>
          <w:p w:rsidR="00CD2CF1" w:rsidRPr="00B55691" w:rsidRDefault="00CD2CF1" w:rsidP="00911B59">
            <w:pPr>
              <w:spacing w:after="0"/>
              <w:ind w:left="135"/>
            </w:pPr>
          </w:p>
        </w:tc>
      </w:tr>
      <w:tr w:rsidR="00CD2CF1" w:rsidRPr="00B55691" w:rsidTr="00911B59">
        <w:trPr>
          <w:trHeight w:val="144"/>
          <w:tblCellSpacing w:w="20" w:type="nil"/>
        </w:trPr>
        <w:tc>
          <w:tcPr>
            <w:tcW w:w="0" w:type="auto"/>
            <w:vMerge/>
            <w:tcBorders>
              <w:top w:val="nil"/>
            </w:tcBorders>
            <w:tcMar>
              <w:top w:w="50" w:type="dxa"/>
              <w:left w:w="100" w:type="dxa"/>
            </w:tcMar>
          </w:tcPr>
          <w:p w:rsidR="00CD2CF1" w:rsidRPr="00B55691" w:rsidRDefault="00CD2CF1" w:rsidP="00911B59"/>
        </w:tc>
        <w:tc>
          <w:tcPr>
            <w:tcW w:w="0" w:type="auto"/>
            <w:vMerge/>
            <w:tcBorders>
              <w:top w:val="nil"/>
            </w:tcBorders>
            <w:tcMar>
              <w:top w:w="50" w:type="dxa"/>
              <w:left w:w="100" w:type="dxa"/>
            </w:tcMar>
          </w:tcPr>
          <w:p w:rsidR="00CD2CF1" w:rsidRPr="00B55691" w:rsidRDefault="00CD2CF1" w:rsidP="00911B59"/>
        </w:tc>
        <w:tc>
          <w:tcPr>
            <w:tcW w:w="1196" w:type="dxa"/>
            <w:tcMar>
              <w:top w:w="50" w:type="dxa"/>
              <w:left w:w="100" w:type="dxa"/>
            </w:tcMar>
            <w:vAlign w:val="center"/>
          </w:tcPr>
          <w:p w:rsidR="00CD2CF1" w:rsidRPr="00B55691" w:rsidRDefault="00CD2CF1" w:rsidP="00911B59">
            <w:pPr>
              <w:spacing w:after="0"/>
              <w:ind w:left="135"/>
            </w:pPr>
            <w:r w:rsidRPr="00B55691">
              <w:rPr>
                <w:rFonts w:ascii="Times New Roman" w:hAnsi="Times New Roman"/>
                <w:b/>
                <w:color w:val="000000"/>
                <w:sz w:val="24"/>
              </w:rPr>
              <w:t xml:space="preserve">Всего </w:t>
            </w:r>
          </w:p>
          <w:p w:rsidR="00CD2CF1" w:rsidRPr="00B55691" w:rsidRDefault="00CD2CF1" w:rsidP="00911B59">
            <w:pPr>
              <w:spacing w:after="0"/>
              <w:ind w:left="135"/>
            </w:pPr>
          </w:p>
        </w:tc>
        <w:tc>
          <w:tcPr>
            <w:tcW w:w="1954" w:type="dxa"/>
            <w:tcMar>
              <w:top w:w="50" w:type="dxa"/>
              <w:left w:w="100" w:type="dxa"/>
            </w:tcMar>
            <w:vAlign w:val="center"/>
          </w:tcPr>
          <w:p w:rsidR="00CD2CF1" w:rsidRPr="00B55691" w:rsidRDefault="00CD2CF1" w:rsidP="00911B59">
            <w:pPr>
              <w:spacing w:after="0"/>
              <w:ind w:left="135"/>
            </w:pPr>
            <w:r w:rsidRPr="00B55691">
              <w:rPr>
                <w:rFonts w:ascii="Times New Roman" w:hAnsi="Times New Roman"/>
                <w:b/>
                <w:color w:val="000000"/>
                <w:sz w:val="24"/>
              </w:rPr>
              <w:t xml:space="preserve">Контрольные работы </w:t>
            </w:r>
          </w:p>
          <w:p w:rsidR="00CD2CF1" w:rsidRPr="00B55691" w:rsidRDefault="00CD2CF1" w:rsidP="00911B59">
            <w:pPr>
              <w:spacing w:after="0"/>
              <w:ind w:left="135"/>
            </w:pPr>
          </w:p>
        </w:tc>
        <w:tc>
          <w:tcPr>
            <w:tcW w:w="2023" w:type="dxa"/>
            <w:tcMar>
              <w:top w:w="50" w:type="dxa"/>
              <w:left w:w="100" w:type="dxa"/>
            </w:tcMar>
            <w:vAlign w:val="center"/>
          </w:tcPr>
          <w:p w:rsidR="00CD2CF1" w:rsidRPr="00B55691" w:rsidRDefault="00CD2CF1" w:rsidP="00911B59">
            <w:pPr>
              <w:spacing w:after="0"/>
              <w:ind w:left="135"/>
            </w:pPr>
            <w:r w:rsidRPr="00B55691">
              <w:rPr>
                <w:rFonts w:ascii="Times New Roman" w:hAnsi="Times New Roman"/>
                <w:b/>
                <w:color w:val="000000"/>
                <w:sz w:val="24"/>
              </w:rPr>
              <w:t xml:space="preserve">Практические работы </w:t>
            </w:r>
          </w:p>
          <w:p w:rsidR="00CD2CF1" w:rsidRPr="00B55691" w:rsidRDefault="00CD2CF1" w:rsidP="00911B59">
            <w:pPr>
              <w:spacing w:after="0"/>
              <w:ind w:left="135"/>
            </w:pPr>
          </w:p>
        </w:tc>
        <w:tc>
          <w:tcPr>
            <w:tcW w:w="0" w:type="auto"/>
            <w:vMerge/>
            <w:tcBorders>
              <w:top w:val="nil"/>
            </w:tcBorders>
            <w:tcMar>
              <w:top w:w="50" w:type="dxa"/>
              <w:left w:w="100" w:type="dxa"/>
            </w:tcMar>
          </w:tcPr>
          <w:p w:rsidR="00CD2CF1" w:rsidRPr="00B55691" w:rsidRDefault="00CD2CF1" w:rsidP="00911B59"/>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Совместное составление небольших рассказов о любимых играх</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2</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Совместное составление небольших рассказов о любимом дне</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476D9C">
            <w:pPr>
              <w:spacing w:after="0"/>
              <w:ind w:left="135"/>
            </w:pPr>
            <w:r w:rsidRPr="00B55691">
              <w:rPr>
                <w:rFonts w:ascii="Times New Roman" w:hAnsi="Times New Roman"/>
                <w:color w:val="000000"/>
                <w:sz w:val="24"/>
              </w:rPr>
              <w:t xml:space="preserve"> </w:t>
            </w: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3</w:t>
            </w:r>
          </w:p>
        </w:tc>
        <w:tc>
          <w:tcPr>
            <w:tcW w:w="3344" w:type="dxa"/>
            <w:tcMar>
              <w:top w:w="50" w:type="dxa"/>
              <w:left w:w="100" w:type="dxa"/>
            </w:tcMar>
            <w:vAlign w:val="center"/>
          </w:tcPr>
          <w:p w:rsidR="00CD2CF1" w:rsidRPr="00B55691" w:rsidRDefault="00CD2CF1" w:rsidP="00911B59">
            <w:pPr>
              <w:spacing w:after="0"/>
              <w:ind w:left="135"/>
            </w:pPr>
            <w:r w:rsidRPr="00B55691">
              <w:rPr>
                <w:rFonts w:ascii="Times New Roman" w:hAnsi="Times New Roman"/>
                <w:color w:val="000000"/>
                <w:sz w:val="24"/>
              </w:rPr>
              <w:t>Различение предложения и слова</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4</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Работа с предложением: выделение слов, изменение их порядка. Различение предложения и слова. Закрепление</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476D9C">
            <w:pPr>
              <w:spacing w:after="0"/>
              <w:ind w:left="135"/>
            </w:pPr>
            <w:r w:rsidRPr="00B55691">
              <w:rPr>
                <w:rFonts w:ascii="Times New Roman" w:hAnsi="Times New Roman"/>
                <w:color w:val="000000"/>
                <w:sz w:val="24"/>
              </w:rPr>
              <w:t xml:space="preserve"> </w:t>
            </w: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5</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Составление предложения из слов. Работа с предложением</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476D9C">
            <w:pPr>
              <w:spacing w:after="0"/>
              <w:ind w:left="135"/>
            </w:pPr>
            <w:r w:rsidRPr="00B55691">
              <w:rPr>
                <w:rFonts w:ascii="Times New Roman" w:hAnsi="Times New Roman"/>
                <w:color w:val="000000"/>
                <w:sz w:val="24"/>
              </w:rPr>
              <w:t xml:space="preserve"> </w:t>
            </w: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6</w:t>
            </w:r>
          </w:p>
        </w:tc>
        <w:tc>
          <w:tcPr>
            <w:tcW w:w="3344" w:type="dxa"/>
            <w:tcMar>
              <w:top w:w="50" w:type="dxa"/>
              <w:left w:w="100" w:type="dxa"/>
            </w:tcMar>
            <w:vAlign w:val="center"/>
          </w:tcPr>
          <w:p w:rsidR="00CD2CF1" w:rsidRPr="00B55691" w:rsidRDefault="00CD2CF1" w:rsidP="00911B59">
            <w:pPr>
              <w:spacing w:after="0"/>
              <w:ind w:left="135"/>
            </w:pPr>
            <w:r w:rsidRPr="00B55691">
              <w:rPr>
                <w:rFonts w:ascii="Times New Roman" w:hAnsi="Times New Roman"/>
                <w:color w:val="000000"/>
                <w:sz w:val="24"/>
                <w:lang w:val="ru-RU"/>
              </w:rPr>
              <w:t xml:space="preserve">Различение слова и обозначаемого им предмета. </w:t>
            </w:r>
            <w:r w:rsidRPr="00B55691">
              <w:rPr>
                <w:rFonts w:ascii="Times New Roman" w:hAnsi="Times New Roman"/>
                <w:color w:val="000000"/>
                <w:sz w:val="24"/>
              </w:rPr>
              <w:t>Составление предложения из слов</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7</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Слово как объект изучения. Различение слова и обозначаемого им предмета</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8</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Звуки речи. Интонационное выделение звука в слове</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9</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Определяем самый частый звук в стихотворении</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lastRenderedPageBreak/>
              <w:t>10</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Различаем первые звуки в словах</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11</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Устанавливаем последовательность звуков в слове</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476D9C">
            <w:pPr>
              <w:spacing w:after="0"/>
              <w:ind w:left="135"/>
            </w:pPr>
            <w:r w:rsidRPr="00B55691">
              <w:rPr>
                <w:rFonts w:ascii="Times New Roman" w:hAnsi="Times New Roman"/>
                <w:color w:val="000000"/>
                <w:sz w:val="24"/>
              </w:rPr>
              <w:t xml:space="preserve"> </w:t>
            </w: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12</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Сравниваем слова, различающиеся одним звуком</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13</w:t>
            </w:r>
          </w:p>
        </w:tc>
        <w:tc>
          <w:tcPr>
            <w:tcW w:w="3344" w:type="dxa"/>
            <w:tcMar>
              <w:top w:w="50" w:type="dxa"/>
              <w:left w:w="100" w:type="dxa"/>
            </w:tcMar>
            <w:vAlign w:val="center"/>
          </w:tcPr>
          <w:p w:rsidR="00CD2CF1" w:rsidRPr="00B55691" w:rsidRDefault="00CD2CF1" w:rsidP="00911B59">
            <w:pPr>
              <w:spacing w:after="0"/>
              <w:ind w:left="135"/>
            </w:pPr>
            <w:r w:rsidRPr="00B55691">
              <w:rPr>
                <w:rFonts w:ascii="Times New Roman" w:hAnsi="Times New Roman"/>
                <w:color w:val="000000"/>
                <w:sz w:val="24"/>
              </w:rPr>
              <w:t>Проводим параллельные линии</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14</w:t>
            </w:r>
          </w:p>
        </w:tc>
        <w:tc>
          <w:tcPr>
            <w:tcW w:w="3344" w:type="dxa"/>
            <w:tcMar>
              <w:top w:w="50" w:type="dxa"/>
              <w:left w:w="100" w:type="dxa"/>
            </w:tcMar>
            <w:vAlign w:val="center"/>
          </w:tcPr>
          <w:p w:rsidR="00CD2CF1" w:rsidRPr="00B55691" w:rsidRDefault="00CD2CF1" w:rsidP="00911B59">
            <w:pPr>
              <w:spacing w:after="0"/>
              <w:ind w:left="135"/>
            </w:pPr>
            <w:r w:rsidRPr="00B55691">
              <w:rPr>
                <w:rFonts w:ascii="Times New Roman" w:hAnsi="Times New Roman"/>
                <w:color w:val="000000"/>
                <w:sz w:val="24"/>
              </w:rPr>
              <w:t>Отрабатываем параллельные линии</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476D9C">
            <w:pPr>
              <w:spacing w:after="0"/>
              <w:ind w:left="135"/>
            </w:pPr>
            <w:r w:rsidRPr="00B55691">
              <w:rPr>
                <w:rFonts w:ascii="Times New Roman" w:hAnsi="Times New Roman"/>
                <w:color w:val="000000"/>
                <w:sz w:val="24"/>
              </w:rPr>
              <w:t xml:space="preserve"> </w:t>
            </w: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15</w:t>
            </w:r>
          </w:p>
        </w:tc>
        <w:tc>
          <w:tcPr>
            <w:tcW w:w="3344" w:type="dxa"/>
            <w:tcMar>
              <w:top w:w="50" w:type="dxa"/>
              <w:left w:w="100" w:type="dxa"/>
            </w:tcMar>
            <w:vAlign w:val="center"/>
          </w:tcPr>
          <w:p w:rsidR="00CD2CF1" w:rsidRPr="00B55691" w:rsidRDefault="00CD2CF1" w:rsidP="00911B59">
            <w:pPr>
              <w:spacing w:after="0"/>
              <w:ind w:left="135"/>
            </w:pPr>
            <w:r w:rsidRPr="00B55691">
              <w:rPr>
                <w:rFonts w:ascii="Times New Roman" w:hAnsi="Times New Roman"/>
                <w:color w:val="000000"/>
                <w:sz w:val="24"/>
              </w:rPr>
              <w:t>Ориентируемся на рабочей строке</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16</w:t>
            </w:r>
          </w:p>
        </w:tc>
        <w:tc>
          <w:tcPr>
            <w:tcW w:w="3344" w:type="dxa"/>
            <w:tcMar>
              <w:top w:w="50" w:type="dxa"/>
              <w:left w:w="100" w:type="dxa"/>
            </w:tcMar>
            <w:vAlign w:val="center"/>
          </w:tcPr>
          <w:p w:rsidR="00CD2CF1" w:rsidRPr="00B55691" w:rsidRDefault="00CD2CF1" w:rsidP="00911B59">
            <w:pPr>
              <w:spacing w:after="0"/>
              <w:ind w:left="135"/>
            </w:pPr>
            <w:r w:rsidRPr="00B55691">
              <w:rPr>
                <w:rFonts w:ascii="Times New Roman" w:hAnsi="Times New Roman"/>
                <w:color w:val="000000"/>
                <w:sz w:val="24"/>
              </w:rPr>
              <w:t>Пишем элементы букв</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476D9C">
            <w:pPr>
              <w:spacing w:after="0"/>
              <w:ind w:left="135"/>
            </w:pPr>
            <w:r w:rsidRPr="00B55691">
              <w:rPr>
                <w:rFonts w:ascii="Times New Roman" w:hAnsi="Times New Roman"/>
                <w:color w:val="000000"/>
                <w:sz w:val="24"/>
              </w:rPr>
              <w:t xml:space="preserve"> </w:t>
            </w: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17</w:t>
            </w:r>
          </w:p>
        </w:tc>
        <w:tc>
          <w:tcPr>
            <w:tcW w:w="3344" w:type="dxa"/>
            <w:tcMar>
              <w:top w:w="50" w:type="dxa"/>
              <w:left w:w="100" w:type="dxa"/>
            </w:tcMar>
            <w:vAlign w:val="center"/>
          </w:tcPr>
          <w:p w:rsidR="00CD2CF1" w:rsidRPr="00B55691" w:rsidRDefault="00CD2CF1" w:rsidP="00911B59">
            <w:pPr>
              <w:spacing w:after="0"/>
              <w:ind w:left="135"/>
            </w:pPr>
            <w:r w:rsidRPr="00B55691">
              <w:rPr>
                <w:rFonts w:ascii="Times New Roman" w:hAnsi="Times New Roman"/>
                <w:color w:val="000000"/>
                <w:sz w:val="24"/>
              </w:rPr>
              <w:t>Особенность гласных звуков</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476D9C">
            <w:pPr>
              <w:spacing w:after="0"/>
              <w:ind w:left="135"/>
            </w:pPr>
            <w:r w:rsidRPr="00B55691">
              <w:rPr>
                <w:rFonts w:ascii="Times New Roman" w:hAnsi="Times New Roman"/>
                <w:color w:val="000000"/>
                <w:sz w:val="24"/>
              </w:rPr>
              <w:t xml:space="preserve"> </w:t>
            </w: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18</w:t>
            </w:r>
          </w:p>
        </w:tc>
        <w:tc>
          <w:tcPr>
            <w:tcW w:w="3344" w:type="dxa"/>
            <w:tcMar>
              <w:top w:w="50" w:type="dxa"/>
              <w:left w:w="100" w:type="dxa"/>
            </w:tcMar>
            <w:vAlign w:val="center"/>
          </w:tcPr>
          <w:p w:rsidR="00CD2CF1" w:rsidRPr="00B55691" w:rsidRDefault="00CD2CF1" w:rsidP="00911B59">
            <w:pPr>
              <w:spacing w:after="0"/>
              <w:ind w:left="135"/>
            </w:pPr>
            <w:r w:rsidRPr="00B55691">
              <w:rPr>
                <w:rFonts w:ascii="Times New Roman" w:hAnsi="Times New Roman"/>
                <w:color w:val="000000"/>
                <w:sz w:val="24"/>
              </w:rPr>
              <w:t>Отрабатываем письмо элементов букв</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476D9C">
            <w:pPr>
              <w:spacing w:after="0"/>
              <w:ind w:left="135"/>
            </w:pPr>
            <w:r w:rsidRPr="00B55691">
              <w:rPr>
                <w:rFonts w:ascii="Times New Roman" w:hAnsi="Times New Roman"/>
                <w:color w:val="000000"/>
                <w:sz w:val="24"/>
              </w:rPr>
              <w:t xml:space="preserve"> </w:t>
            </w: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19</w:t>
            </w:r>
          </w:p>
        </w:tc>
        <w:tc>
          <w:tcPr>
            <w:tcW w:w="3344" w:type="dxa"/>
            <w:tcMar>
              <w:top w:w="50" w:type="dxa"/>
              <w:left w:w="100" w:type="dxa"/>
            </w:tcMar>
            <w:vAlign w:val="center"/>
          </w:tcPr>
          <w:p w:rsidR="00CD2CF1" w:rsidRPr="00B55691" w:rsidRDefault="00CD2CF1" w:rsidP="00911B59">
            <w:pPr>
              <w:spacing w:after="0"/>
              <w:ind w:left="135"/>
            </w:pPr>
            <w:r w:rsidRPr="00B55691">
              <w:rPr>
                <w:rFonts w:ascii="Times New Roman" w:hAnsi="Times New Roman"/>
                <w:color w:val="000000"/>
                <w:sz w:val="24"/>
              </w:rPr>
              <w:t>Слогообразующая функция гласных звуков</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476D9C">
            <w:pPr>
              <w:spacing w:after="0"/>
              <w:ind w:left="135"/>
            </w:pPr>
            <w:r w:rsidRPr="00B55691">
              <w:rPr>
                <w:rFonts w:ascii="Times New Roman" w:hAnsi="Times New Roman"/>
                <w:color w:val="000000"/>
                <w:sz w:val="24"/>
              </w:rPr>
              <w:t xml:space="preserve"> </w:t>
            </w: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20</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Письмо строчной и заглавной букв А, а</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476D9C">
            <w:pPr>
              <w:spacing w:after="0"/>
              <w:ind w:left="135"/>
            </w:pPr>
            <w:r w:rsidRPr="00B55691">
              <w:rPr>
                <w:rFonts w:ascii="Times New Roman" w:hAnsi="Times New Roman"/>
                <w:color w:val="000000"/>
                <w:sz w:val="24"/>
              </w:rPr>
              <w:t xml:space="preserve"> </w:t>
            </w: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21</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Закрепление написания строчной и заглавной букв А, а</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476D9C">
            <w:pPr>
              <w:spacing w:after="0"/>
              <w:ind w:left="135"/>
            </w:pPr>
            <w:r w:rsidRPr="00B55691">
              <w:rPr>
                <w:rFonts w:ascii="Times New Roman" w:hAnsi="Times New Roman"/>
                <w:color w:val="000000"/>
                <w:sz w:val="24"/>
              </w:rPr>
              <w:t xml:space="preserve"> </w:t>
            </w: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22</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Письмо строчной и заглавной букв О, о</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476D9C">
            <w:pPr>
              <w:spacing w:after="0"/>
              <w:ind w:left="135"/>
            </w:pPr>
            <w:r w:rsidRPr="00B55691">
              <w:rPr>
                <w:rFonts w:ascii="Times New Roman" w:hAnsi="Times New Roman"/>
                <w:color w:val="000000"/>
                <w:sz w:val="24"/>
              </w:rPr>
              <w:t xml:space="preserve"> </w:t>
            </w: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23</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Закрепление написания строчной и заглавной букв О, о</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476D9C">
            <w:pPr>
              <w:spacing w:after="0"/>
              <w:ind w:left="135"/>
            </w:pPr>
            <w:r w:rsidRPr="00B55691">
              <w:rPr>
                <w:rFonts w:ascii="Times New Roman" w:hAnsi="Times New Roman"/>
                <w:color w:val="000000"/>
                <w:sz w:val="24"/>
              </w:rPr>
              <w:t xml:space="preserve"> </w:t>
            </w: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24</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Отрабатываем умение определять количества слогов в слове</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25</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Письмо строчной и заглавной букв И, и</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26</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Закрепление написания строчной и заглавной букв И, и</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27</w:t>
            </w:r>
          </w:p>
        </w:tc>
        <w:tc>
          <w:tcPr>
            <w:tcW w:w="3344" w:type="dxa"/>
            <w:tcMar>
              <w:top w:w="50" w:type="dxa"/>
              <w:left w:w="100" w:type="dxa"/>
            </w:tcMar>
            <w:vAlign w:val="center"/>
          </w:tcPr>
          <w:p w:rsidR="00CD2CF1" w:rsidRPr="00B55691" w:rsidRDefault="00CD2CF1" w:rsidP="00911B59">
            <w:pPr>
              <w:spacing w:after="0"/>
              <w:ind w:left="135"/>
            </w:pPr>
            <w:r w:rsidRPr="00B55691">
              <w:rPr>
                <w:rFonts w:ascii="Times New Roman" w:hAnsi="Times New Roman"/>
                <w:color w:val="000000"/>
                <w:sz w:val="24"/>
              </w:rPr>
              <w:t>Письмо строчной буквы ы</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28</w:t>
            </w:r>
          </w:p>
        </w:tc>
        <w:tc>
          <w:tcPr>
            <w:tcW w:w="3344" w:type="dxa"/>
            <w:tcMar>
              <w:top w:w="50" w:type="dxa"/>
              <w:left w:w="100" w:type="dxa"/>
            </w:tcMar>
            <w:vAlign w:val="center"/>
          </w:tcPr>
          <w:p w:rsidR="00CD2CF1" w:rsidRPr="00B55691" w:rsidRDefault="00CD2CF1" w:rsidP="00911B59">
            <w:pPr>
              <w:spacing w:after="0"/>
              <w:ind w:left="135"/>
            </w:pPr>
            <w:r w:rsidRPr="00B55691">
              <w:rPr>
                <w:rFonts w:ascii="Times New Roman" w:hAnsi="Times New Roman"/>
                <w:color w:val="000000"/>
                <w:sz w:val="24"/>
              </w:rPr>
              <w:t>Повторяем особенности гласных звуков</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476D9C">
            <w:pPr>
              <w:spacing w:after="0"/>
              <w:ind w:left="135"/>
            </w:pPr>
            <w:r w:rsidRPr="00B55691">
              <w:rPr>
                <w:rFonts w:ascii="Times New Roman" w:hAnsi="Times New Roman"/>
                <w:color w:val="000000"/>
                <w:sz w:val="24"/>
              </w:rPr>
              <w:t xml:space="preserve"> </w:t>
            </w: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29</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Письмо строчной и заглавной букв У, у</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lastRenderedPageBreak/>
              <w:t>30</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Закрепление написания строчной и заглавной букв У, у</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31</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Звуковой анализ слов, работа со звуковыми моделями слов</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32</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Сравниваем начертания изученных букв, обозначающих гласные звуки</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476D9C">
            <w:pPr>
              <w:spacing w:after="0"/>
              <w:ind w:left="135"/>
            </w:pPr>
            <w:r w:rsidRPr="00B55691">
              <w:rPr>
                <w:rFonts w:ascii="Times New Roman" w:hAnsi="Times New Roman"/>
                <w:color w:val="000000"/>
                <w:sz w:val="24"/>
              </w:rPr>
              <w:t xml:space="preserve"> </w:t>
            </w: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33</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Пишем буквы, обозначающие гласные звуки</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476D9C">
            <w:pPr>
              <w:spacing w:after="0"/>
              <w:ind w:left="135"/>
            </w:pPr>
            <w:r w:rsidRPr="00B55691">
              <w:rPr>
                <w:rFonts w:ascii="Times New Roman" w:hAnsi="Times New Roman"/>
                <w:color w:val="000000"/>
                <w:sz w:val="24"/>
              </w:rPr>
              <w:t xml:space="preserve"> </w:t>
            </w: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34</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Письмо строчной и заглавной букв Н, н</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476D9C">
            <w:pPr>
              <w:spacing w:after="0"/>
              <w:ind w:left="135"/>
            </w:pPr>
            <w:r w:rsidRPr="00B55691">
              <w:rPr>
                <w:rFonts w:ascii="Times New Roman" w:hAnsi="Times New Roman"/>
                <w:color w:val="000000"/>
                <w:sz w:val="24"/>
              </w:rPr>
              <w:t xml:space="preserve"> </w:t>
            </w: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35</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Закрепление написания строчной и заглавной букв Н, н</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36</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Письмо строчной и заглавной букв С, с</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476D9C">
            <w:pPr>
              <w:spacing w:after="0"/>
              <w:ind w:left="135"/>
            </w:pPr>
            <w:r w:rsidRPr="00B55691">
              <w:rPr>
                <w:rFonts w:ascii="Times New Roman" w:hAnsi="Times New Roman"/>
                <w:color w:val="000000"/>
                <w:sz w:val="24"/>
              </w:rPr>
              <w:t xml:space="preserve"> </w:t>
            </w: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37</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Закрепление написания строчной и заглавной букв С, с</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38</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Письмо строчной и заглавной букв К, к</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476D9C">
            <w:pPr>
              <w:spacing w:after="0"/>
              <w:ind w:left="135"/>
            </w:pPr>
            <w:r w:rsidRPr="00B55691">
              <w:rPr>
                <w:rFonts w:ascii="Times New Roman" w:hAnsi="Times New Roman"/>
                <w:color w:val="000000"/>
                <w:sz w:val="24"/>
              </w:rPr>
              <w:t xml:space="preserve"> </w:t>
            </w: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39</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Закрепление написания строчной и заглавной букв К, к</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40</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Письмо строчной и заглавной букв Т, т</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476D9C">
            <w:pPr>
              <w:spacing w:after="0"/>
              <w:ind w:left="135"/>
            </w:pPr>
            <w:r w:rsidRPr="00B55691">
              <w:rPr>
                <w:rFonts w:ascii="Times New Roman" w:hAnsi="Times New Roman"/>
                <w:color w:val="000000"/>
                <w:sz w:val="24"/>
              </w:rPr>
              <w:t xml:space="preserve"> </w:t>
            </w: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41</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Закрепление написания строчной и заглавной букв Т, т</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476D9C">
            <w:pPr>
              <w:spacing w:after="0"/>
              <w:ind w:left="135"/>
            </w:pPr>
            <w:r w:rsidRPr="00B55691">
              <w:rPr>
                <w:rFonts w:ascii="Times New Roman" w:hAnsi="Times New Roman"/>
                <w:color w:val="000000"/>
                <w:sz w:val="24"/>
              </w:rPr>
              <w:t xml:space="preserve"> </w:t>
            </w: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42</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Письмо строчной и заглавной букв Л, л</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476D9C">
            <w:pPr>
              <w:spacing w:after="0"/>
              <w:ind w:left="135"/>
            </w:pPr>
            <w:r w:rsidRPr="00B55691">
              <w:rPr>
                <w:rFonts w:ascii="Times New Roman" w:hAnsi="Times New Roman"/>
                <w:color w:val="000000"/>
                <w:sz w:val="24"/>
              </w:rPr>
              <w:t xml:space="preserve"> </w:t>
            </w: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43</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Закрепление написания строчной и заглавной букв Л, л</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44</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Письмо строчной и заглавной букв Р, р</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476D9C">
            <w:pPr>
              <w:spacing w:after="0"/>
              <w:ind w:left="135"/>
            </w:pPr>
            <w:r w:rsidRPr="00B55691">
              <w:rPr>
                <w:rFonts w:ascii="Times New Roman" w:hAnsi="Times New Roman"/>
                <w:color w:val="000000"/>
                <w:sz w:val="24"/>
              </w:rPr>
              <w:t xml:space="preserve"> </w:t>
            </w: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45</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Закрепление написания строчной и заглавной букв Р, р</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476D9C">
            <w:pPr>
              <w:spacing w:after="0"/>
              <w:ind w:left="135"/>
            </w:pPr>
            <w:r w:rsidRPr="00B55691">
              <w:rPr>
                <w:rFonts w:ascii="Times New Roman" w:hAnsi="Times New Roman"/>
                <w:color w:val="000000"/>
                <w:sz w:val="24"/>
              </w:rPr>
              <w:t xml:space="preserve"> </w:t>
            </w: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46</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 xml:space="preserve">Особенность согласных звуков, </w:t>
            </w:r>
            <w:r w:rsidRPr="00B55691">
              <w:rPr>
                <w:rFonts w:ascii="Times New Roman" w:hAnsi="Times New Roman"/>
                <w:color w:val="000000"/>
                <w:sz w:val="24"/>
                <w:lang w:val="ru-RU"/>
              </w:rPr>
              <w:lastRenderedPageBreak/>
              <w:t>обозначаемых изучаемыми буквами: непарные звонкие</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lastRenderedPageBreak/>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lastRenderedPageBreak/>
              <w:t>47</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Письмо строчной и заглавной букв В, в</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48</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Закрепление написания строчной и заглавной букв В, в</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476D9C">
            <w:pPr>
              <w:spacing w:after="0"/>
              <w:ind w:left="135"/>
            </w:pPr>
            <w:r w:rsidRPr="00B55691">
              <w:rPr>
                <w:rFonts w:ascii="Times New Roman" w:hAnsi="Times New Roman"/>
                <w:color w:val="000000"/>
                <w:sz w:val="24"/>
              </w:rPr>
              <w:t xml:space="preserve"> </w:t>
            </w: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49</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Звуковой анализ слов, работа со звуковыми моделями слов</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50</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Письмо строчной и заглавной букв Е, е</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476D9C">
            <w:pPr>
              <w:spacing w:after="0"/>
              <w:ind w:left="135"/>
            </w:pPr>
            <w:r w:rsidRPr="00B55691">
              <w:rPr>
                <w:rFonts w:ascii="Times New Roman" w:hAnsi="Times New Roman"/>
                <w:color w:val="000000"/>
                <w:sz w:val="24"/>
              </w:rPr>
              <w:t xml:space="preserve"> </w:t>
            </w: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51</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Закрепление написания строчной и заглавной букв Е, е</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476D9C">
            <w:pPr>
              <w:spacing w:after="0"/>
              <w:ind w:left="135"/>
            </w:pPr>
            <w:r w:rsidRPr="00B55691">
              <w:rPr>
                <w:rFonts w:ascii="Times New Roman" w:hAnsi="Times New Roman"/>
                <w:color w:val="000000"/>
                <w:sz w:val="24"/>
              </w:rPr>
              <w:t xml:space="preserve"> </w:t>
            </w: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52</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Письмо строчной и заглавной букв П, п</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476D9C">
            <w:pPr>
              <w:spacing w:after="0"/>
              <w:ind w:left="135"/>
            </w:pPr>
            <w:r w:rsidRPr="00B55691">
              <w:rPr>
                <w:rFonts w:ascii="Times New Roman" w:hAnsi="Times New Roman"/>
                <w:color w:val="000000"/>
                <w:sz w:val="24"/>
              </w:rPr>
              <w:t xml:space="preserve"> </w:t>
            </w: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53</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Закрепление написания строчной и заглавной букв П, п</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476D9C">
            <w:pPr>
              <w:spacing w:after="0"/>
              <w:ind w:left="135"/>
            </w:pPr>
            <w:r w:rsidRPr="00B55691">
              <w:rPr>
                <w:rFonts w:ascii="Times New Roman" w:hAnsi="Times New Roman"/>
                <w:color w:val="000000"/>
                <w:sz w:val="24"/>
              </w:rPr>
              <w:t xml:space="preserve"> </w:t>
            </w: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54</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Различаем звонкие и глухие согласные</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476D9C">
            <w:pPr>
              <w:spacing w:after="0"/>
              <w:ind w:left="135"/>
            </w:pPr>
            <w:r w:rsidRPr="00B55691">
              <w:rPr>
                <w:rFonts w:ascii="Times New Roman" w:hAnsi="Times New Roman"/>
                <w:color w:val="000000"/>
                <w:sz w:val="24"/>
              </w:rPr>
              <w:t xml:space="preserve"> </w:t>
            </w: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55</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Письмо строчной и заглавной букв М, м</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476D9C">
            <w:pPr>
              <w:spacing w:after="0"/>
              <w:ind w:left="135"/>
            </w:pPr>
            <w:r w:rsidRPr="00B55691">
              <w:rPr>
                <w:rFonts w:ascii="Times New Roman" w:hAnsi="Times New Roman"/>
                <w:color w:val="000000"/>
                <w:sz w:val="24"/>
              </w:rPr>
              <w:t xml:space="preserve"> </w:t>
            </w: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56</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Закрепление написания строчной и заглавной букв М, м</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57</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Письмо строчной и заглавной букв З, з</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58</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Закрепление написания строчной и заглавной букв З, з</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59</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Письмо строчной и заглавной букв Б, б</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60</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Закрепление написания строчной и заглавной букв Б, б</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61</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Звуковой анализ слов, работа со звуковыми моделями слов</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62</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Письмо строчной и заглавной букв Д, д</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63</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 xml:space="preserve">Закрепление написания строчной и </w:t>
            </w:r>
            <w:r w:rsidRPr="00B55691">
              <w:rPr>
                <w:rFonts w:ascii="Times New Roman" w:hAnsi="Times New Roman"/>
                <w:color w:val="000000"/>
                <w:sz w:val="24"/>
                <w:lang w:val="ru-RU"/>
              </w:rPr>
              <w:lastRenderedPageBreak/>
              <w:t>заглавной букв Д, д</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lastRenderedPageBreak/>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lastRenderedPageBreak/>
              <w:t>64</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Особенность согласных звуков, обозначаемых изучаемыми буквами: парные по звонкости-глухости согласные</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65</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Письмо строчной и заглавной букв Я, я</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66</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Закрепление написания строчной и заглавной Я, я</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67</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Письмо строчной и заглавной букв Г, г</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68</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Закрепление написания строчной и заглавной букв Г, г</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69</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Твёрдые и мягкие согласные звуки</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70</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Письмо строчной и заглавной букв Ч, ч</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71</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Закрепление написания строчной и заглавной букв Ч, ч</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72</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Подбор слов, соответствующих заданной модели</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73</w:t>
            </w:r>
          </w:p>
        </w:tc>
        <w:tc>
          <w:tcPr>
            <w:tcW w:w="3344" w:type="dxa"/>
            <w:tcMar>
              <w:top w:w="50" w:type="dxa"/>
              <w:left w:w="100" w:type="dxa"/>
            </w:tcMar>
            <w:vAlign w:val="center"/>
          </w:tcPr>
          <w:p w:rsidR="00CD2CF1" w:rsidRPr="00B55691" w:rsidRDefault="00CD2CF1" w:rsidP="00911B59">
            <w:pPr>
              <w:spacing w:after="0"/>
              <w:ind w:left="135"/>
            </w:pPr>
            <w:r w:rsidRPr="00B55691">
              <w:rPr>
                <w:rFonts w:ascii="Times New Roman" w:hAnsi="Times New Roman"/>
                <w:color w:val="000000"/>
                <w:sz w:val="24"/>
              </w:rPr>
              <w:t>Письмо строчной буквы ь</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74</w:t>
            </w:r>
          </w:p>
        </w:tc>
        <w:tc>
          <w:tcPr>
            <w:tcW w:w="3344" w:type="dxa"/>
            <w:tcMar>
              <w:top w:w="50" w:type="dxa"/>
              <w:left w:w="100" w:type="dxa"/>
            </w:tcMar>
            <w:vAlign w:val="center"/>
          </w:tcPr>
          <w:p w:rsidR="00CD2CF1" w:rsidRPr="00B55691" w:rsidRDefault="00CD2CF1" w:rsidP="00911B59">
            <w:pPr>
              <w:spacing w:after="0"/>
              <w:ind w:left="135"/>
            </w:pPr>
            <w:r w:rsidRPr="00B55691">
              <w:rPr>
                <w:rFonts w:ascii="Times New Roman" w:hAnsi="Times New Roman"/>
                <w:color w:val="000000"/>
                <w:sz w:val="24"/>
                <w:lang w:val="ru-RU"/>
              </w:rPr>
              <w:t xml:space="preserve">Отрабатываем умение проводить звуковой анализ. Подбор слов, соответствующих заданной модели. </w:t>
            </w:r>
            <w:r w:rsidRPr="00B55691">
              <w:rPr>
                <w:rFonts w:ascii="Times New Roman" w:hAnsi="Times New Roman"/>
                <w:color w:val="000000"/>
                <w:sz w:val="24"/>
              </w:rPr>
              <w:t>Функции буквы ь</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75</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Письмо строчной и заглавной букв Ш, ш</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76</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Закрепление написания строчной и заглавной букв Ш, ш</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77</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Письмо строчной и заглавной букв Ж, ж</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78</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Закрепление написания строчной и заглавной букв Ж, ж</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79</w:t>
            </w:r>
          </w:p>
        </w:tc>
        <w:tc>
          <w:tcPr>
            <w:tcW w:w="3344" w:type="dxa"/>
            <w:tcMar>
              <w:top w:w="50" w:type="dxa"/>
              <w:left w:w="100" w:type="dxa"/>
            </w:tcMar>
            <w:vAlign w:val="center"/>
          </w:tcPr>
          <w:p w:rsidR="00CD2CF1" w:rsidRPr="00B55691" w:rsidRDefault="00CD2CF1" w:rsidP="00911B59">
            <w:pPr>
              <w:spacing w:after="0"/>
              <w:ind w:left="135"/>
            </w:pPr>
            <w:r w:rsidRPr="00B55691">
              <w:rPr>
                <w:rFonts w:ascii="Times New Roman" w:hAnsi="Times New Roman"/>
                <w:color w:val="000000"/>
                <w:sz w:val="24"/>
              </w:rPr>
              <w:t>Особенности шипящих звуков</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lastRenderedPageBreak/>
              <w:t>80</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Письмо строчной и заглавной букв Ё, ё</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81</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Закрепление написания строчной и заглавной букв Ё, ё</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82</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Письмо строчной и заглавной букв Й, й</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83</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Закрепление написания строчной и заглавной букв Й, й. Особенность согласных звуков, обозначаемых изучаемыми буквами</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84</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Письмо строчной и заглавной букв Х, х</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85</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Закрепление написания строчной и заглавной букв Х, х</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86</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Письмо строчной и заглавной букв Ю, ю</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87</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Закрепление написания строчной и заглавной букв Ю, ю</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88</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Письмо строчной и заглавной букв Ц, ц</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89</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Закрепление написания строчной и заглавной букв Ц, ц</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90</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Тренируемся подбирать слова, соответствующие заданной модели</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91</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Письмо строчной и заглавной букв Э, э</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92</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Закрепление написания строчной и заглавной букв Э, э</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93</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Письмо строчной и заглавной букв Щ, щ</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94</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Закрепление написания строчной и заглавной букв Щ, щ</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95</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 xml:space="preserve">Особенность согласных звуков, обозначаемых изучаемыми буквами: </w:t>
            </w:r>
            <w:r w:rsidRPr="00B55691">
              <w:rPr>
                <w:rFonts w:ascii="Times New Roman" w:hAnsi="Times New Roman"/>
                <w:color w:val="000000"/>
                <w:sz w:val="24"/>
                <w:lang w:val="ru-RU"/>
              </w:rPr>
              <w:lastRenderedPageBreak/>
              <w:t>непарные глухие</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lastRenderedPageBreak/>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lastRenderedPageBreak/>
              <w:t>96</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Письмо строчной и заглавной букв Ф, ф</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97</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Закрепление написания строчной и заглавной букв Ф, ф</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98</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Построение моделей звукового состава слов</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99</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Обобщаем знания о согласных звуках</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100</w:t>
            </w:r>
          </w:p>
        </w:tc>
        <w:tc>
          <w:tcPr>
            <w:tcW w:w="3344" w:type="dxa"/>
            <w:tcMar>
              <w:top w:w="50" w:type="dxa"/>
              <w:left w:w="100" w:type="dxa"/>
            </w:tcMar>
            <w:vAlign w:val="center"/>
          </w:tcPr>
          <w:p w:rsidR="00CD2CF1" w:rsidRPr="00B55691" w:rsidRDefault="00CD2CF1" w:rsidP="00911B59">
            <w:pPr>
              <w:spacing w:after="0"/>
              <w:ind w:left="135"/>
            </w:pPr>
            <w:r w:rsidRPr="00B55691">
              <w:rPr>
                <w:rFonts w:ascii="Times New Roman" w:hAnsi="Times New Roman"/>
                <w:color w:val="000000"/>
                <w:sz w:val="24"/>
              </w:rPr>
              <w:t>Письмо строчной буквы ъ</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101</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Резервный урок. Отработка написания букв, написание которых вызывает трудности у учащихся класса</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102</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Резервный урок. Отработка написания букв, написание которых вызывает трудности у учащихся класса</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103</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Резервный урок. Отработка написания букв, написание которых вызывает трудности у учащихся класса</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104</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Резервный урок. Отрабатываем умение определять количество слогов в слове</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105</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Резервный урок. Раздельное написание слов в предложении</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106</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Язык как основное средство человеческого общения.</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107</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Речь как основная форма общения между людьми</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108</w:t>
            </w:r>
          </w:p>
        </w:tc>
        <w:tc>
          <w:tcPr>
            <w:tcW w:w="3344" w:type="dxa"/>
            <w:tcMar>
              <w:top w:w="50" w:type="dxa"/>
              <w:left w:w="100" w:type="dxa"/>
            </w:tcMar>
            <w:vAlign w:val="center"/>
          </w:tcPr>
          <w:p w:rsidR="00CD2CF1" w:rsidRPr="00B55691" w:rsidRDefault="00CD2CF1" w:rsidP="00911B59">
            <w:pPr>
              <w:spacing w:after="0"/>
              <w:ind w:left="135"/>
            </w:pPr>
            <w:r w:rsidRPr="00B55691">
              <w:rPr>
                <w:rFonts w:ascii="Times New Roman" w:hAnsi="Times New Roman"/>
                <w:color w:val="000000"/>
                <w:sz w:val="24"/>
              </w:rPr>
              <w:t>Текст как единица речи</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109</w:t>
            </w:r>
          </w:p>
        </w:tc>
        <w:tc>
          <w:tcPr>
            <w:tcW w:w="3344" w:type="dxa"/>
            <w:tcMar>
              <w:top w:w="50" w:type="dxa"/>
              <w:left w:w="100" w:type="dxa"/>
            </w:tcMar>
            <w:vAlign w:val="center"/>
          </w:tcPr>
          <w:p w:rsidR="00CD2CF1" w:rsidRPr="00B55691" w:rsidRDefault="00CD2CF1" w:rsidP="00911B59">
            <w:pPr>
              <w:spacing w:after="0"/>
              <w:ind w:left="135"/>
            </w:pPr>
            <w:r w:rsidRPr="00B55691">
              <w:rPr>
                <w:rFonts w:ascii="Times New Roman" w:hAnsi="Times New Roman"/>
                <w:color w:val="000000"/>
                <w:sz w:val="24"/>
              </w:rPr>
              <w:t>Предложение как единица языка</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lastRenderedPageBreak/>
              <w:t>110</w:t>
            </w:r>
          </w:p>
        </w:tc>
        <w:tc>
          <w:tcPr>
            <w:tcW w:w="3344" w:type="dxa"/>
            <w:tcMar>
              <w:top w:w="50" w:type="dxa"/>
              <w:left w:w="100" w:type="dxa"/>
            </w:tcMar>
            <w:vAlign w:val="center"/>
          </w:tcPr>
          <w:p w:rsidR="00CD2CF1" w:rsidRPr="00B55691" w:rsidRDefault="00CD2CF1" w:rsidP="00911B59">
            <w:pPr>
              <w:spacing w:after="0"/>
              <w:ind w:left="135"/>
            </w:pPr>
            <w:r w:rsidRPr="00B55691">
              <w:rPr>
                <w:rFonts w:ascii="Times New Roman" w:hAnsi="Times New Roman"/>
                <w:color w:val="000000"/>
                <w:sz w:val="24"/>
                <w:lang w:val="ru-RU"/>
              </w:rPr>
              <w:t xml:space="preserve">Правила оформления предложений: прописная буква в начале и знак в конце предложения. </w:t>
            </w:r>
            <w:r w:rsidRPr="00B55691">
              <w:rPr>
                <w:rFonts w:ascii="Times New Roman" w:hAnsi="Times New Roman"/>
                <w:color w:val="000000"/>
                <w:sz w:val="24"/>
              </w:rPr>
              <w:t>Как правильно записать предложение. Введение алгоритма списывания предложений</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111</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Слово и предложение: сходство и различие. Как составить паредложение из набора слов</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112</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Установление связи слов в предложении при помощи смысловых вопросов</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113</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Составление предложений из набора форм слов. Отработка алгоритма записи слов и предложений</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114</w:t>
            </w:r>
          </w:p>
        </w:tc>
        <w:tc>
          <w:tcPr>
            <w:tcW w:w="3344" w:type="dxa"/>
            <w:tcMar>
              <w:top w:w="50" w:type="dxa"/>
              <w:left w:w="100" w:type="dxa"/>
            </w:tcMar>
            <w:vAlign w:val="center"/>
          </w:tcPr>
          <w:p w:rsidR="00CD2CF1" w:rsidRPr="00B55691" w:rsidRDefault="00CD2CF1" w:rsidP="00911B59">
            <w:pPr>
              <w:spacing w:after="0"/>
              <w:ind w:left="135"/>
            </w:pPr>
            <w:r w:rsidRPr="00B55691">
              <w:rPr>
                <w:rFonts w:ascii="Times New Roman" w:hAnsi="Times New Roman"/>
                <w:color w:val="000000"/>
                <w:sz w:val="24"/>
              </w:rPr>
              <w:t>Восстановление деформированных предложений</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115</w:t>
            </w:r>
          </w:p>
        </w:tc>
        <w:tc>
          <w:tcPr>
            <w:tcW w:w="3344" w:type="dxa"/>
            <w:tcMar>
              <w:top w:w="50" w:type="dxa"/>
              <w:left w:w="100" w:type="dxa"/>
            </w:tcMar>
            <w:vAlign w:val="center"/>
          </w:tcPr>
          <w:p w:rsidR="00CD2CF1" w:rsidRPr="00B55691" w:rsidRDefault="00CD2CF1" w:rsidP="00911B59">
            <w:pPr>
              <w:spacing w:after="0"/>
              <w:ind w:left="135"/>
            </w:pPr>
            <w:r w:rsidRPr="00B55691">
              <w:rPr>
                <w:rFonts w:ascii="Times New Roman" w:hAnsi="Times New Roman"/>
                <w:color w:val="000000"/>
                <w:sz w:val="24"/>
              </w:rPr>
              <w:t>Ситуации общения. Диалог</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116</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Слово как единица языка. Значение слова</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117</w:t>
            </w:r>
          </w:p>
        </w:tc>
        <w:tc>
          <w:tcPr>
            <w:tcW w:w="3344" w:type="dxa"/>
            <w:tcMar>
              <w:top w:w="50" w:type="dxa"/>
              <w:left w:w="100" w:type="dxa"/>
            </w:tcMar>
            <w:vAlign w:val="center"/>
          </w:tcPr>
          <w:p w:rsidR="00CD2CF1" w:rsidRPr="00B55691" w:rsidRDefault="00CD2CF1" w:rsidP="00911B59">
            <w:pPr>
              <w:spacing w:after="0"/>
              <w:ind w:left="135"/>
            </w:pPr>
            <w:r w:rsidRPr="00B55691">
              <w:rPr>
                <w:rFonts w:ascii="Times New Roman" w:hAnsi="Times New Roman"/>
                <w:color w:val="000000"/>
                <w:sz w:val="24"/>
              </w:rPr>
              <w:t>Составление небольших устных рассказов</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118</w:t>
            </w:r>
          </w:p>
        </w:tc>
        <w:tc>
          <w:tcPr>
            <w:tcW w:w="3344" w:type="dxa"/>
            <w:tcMar>
              <w:top w:w="50" w:type="dxa"/>
              <w:left w:w="100" w:type="dxa"/>
            </w:tcMar>
            <w:vAlign w:val="center"/>
          </w:tcPr>
          <w:p w:rsidR="00CD2CF1" w:rsidRPr="00B55691" w:rsidRDefault="00CD2CF1" w:rsidP="00911B59">
            <w:pPr>
              <w:spacing w:after="0"/>
              <w:ind w:left="135"/>
            </w:pPr>
            <w:r w:rsidRPr="00B55691">
              <w:rPr>
                <w:rFonts w:ascii="Times New Roman" w:hAnsi="Times New Roman"/>
                <w:color w:val="000000"/>
                <w:sz w:val="24"/>
              </w:rPr>
              <w:t>Слова, называющие предметы</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119</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Слова, отвечающие на вопросы кто?, что? Составление предложений из набора слов</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120</w:t>
            </w:r>
          </w:p>
        </w:tc>
        <w:tc>
          <w:tcPr>
            <w:tcW w:w="3344" w:type="dxa"/>
            <w:tcMar>
              <w:top w:w="50" w:type="dxa"/>
              <w:left w:w="100" w:type="dxa"/>
            </w:tcMar>
            <w:vAlign w:val="center"/>
          </w:tcPr>
          <w:p w:rsidR="00CD2CF1" w:rsidRPr="00B55691" w:rsidRDefault="00CD2CF1" w:rsidP="00911B59">
            <w:pPr>
              <w:spacing w:after="0"/>
              <w:ind w:left="135"/>
            </w:pPr>
            <w:r w:rsidRPr="00B55691">
              <w:rPr>
                <w:rFonts w:ascii="Times New Roman" w:hAnsi="Times New Roman"/>
                <w:color w:val="000000"/>
                <w:sz w:val="24"/>
              </w:rPr>
              <w:t>Слова, называющие признака предмета</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121</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Слова, отвечающие на вопросы какой?, какая? какое?, какие?</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122</w:t>
            </w:r>
          </w:p>
        </w:tc>
        <w:tc>
          <w:tcPr>
            <w:tcW w:w="3344" w:type="dxa"/>
            <w:tcMar>
              <w:top w:w="50" w:type="dxa"/>
              <w:left w:w="100" w:type="dxa"/>
            </w:tcMar>
            <w:vAlign w:val="center"/>
          </w:tcPr>
          <w:p w:rsidR="00CD2CF1" w:rsidRPr="00B55691" w:rsidRDefault="00CD2CF1" w:rsidP="00911B59">
            <w:pPr>
              <w:spacing w:after="0"/>
              <w:ind w:left="135"/>
            </w:pPr>
            <w:r w:rsidRPr="00B55691">
              <w:rPr>
                <w:rFonts w:ascii="Times New Roman" w:hAnsi="Times New Roman"/>
                <w:color w:val="000000"/>
                <w:sz w:val="24"/>
              </w:rPr>
              <w:t>Слова, называющие действия предмета</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123</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Слова, отвечающие на вопросы что делать?, что сделать?</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124</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 xml:space="preserve">Отрабатываем умение задать вопрос к </w:t>
            </w:r>
            <w:r w:rsidRPr="00B55691">
              <w:rPr>
                <w:rFonts w:ascii="Times New Roman" w:hAnsi="Times New Roman"/>
                <w:color w:val="000000"/>
                <w:sz w:val="24"/>
                <w:lang w:val="ru-RU"/>
              </w:rPr>
              <w:lastRenderedPageBreak/>
              <w:t>слову</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lastRenderedPageBreak/>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lastRenderedPageBreak/>
              <w:t>125</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Наблюдаем за значениями слов. Сколько значений может быть у слова</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126</w:t>
            </w:r>
          </w:p>
        </w:tc>
        <w:tc>
          <w:tcPr>
            <w:tcW w:w="3344" w:type="dxa"/>
            <w:tcMar>
              <w:top w:w="50" w:type="dxa"/>
              <w:left w:w="100" w:type="dxa"/>
            </w:tcMar>
            <w:vAlign w:val="center"/>
          </w:tcPr>
          <w:p w:rsidR="00CD2CF1" w:rsidRPr="00B55691" w:rsidRDefault="00CD2CF1" w:rsidP="00911B59">
            <w:pPr>
              <w:spacing w:after="0"/>
              <w:ind w:left="135"/>
            </w:pPr>
            <w:r w:rsidRPr="00B55691">
              <w:rPr>
                <w:rFonts w:ascii="Times New Roman" w:hAnsi="Times New Roman"/>
                <w:color w:val="000000"/>
                <w:sz w:val="24"/>
              </w:rPr>
              <w:t>Отработка алгоритма списывания текста</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127</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Слова, близкие по значению. Отработка алгоритма списывания предложений</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128</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Наблюдение за словами, близкими по значению, в тексте</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129</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Речевой этикет: ситуация обращение с просьбой. Какие слова мы называем вежливыми</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130</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Речевой этикет: ситуация благодарности. Мягкий знак. Когда употребляется в словах буква "мягкий знак"</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131</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Слог. Определение количества слогов в слове. Ударный слог. Деление слов на слоги</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132</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Отработка правила переноса слов. Когда нужен перенос слова</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133</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Установление соотношения звукового и буквенного состава слова. Объяснительное письмо слов и предложений</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134</w:t>
            </w:r>
          </w:p>
        </w:tc>
        <w:tc>
          <w:tcPr>
            <w:tcW w:w="3344" w:type="dxa"/>
            <w:tcMar>
              <w:top w:w="50" w:type="dxa"/>
              <w:left w:w="100" w:type="dxa"/>
            </w:tcMar>
            <w:vAlign w:val="center"/>
          </w:tcPr>
          <w:p w:rsidR="00CD2CF1" w:rsidRPr="00B55691" w:rsidRDefault="00CD2CF1" w:rsidP="00911B59">
            <w:pPr>
              <w:spacing w:after="0"/>
              <w:ind w:left="135"/>
            </w:pPr>
            <w:r w:rsidRPr="00B55691">
              <w:rPr>
                <w:rFonts w:ascii="Times New Roman" w:hAnsi="Times New Roman"/>
                <w:color w:val="000000"/>
                <w:sz w:val="24"/>
              </w:rPr>
              <w:t>Алфавит</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135</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Использование алфавита для упорядочения списка слов</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136</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Звуки речи. Гласные и согласные звуки, их различение</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lastRenderedPageBreak/>
              <w:t>137</w:t>
            </w:r>
          </w:p>
        </w:tc>
        <w:tc>
          <w:tcPr>
            <w:tcW w:w="3344" w:type="dxa"/>
            <w:tcMar>
              <w:top w:w="50" w:type="dxa"/>
              <w:left w:w="100" w:type="dxa"/>
            </w:tcMar>
            <w:vAlign w:val="center"/>
          </w:tcPr>
          <w:p w:rsidR="00CD2CF1" w:rsidRPr="00B55691" w:rsidRDefault="00CD2CF1" w:rsidP="00911B59">
            <w:pPr>
              <w:spacing w:after="0"/>
              <w:ind w:left="135"/>
            </w:pPr>
            <w:r w:rsidRPr="00B55691">
              <w:rPr>
                <w:rFonts w:ascii="Times New Roman" w:hAnsi="Times New Roman"/>
                <w:color w:val="000000"/>
                <w:sz w:val="24"/>
              </w:rPr>
              <w:t>Речевой этикет: ситуация знакомства</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138</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Гласные ударные и безударные. Ударение в слове</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139</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Резервный урок. Как обозначить буквой безударный гласный звук</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140</w:t>
            </w:r>
          </w:p>
        </w:tc>
        <w:tc>
          <w:tcPr>
            <w:tcW w:w="3344" w:type="dxa"/>
            <w:tcMar>
              <w:top w:w="50" w:type="dxa"/>
              <w:left w:w="100" w:type="dxa"/>
            </w:tcMar>
            <w:vAlign w:val="center"/>
          </w:tcPr>
          <w:p w:rsidR="00CD2CF1" w:rsidRPr="00B55691" w:rsidRDefault="00CD2CF1" w:rsidP="00911B59">
            <w:pPr>
              <w:spacing w:after="0"/>
              <w:ind w:left="135"/>
            </w:pPr>
            <w:r w:rsidRPr="00B55691">
              <w:rPr>
                <w:rFonts w:ascii="Times New Roman" w:hAnsi="Times New Roman"/>
                <w:color w:val="000000"/>
                <w:sz w:val="24"/>
                <w:lang w:val="ru-RU"/>
              </w:rPr>
              <w:t xml:space="preserve">Общее представление о родственных словах. </w:t>
            </w:r>
            <w:r w:rsidRPr="00B55691">
              <w:rPr>
                <w:rFonts w:ascii="Times New Roman" w:hAnsi="Times New Roman"/>
                <w:color w:val="000000"/>
                <w:sz w:val="24"/>
              </w:rPr>
              <w:t>Объяснительное письмо слов</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141</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Учимся запоминать слова с непроверяемыми гласными и согласными</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142</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Составление небольших устных рассказов на основе наблюдений</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143</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Резервный урок. Буквы И и Й. Перенос слов со строки на строку</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144</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Функции букв е, ё, ю, я. Как обозначить на письме мягкость согласных звуков</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145</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Восстановление деформированного текста. Когда употребляется в словах буква "мягкий знак" (ь)</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146</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Согласные звуки: систематизация знаний. Глухие и звонкие согласные звуки</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147</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Резервный урок. Как обозначить буквой парный по глухости-звонкости согласный звук</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148</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Обучение приемам самопроверки после списывания текста. Правописание букв парных по глухости-звонкости согласных</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149</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Правописание сочетаний чк, чн. Шипящие согласные звуки</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lastRenderedPageBreak/>
              <w:t>150</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Закрепление правописания слов с сочетаниями чк, чн. Объяснительное письмо слов и предложений</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151</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Гласные после шипящих в сочетаниях жи, ши (в положении под ударением)</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152</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Закрепление правописания гласных после шипящих в сочетаниях жи, ши</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153</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Гласные после шипящих в сочетаниях ча, ща, чу, щу</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154</w:t>
            </w:r>
          </w:p>
        </w:tc>
        <w:tc>
          <w:tcPr>
            <w:tcW w:w="3344" w:type="dxa"/>
            <w:tcMar>
              <w:top w:w="50" w:type="dxa"/>
              <w:left w:w="100" w:type="dxa"/>
            </w:tcMar>
            <w:vAlign w:val="center"/>
          </w:tcPr>
          <w:p w:rsidR="00CD2CF1" w:rsidRPr="00B55691" w:rsidRDefault="00CD2CF1" w:rsidP="00911B59">
            <w:pPr>
              <w:spacing w:after="0"/>
              <w:ind w:left="135"/>
            </w:pPr>
            <w:r w:rsidRPr="00B55691">
              <w:rPr>
                <w:rFonts w:ascii="Times New Roman" w:hAnsi="Times New Roman"/>
                <w:color w:val="000000"/>
                <w:sz w:val="24"/>
              </w:rPr>
              <w:t>Речевой этикет: ситуация извинения</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155</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Закрепление правописания гласных после шипящих в сочетаниях ча, ща, чу, щу</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156</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Прописная буква в именах собственных: в именах и фамилиях людей. Прописная буква в именах собственных: в кличках животных</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157</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Знаки препинания в конце предложения: точка, вопросительный и восклицательный знаки</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158</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Резервный урок. Перенос слов со строки на строку</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159</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Резервный урок. Объяснительное письмо под диктовку слов</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160</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Резервный урок. Объяснительное письмо под диктовку слов</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161</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Резервный урок. Объяснительное письмо под диктовку слов и предложений</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162</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 xml:space="preserve">Резервный урок. Объяснительная запись </w:t>
            </w:r>
            <w:r w:rsidRPr="00B55691">
              <w:rPr>
                <w:rFonts w:ascii="Times New Roman" w:hAnsi="Times New Roman"/>
                <w:color w:val="000000"/>
                <w:sz w:val="24"/>
                <w:lang w:val="ru-RU"/>
              </w:rPr>
              <w:lastRenderedPageBreak/>
              <w:t>под диктовку текста</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lastRenderedPageBreak/>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lastRenderedPageBreak/>
              <w:t>163</w:t>
            </w:r>
          </w:p>
        </w:tc>
        <w:tc>
          <w:tcPr>
            <w:tcW w:w="3344" w:type="dxa"/>
            <w:tcMar>
              <w:top w:w="50" w:type="dxa"/>
              <w:left w:w="100" w:type="dxa"/>
            </w:tcMar>
            <w:vAlign w:val="center"/>
          </w:tcPr>
          <w:p w:rsidR="00CD2CF1" w:rsidRPr="00B55691" w:rsidRDefault="00CD2CF1" w:rsidP="00911B59">
            <w:pPr>
              <w:spacing w:after="0"/>
              <w:ind w:left="135"/>
            </w:pPr>
            <w:r w:rsidRPr="00B55691">
              <w:rPr>
                <w:rFonts w:ascii="Times New Roman" w:hAnsi="Times New Roman"/>
                <w:color w:val="000000"/>
                <w:sz w:val="24"/>
              </w:rPr>
              <w:t>Объяснительный диктант</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164</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Резервный урок. Как составить предложение из набора слов</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654" w:type="dxa"/>
            <w:tcMar>
              <w:top w:w="50" w:type="dxa"/>
              <w:left w:w="100" w:type="dxa"/>
            </w:tcMar>
            <w:vAlign w:val="center"/>
          </w:tcPr>
          <w:p w:rsidR="00CD2CF1" w:rsidRPr="00B55691" w:rsidRDefault="00CD2CF1" w:rsidP="00911B59">
            <w:pPr>
              <w:spacing w:after="0"/>
            </w:pPr>
            <w:r w:rsidRPr="00B55691">
              <w:rPr>
                <w:rFonts w:ascii="Times New Roman" w:hAnsi="Times New Roman"/>
                <w:color w:val="000000"/>
                <w:sz w:val="24"/>
              </w:rPr>
              <w:t>165</w:t>
            </w:r>
          </w:p>
        </w:tc>
        <w:tc>
          <w:tcPr>
            <w:tcW w:w="3344" w:type="dxa"/>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Резервный урок. Составление из набора форм слов предложений</w:t>
            </w:r>
          </w:p>
        </w:tc>
        <w:tc>
          <w:tcPr>
            <w:tcW w:w="1196"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pPr>
              <w:spacing w:after="0"/>
              <w:ind w:left="135"/>
            </w:pPr>
          </w:p>
        </w:tc>
      </w:tr>
      <w:tr w:rsidR="00CD2CF1" w:rsidRPr="00B55691" w:rsidTr="00911B59">
        <w:trPr>
          <w:trHeight w:val="144"/>
          <w:tblCellSpacing w:w="20" w:type="nil"/>
        </w:trPr>
        <w:tc>
          <w:tcPr>
            <w:tcW w:w="0" w:type="auto"/>
            <w:gridSpan w:val="2"/>
            <w:tcMar>
              <w:top w:w="50" w:type="dxa"/>
              <w:left w:w="100" w:type="dxa"/>
            </w:tcMar>
            <w:vAlign w:val="center"/>
          </w:tcPr>
          <w:p w:rsidR="00CD2CF1" w:rsidRPr="00B55691" w:rsidRDefault="00CD2CF1" w:rsidP="00911B59">
            <w:pPr>
              <w:spacing w:after="0"/>
              <w:ind w:left="135"/>
              <w:rPr>
                <w:lang w:val="ru-RU"/>
              </w:rPr>
            </w:pPr>
            <w:r w:rsidRPr="00B55691">
              <w:rPr>
                <w:rFonts w:ascii="Times New Roman" w:hAnsi="Times New Roman"/>
                <w:color w:val="000000"/>
                <w:sz w:val="24"/>
                <w:lang w:val="ru-RU"/>
              </w:rPr>
              <w:t>ОБЩЕЕ КОЛИЧЕСТВО ЧАСОВ ПО ПРОГРАММЕ</w:t>
            </w:r>
          </w:p>
        </w:tc>
        <w:tc>
          <w:tcPr>
            <w:tcW w:w="1879"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165 </w:t>
            </w:r>
          </w:p>
        </w:tc>
        <w:tc>
          <w:tcPr>
            <w:tcW w:w="1954"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911B59">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911B59"/>
        </w:tc>
      </w:tr>
    </w:tbl>
    <w:p w:rsidR="00CD2CF1" w:rsidRDefault="00CD2CF1" w:rsidP="00CD2CF1">
      <w:pPr>
        <w:sectPr w:rsidR="00CD2CF1">
          <w:pgSz w:w="16383" w:h="11906" w:orient="landscape"/>
          <w:pgMar w:top="1134" w:right="850" w:bottom="1134" w:left="1701" w:header="720" w:footer="720" w:gutter="0"/>
          <w:cols w:space="720"/>
        </w:sectPr>
      </w:pPr>
    </w:p>
    <w:p w:rsidR="00CD2CF1" w:rsidRDefault="00CD2CF1" w:rsidP="00CD2CF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1"/>
        <w:gridCol w:w="4770"/>
        <w:gridCol w:w="1879"/>
        <w:gridCol w:w="1954"/>
        <w:gridCol w:w="2023"/>
        <w:gridCol w:w="2023"/>
      </w:tblGrid>
      <w:tr w:rsidR="00476D9C" w:rsidRPr="00B55691" w:rsidTr="00911B59">
        <w:trPr>
          <w:trHeight w:val="144"/>
          <w:tblCellSpacing w:w="20" w:type="nil"/>
        </w:trPr>
        <w:tc>
          <w:tcPr>
            <w:tcW w:w="941" w:type="dxa"/>
            <w:vMerge w:val="restart"/>
            <w:tcMar>
              <w:top w:w="50" w:type="dxa"/>
              <w:left w:w="100" w:type="dxa"/>
            </w:tcMar>
            <w:vAlign w:val="center"/>
          </w:tcPr>
          <w:p w:rsidR="00476D9C" w:rsidRPr="00B55691" w:rsidRDefault="00476D9C" w:rsidP="00CD2CF1">
            <w:pPr>
              <w:spacing w:after="0"/>
              <w:ind w:left="135"/>
            </w:pPr>
            <w:r w:rsidRPr="00B55691">
              <w:rPr>
                <w:rFonts w:ascii="Times New Roman" w:hAnsi="Times New Roman"/>
                <w:b/>
                <w:color w:val="000000"/>
                <w:sz w:val="24"/>
              </w:rPr>
              <w:t xml:space="preserve">№ п/п </w:t>
            </w:r>
          </w:p>
          <w:p w:rsidR="00476D9C" w:rsidRPr="00B55691" w:rsidRDefault="00476D9C" w:rsidP="00CD2CF1">
            <w:pPr>
              <w:spacing w:after="0"/>
              <w:ind w:left="135"/>
            </w:pPr>
          </w:p>
        </w:tc>
        <w:tc>
          <w:tcPr>
            <w:tcW w:w="4770" w:type="dxa"/>
            <w:vMerge w:val="restart"/>
            <w:tcMar>
              <w:top w:w="50" w:type="dxa"/>
              <w:left w:w="100" w:type="dxa"/>
            </w:tcMar>
            <w:vAlign w:val="center"/>
          </w:tcPr>
          <w:p w:rsidR="00476D9C" w:rsidRPr="00B55691" w:rsidRDefault="00476D9C" w:rsidP="00CD2CF1">
            <w:pPr>
              <w:spacing w:after="0"/>
              <w:ind w:left="135"/>
            </w:pPr>
            <w:r w:rsidRPr="00B55691">
              <w:rPr>
                <w:rFonts w:ascii="Times New Roman" w:hAnsi="Times New Roman"/>
                <w:b/>
                <w:color w:val="000000"/>
                <w:sz w:val="24"/>
              </w:rPr>
              <w:t xml:space="preserve">Тема урока </w:t>
            </w:r>
          </w:p>
          <w:p w:rsidR="00476D9C" w:rsidRPr="00B55691" w:rsidRDefault="00476D9C" w:rsidP="00CD2CF1">
            <w:pPr>
              <w:spacing w:after="0"/>
              <w:ind w:left="135"/>
            </w:pPr>
          </w:p>
        </w:tc>
        <w:tc>
          <w:tcPr>
            <w:tcW w:w="0" w:type="auto"/>
            <w:gridSpan w:val="3"/>
            <w:tcMar>
              <w:top w:w="50" w:type="dxa"/>
              <w:left w:w="100" w:type="dxa"/>
            </w:tcMar>
            <w:vAlign w:val="center"/>
          </w:tcPr>
          <w:p w:rsidR="00476D9C" w:rsidRPr="00B55691" w:rsidRDefault="00476D9C" w:rsidP="00CD2CF1">
            <w:pPr>
              <w:spacing w:after="0"/>
            </w:pPr>
            <w:r w:rsidRPr="00B55691">
              <w:rPr>
                <w:rFonts w:ascii="Times New Roman" w:hAnsi="Times New Roman"/>
                <w:b/>
                <w:color w:val="000000"/>
                <w:sz w:val="24"/>
              </w:rPr>
              <w:t>Количество часов</w:t>
            </w:r>
          </w:p>
        </w:tc>
        <w:tc>
          <w:tcPr>
            <w:tcW w:w="0" w:type="auto"/>
            <w:vMerge w:val="restart"/>
          </w:tcPr>
          <w:p w:rsidR="00476D9C" w:rsidRPr="00B55691" w:rsidRDefault="00476D9C" w:rsidP="00476D9C">
            <w:pPr>
              <w:spacing w:after="0"/>
              <w:ind w:left="135"/>
            </w:pPr>
            <w:r w:rsidRPr="00B55691">
              <w:rPr>
                <w:rFonts w:ascii="Times New Roman" w:hAnsi="Times New Roman"/>
                <w:b/>
                <w:color w:val="000000"/>
                <w:sz w:val="24"/>
              </w:rPr>
              <w:t xml:space="preserve">Дата изучения </w:t>
            </w:r>
          </w:p>
          <w:p w:rsidR="00476D9C" w:rsidRPr="00B55691" w:rsidRDefault="00476D9C" w:rsidP="00CD2CF1">
            <w:pPr>
              <w:spacing w:after="0"/>
              <w:rPr>
                <w:rFonts w:ascii="Times New Roman" w:hAnsi="Times New Roman"/>
                <w:b/>
                <w:color w:val="000000"/>
                <w:sz w:val="24"/>
              </w:rPr>
            </w:pPr>
          </w:p>
        </w:tc>
      </w:tr>
      <w:tr w:rsidR="00476D9C" w:rsidRPr="00B55691" w:rsidTr="00911B59">
        <w:trPr>
          <w:trHeight w:val="144"/>
          <w:tblCellSpacing w:w="20" w:type="nil"/>
        </w:trPr>
        <w:tc>
          <w:tcPr>
            <w:tcW w:w="0" w:type="auto"/>
            <w:vMerge/>
            <w:tcBorders>
              <w:top w:val="nil"/>
            </w:tcBorders>
            <w:tcMar>
              <w:top w:w="50" w:type="dxa"/>
              <w:left w:w="100" w:type="dxa"/>
            </w:tcMar>
          </w:tcPr>
          <w:p w:rsidR="00476D9C" w:rsidRPr="00B55691" w:rsidRDefault="00476D9C" w:rsidP="00CD2CF1"/>
        </w:tc>
        <w:tc>
          <w:tcPr>
            <w:tcW w:w="0" w:type="auto"/>
            <w:vMerge/>
            <w:tcBorders>
              <w:top w:val="nil"/>
            </w:tcBorders>
            <w:tcMar>
              <w:top w:w="50" w:type="dxa"/>
              <w:left w:w="100" w:type="dxa"/>
            </w:tcMar>
          </w:tcPr>
          <w:p w:rsidR="00476D9C" w:rsidRPr="00B55691" w:rsidRDefault="00476D9C" w:rsidP="00CD2CF1"/>
        </w:tc>
        <w:tc>
          <w:tcPr>
            <w:tcW w:w="1879"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b/>
                <w:color w:val="000000"/>
                <w:sz w:val="24"/>
              </w:rPr>
              <w:t xml:space="preserve">Всего </w:t>
            </w:r>
          </w:p>
          <w:p w:rsidR="00476D9C" w:rsidRPr="00B55691" w:rsidRDefault="00476D9C" w:rsidP="00CD2CF1">
            <w:pPr>
              <w:spacing w:after="0"/>
              <w:ind w:left="135"/>
            </w:pPr>
          </w:p>
        </w:tc>
        <w:tc>
          <w:tcPr>
            <w:tcW w:w="1954"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b/>
                <w:color w:val="000000"/>
                <w:sz w:val="24"/>
              </w:rPr>
              <w:t xml:space="preserve">Контрольные работы </w:t>
            </w:r>
          </w:p>
          <w:p w:rsidR="00476D9C" w:rsidRPr="00B55691" w:rsidRDefault="00476D9C" w:rsidP="00CD2CF1">
            <w:pPr>
              <w:spacing w:after="0"/>
              <w:ind w:left="135"/>
            </w:pPr>
          </w:p>
        </w:tc>
        <w:tc>
          <w:tcPr>
            <w:tcW w:w="2023"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b/>
                <w:color w:val="000000"/>
                <w:sz w:val="24"/>
              </w:rPr>
              <w:t xml:space="preserve">Практические работы </w:t>
            </w:r>
          </w:p>
          <w:p w:rsidR="00476D9C" w:rsidRPr="00B55691" w:rsidRDefault="00476D9C" w:rsidP="00CD2CF1">
            <w:pPr>
              <w:spacing w:after="0"/>
              <w:ind w:left="135"/>
            </w:pPr>
          </w:p>
        </w:tc>
        <w:tc>
          <w:tcPr>
            <w:tcW w:w="2023" w:type="dxa"/>
            <w:vMerge/>
          </w:tcPr>
          <w:p w:rsidR="00476D9C" w:rsidRPr="00B55691" w:rsidRDefault="00476D9C" w:rsidP="00CD2CF1">
            <w:pPr>
              <w:spacing w:after="0"/>
              <w:ind w:left="135"/>
              <w:rPr>
                <w:rFonts w:ascii="Times New Roman" w:hAnsi="Times New Roman"/>
                <w:b/>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w:t>
            </w:r>
          </w:p>
        </w:tc>
        <w:tc>
          <w:tcPr>
            <w:tcW w:w="4770"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color w:val="000000"/>
                <w:sz w:val="24"/>
                <w:lang w:val="ru-RU"/>
              </w:rPr>
              <w:t xml:space="preserve">Язык как явление национальной культуры. Многообразие языкового пространства России и мира. </w:t>
            </w:r>
            <w:r w:rsidRPr="00B55691">
              <w:rPr>
                <w:rFonts w:ascii="Times New Roman" w:hAnsi="Times New Roman"/>
                <w:color w:val="000000"/>
                <w:sz w:val="24"/>
              </w:rPr>
              <w:t>Наша речь и наш язык</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2</w:t>
            </w:r>
          </w:p>
        </w:tc>
        <w:tc>
          <w:tcPr>
            <w:tcW w:w="4770"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color w:val="000000"/>
                <w:sz w:val="24"/>
              </w:rPr>
              <w:t>Диалогическая форма речи</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3</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Резервный урок по разделу лексика: о происхождении слов</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4</w:t>
            </w:r>
          </w:p>
        </w:tc>
        <w:tc>
          <w:tcPr>
            <w:tcW w:w="4770"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color w:val="000000"/>
                <w:sz w:val="24"/>
              </w:rPr>
              <w:t>Текст</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5</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Признаки текста: смысловое единство предложений в тексте; последовательность предложений в тексте; выражение в тексте законченной мысли</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6</w:t>
            </w:r>
          </w:p>
        </w:tc>
        <w:tc>
          <w:tcPr>
            <w:tcW w:w="4770"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color w:val="000000"/>
                <w:sz w:val="24"/>
              </w:rPr>
              <w:t>Тема текста</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7</w:t>
            </w:r>
          </w:p>
        </w:tc>
        <w:tc>
          <w:tcPr>
            <w:tcW w:w="4770"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color w:val="000000"/>
                <w:sz w:val="24"/>
              </w:rPr>
              <w:t>Основная мысль</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8</w:t>
            </w:r>
          </w:p>
        </w:tc>
        <w:tc>
          <w:tcPr>
            <w:tcW w:w="4770"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color w:val="000000"/>
                <w:sz w:val="24"/>
              </w:rPr>
              <w:t>Заглавие текста</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9</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Подбор заголовков к предложенным текстам</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10</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Отработка умения подбирать заголовки к предложенным текстам. Отражение в заголовке темы или основной мысли текста</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11</w:t>
            </w:r>
          </w:p>
        </w:tc>
        <w:tc>
          <w:tcPr>
            <w:tcW w:w="4770"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color w:val="000000"/>
                <w:sz w:val="24"/>
                <w:lang w:val="ru-RU"/>
              </w:rPr>
              <w:t xml:space="preserve">Последовательность частей текста (абзацев). Абзац. </w:t>
            </w:r>
            <w:r w:rsidRPr="00B55691">
              <w:rPr>
                <w:rFonts w:ascii="Times New Roman" w:hAnsi="Times New Roman"/>
                <w:color w:val="000000"/>
                <w:sz w:val="24"/>
              </w:rPr>
              <w:t>Красная строка</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lastRenderedPageBreak/>
              <w:t>12</w:t>
            </w:r>
          </w:p>
        </w:tc>
        <w:tc>
          <w:tcPr>
            <w:tcW w:w="4770"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color w:val="000000"/>
                <w:sz w:val="24"/>
                <w:lang w:val="ru-RU"/>
              </w:rPr>
              <w:t xml:space="preserve">Корректирование текстов с нарушенным порядком предложений. </w:t>
            </w:r>
            <w:r w:rsidRPr="00B55691">
              <w:rPr>
                <w:rFonts w:ascii="Times New Roman" w:hAnsi="Times New Roman"/>
                <w:color w:val="000000"/>
                <w:sz w:val="24"/>
              </w:rPr>
              <w:t>Тренинг</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13</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Отработка умения корректировать тексты с нарушенным порядком предложений</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14</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Резервный урок : диагностическая контрольная работа</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15</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Корректирование текстов с нарушенным порядком абзацев</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16</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Отработка умения корректировать тексты с нарушенным порядком абзацев</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17</w:t>
            </w:r>
          </w:p>
        </w:tc>
        <w:tc>
          <w:tcPr>
            <w:tcW w:w="4770"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color w:val="000000"/>
                <w:sz w:val="24"/>
              </w:rPr>
              <w:t>Предложение как единица языка</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18</w:t>
            </w:r>
          </w:p>
        </w:tc>
        <w:tc>
          <w:tcPr>
            <w:tcW w:w="4770"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color w:val="000000"/>
                <w:sz w:val="24"/>
              </w:rPr>
              <w:t>Предложение и слово</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19</w:t>
            </w:r>
          </w:p>
        </w:tc>
        <w:tc>
          <w:tcPr>
            <w:tcW w:w="4770"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color w:val="000000"/>
                <w:sz w:val="24"/>
              </w:rPr>
              <w:t>Связь слов в предложении</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20</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Виды предложений по цели высказывания</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21</w:t>
            </w:r>
          </w:p>
        </w:tc>
        <w:tc>
          <w:tcPr>
            <w:tcW w:w="4770"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color w:val="000000"/>
                <w:sz w:val="24"/>
              </w:rPr>
              <w:t>Восклицательные и невосклицательные предложения</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22</w:t>
            </w:r>
          </w:p>
        </w:tc>
        <w:tc>
          <w:tcPr>
            <w:tcW w:w="4770"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color w:val="000000"/>
                <w:sz w:val="24"/>
              </w:rPr>
              <w:t>Повествовательные, вопросительные, побудительные предложения</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23</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Наблюдение за выделением в устной речи одного из слов предложения (логическое ударение)</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24</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Резервный урок по разделу синтаксис: наблюдение за главными и второстепенными членами предложения</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25</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Резервный урок по разделу синтаксис: установление связи слов в предложении</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26</w:t>
            </w:r>
          </w:p>
        </w:tc>
        <w:tc>
          <w:tcPr>
            <w:tcW w:w="4770"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color w:val="000000"/>
                <w:sz w:val="24"/>
              </w:rPr>
              <w:t>Предложение: систематизация знаний</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lastRenderedPageBreak/>
              <w:t>27</w:t>
            </w:r>
          </w:p>
        </w:tc>
        <w:tc>
          <w:tcPr>
            <w:tcW w:w="4770"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color w:val="000000"/>
                <w:sz w:val="24"/>
              </w:rPr>
              <w:t>Слово и его значение</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28</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Значение слова в словаре. Уточняем значение слова самостоятельно, по тексту или с помощью толкового словаря</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29</w:t>
            </w:r>
          </w:p>
        </w:tc>
        <w:tc>
          <w:tcPr>
            <w:tcW w:w="4770"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color w:val="000000"/>
                <w:sz w:val="24"/>
              </w:rPr>
              <w:t>Однозначные и многозначные слова</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30</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Значение слова в словаре и тексте</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31</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Многозначные слова. Прямое и переносное значение слова</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32</w:t>
            </w:r>
          </w:p>
        </w:tc>
        <w:tc>
          <w:tcPr>
            <w:tcW w:w="4770"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color w:val="000000"/>
                <w:sz w:val="24"/>
              </w:rPr>
              <w:t>Синонимы</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33</w:t>
            </w:r>
          </w:p>
        </w:tc>
        <w:tc>
          <w:tcPr>
            <w:tcW w:w="4770"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color w:val="000000"/>
                <w:sz w:val="24"/>
              </w:rPr>
              <w:t>Синонимы в тексте</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34</w:t>
            </w:r>
          </w:p>
        </w:tc>
        <w:tc>
          <w:tcPr>
            <w:tcW w:w="4770"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color w:val="000000"/>
                <w:sz w:val="24"/>
              </w:rPr>
              <w:t>Антонимы</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35</w:t>
            </w:r>
          </w:p>
        </w:tc>
        <w:tc>
          <w:tcPr>
            <w:tcW w:w="4770"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color w:val="000000"/>
                <w:sz w:val="24"/>
              </w:rPr>
              <w:t>Наблюдение за использованием антонимов</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36</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Резервный урок по разделу лексика: работаем с толковым словарем</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37</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Обобщение знаний по разделу «Лексика»</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38</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Резервный урок по разделу лексика: проверочная работа</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39</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Однокоренные (родственные) слова. Корень слова</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40</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Признаки однокоренных (родственных) слов. Корень слова</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41</w:t>
            </w:r>
          </w:p>
        </w:tc>
        <w:tc>
          <w:tcPr>
            <w:tcW w:w="4770"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color w:val="000000"/>
                <w:sz w:val="24"/>
              </w:rPr>
              <w:t>Корень как часть слова</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42</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Корень как общая часть родственных слов</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43</w:t>
            </w:r>
          </w:p>
        </w:tc>
        <w:tc>
          <w:tcPr>
            <w:tcW w:w="4770"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color w:val="000000"/>
                <w:sz w:val="24"/>
              </w:rPr>
              <w:t>Корень слова: обобщение знаний</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44</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Окончание как изменяемая часть слова</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45</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 xml:space="preserve">Изменение формы слова с помощью </w:t>
            </w:r>
            <w:r w:rsidRPr="00B55691">
              <w:rPr>
                <w:rFonts w:ascii="Times New Roman" w:hAnsi="Times New Roman"/>
                <w:color w:val="000000"/>
                <w:sz w:val="24"/>
                <w:lang w:val="ru-RU"/>
              </w:rPr>
              <w:lastRenderedPageBreak/>
              <w:t>окончания</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lastRenderedPageBreak/>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lastRenderedPageBreak/>
              <w:t>46</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Различение изменяемых и неизменяемых слов</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47</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Резервный урок по разделу состав слова: нулевое окончание (наблюдение)</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48</w:t>
            </w:r>
          </w:p>
        </w:tc>
        <w:tc>
          <w:tcPr>
            <w:tcW w:w="4770"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color w:val="000000"/>
                <w:sz w:val="24"/>
              </w:rPr>
              <w:t>Суффикс как часть слова</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49</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Приставка как часть слова (наблюдение)</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50</w:t>
            </w:r>
          </w:p>
        </w:tc>
        <w:tc>
          <w:tcPr>
            <w:tcW w:w="4770"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color w:val="000000"/>
                <w:sz w:val="24"/>
              </w:rPr>
              <w:t>Роль суффиксов и приставок</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51</w:t>
            </w:r>
          </w:p>
        </w:tc>
        <w:tc>
          <w:tcPr>
            <w:tcW w:w="4770"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color w:val="000000"/>
                <w:sz w:val="24"/>
              </w:rPr>
              <w:t>Состав слова: систематизация знаний</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52</w:t>
            </w:r>
          </w:p>
        </w:tc>
        <w:tc>
          <w:tcPr>
            <w:tcW w:w="4770"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color w:val="000000"/>
                <w:sz w:val="24"/>
              </w:rPr>
              <w:t>Состав слова: обобщение</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53</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Резервный урок по разделу состав слова: Тренинг. Нахождение однокоренных слов. Выделение корня</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54</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Резервный урок по разделу состав слова: как образуются слова (наблюдение)</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55</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Суффикс как часть слова: наблюдение за значением</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56</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Деление слов на слоги. Использование знания алфавита при работе со словарями</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57</w:t>
            </w:r>
          </w:p>
        </w:tc>
        <w:tc>
          <w:tcPr>
            <w:tcW w:w="4770"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color w:val="000000"/>
                <w:sz w:val="24"/>
              </w:rPr>
              <w:t>Перенос слов по слогам</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58</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Перенос слов по слогам: закрепление</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59</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Различение звуков и букв. Различение ударных и безударных гласных звуков</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60</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Составление устного рассказа по репродукции картины З. Серебряковой "За обедом"</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61</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 xml:space="preserve">Резервный урок по разделу фонетика: </w:t>
            </w:r>
            <w:r w:rsidRPr="00B55691">
              <w:rPr>
                <w:rFonts w:ascii="Times New Roman" w:hAnsi="Times New Roman"/>
                <w:color w:val="000000"/>
                <w:sz w:val="24"/>
                <w:lang w:val="ru-RU"/>
              </w:rPr>
              <w:lastRenderedPageBreak/>
              <w:t>различаем звуки и буквы</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lastRenderedPageBreak/>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lastRenderedPageBreak/>
              <w:t>62</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Подробное изложение повествовательного текста объёмом 30—45 слов с опорой на вопросы</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63</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Правописание слов с безударным гласным звуком в корне</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64</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Единообразное написание гласных в корне</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65</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Способы проверки написания буквы, обозначающей безударный гласный звук в корне слова</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66</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Обозначение буквой безударного гласного звука в корне слова</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67</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Правописание слов с безударным гласным звуком в корне: закрепление</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68</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Объяснительный диктант: учимся обозначать безударные гласные в корне слова</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69</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Непроверяемые гласные в корне слова</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70</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Правописание слов с проверяемыми и непроверяемыми безударными гласными в корне слова</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71</w:t>
            </w:r>
          </w:p>
        </w:tc>
        <w:tc>
          <w:tcPr>
            <w:tcW w:w="4770"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color w:val="000000"/>
                <w:sz w:val="24"/>
              </w:rPr>
              <w:t>Списывание текста. Словарный диктант</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72</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Отработка правописания слов с орфограммами в значимых частях слов</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73</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 xml:space="preserve">Парные и непарные по твёрдости - мягкости согласные звуки. Согласный звук [й'] и буква И краткое. Твёрдые и мягкие согласные звуки и буквы для их </w:t>
            </w:r>
            <w:r w:rsidRPr="00B55691">
              <w:rPr>
                <w:rFonts w:ascii="Times New Roman" w:hAnsi="Times New Roman"/>
                <w:color w:val="000000"/>
                <w:sz w:val="24"/>
                <w:lang w:val="ru-RU"/>
              </w:rPr>
              <w:lastRenderedPageBreak/>
              <w:t>обозначения</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lastRenderedPageBreak/>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lastRenderedPageBreak/>
              <w:t>74</w:t>
            </w:r>
          </w:p>
        </w:tc>
        <w:tc>
          <w:tcPr>
            <w:tcW w:w="4770"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color w:val="000000"/>
                <w:sz w:val="24"/>
              </w:rPr>
              <w:t>Знакомство с жанром поздравления</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75</w:t>
            </w:r>
          </w:p>
        </w:tc>
        <w:tc>
          <w:tcPr>
            <w:tcW w:w="4770"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color w:val="000000"/>
                <w:sz w:val="24"/>
              </w:rPr>
              <w:t>Функции мягкого знака</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76</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Резервный урок по разделу фонетика: учимся характеризовать звуки</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77</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Выбор языковых средств для ответа на заданный вопрос при работе в паре (группе)</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78</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Выбор языковых средств для выражения собственного мнения при работе в паре (группе)</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79</w:t>
            </w:r>
          </w:p>
        </w:tc>
        <w:tc>
          <w:tcPr>
            <w:tcW w:w="4770"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color w:val="000000"/>
                <w:sz w:val="24"/>
              </w:rPr>
              <w:t>Повторение алгоритма списывания текста</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80</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Диктант на изученные правила (безударные гласные в корне слова)</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81</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Работа над ошибками, допущенными в диктанте</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82</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Резервный урок по разделу орфография: тренинг "Знаки препинания в конце предложения" с использованием электронных образовательных ресурсов</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83</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Резервный урок по разделу орфография: тренинг "Слог. Перенос слов" с использованием электронных образовательных ресурсов</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84</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Резервный урок по разделу орфография: использование орфографического словаря учебника для определения (уточнения) написания слова</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lastRenderedPageBreak/>
              <w:t>85</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Сочетания чк, чн, чт, щн, нч</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86</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Выбор языковых средств для ведения разговора: начать, поддержать, закончить разговор, привлечь внимание и т. п. при работе в паре (группе)</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87</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Гласные после шипящих в сочетаниях жи, ши (в положении под ударением)</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88</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Гласные после шипящих в сочетаниях ча, ща, чу, щу</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89</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Диктант на изученные правила (гласные после шипящих, сочетания чк, чн, чт)</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90</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Резервный урок по разделу развитие речи: составление текста по рисунку на тему "День рождения"</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91</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Парные и непарные по звонкости - глухости согласные звуки</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92</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Правописание слов с парным по звонкости-глухости согласным в корне слова</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93</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Обозначение парных по звонкости-глухости согласных в корне слова</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94</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Способы проверки согласных в корне слова</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95</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Отработка правописания слов с парным по глухости звонкости согласным в корне слова</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96</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Учимся писать буквы согласных в корне слова</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lastRenderedPageBreak/>
              <w:t>97</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Объяснительный диктант: учимся писать буквы согласных в корне слова</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98</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Учимся писать буквы гласных и согласных в корне слова</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99</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Различные способы решения орфографической задачи в зависимости от места орфограммы в слове. Тренинг "Правописание парных по глухости-звонкости согласны хзвуков в корне слова" с использованием электронных образовательных ресурсов</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100</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Подробное изложение повествовательного текста объёмом 30—45 слов с опорой на вопросы</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101</w:t>
            </w:r>
          </w:p>
        </w:tc>
        <w:tc>
          <w:tcPr>
            <w:tcW w:w="4770"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color w:val="000000"/>
                <w:sz w:val="24"/>
              </w:rPr>
              <w:t>Списывание текста. Словарный диктант</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102</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Использование на письме разделительных ъ и ь</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103</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Правописание слов с разделительным мягким знаком</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104</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Отработка правописания слов с разделительным мягким знаком</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105</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Отработка правописания слов с разделительным мягким знаком и другими изученными орфограммами</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106</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 xml:space="preserve">Отработка способов решения орфографической задачи в зависимости от места орфограммы в слове. Тренинг "Правописание слов с разделительным </w:t>
            </w:r>
            <w:r w:rsidRPr="00B55691">
              <w:rPr>
                <w:rFonts w:ascii="Times New Roman" w:hAnsi="Times New Roman"/>
                <w:color w:val="000000"/>
                <w:sz w:val="24"/>
                <w:lang w:val="ru-RU"/>
              </w:rPr>
              <w:lastRenderedPageBreak/>
              <w:t>мягким знаком" с использованием электронных образовательных ресурсов</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lastRenderedPageBreak/>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lastRenderedPageBreak/>
              <w:t>107</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Повторение правописания слов с орфограммами в значимых частях слов</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108</w:t>
            </w:r>
          </w:p>
        </w:tc>
        <w:tc>
          <w:tcPr>
            <w:tcW w:w="4770"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color w:val="000000"/>
                <w:sz w:val="24"/>
              </w:rPr>
              <w:t>Списывание текста. Словарный диктант</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109</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Имя существительное как часть речи</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110</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Имя существительное: употребление в речи</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111</w:t>
            </w:r>
          </w:p>
        </w:tc>
        <w:tc>
          <w:tcPr>
            <w:tcW w:w="4770"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color w:val="000000"/>
                <w:sz w:val="24"/>
              </w:rPr>
              <w:t>Имя существительное: значение</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112</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Имя существительное : вопросы («кто?», «что?»)</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113</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Употребление прописной и строчной буквы</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114</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Составление устного рассказа по репродукции картины И. Шишкина "Утро в сосновом лесу"</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115</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Прописная буква в именах собственных: географические названия</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116</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Прописная буква в именах собственных: имена, фамилии, отчества людей, клички животных</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117</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Составление устного рассказа с опорой на личные наблюдения и вопросы: составление текста о своем любимом домашнем питомце по вопросам</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118</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Имя существительное: изменение по числам</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119</w:t>
            </w:r>
          </w:p>
        </w:tc>
        <w:tc>
          <w:tcPr>
            <w:tcW w:w="4770"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color w:val="000000"/>
                <w:sz w:val="24"/>
              </w:rPr>
              <w:t>Число имён существительных</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lastRenderedPageBreak/>
              <w:t>120</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Резервный урок по разделу морфология: изменение по числам имен существительных</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121</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Объяснительный диктант на изученные правила (орфограммы корня, прописная буква и др.)</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122</w:t>
            </w:r>
          </w:p>
        </w:tc>
        <w:tc>
          <w:tcPr>
            <w:tcW w:w="4770"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color w:val="000000"/>
                <w:sz w:val="24"/>
              </w:rPr>
              <w:t>Глагол как часть речи</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123</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Глагол: значение. Для чего нужны глаголы в нашей речи?</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124</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Глагол: вопросы «что делать?», «что сделать?» и др.</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125</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Единственное и множественное число глаголов</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126</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Резервный урок по разделу развитие речи: Составление текста на тему пословицы</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127</w:t>
            </w:r>
          </w:p>
        </w:tc>
        <w:tc>
          <w:tcPr>
            <w:tcW w:w="4770"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color w:val="000000"/>
                <w:sz w:val="24"/>
              </w:rPr>
              <w:t>Текст-повествование</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128</w:t>
            </w:r>
          </w:p>
        </w:tc>
        <w:tc>
          <w:tcPr>
            <w:tcW w:w="4770"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color w:val="000000"/>
                <w:sz w:val="24"/>
              </w:rPr>
              <w:t>Особенности текстов-повествований</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129</w:t>
            </w:r>
          </w:p>
        </w:tc>
        <w:tc>
          <w:tcPr>
            <w:tcW w:w="4770"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color w:val="000000"/>
                <w:sz w:val="24"/>
                <w:lang w:val="ru-RU"/>
              </w:rPr>
              <w:t xml:space="preserve">Резервный урок по разделу развитие речи: учимся сочинять текст-повествование. </w:t>
            </w:r>
            <w:r w:rsidRPr="00B55691">
              <w:rPr>
                <w:rFonts w:ascii="Times New Roman" w:hAnsi="Times New Roman"/>
                <w:color w:val="000000"/>
                <w:sz w:val="24"/>
              </w:rPr>
              <w:t>Составление текста-повествования на тему "Как приготовить салат"</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130</w:t>
            </w:r>
          </w:p>
        </w:tc>
        <w:tc>
          <w:tcPr>
            <w:tcW w:w="4770"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color w:val="000000"/>
                <w:sz w:val="24"/>
              </w:rPr>
              <w:t>Обобщение знаний о глаголе</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131</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Диктант на изученные правила (орфограммы корня)</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132</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Работа над ошибками, допущенными в диктанте</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133</w:t>
            </w:r>
          </w:p>
        </w:tc>
        <w:tc>
          <w:tcPr>
            <w:tcW w:w="4770"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color w:val="000000"/>
                <w:sz w:val="24"/>
                <w:lang w:val="ru-RU"/>
              </w:rPr>
              <w:t xml:space="preserve">Резервный урок по разделу морфология. </w:t>
            </w:r>
            <w:r w:rsidRPr="00B55691">
              <w:rPr>
                <w:rFonts w:ascii="Times New Roman" w:hAnsi="Times New Roman"/>
                <w:color w:val="000000"/>
                <w:sz w:val="24"/>
              </w:rPr>
              <w:t>Тренинг. Отработка темы "Глагол"</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lastRenderedPageBreak/>
              <w:t>134</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Имя прилагательное как часть речи</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135</w:t>
            </w:r>
          </w:p>
        </w:tc>
        <w:tc>
          <w:tcPr>
            <w:tcW w:w="4770"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color w:val="000000"/>
                <w:sz w:val="24"/>
              </w:rPr>
              <w:t>Имя прилагательное: значение</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136</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Обобщение знаний об имени прилагательном</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137</w:t>
            </w:r>
          </w:p>
        </w:tc>
        <w:tc>
          <w:tcPr>
            <w:tcW w:w="4770"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color w:val="000000"/>
                <w:sz w:val="24"/>
                <w:lang w:val="ru-RU"/>
              </w:rPr>
              <w:t xml:space="preserve">Резервный урок по разделу морфология: роль имён прилагательных в тексте. </w:t>
            </w:r>
            <w:r w:rsidRPr="00B55691">
              <w:rPr>
                <w:rFonts w:ascii="Times New Roman" w:hAnsi="Times New Roman"/>
                <w:color w:val="000000"/>
                <w:sz w:val="24"/>
              </w:rPr>
              <w:t>Единственное и множественное число имен прилагательных</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138</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Связь имени прилагательного с именем существительным</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139</w:t>
            </w:r>
          </w:p>
        </w:tc>
        <w:tc>
          <w:tcPr>
            <w:tcW w:w="4770"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color w:val="000000"/>
                <w:sz w:val="24"/>
              </w:rPr>
              <w:t>Текст-описание</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140</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Резервный урок по разделу развитие речи: составление текста (рассказа или сказки) на тему "Путешествие снежинки на землю"</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141</w:t>
            </w:r>
          </w:p>
        </w:tc>
        <w:tc>
          <w:tcPr>
            <w:tcW w:w="4770"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color w:val="000000"/>
                <w:sz w:val="24"/>
              </w:rPr>
              <w:t>Особенности текстов-описаний</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142</w:t>
            </w:r>
          </w:p>
        </w:tc>
        <w:tc>
          <w:tcPr>
            <w:tcW w:w="4770"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color w:val="000000"/>
                <w:sz w:val="24"/>
                <w:lang w:val="ru-RU"/>
              </w:rPr>
              <w:t xml:space="preserve">Резервный урок по разделу развитие речи: учимся сочинять текст-описание. </w:t>
            </w:r>
            <w:r w:rsidRPr="00B55691">
              <w:rPr>
                <w:rFonts w:ascii="Times New Roman" w:hAnsi="Times New Roman"/>
                <w:color w:val="000000"/>
                <w:sz w:val="24"/>
              </w:rPr>
              <w:t>Составление текста-описания натюрморта</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143</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Диктант на изученные орфограммы в корне слова</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144</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Работа над ошибками, допущенными в диктанте</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145</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Резервный урок по разделу развитие речи: Составление текста о своем любимом домашнем питомце по вопросам</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146</w:t>
            </w:r>
          </w:p>
        </w:tc>
        <w:tc>
          <w:tcPr>
            <w:tcW w:w="4770"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color w:val="000000"/>
                <w:sz w:val="24"/>
                <w:lang w:val="ru-RU"/>
              </w:rPr>
              <w:t xml:space="preserve">Резервный урок по разделу развитие речи: составление текста по рисунку с </w:t>
            </w:r>
            <w:r w:rsidRPr="00B55691">
              <w:rPr>
                <w:rFonts w:ascii="Times New Roman" w:hAnsi="Times New Roman"/>
                <w:color w:val="000000"/>
                <w:sz w:val="24"/>
                <w:lang w:val="ru-RU"/>
              </w:rPr>
              <w:lastRenderedPageBreak/>
              <w:t xml:space="preserve">включением в него диалога. </w:t>
            </w:r>
            <w:r w:rsidRPr="00B55691">
              <w:rPr>
                <w:rFonts w:ascii="Times New Roman" w:hAnsi="Times New Roman"/>
                <w:color w:val="000000"/>
                <w:sz w:val="24"/>
              </w:rPr>
              <w:t>Практикум по овладению диалогической речью</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lastRenderedPageBreak/>
              <w:t xml:space="preserve"> 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lastRenderedPageBreak/>
              <w:t>147</w:t>
            </w:r>
          </w:p>
        </w:tc>
        <w:tc>
          <w:tcPr>
            <w:tcW w:w="4770"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color w:val="000000"/>
                <w:sz w:val="24"/>
              </w:rPr>
              <w:t>Текст-рассуждение</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148</w:t>
            </w:r>
          </w:p>
        </w:tc>
        <w:tc>
          <w:tcPr>
            <w:tcW w:w="4770"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color w:val="000000"/>
                <w:sz w:val="24"/>
              </w:rPr>
              <w:t>Особенности текстов-рассуждений</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149</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Предлог. Отличие предлогов от приставок</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150</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Наиболее распространённые предлоги: в, на, из, без, над, до, у, о, об и др.</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151</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Раздельное написание предлогов с именами существительными</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152</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Раздельное написание предлогов с именами существительными: закрепление</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153</w:t>
            </w:r>
          </w:p>
        </w:tc>
        <w:tc>
          <w:tcPr>
            <w:tcW w:w="4770"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color w:val="000000"/>
                <w:sz w:val="24"/>
              </w:rPr>
              <w:t>Части речи: обобщение. Тренинг</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154</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Умение договариваться и приходить к общему решению в совместной деятельности при проведении парной и групповой работы</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155</w:t>
            </w:r>
          </w:p>
        </w:tc>
        <w:tc>
          <w:tcPr>
            <w:tcW w:w="4770"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color w:val="000000"/>
                <w:sz w:val="24"/>
                <w:lang w:val="ru-RU"/>
              </w:rPr>
              <w:t xml:space="preserve">Резервный урок по разделу морфология: части речи. </w:t>
            </w:r>
            <w:r w:rsidRPr="00B55691">
              <w:rPr>
                <w:rFonts w:ascii="Times New Roman" w:hAnsi="Times New Roman"/>
                <w:color w:val="000000"/>
                <w:sz w:val="24"/>
              </w:rPr>
              <w:t>Тренинг</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156</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Различение текстов-описаний и текстов-повествований</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157</w:t>
            </w:r>
          </w:p>
        </w:tc>
        <w:tc>
          <w:tcPr>
            <w:tcW w:w="4770"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color w:val="000000"/>
                <w:sz w:val="24"/>
                <w:lang w:val="ru-RU"/>
              </w:rPr>
              <w:t xml:space="preserve">Резервный урок по разделу морфология. </w:t>
            </w:r>
            <w:r w:rsidRPr="00B55691">
              <w:rPr>
                <w:rFonts w:ascii="Times New Roman" w:hAnsi="Times New Roman"/>
                <w:color w:val="000000"/>
                <w:sz w:val="24"/>
              </w:rPr>
              <w:t>Тренинг. Отработка темы "Предлоги"</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158</w:t>
            </w:r>
          </w:p>
        </w:tc>
        <w:tc>
          <w:tcPr>
            <w:tcW w:w="4770"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color w:val="000000"/>
                <w:sz w:val="24"/>
              </w:rPr>
              <w:t>Части речи: систематизация знаний</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159</w:t>
            </w:r>
          </w:p>
        </w:tc>
        <w:tc>
          <w:tcPr>
            <w:tcW w:w="4770"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color w:val="000000"/>
                <w:sz w:val="24"/>
              </w:rPr>
              <w:t>Контрольный диктант</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160</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Резервный урок по разделу морфология: роль имён существительных в тексте</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161</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 xml:space="preserve">Резервный урок по разделу морфология: </w:t>
            </w:r>
            <w:r w:rsidRPr="00B55691">
              <w:rPr>
                <w:rFonts w:ascii="Times New Roman" w:hAnsi="Times New Roman"/>
                <w:color w:val="000000"/>
                <w:sz w:val="24"/>
                <w:lang w:val="ru-RU"/>
              </w:rPr>
              <w:lastRenderedPageBreak/>
              <w:t>роль глаголов в тексте</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lastRenderedPageBreak/>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lastRenderedPageBreak/>
              <w:t>162</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Правописание слов с орфограммами в значимых частях слов: систематизация</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163</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Правописание слов с орфограммами в значимых частях слов: обобщение</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164</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Резервный урок по разделу развитие речи: проверочная работа</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165</w:t>
            </w:r>
          </w:p>
        </w:tc>
        <w:tc>
          <w:tcPr>
            <w:tcW w:w="4770" w:type="dxa"/>
            <w:tcMar>
              <w:top w:w="50" w:type="dxa"/>
              <w:left w:w="100" w:type="dxa"/>
            </w:tcMar>
            <w:vAlign w:val="center"/>
          </w:tcPr>
          <w:p w:rsidR="00476D9C" w:rsidRPr="00B55691" w:rsidRDefault="00476D9C" w:rsidP="00CD2CF1">
            <w:pPr>
              <w:spacing w:after="0"/>
              <w:ind w:left="135"/>
            </w:pPr>
            <w:r w:rsidRPr="00B55691">
              <w:rPr>
                <w:rFonts w:ascii="Times New Roman" w:hAnsi="Times New Roman"/>
                <w:color w:val="000000"/>
                <w:sz w:val="24"/>
                <w:lang w:val="ru-RU"/>
              </w:rPr>
              <w:t xml:space="preserve">Резервный урок по разделу орфография: отработка орфограмм, вызывающих трудности. </w:t>
            </w:r>
            <w:r w:rsidRPr="00B55691">
              <w:rPr>
                <w:rFonts w:ascii="Times New Roman" w:hAnsi="Times New Roman"/>
                <w:color w:val="000000"/>
                <w:sz w:val="24"/>
              </w:rPr>
              <w:t>Тренинг "Правописание имен собственных" с использованием электронных образовательных ресурсов</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166</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Резервный урок по разделу орфография.Орфографическая зоркость как осознание места возможного возникновения орфографической ошибки: наблюдение за правописанием суффиксов имён существительных; правописание парных по глухости-звонкости согласны звуков в корне слова (с использованием электронных образовательных ресурсов)</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167</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 xml:space="preserve">Резервный урок по разделу орфография. Орфографическая зоркость как осознание места возможного возникновения орфографической ошибки: наблюдение за правописанием суффиксов имен прилагательных; правописание слов с разделительным мягким знаком (с использованием электронных </w:t>
            </w:r>
            <w:r w:rsidRPr="00B55691">
              <w:rPr>
                <w:rFonts w:ascii="Times New Roman" w:hAnsi="Times New Roman"/>
                <w:color w:val="000000"/>
                <w:sz w:val="24"/>
                <w:lang w:val="ru-RU"/>
              </w:rPr>
              <w:lastRenderedPageBreak/>
              <w:t>образовательных ресурсов)</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lastRenderedPageBreak/>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lastRenderedPageBreak/>
              <w:t>168</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Резервный урок по разделу орфография. Орфографическая зоркость как осознание места возможного возникновения орфографической ошибки: наблюдение за правописанием приставок; правописание буквосочетаний с шипящими звуками (с использованием электронных образовательных ресурсов)</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169</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Резервный урок по разделу орфография: отработка орфограмм, вызывающих трудности. Контроль "Правописание буквосочетаний с шипящими звуками" с использованием электронных образовательных ресурсов</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941" w:type="dxa"/>
            <w:tcMar>
              <w:top w:w="50" w:type="dxa"/>
              <w:left w:w="100" w:type="dxa"/>
            </w:tcMar>
            <w:vAlign w:val="center"/>
          </w:tcPr>
          <w:p w:rsidR="00476D9C" w:rsidRPr="00B55691" w:rsidRDefault="00476D9C" w:rsidP="00CD2CF1">
            <w:pPr>
              <w:spacing w:after="0"/>
            </w:pPr>
            <w:r w:rsidRPr="00B55691">
              <w:rPr>
                <w:rFonts w:ascii="Times New Roman" w:hAnsi="Times New Roman"/>
                <w:color w:val="000000"/>
                <w:sz w:val="24"/>
              </w:rPr>
              <w:t>170</w:t>
            </w:r>
          </w:p>
        </w:tc>
        <w:tc>
          <w:tcPr>
            <w:tcW w:w="4770" w:type="dxa"/>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Резервный урок по разделу орфография: повторение.</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0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r w:rsidR="00476D9C" w:rsidRPr="00B55691" w:rsidTr="00911B59">
        <w:trPr>
          <w:trHeight w:val="144"/>
          <w:tblCellSpacing w:w="20" w:type="nil"/>
        </w:trPr>
        <w:tc>
          <w:tcPr>
            <w:tcW w:w="0" w:type="auto"/>
            <w:gridSpan w:val="2"/>
            <w:tcMar>
              <w:top w:w="50" w:type="dxa"/>
              <w:left w:w="100" w:type="dxa"/>
            </w:tcMar>
            <w:vAlign w:val="center"/>
          </w:tcPr>
          <w:p w:rsidR="00476D9C" w:rsidRPr="00B55691" w:rsidRDefault="00476D9C" w:rsidP="00CD2CF1">
            <w:pPr>
              <w:spacing w:after="0"/>
              <w:ind w:left="135"/>
              <w:rPr>
                <w:lang w:val="ru-RU"/>
              </w:rPr>
            </w:pPr>
            <w:r w:rsidRPr="00B55691">
              <w:rPr>
                <w:rFonts w:ascii="Times New Roman" w:hAnsi="Times New Roman"/>
                <w:color w:val="000000"/>
                <w:sz w:val="24"/>
                <w:lang w:val="ru-RU"/>
              </w:rPr>
              <w:t>ОБЩЕЕ КОЛИЧЕСТВО ЧАСОВ ПО ПРОГРАММЕ</w:t>
            </w:r>
          </w:p>
        </w:tc>
        <w:tc>
          <w:tcPr>
            <w:tcW w:w="1879"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170 </w:t>
            </w:r>
          </w:p>
        </w:tc>
        <w:tc>
          <w:tcPr>
            <w:tcW w:w="1954"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11 </w:t>
            </w:r>
          </w:p>
        </w:tc>
        <w:tc>
          <w:tcPr>
            <w:tcW w:w="2023" w:type="dxa"/>
            <w:tcMar>
              <w:top w:w="50" w:type="dxa"/>
              <w:left w:w="100" w:type="dxa"/>
            </w:tcMar>
            <w:vAlign w:val="center"/>
          </w:tcPr>
          <w:p w:rsidR="00476D9C" w:rsidRPr="00B55691" w:rsidRDefault="00476D9C" w:rsidP="00CD2CF1">
            <w:pPr>
              <w:spacing w:after="0"/>
              <w:ind w:left="135"/>
              <w:jc w:val="center"/>
            </w:pPr>
            <w:r w:rsidRPr="00B55691">
              <w:rPr>
                <w:rFonts w:ascii="Times New Roman" w:hAnsi="Times New Roman"/>
                <w:color w:val="000000"/>
                <w:sz w:val="24"/>
              </w:rPr>
              <w:t xml:space="preserve"> 1 </w:t>
            </w:r>
          </w:p>
        </w:tc>
        <w:tc>
          <w:tcPr>
            <w:tcW w:w="2023" w:type="dxa"/>
          </w:tcPr>
          <w:p w:rsidR="00476D9C" w:rsidRPr="00B55691" w:rsidRDefault="00476D9C" w:rsidP="00CD2CF1">
            <w:pPr>
              <w:spacing w:after="0"/>
              <w:ind w:left="135"/>
              <w:jc w:val="center"/>
              <w:rPr>
                <w:rFonts w:ascii="Times New Roman" w:hAnsi="Times New Roman"/>
                <w:color w:val="000000"/>
                <w:sz w:val="24"/>
              </w:rPr>
            </w:pPr>
          </w:p>
        </w:tc>
      </w:tr>
    </w:tbl>
    <w:p w:rsidR="00CD2CF1" w:rsidRDefault="00CD2CF1" w:rsidP="00CD2CF1">
      <w:pPr>
        <w:sectPr w:rsidR="00CD2CF1">
          <w:pgSz w:w="16383" w:h="11906" w:orient="landscape"/>
          <w:pgMar w:top="1134" w:right="850" w:bottom="1134" w:left="1701" w:header="720" w:footer="720" w:gutter="0"/>
          <w:cols w:space="720"/>
        </w:sectPr>
      </w:pPr>
    </w:p>
    <w:p w:rsidR="00CD2CF1" w:rsidRDefault="00CD2CF1" w:rsidP="00CD2CF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879"/>
        <w:gridCol w:w="1954"/>
        <w:gridCol w:w="2023"/>
        <w:gridCol w:w="1558"/>
      </w:tblGrid>
      <w:tr w:rsidR="00CD2CF1" w:rsidRPr="00B55691" w:rsidTr="00CD2CF1">
        <w:trPr>
          <w:trHeight w:val="144"/>
          <w:tblCellSpacing w:w="20" w:type="nil"/>
        </w:trPr>
        <w:tc>
          <w:tcPr>
            <w:tcW w:w="654" w:type="dxa"/>
            <w:vMerge w:val="restart"/>
            <w:tcMar>
              <w:top w:w="50" w:type="dxa"/>
              <w:left w:w="100" w:type="dxa"/>
            </w:tcMar>
            <w:vAlign w:val="center"/>
          </w:tcPr>
          <w:p w:rsidR="00CD2CF1" w:rsidRPr="00B55691" w:rsidRDefault="00CD2CF1" w:rsidP="00CD2CF1">
            <w:pPr>
              <w:spacing w:after="0"/>
              <w:ind w:left="135"/>
            </w:pPr>
            <w:r w:rsidRPr="00B55691">
              <w:rPr>
                <w:rFonts w:ascii="Times New Roman" w:hAnsi="Times New Roman"/>
                <w:b/>
                <w:color w:val="000000"/>
                <w:sz w:val="24"/>
              </w:rPr>
              <w:t xml:space="preserve">№ п/п </w:t>
            </w:r>
          </w:p>
          <w:p w:rsidR="00CD2CF1" w:rsidRPr="00B55691" w:rsidRDefault="00CD2CF1" w:rsidP="00CD2CF1">
            <w:pPr>
              <w:spacing w:after="0"/>
              <w:ind w:left="135"/>
            </w:pPr>
          </w:p>
        </w:tc>
        <w:tc>
          <w:tcPr>
            <w:tcW w:w="3344" w:type="dxa"/>
            <w:vMerge w:val="restart"/>
            <w:tcMar>
              <w:top w:w="50" w:type="dxa"/>
              <w:left w:w="100" w:type="dxa"/>
            </w:tcMar>
            <w:vAlign w:val="center"/>
          </w:tcPr>
          <w:p w:rsidR="00CD2CF1" w:rsidRPr="00B55691" w:rsidRDefault="00CD2CF1" w:rsidP="00CD2CF1">
            <w:pPr>
              <w:spacing w:after="0"/>
              <w:ind w:left="135"/>
            </w:pPr>
            <w:r w:rsidRPr="00B55691">
              <w:rPr>
                <w:rFonts w:ascii="Times New Roman" w:hAnsi="Times New Roman"/>
                <w:b/>
                <w:color w:val="000000"/>
                <w:sz w:val="24"/>
              </w:rPr>
              <w:t xml:space="preserve">Тема урока </w:t>
            </w:r>
          </w:p>
          <w:p w:rsidR="00CD2CF1" w:rsidRPr="00B55691" w:rsidRDefault="00CD2CF1" w:rsidP="00CD2CF1">
            <w:pPr>
              <w:spacing w:after="0"/>
              <w:ind w:left="135"/>
            </w:pPr>
          </w:p>
        </w:tc>
        <w:tc>
          <w:tcPr>
            <w:tcW w:w="0" w:type="auto"/>
            <w:gridSpan w:val="3"/>
            <w:tcMar>
              <w:top w:w="50" w:type="dxa"/>
              <w:left w:w="100" w:type="dxa"/>
            </w:tcMar>
            <w:vAlign w:val="center"/>
          </w:tcPr>
          <w:p w:rsidR="00CD2CF1" w:rsidRPr="00B55691" w:rsidRDefault="00CD2CF1" w:rsidP="00CD2CF1">
            <w:pPr>
              <w:spacing w:after="0"/>
            </w:pPr>
            <w:r w:rsidRPr="00B55691">
              <w:rPr>
                <w:rFonts w:ascii="Times New Roman" w:hAnsi="Times New Roman"/>
                <w:b/>
                <w:color w:val="000000"/>
                <w:sz w:val="24"/>
              </w:rPr>
              <w:t>Количество часов</w:t>
            </w:r>
          </w:p>
        </w:tc>
        <w:tc>
          <w:tcPr>
            <w:tcW w:w="1558" w:type="dxa"/>
            <w:vMerge w:val="restart"/>
            <w:tcMar>
              <w:top w:w="50" w:type="dxa"/>
              <w:left w:w="100" w:type="dxa"/>
            </w:tcMar>
            <w:vAlign w:val="center"/>
          </w:tcPr>
          <w:p w:rsidR="00CD2CF1" w:rsidRPr="00B55691" w:rsidRDefault="00CD2CF1" w:rsidP="00CD2CF1">
            <w:pPr>
              <w:spacing w:after="0"/>
              <w:ind w:left="135"/>
            </w:pPr>
            <w:r w:rsidRPr="00B55691">
              <w:rPr>
                <w:rFonts w:ascii="Times New Roman" w:hAnsi="Times New Roman"/>
                <w:b/>
                <w:color w:val="000000"/>
                <w:sz w:val="24"/>
              </w:rPr>
              <w:t xml:space="preserve">Дата изучения </w:t>
            </w:r>
          </w:p>
          <w:p w:rsidR="00CD2CF1" w:rsidRPr="00B55691" w:rsidRDefault="00CD2CF1" w:rsidP="00CD2CF1">
            <w:pPr>
              <w:spacing w:after="0"/>
              <w:ind w:left="135"/>
            </w:pPr>
          </w:p>
        </w:tc>
      </w:tr>
      <w:tr w:rsidR="00CD2CF1" w:rsidRPr="00B55691" w:rsidTr="00CD2CF1">
        <w:trPr>
          <w:trHeight w:val="144"/>
          <w:tblCellSpacing w:w="20" w:type="nil"/>
        </w:trPr>
        <w:tc>
          <w:tcPr>
            <w:tcW w:w="0" w:type="auto"/>
            <w:vMerge/>
            <w:tcBorders>
              <w:top w:val="nil"/>
            </w:tcBorders>
            <w:tcMar>
              <w:top w:w="50" w:type="dxa"/>
              <w:left w:w="100" w:type="dxa"/>
            </w:tcMar>
          </w:tcPr>
          <w:p w:rsidR="00CD2CF1" w:rsidRPr="00B55691" w:rsidRDefault="00CD2CF1" w:rsidP="00CD2CF1"/>
        </w:tc>
        <w:tc>
          <w:tcPr>
            <w:tcW w:w="0" w:type="auto"/>
            <w:vMerge/>
            <w:tcBorders>
              <w:top w:val="nil"/>
            </w:tcBorders>
            <w:tcMar>
              <w:top w:w="50" w:type="dxa"/>
              <w:left w:w="100" w:type="dxa"/>
            </w:tcMar>
          </w:tcPr>
          <w:p w:rsidR="00CD2CF1" w:rsidRPr="00B55691" w:rsidRDefault="00CD2CF1" w:rsidP="00CD2CF1"/>
        </w:tc>
        <w:tc>
          <w:tcPr>
            <w:tcW w:w="1196"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b/>
                <w:color w:val="000000"/>
                <w:sz w:val="24"/>
              </w:rPr>
              <w:t xml:space="preserve">Всего </w:t>
            </w:r>
          </w:p>
          <w:p w:rsidR="00CD2CF1" w:rsidRPr="00B55691" w:rsidRDefault="00CD2CF1" w:rsidP="00CD2CF1">
            <w:pPr>
              <w:spacing w:after="0"/>
              <w:ind w:left="135"/>
            </w:pPr>
          </w:p>
        </w:tc>
        <w:tc>
          <w:tcPr>
            <w:tcW w:w="195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b/>
                <w:color w:val="000000"/>
                <w:sz w:val="24"/>
              </w:rPr>
              <w:t xml:space="preserve">Контрольные работы </w:t>
            </w:r>
          </w:p>
          <w:p w:rsidR="00CD2CF1" w:rsidRPr="00B55691" w:rsidRDefault="00CD2CF1" w:rsidP="00CD2CF1">
            <w:pPr>
              <w:spacing w:after="0"/>
              <w:ind w:left="135"/>
            </w:pPr>
          </w:p>
        </w:tc>
        <w:tc>
          <w:tcPr>
            <w:tcW w:w="2023"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b/>
                <w:color w:val="000000"/>
                <w:sz w:val="24"/>
              </w:rPr>
              <w:t xml:space="preserve">Практические работы </w:t>
            </w:r>
          </w:p>
          <w:p w:rsidR="00CD2CF1" w:rsidRPr="00B55691" w:rsidRDefault="00CD2CF1" w:rsidP="00CD2CF1">
            <w:pPr>
              <w:spacing w:after="0"/>
              <w:ind w:left="135"/>
            </w:pPr>
          </w:p>
        </w:tc>
        <w:tc>
          <w:tcPr>
            <w:tcW w:w="0" w:type="auto"/>
            <w:vMerge/>
            <w:tcBorders>
              <w:top w:val="nil"/>
            </w:tcBorders>
            <w:tcMar>
              <w:top w:w="50" w:type="dxa"/>
              <w:left w:w="100" w:type="dxa"/>
            </w:tcMar>
          </w:tcPr>
          <w:p w:rsidR="00CD2CF1" w:rsidRPr="00B55691" w:rsidRDefault="00CD2CF1" w:rsidP="00CD2CF1"/>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Русский язык как государственный язык Российской Федерации</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2</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Повторение и продолжение работы с текстом, начатой во 2 классе: признаки текста</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3</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Повторение и продолжение работы с текстом, начатой во 2 классе: тема текста, основная мысль текста</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4</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Повторение и продолжение работы с текстом, начатой во 2 классе: заголовок</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5</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Определение типов текстов:повествование, описание, рассуждение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6</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Отработка умения определять тип текста (повествование, описание, рассуждение)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7</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Определение типов текстов: обобщение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8</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Корректирование текстов с нарушенным порядком предложений</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9</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Предложение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10</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Виды предложений по цели высказывания и интонации. Коллективное составление рассказа по картине К. Е. Маковского "Дети, бегущие от грозы"</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lastRenderedPageBreak/>
              <w:t>11</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Обобщение знаний о видах предложений. Предложения с обращениями (общее представление)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12</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Связь слов в предложении</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13</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Главные члены предложения</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14</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Резерный урок по разделу синтаксис: отработка темы.Предложение и словосочетание (общее представление). Коллективное составление рассказа по картине В. Д. Поленова "Золотая осень"</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15</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Подлежащее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16</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Сказуемое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17</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Подлежащее и сказуемое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18</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Второстепенные члены предложения</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19</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Предложения распространённые и нераспространённые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20</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Однородные члены предложения</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21</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Однородные члены предложения с союзами и, а, но</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22</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Однородные члены предложения без союзов</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23</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lang w:val="ru-RU"/>
              </w:rPr>
              <w:t xml:space="preserve">Резерный урок по разделу синтаксис: отработка темы. Простое и сложное предложение (общее представление). </w:t>
            </w:r>
            <w:r w:rsidRPr="00B55691">
              <w:rPr>
                <w:rFonts w:ascii="Times New Roman" w:hAnsi="Times New Roman"/>
                <w:color w:val="000000"/>
                <w:sz w:val="24"/>
              </w:rPr>
              <w:t>Запятая между частями сложного предложения</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24</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Лексическое значение слова. Синонимы, антонимы</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lastRenderedPageBreak/>
              <w:t>25</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Работаем с толковыми словарями</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26</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Прямое и переносное значение слова</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27</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Наблюдаем за значениями слов в тексте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28</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Устаревшие слова. Омонимы. Фразеологизмы</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29</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Ключевые слова в тексте. Подробное изложение с языковым анализом текста</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30</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lang w:val="ru-RU"/>
              </w:rPr>
              <w:t xml:space="preserve">Части речи. Обобщение и уточнение представлений об изученных частях речи. </w:t>
            </w:r>
            <w:r w:rsidRPr="00B55691">
              <w:rPr>
                <w:rFonts w:ascii="Times New Roman" w:hAnsi="Times New Roman"/>
                <w:color w:val="000000"/>
                <w:sz w:val="24"/>
              </w:rPr>
              <w:t>Имя числительное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31</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Составление плана текста. Составление предложений. Сочинение по картине (по коллективно составленному плану) И. Т. Хруцкого "Цветы и плоды"</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32</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Однокоренные (родственные) слова; признаки однокоренных (родственных) слов</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33</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Характеристика звуков русского языка</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34</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Повторение изученных орфографических правил: гласные после шипящих, буквосочетания чк, чн, чт, щн, нч</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35</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Повторяем правописание слов с разделительным мягким знаком</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36</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Соотношение звукового и буквенного состава слов</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37</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План текста. Изложение повествовательного текста по вопросам или коллективно составленному плану</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lastRenderedPageBreak/>
              <w:t>38</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Различение однокоренных слов и слов с омонимичными корнями</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39</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Отработка способов решения орфографической задачи в зависимости от места орфограммы в слове: правописание слов с двумя корнями</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40</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Отработка способов решения орфографической задачи в зависимости от места орфограммы в слове: наблюдение за соединительными гласными о, 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41</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Окончание как изменяемая часть слова</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42</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Нулевое окончание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43</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lang w:val="ru-RU"/>
              </w:rPr>
              <w:t xml:space="preserve">Однокоренные слова и формы одного и того же слова. </w:t>
            </w:r>
            <w:r w:rsidRPr="00B55691">
              <w:rPr>
                <w:rFonts w:ascii="Times New Roman" w:hAnsi="Times New Roman"/>
                <w:color w:val="000000"/>
                <w:sz w:val="24"/>
              </w:rPr>
              <w:t>Диктант с грамматическим заданием</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44</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Корень, приставка, суффикс — значимые части слова</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45</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Выделение в словах с однозначно выделяемыми морфемами окончания, корня, приставки, суффикса</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46</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Создание собственных текстов-описаний. Сочинение по картине А.А. Рылова "В голубом просторе"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47</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Состав слова: обобщение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48</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Изложение повествовательного текста с опорой на предложенный план</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49</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Резерный урок по разделу состав слова: проектное задание "Семья слов"</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lastRenderedPageBreak/>
              <w:t>50</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Повторяем правописание проверяемых безударных гласных в корне слова</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51</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Повторяем правописание проверяемых и непроверяемых безударных гласных в корне слова</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52</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Правописание слов с двумя безударными гласными в корне слова</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53</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Закрепление способов проверки написания слов с двумя безударными гласными в корне слова</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54</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lang w:val="ru-RU"/>
              </w:rPr>
              <w:t xml:space="preserve">Повторяем правописание парных по звонкости-глухости согласных в корне слова. </w:t>
            </w:r>
            <w:r w:rsidRPr="00B55691">
              <w:rPr>
                <w:rFonts w:ascii="Times New Roman" w:hAnsi="Times New Roman"/>
                <w:color w:val="000000"/>
                <w:sz w:val="24"/>
              </w:rPr>
              <w:t>Составление текста на основе личных наблюдений или по рисунку</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55</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Непроизносимые согласные в корне слова</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56</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Наблюдение за обозначением буквами непроизносимых согласных в корне слова</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57</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Отработка написания непроизносимых согласных в корне слова</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58</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Объяснительный диктант: отрабатываем написание слов с орфограммами корня</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59</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Правописание слов с удвоенными согласными</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60</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lang w:val="ru-RU"/>
              </w:rPr>
              <w:t xml:space="preserve">Отработка правописания слов с удвоенными согласными. </w:t>
            </w:r>
            <w:r w:rsidRPr="00B55691">
              <w:rPr>
                <w:rFonts w:ascii="Times New Roman" w:hAnsi="Times New Roman"/>
                <w:color w:val="000000"/>
                <w:sz w:val="24"/>
              </w:rPr>
              <w:t>Проверочный диктант</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61</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 xml:space="preserve">Написание текста по заданному плану. Сочинение по картине В. М. Васнецова </w:t>
            </w:r>
            <w:r w:rsidRPr="00B55691">
              <w:rPr>
                <w:rFonts w:ascii="Times New Roman" w:hAnsi="Times New Roman"/>
                <w:color w:val="000000"/>
                <w:sz w:val="24"/>
                <w:lang w:val="ru-RU"/>
              </w:rPr>
              <w:lastRenderedPageBreak/>
              <w:t>"Снегурочка"</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lastRenderedPageBreak/>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lastRenderedPageBreak/>
              <w:t>62</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Резерный урок по разделу орфография: проверочная работа по теме "Правописание слов с орфограммами в корне"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63</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Различные способы решения орфографической задачи в зависимости от места орфограммы в слове: правописание суффиксов ость, ов и др.</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64</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Отработка способов решения орфографической задачи в зависимости от места орфограммы в слове: закрепляем правописание суффиксов</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65</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Различные способы решения орфографической задачи в зависимости от места орфограммы в слове: правописание приставок группа приставок с "о" и группа приставок с "а"</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66</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Отработка способов решения орфографической задачи в зависимости от места орфограммы в слове: закрепляем правописание приставок</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67</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Закрепляем правописание суффиксов и приставок</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68</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lang w:val="ru-RU"/>
              </w:rPr>
              <w:t xml:space="preserve">Продолжаем учиться писать приставки: пишем приставки. </w:t>
            </w:r>
            <w:r w:rsidRPr="00B55691">
              <w:rPr>
                <w:rFonts w:ascii="Times New Roman" w:hAnsi="Times New Roman"/>
                <w:color w:val="000000"/>
                <w:sz w:val="24"/>
              </w:rPr>
              <w:t>Диктант с грамматическим заданием</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69</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Разделительный твёрдый знак</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lastRenderedPageBreak/>
              <w:t>70</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Знакомство с жанром объявления</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71</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Объясняющий диктант: повторение правил правописания</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72</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Наблюдаем за знаками препинания в предложениях с однородными членами, не соединёнными союзами</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73</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Наблюдаем за знаками препинания в предложениях с однородными членами, соединёнными повторяющимися союзами и, или</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74</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Вспоминаем нормы речевого этикета: приглашение, просьба, извинение, благодарность, отказ</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75</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Продолжаем учиться составлять план текста. Составление и запись текста по рисунку на одну из данных тем</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76</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Резерный урок по разделу орфография: отработка орфограмм, вызывающих трудности</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77</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Резерный урок по разделу орфография: отработка орфограмм, диктант</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78</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Резерный урок по разделу орфография: отработка орфограмм, вызывающих трудности</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79</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Резерный урок по разделу развитие речи: работаем с текстами</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80</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Ознакомительное чтение: когда оно нужно</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lastRenderedPageBreak/>
              <w:t>81</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lang w:val="ru-RU"/>
              </w:rPr>
              <w:t xml:space="preserve">Имя существительное: общее значение, вопросы, употребление в речи. </w:t>
            </w:r>
            <w:r w:rsidRPr="00B55691">
              <w:rPr>
                <w:rFonts w:ascii="Times New Roman" w:hAnsi="Times New Roman"/>
                <w:color w:val="000000"/>
                <w:sz w:val="24"/>
              </w:rPr>
              <w:t>Части речи</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82</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Имена существительные одушевлённые и неодушевлённые. Подробное изложение по самостоятельно составленному плану</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83</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 xml:space="preserve">Изложение текста с опорой на коллективно составленный план </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84</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Число имён существительных</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85</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Имена существительные единственного и множественного числа. Имена существительные, имеющие форму одного числа</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86</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Изменение имён существительных по числам</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87</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Имена существительные мужского, женского и среднего рода</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88</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Род имён существительных</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89</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Мягкий знак после шипящих на конце имён существительных</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90</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Закрепляем правило «Мягкий знак после шипящих на конце имён существительных»</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91</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lang w:val="ru-RU"/>
              </w:rPr>
              <w:t xml:space="preserve">Отрабатываем правило «Мягкий знак после шипящих на конце имён существительных». </w:t>
            </w:r>
            <w:r w:rsidRPr="00B55691">
              <w:rPr>
                <w:rFonts w:ascii="Times New Roman" w:hAnsi="Times New Roman"/>
                <w:color w:val="000000"/>
                <w:sz w:val="24"/>
              </w:rPr>
              <w:t>Объяснительный диктант</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92</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 xml:space="preserve">Изложение текста с опорой на коллективно составленный план </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lastRenderedPageBreak/>
              <w:t>93</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Падеж имён существительных</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94</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Создание собственных текстов-повествований. Составление рассказа покартине И. Я. Билибина "Иван-царевич и лягушка-квакушка"</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95</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Падеж имён существительных: именительный падеж</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96</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Падеж имён существительных: родительный падеж</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97</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Падеж имён существительных: дательный падеж</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98</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Пишем поздравительную открытку к празднику 8 Марта</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99</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Падеж имён существительных: винительный падеж</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100</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Падеж имён существительных: творительный падеж</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101</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Падеж имён существительных: предложный падеж</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102</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lang w:val="ru-RU"/>
              </w:rPr>
              <w:t xml:space="preserve">Изменение имён существительных по падежам и числам (склонение). </w:t>
            </w:r>
            <w:r w:rsidRPr="00B55691">
              <w:rPr>
                <w:rFonts w:ascii="Times New Roman" w:hAnsi="Times New Roman"/>
                <w:color w:val="000000"/>
                <w:sz w:val="24"/>
              </w:rPr>
              <w:t>Сочинение по картине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103</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Имена существительные 1, 2, 3-­го склонения</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104</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Изложение текста с опорой на самостоятельно составленный план</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105</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lang w:val="ru-RU"/>
              </w:rPr>
              <w:t xml:space="preserve">Обобщение знаний об имени существительном. Коллективное </w:t>
            </w:r>
            <w:r w:rsidRPr="00B55691">
              <w:rPr>
                <w:rFonts w:ascii="Times New Roman" w:hAnsi="Times New Roman"/>
                <w:color w:val="000000"/>
                <w:sz w:val="24"/>
                <w:lang w:val="ru-RU"/>
              </w:rPr>
              <w:lastRenderedPageBreak/>
              <w:t xml:space="preserve">составление текста по картине К. Ф. Юона "Конец зимы. </w:t>
            </w:r>
            <w:r w:rsidRPr="00B55691">
              <w:rPr>
                <w:rFonts w:ascii="Times New Roman" w:hAnsi="Times New Roman"/>
                <w:color w:val="000000"/>
                <w:sz w:val="24"/>
              </w:rPr>
              <w:t>Полдень" (по опорным словам)</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lastRenderedPageBreak/>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lastRenderedPageBreak/>
              <w:t>106</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Наблюдение за правописанием безударных окончаний имён существительных 1-го склонения</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107</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Правописание безударных окончаний имён существительных 1-го склонения</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108</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Наблюдение за правописанием безударных окончаний имён существительных 2-го склонения</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109</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Правописание безударных окончаний имён существительных 2-го склонения</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110</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Наблюдение за правописанием безударных окончаний имён существительных 3-го склонения</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111</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Корректирование текстов с нарушенным порядком абзацев</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112</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Правописание безударных окончаний имён существительных 3-го склонения</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113</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Правописание окончаний имён существительных во множественном числе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114</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Правописание безударных окончаний имён существительных: систематизация знаний</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115</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 xml:space="preserve">Объяснительный диктант (безударные гласные в падежных окончаниях имён </w:t>
            </w:r>
            <w:r w:rsidRPr="00B55691">
              <w:rPr>
                <w:rFonts w:ascii="Times New Roman" w:hAnsi="Times New Roman"/>
                <w:color w:val="000000"/>
                <w:sz w:val="24"/>
                <w:lang w:val="ru-RU"/>
              </w:rPr>
              <w:lastRenderedPageBreak/>
              <w:t>существительных)</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lastRenderedPageBreak/>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lastRenderedPageBreak/>
              <w:t>116</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Правописание безударных окончаний имён существительных: обобщение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117</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Резерный урок по разделу орфография: проверочная работа по теме "Правописание безударных падежных окончаний имен существительных"</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118</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Имя прилагательное: общее значение, вопросы, употребление в речи</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119</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Резерный урок по разделу развитие речи: работаем с текстами-описаниями в научном и художественном стилях. Изобразительно-выразительные средства в описательном тексте. Работа с картиной М. А. Врубеля "Царевна-Лебедь"</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120</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Изменение имён прилагательных по родам</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121</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Зависимость формы имени прилагательного от формы имени существительного</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122</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Изменение имён прилагательных по числам</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123</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lang w:val="ru-RU"/>
              </w:rPr>
              <w:t xml:space="preserve">Изменение имён прилагательных по падежам. </w:t>
            </w:r>
            <w:r w:rsidRPr="00B55691">
              <w:rPr>
                <w:rFonts w:ascii="Times New Roman" w:hAnsi="Times New Roman"/>
                <w:color w:val="000000"/>
                <w:sz w:val="24"/>
              </w:rPr>
              <w:t>Начальная форма имени прилагательного</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124</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Склонение имён прилагательных</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125</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Значения имён прилагательных</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126</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 xml:space="preserve">Наблюдение за значениями имён </w:t>
            </w:r>
            <w:r w:rsidRPr="00B55691">
              <w:rPr>
                <w:rFonts w:ascii="Times New Roman" w:hAnsi="Times New Roman"/>
                <w:color w:val="000000"/>
                <w:sz w:val="24"/>
                <w:lang w:val="ru-RU"/>
              </w:rPr>
              <w:lastRenderedPageBreak/>
              <w:t>прилагательных</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lastRenderedPageBreak/>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lastRenderedPageBreak/>
              <w:t>127</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Значения имён прилагательных: обобщение. Составление сочинения-отзыва по картине В. А. Серова "Девочка с персиками"</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128</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Наблюдение за правописанием окончаний имён прилагательных в единственном числе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129</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Наблюдение за правописанием окончаний имён прилагательных во множественном числе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130</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lang w:val="ru-RU"/>
              </w:rPr>
              <w:t xml:space="preserve">Правописание окончаний имён прилагательных в единственном и во множественном числе. </w:t>
            </w:r>
            <w:r w:rsidRPr="00B55691">
              <w:rPr>
                <w:rFonts w:ascii="Times New Roman" w:hAnsi="Times New Roman"/>
                <w:color w:val="000000"/>
                <w:sz w:val="24"/>
              </w:rPr>
              <w:t>Диктант с грамматическим заданием</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131</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Обобщение знаний о написании окончаний имён прилагательных</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132</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Обобщение знаний о написании окончаний имён существительных и имён прилагательных</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133</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Резерный урок по разделу орфография: проверочная работа по теме "Правописание безударных падежных окончаний имен прилагательных"</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134</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Местоимение (общее представление)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135</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Личные местоимения</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136</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Как изменяются личные местоимения</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137</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 xml:space="preserve">Резерный урок по разделу морфология: </w:t>
            </w:r>
            <w:r w:rsidRPr="00B55691">
              <w:rPr>
                <w:rFonts w:ascii="Times New Roman" w:hAnsi="Times New Roman"/>
                <w:color w:val="000000"/>
                <w:sz w:val="24"/>
                <w:lang w:val="ru-RU"/>
              </w:rPr>
              <w:lastRenderedPageBreak/>
              <w:t>отработка темы "Изменение личных местоимений"</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lastRenderedPageBreak/>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lastRenderedPageBreak/>
              <w:t>138</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Употребление личных местоимений в речи</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139</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Правописание местоимений с предлогами</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140</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Правописание местоимений</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141</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Знакомство с жанром письма</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142</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Учимся писать письма</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143</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Использование личных местоимений для устранения неоправданных повторов в тексте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144</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Наблюдение за связью предложений в тексте с помощью личных местоимений, синонимов, союзов и, а, но</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145</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Глагол: общее значение, вопросы, употребление в речи</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146</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Значение и употребление глаголов в речи.Составление текста по сюжетным рисункам</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147</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Неопределённая форма глагола</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148</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Изменение глаголов по числам. Составление предложений с нарушенным порядком слов</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149</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Настоящее время глаголов</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150</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Будущее время глаголов</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151</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Прошедшее время глаголов. Составление текста-рассуждения по заданной теме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lastRenderedPageBreak/>
              <w:t>152</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Наблюдение за связью предложений в тексте. Выборочное подробное изложение повествовательного текста по опорным словам и самостоятельно составленному плану</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153</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Род глаголов в прошедшем времени</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154</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Наблюдение за написанием окончаний глаголов в прошедшем времени</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155</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Резерный урок по разделу морфология: отработка темы</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156</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Частица не, её значение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157</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Правописание частицы не с глаголами</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158</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Создание собственных текстов-рассуждений.Составление совета-рассуждения с использованием побудительных предложений и глаголов с частицей НЕ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159</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Правописание глаголов</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160</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lang w:val="ru-RU"/>
              </w:rPr>
              <w:t xml:space="preserve">Резерный урок по разделу морфология: отработка темы. </w:t>
            </w:r>
            <w:r w:rsidRPr="00B55691">
              <w:rPr>
                <w:rFonts w:ascii="Times New Roman" w:hAnsi="Times New Roman"/>
                <w:color w:val="000000"/>
                <w:sz w:val="24"/>
              </w:rPr>
              <w:t>Диктант</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161</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Части речи: систематизация изученного в 3 классе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162</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Части речи: обобщение. Подробное изложение повествовательного текста</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163</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Резерный урок по разделу морфология: проверочная работа</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164</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lang w:val="ru-RU"/>
              </w:rPr>
              <w:t xml:space="preserve">Наблюдение за связью предложений в тексте с помощью союзов и, а, но. </w:t>
            </w:r>
            <w:r w:rsidRPr="00B55691">
              <w:rPr>
                <w:rFonts w:ascii="Times New Roman" w:hAnsi="Times New Roman"/>
                <w:color w:val="000000"/>
                <w:sz w:val="24"/>
              </w:rPr>
              <w:lastRenderedPageBreak/>
              <w:t>Корректирование текста с нарушенным порядком абзацев</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lastRenderedPageBreak/>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lastRenderedPageBreak/>
              <w:t>165</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Повторяем правописание слов с изученными в 1-3 классах орфограммами в корне, приставках, окончаниях</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166</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Повторяем правописание слов с изученными в 1-3 классах орфограммами</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167</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Резерный урок по разделу орфография: отработка орфограмм, вызывающих трудности</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168</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Резерный урок по разделу орфография: отработка орфограмм, вызывающих трудности</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169</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Резерный урок по разделу орфография: проверочная работа "Чему мы научились на уроках правописания в 3 классе"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170</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Как помочь вести диалог человеку, для которого русский язык не является родным</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0" w:type="auto"/>
            <w:gridSpan w:val="2"/>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ОБЩЕЕ КОЛИЧЕСТВО ЧАСОВ ПО ПРОГРАММЕ</w:t>
            </w:r>
          </w:p>
        </w:tc>
        <w:tc>
          <w:tcPr>
            <w:tcW w:w="1879"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170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11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558" w:type="dxa"/>
            <w:tcMar>
              <w:top w:w="50" w:type="dxa"/>
              <w:left w:w="100" w:type="dxa"/>
            </w:tcMar>
            <w:vAlign w:val="center"/>
          </w:tcPr>
          <w:p w:rsidR="00CD2CF1" w:rsidRPr="00B55691" w:rsidRDefault="00CD2CF1" w:rsidP="00CD2CF1"/>
        </w:tc>
      </w:tr>
    </w:tbl>
    <w:p w:rsidR="00CD2CF1" w:rsidRDefault="00CD2CF1" w:rsidP="00CD2CF1">
      <w:pPr>
        <w:sectPr w:rsidR="00CD2CF1">
          <w:pgSz w:w="16383" w:h="11906" w:orient="landscape"/>
          <w:pgMar w:top="1134" w:right="850" w:bottom="1134" w:left="1701" w:header="720" w:footer="720" w:gutter="0"/>
          <w:cols w:space="720"/>
        </w:sectPr>
      </w:pPr>
    </w:p>
    <w:p w:rsidR="00CD2CF1" w:rsidRDefault="00CD2CF1" w:rsidP="00CD2CF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879"/>
        <w:gridCol w:w="1954"/>
        <w:gridCol w:w="2023"/>
        <w:gridCol w:w="1558"/>
      </w:tblGrid>
      <w:tr w:rsidR="00CD2CF1" w:rsidRPr="00B55691" w:rsidTr="00CD2CF1">
        <w:trPr>
          <w:trHeight w:val="144"/>
          <w:tblCellSpacing w:w="20" w:type="nil"/>
        </w:trPr>
        <w:tc>
          <w:tcPr>
            <w:tcW w:w="654" w:type="dxa"/>
            <w:vMerge w:val="restart"/>
            <w:tcMar>
              <w:top w:w="50" w:type="dxa"/>
              <w:left w:w="100" w:type="dxa"/>
            </w:tcMar>
            <w:vAlign w:val="center"/>
          </w:tcPr>
          <w:p w:rsidR="00CD2CF1" w:rsidRPr="00B55691" w:rsidRDefault="00CD2CF1" w:rsidP="00CD2CF1">
            <w:pPr>
              <w:spacing w:after="0"/>
              <w:ind w:left="135"/>
            </w:pPr>
            <w:r w:rsidRPr="00B55691">
              <w:rPr>
                <w:rFonts w:ascii="Times New Roman" w:hAnsi="Times New Roman"/>
                <w:b/>
                <w:color w:val="000000"/>
                <w:sz w:val="24"/>
              </w:rPr>
              <w:t xml:space="preserve">№ п/п </w:t>
            </w:r>
          </w:p>
          <w:p w:rsidR="00CD2CF1" w:rsidRPr="00B55691" w:rsidRDefault="00CD2CF1" w:rsidP="00CD2CF1">
            <w:pPr>
              <w:spacing w:after="0"/>
              <w:ind w:left="135"/>
            </w:pPr>
          </w:p>
        </w:tc>
        <w:tc>
          <w:tcPr>
            <w:tcW w:w="3344" w:type="dxa"/>
            <w:vMerge w:val="restart"/>
            <w:tcMar>
              <w:top w:w="50" w:type="dxa"/>
              <w:left w:w="100" w:type="dxa"/>
            </w:tcMar>
            <w:vAlign w:val="center"/>
          </w:tcPr>
          <w:p w:rsidR="00CD2CF1" w:rsidRPr="00B55691" w:rsidRDefault="00CD2CF1" w:rsidP="00CD2CF1">
            <w:pPr>
              <w:spacing w:after="0"/>
              <w:ind w:left="135"/>
            </w:pPr>
            <w:r w:rsidRPr="00B55691">
              <w:rPr>
                <w:rFonts w:ascii="Times New Roman" w:hAnsi="Times New Roman"/>
                <w:b/>
                <w:color w:val="000000"/>
                <w:sz w:val="24"/>
              </w:rPr>
              <w:t xml:space="preserve">Тема урока </w:t>
            </w:r>
          </w:p>
          <w:p w:rsidR="00CD2CF1" w:rsidRPr="00B55691" w:rsidRDefault="00CD2CF1" w:rsidP="00CD2CF1">
            <w:pPr>
              <w:spacing w:after="0"/>
              <w:ind w:left="135"/>
            </w:pPr>
          </w:p>
        </w:tc>
        <w:tc>
          <w:tcPr>
            <w:tcW w:w="0" w:type="auto"/>
            <w:gridSpan w:val="3"/>
            <w:tcMar>
              <w:top w:w="50" w:type="dxa"/>
              <w:left w:w="100" w:type="dxa"/>
            </w:tcMar>
            <w:vAlign w:val="center"/>
          </w:tcPr>
          <w:p w:rsidR="00CD2CF1" w:rsidRPr="00B55691" w:rsidRDefault="00CD2CF1" w:rsidP="00CD2CF1">
            <w:pPr>
              <w:spacing w:after="0"/>
            </w:pPr>
            <w:r w:rsidRPr="00B55691">
              <w:rPr>
                <w:rFonts w:ascii="Times New Roman" w:hAnsi="Times New Roman"/>
                <w:b/>
                <w:color w:val="000000"/>
                <w:sz w:val="24"/>
              </w:rPr>
              <w:t>Количество часов</w:t>
            </w:r>
          </w:p>
        </w:tc>
        <w:tc>
          <w:tcPr>
            <w:tcW w:w="1558" w:type="dxa"/>
            <w:vMerge w:val="restart"/>
            <w:tcMar>
              <w:top w:w="50" w:type="dxa"/>
              <w:left w:w="100" w:type="dxa"/>
            </w:tcMar>
            <w:vAlign w:val="center"/>
          </w:tcPr>
          <w:p w:rsidR="00CD2CF1" w:rsidRPr="00B55691" w:rsidRDefault="00CD2CF1" w:rsidP="00CD2CF1">
            <w:pPr>
              <w:spacing w:after="0"/>
              <w:ind w:left="135"/>
            </w:pPr>
            <w:r w:rsidRPr="00B55691">
              <w:rPr>
                <w:rFonts w:ascii="Times New Roman" w:hAnsi="Times New Roman"/>
                <w:b/>
                <w:color w:val="000000"/>
                <w:sz w:val="24"/>
              </w:rPr>
              <w:t xml:space="preserve">Дата изучения </w:t>
            </w:r>
          </w:p>
          <w:p w:rsidR="00CD2CF1" w:rsidRPr="00B55691" w:rsidRDefault="00CD2CF1" w:rsidP="00CD2CF1">
            <w:pPr>
              <w:spacing w:after="0"/>
              <w:ind w:left="135"/>
            </w:pPr>
          </w:p>
        </w:tc>
      </w:tr>
      <w:tr w:rsidR="00CD2CF1" w:rsidRPr="00B55691" w:rsidTr="00CD2CF1">
        <w:trPr>
          <w:trHeight w:val="144"/>
          <w:tblCellSpacing w:w="20" w:type="nil"/>
        </w:trPr>
        <w:tc>
          <w:tcPr>
            <w:tcW w:w="0" w:type="auto"/>
            <w:vMerge/>
            <w:tcBorders>
              <w:top w:val="nil"/>
            </w:tcBorders>
            <w:tcMar>
              <w:top w:w="50" w:type="dxa"/>
              <w:left w:w="100" w:type="dxa"/>
            </w:tcMar>
          </w:tcPr>
          <w:p w:rsidR="00CD2CF1" w:rsidRPr="00B55691" w:rsidRDefault="00CD2CF1" w:rsidP="00CD2CF1"/>
        </w:tc>
        <w:tc>
          <w:tcPr>
            <w:tcW w:w="0" w:type="auto"/>
            <w:vMerge/>
            <w:tcBorders>
              <w:top w:val="nil"/>
            </w:tcBorders>
            <w:tcMar>
              <w:top w:w="50" w:type="dxa"/>
              <w:left w:w="100" w:type="dxa"/>
            </w:tcMar>
          </w:tcPr>
          <w:p w:rsidR="00CD2CF1" w:rsidRPr="00B55691" w:rsidRDefault="00CD2CF1" w:rsidP="00CD2CF1"/>
        </w:tc>
        <w:tc>
          <w:tcPr>
            <w:tcW w:w="1196"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b/>
                <w:color w:val="000000"/>
                <w:sz w:val="24"/>
              </w:rPr>
              <w:t xml:space="preserve">Всего </w:t>
            </w:r>
          </w:p>
          <w:p w:rsidR="00CD2CF1" w:rsidRPr="00B55691" w:rsidRDefault="00CD2CF1" w:rsidP="00CD2CF1">
            <w:pPr>
              <w:spacing w:after="0"/>
              <w:ind w:left="135"/>
            </w:pPr>
          </w:p>
        </w:tc>
        <w:tc>
          <w:tcPr>
            <w:tcW w:w="195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b/>
                <w:color w:val="000000"/>
                <w:sz w:val="24"/>
              </w:rPr>
              <w:t xml:space="preserve">Контрольные работы </w:t>
            </w:r>
          </w:p>
          <w:p w:rsidR="00CD2CF1" w:rsidRPr="00B55691" w:rsidRDefault="00CD2CF1" w:rsidP="00CD2CF1">
            <w:pPr>
              <w:spacing w:after="0"/>
              <w:ind w:left="135"/>
            </w:pPr>
          </w:p>
        </w:tc>
        <w:tc>
          <w:tcPr>
            <w:tcW w:w="2023"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b/>
                <w:color w:val="000000"/>
                <w:sz w:val="24"/>
              </w:rPr>
              <w:t xml:space="preserve">Практические работы </w:t>
            </w:r>
          </w:p>
          <w:p w:rsidR="00CD2CF1" w:rsidRPr="00B55691" w:rsidRDefault="00CD2CF1" w:rsidP="00CD2CF1">
            <w:pPr>
              <w:spacing w:after="0"/>
              <w:ind w:left="135"/>
            </w:pPr>
          </w:p>
        </w:tc>
        <w:tc>
          <w:tcPr>
            <w:tcW w:w="0" w:type="auto"/>
            <w:vMerge/>
            <w:tcBorders>
              <w:top w:val="nil"/>
            </w:tcBorders>
            <w:tcMar>
              <w:top w:w="50" w:type="dxa"/>
              <w:left w:w="100" w:type="dxa"/>
            </w:tcMar>
          </w:tcPr>
          <w:p w:rsidR="00CD2CF1" w:rsidRPr="00B55691" w:rsidRDefault="00CD2CF1" w:rsidP="00CD2CF1"/>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Русский язык как язык межнационального общения. Наша речь и наш язык</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2</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lang w:val="ru-RU"/>
              </w:rPr>
              <w:t xml:space="preserve">Текст: тема и основная мысль. </w:t>
            </w:r>
            <w:r w:rsidRPr="00B55691">
              <w:rPr>
                <w:rFonts w:ascii="Times New Roman" w:hAnsi="Times New Roman"/>
                <w:color w:val="000000"/>
                <w:sz w:val="24"/>
              </w:rPr>
              <w:t>Текст и его план</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3</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Текст: заголовок</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4</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Текст. План текста</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5</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rPr>
              <w:t xml:space="preserve">Текст. Структура текста. </w:t>
            </w:r>
            <w:r w:rsidRPr="00B55691">
              <w:rPr>
                <w:rFonts w:ascii="Times New Roman" w:hAnsi="Times New Roman"/>
                <w:color w:val="000000"/>
                <w:sz w:val="24"/>
                <w:lang w:val="ru-RU"/>
              </w:rPr>
              <w:t>Составление текста (сказки) по его началу</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6</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Вспоминаем типы текстов</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7</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Различаем тексты-повествования, тексты-описания и тексты-рассуждения</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8</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Текст. Образные языковые средства</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9</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Подбираем заголовки, отражающие тему или основную мысль текста</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10</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Пишем собственный текст по предложенному заголовку</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11</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Виды предложений по цели высказывания: повествовательные, вопросительные и побудительные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12</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Виды предложений по эмоциональной окраске: восклицательные и невосклицательные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lastRenderedPageBreak/>
              <w:t>13</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Резервный урок по разделу синтаксис: отработка темы "Предложения с обращениями"</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14</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Распространенные и нераспространенные предложения</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15</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Словосочетание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16</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Связь слов в словосочетании</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17</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Связь между словами в предложении (при помощи смысловых вопросов)</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18</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Связь слов в словосочетании: обобщение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19</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lang w:val="ru-RU"/>
              </w:rPr>
              <w:t xml:space="preserve">Предложение и словосочетание: сходство и различие. </w:t>
            </w:r>
            <w:r w:rsidRPr="00B55691">
              <w:rPr>
                <w:rFonts w:ascii="Times New Roman" w:hAnsi="Times New Roman"/>
                <w:color w:val="000000"/>
                <w:sz w:val="24"/>
              </w:rPr>
              <w:t>Тренинг</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20</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lang w:val="ru-RU"/>
              </w:rPr>
              <w:t xml:space="preserve">Учимся пересказывать: подробный письменный пересказ текста. </w:t>
            </w:r>
            <w:r w:rsidRPr="00B55691">
              <w:rPr>
                <w:rFonts w:ascii="Times New Roman" w:hAnsi="Times New Roman"/>
                <w:color w:val="000000"/>
                <w:sz w:val="24"/>
              </w:rPr>
              <w:t>Изложение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21</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lang w:val="ru-RU"/>
              </w:rPr>
              <w:t xml:space="preserve">Повторение: слово, сочетание слов (словосочетание) и предложение. </w:t>
            </w:r>
            <w:r w:rsidRPr="00B55691">
              <w:rPr>
                <w:rFonts w:ascii="Times New Roman" w:hAnsi="Times New Roman"/>
                <w:color w:val="000000"/>
                <w:sz w:val="24"/>
              </w:rPr>
              <w:t>Тренинг</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22</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Предложения с однородными членами: без союзов, с союзами а, но, с одиночным союзом и</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23</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Интонация перечисления в предложениях с однородными членами</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24</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 xml:space="preserve">Знаки препинания в предложениях с однородными членами, соединёнными союзами </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25</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Знаки препинания в предложениях с однородными членами, соединёнными союзом и</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26</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 xml:space="preserve">Знаки препинания в предложениях с </w:t>
            </w:r>
            <w:r w:rsidRPr="00B55691">
              <w:rPr>
                <w:rFonts w:ascii="Times New Roman" w:hAnsi="Times New Roman"/>
                <w:color w:val="000000"/>
                <w:sz w:val="24"/>
                <w:lang w:val="ru-RU"/>
              </w:rPr>
              <w:lastRenderedPageBreak/>
              <w:t>однородными членами, соединёнными союзами и, а, но</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lastRenderedPageBreak/>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lastRenderedPageBreak/>
              <w:t>27</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Знаки препинания в предложениях с однородными членами без союзов</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28</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Знаки препинания в предложениях с однородными членами, соединёнными союзами и, а, но, и без союзов</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29</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Резервный урок по разделу развитие речи: работаем с текстами. Написание текста по репродукции картины И. Левитана "Золотая осень"</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30</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Запятая между однородными членами. Тренинг</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31</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Запятая между однородными членами, соединенными союзом. Тренинг</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32</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Простое и сложное предложение. Как отличить сложное предложение от простого предложения?</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33</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Союз как часть речи</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34</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Сложные предложения</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35</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Сложные предложения с союзами и, а, но</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36</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Союзы «и», «а», «но» в простых и сложных предложениях</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37</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Наблюдаем за знаками препинания в сложном предложении, состоящем из двух простых</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38</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 xml:space="preserve">Пробуем ставить знаки препинания в сложном предложении, состоящем из </w:t>
            </w:r>
            <w:r w:rsidRPr="00B55691">
              <w:rPr>
                <w:rFonts w:ascii="Times New Roman" w:hAnsi="Times New Roman"/>
                <w:color w:val="000000"/>
                <w:sz w:val="24"/>
                <w:lang w:val="ru-RU"/>
              </w:rPr>
              <w:lastRenderedPageBreak/>
              <w:t>двух простых</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lastRenderedPageBreak/>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lastRenderedPageBreak/>
              <w:t>39</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Сложные предложения без союзов. Тренинг</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40</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Предложения с прямой речью после слов автора</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41</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Наблюдение за знаками препинания в предложении с прямой речью после слов автора</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42</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Резервный урок по разделу синтаксис: синтаксический анализ предложения</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43</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Резервный урок по разделу синтаксис: повторяем всё, что узнали о синтаксисе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44</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lang w:val="ru-RU"/>
              </w:rPr>
              <w:t xml:space="preserve">Повторяем лексику: наблюдаем за использованием в речи устаревших слов. </w:t>
            </w:r>
            <w:r w:rsidRPr="00B55691">
              <w:rPr>
                <w:rFonts w:ascii="Times New Roman" w:hAnsi="Times New Roman"/>
                <w:color w:val="000000"/>
                <w:sz w:val="24"/>
              </w:rPr>
              <w:t>О происхождении слов. Заимствованные слова</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45</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lang w:val="ru-RU"/>
              </w:rPr>
              <w:t xml:space="preserve">Повторяем лексику: наблюдаем за использованием в речи синонимов, антонимов, омонимов. </w:t>
            </w:r>
            <w:r w:rsidRPr="00B55691">
              <w:rPr>
                <w:rFonts w:ascii="Times New Roman" w:hAnsi="Times New Roman"/>
                <w:color w:val="000000"/>
                <w:sz w:val="24"/>
              </w:rPr>
              <w:t>Слово и его значение. Многозначные слова</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46</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Сочинение как вид письменной работы. Написание сочинения по своим наблюдениям</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47</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Наблюдаем за использованием в речи фразеологизмов</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48</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Учимся понимать фразеологизмы</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49</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Учимся использовать фразеологизмы</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50</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Повторяем состав слова</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lastRenderedPageBreak/>
              <w:t>51</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Основа слова</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52</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Неизменяемые слова: состав слова. Выделение в словах окончания, корня, приставки, суффикса</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53</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Отрабатываем разбор слова по составу</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54</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Правописание суффиксов имён существительных. Правописание приставок и суффиксов</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55</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Правила правописания, изученные в 1-3 классах. Правописание безударных гласных в корне слова. Правописание парных по глухости-звонкости согласных звуков в корне слова</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56</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lang w:val="ru-RU"/>
              </w:rPr>
              <w:t xml:space="preserve">Повторение правил правописания, изученных в 1—3 классах. Правописание непроизносимых согласных. Правописание слов с удвоенными согласными. </w:t>
            </w:r>
            <w:r w:rsidRPr="00B55691">
              <w:rPr>
                <w:rFonts w:ascii="Times New Roman" w:hAnsi="Times New Roman"/>
                <w:color w:val="000000"/>
                <w:sz w:val="24"/>
              </w:rPr>
              <w:t>Правописание слов с буквами Ъ и Ь</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57</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Обобщение: самостоятельные и служебные части речи</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58</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Наречие: значение, вопросы, употребление в речи</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59</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Как образуются наречия. Виды наречий (наблюдение)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60</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Наречие: обобщение знаний</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61</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lang w:val="ru-RU"/>
              </w:rPr>
              <w:t xml:space="preserve">Значение наиболее употребляемых суффиксов изученных частей речи. </w:t>
            </w:r>
            <w:r w:rsidRPr="00B55691">
              <w:rPr>
                <w:rFonts w:ascii="Times New Roman" w:hAnsi="Times New Roman"/>
                <w:color w:val="000000"/>
                <w:sz w:val="24"/>
              </w:rPr>
              <w:t xml:space="preserve">Состав </w:t>
            </w:r>
            <w:r w:rsidRPr="00B55691">
              <w:rPr>
                <w:rFonts w:ascii="Times New Roman" w:hAnsi="Times New Roman"/>
                <w:color w:val="000000"/>
                <w:sz w:val="24"/>
              </w:rPr>
              <w:lastRenderedPageBreak/>
              <w:t>неизменяемых слов</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lastRenderedPageBreak/>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lastRenderedPageBreak/>
              <w:t>62</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lang w:val="ru-RU"/>
              </w:rPr>
              <w:t xml:space="preserve">Резервный урок по разделу морфология: отработка темы "Имя существительное": Как определить падеж имени существительного? </w:t>
            </w:r>
            <w:r w:rsidRPr="00B55691">
              <w:rPr>
                <w:rFonts w:ascii="Times New Roman" w:hAnsi="Times New Roman"/>
                <w:color w:val="000000"/>
                <w:sz w:val="24"/>
              </w:rPr>
              <w:t>Признаки падежных форм имен существительных</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63</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Несклоняемые имена существительные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64</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Имена существительные 1, 2, 3­-го склонения</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65</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Падежные окончания имен существительных 1-го склонения</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66</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Резервный урок по разделу развитие речи: работаем с текстами. Составление текста по репродукции картины А. Пластова "Первый снег"</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67</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Падежные окончания имен существительных 2-го склонения</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68</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Падежные окончания имен существительных 3-го склонения</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69</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Особенности падежных окончаний имён существительных в дательном и предложном падеже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70</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Особенности падежных окончаний имён существительных в родительном и винительном падеже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71</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Правописание падежных окончаний имён существительных 1 склонения</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72</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 xml:space="preserve">Правописание падежных окончаний имён </w:t>
            </w:r>
            <w:r w:rsidRPr="00B55691">
              <w:rPr>
                <w:rFonts w:ascii="Times New Roman" w:hAnsi="Times New Roman"/>
                <w:color w:val="000000"/>
                <w:sz w:val="24"/>
                <w:lang w:val="ru-RU"/>
              </w:rPr>
              <w:lastRenderedPageBreak/>
              <w:t>существительных 2 склонения</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lastRenderedPageBreak/>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lastRenderedPageBreak/>
              <w:t>73</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Правописание падежных окончаний имён существительных 3 склонения</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74</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Правописание падежных окончаний имён существительных в родительном и винительном падеже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75</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Правописание падежных окончаний имён существительных в дательном и предложном падеже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76</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Правописание падежных окончаний имён существительных в творительном падеже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77</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Правописание безударных падежных окончаний имен существительных во множественном числе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78</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Падежные окончания имён существительных множественного числа в дательном, творительном, предложном падежах</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79</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Безударные падежные окончания имён существительных: систематизация</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80</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Безударные падежные окончания имён существительных: обобщение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81</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Морфологический разбор имени существительного</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82</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Учимся пересказывать: выборочный устный пересказ текста</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83</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 xml:space="preserve">Резервный урок по разделу орфография: Правописание безударных падежных </w:t>
            </w:r>
            <w:r w:rsidRPr="00B55691">
              <w:rPr>
                <w:rFonts w:ascii="Times New Roman" w:hAnsi="Times New Roman"/>
                <w:color w:val="000000"/>
                <w:sz w:val="24"/>
                <w:lang w:val="ru-RU"/>
              </w:rPr>
              <w:lastRenderedPageBreak/>
              <w:t>окончаний имён существительных в единственном числе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lastRenderedPageBreak/>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lastRenderedPageBreak/>
              <w:t>84</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Правописание безударных падежных окончаний имен существительных во множественном числе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85</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Пишем подробный пересказ текста. Изложение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86</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Имя прилагательное. Значение и употребление имён прилагательных</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87</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lang w:val="ru-RU"/>
              </w:rPr>
              <w:t xml:space="preserve">Зависимость формы имени прилагательного от формы имени существительного. </w:t>
            </w:r>
            <w:r w:rsidRPr="00B55691">
              <w:rPr>
                <w:rFonts w:ascii="Times New Roman" w:hAnsi="Times New Roman"/>
                <w:color w:val="000000"/>
                <w:sz w:val="24"/>
              </w:rPr>
              <w:t>Род и число имен прилагательных</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88</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Пишем сжатый пересказ текста</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89</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Склонение имен прилагательных</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90</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Правописание падежных окончаний имён прилагательных</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91</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Правописание падежных окончаний имён прилагательных в единственном числе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92</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Редактируем предложенный текст. Работа с деформированными предложениями и текстом</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93</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Особенности склонения имён прилагательных во множественном числе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94</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Правописание падежных окончаний имён прилагательных во множественном числе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95</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 xml:space="preserve">Пишем сочинение-описание на тему. Составление сравнительного описания на </w:t>
            </w:r>
            <w:r w:rsidRPr="00B55691">
              <w:rPr>
                <w:rFonts w:ascii="Times New Roman" w:hAnsi="Times New Roman"/>
                <w:color w:val="000000"/>
                <w:sz w:val="24"/>
                <w:lang w:val="ru-RU"/>
              </w:rPr>
              <w:lastRenderedPageBreak/>
              <w:t>заданную тему по данному началу</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lastRenderedPageBreak/>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lastRenderedPageBreak/>
              <w:t>96</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Морфологический разбор имени прилагательного</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97</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Безударные падежные окончания имён прилагательных: систематизация</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98</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Безударные падежные окончания имён прилагательных: обобщение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99</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Можно ли по-разному читать один и тот же текст? Сравнение художественного и научного описания</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100</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Резервный урок по разделу морфология: Отработка темы "Имя прилагательное"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101</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Чем изучающее чтение отличается от ознакомительного чтения. Написание текста по репродукции картины И. Грабаря "Февральская лазурь"</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102</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Нормы речевого этикета</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103</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Правописание имён прилагательных: падежные окончания</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104</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lang w:val="ru-RU"/>
              </w:rPr>
              <w:t xml:space="preserve">Резервный урок по разделу орфография: Правописание падежных окончаний имен прилагательных в единственном и множественном числе. </w:t>
            </w:r>
            <w:r w:rsidRPr="00B55691">
              <w:rPr>
                <w:rFonts w:ascii="Times New Roman" w:hAnsi="Times New Roman"/>
                <w:color w:val="000000"/>
                <w:sz w:val="24"/>
              </w:rPr>
              <w:t>Повторение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105</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Местоимение. Личные местоимения</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106</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lang w:val="ru-RU"/>
              </w:rPr>
              <w:t xml:space="preserve">Личные местоимения 1­го и 3­го лица единственного и множественного числа. </w:t>
            </w:r>
            <w:r w:rsidRPr="00B55691">
              <w:rPr>
                <w:rFonts w:ascii="Times New Roman" w:hAnsi="Times New Roman"/>
                <w:color w:val="000000"/>
                <w:sz w:val="24"/>
              </w:rPr>
              <w:t>Склонение личных местоимений 1-го и 2-го лица</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lastRenderedPageBreak/>
              <w:t>107</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Склонение личных местоимений. Склонение личных местоимений 3-го лица</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108</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Пишем текст по предложенному плану</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109</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Правописание личных местоимений. Написание личных местоимений с предлогами</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110</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lang w:val="ru-RU"/>
              </w:rPr>
              <w:t xml:space="preserve">Особенности диалога. Составление текста по рисунку с включением диалога. </w:t>
            </w:r>
            <w:r w:rsidRPr="00B55691">
              <w:rPr>
                <w:rFonts w:ascii="Times New Roman" w:hAnsi="Times New Roman"/>
                <w:color w:val="000000"/>
                <w:sz w:val="24"/>
              </w:rPr>
              <w:t>Инсценировка диалога. Составление диалога по данным условиям</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111</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Резервный урок по разделу морфология: тема "Использование местоимений для устранения неоправданного повтора слов в тексте"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112</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lang w:val="ru-RU"/>
              </w:rPr>
              <w:t xml:space="preserve">Раздельное написание личных местоимений с предлогами. </w:t>
            </w:r>
            <w:r w:rsidRPr="00B55691">
              <w:rPr>
                <w:rFonts w:ascii="Times New Roman" w:hAnsi="Times New Roman"/>
                <w:color w:val="000000"/>
                <w:sz w:val="24"/>
              </w:rPr>
              <w:t>Тренинг</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113</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Вспоминаем, как написать письмо, поздравительную открытку, объявление. Письмо. Написание поздравления к празднику 8 марта. Подбор и составление объявлений для стенной газеты</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114</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Глагол как часть речи</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115</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Различение глаголов, отвечающих на вопросы «что делать?» и «что сделать?»</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116</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Неопределенная форма глагола</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117</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Настоящее время глагола</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118</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Прошедшее время глагола</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lastRenderedPageBreak/>
              <w:t>119</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Будущее время глагола</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120</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Настоящее, прошедшее и будущее время глагола</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121</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Ситуации устного и письменного общения. Составление текста о правилах уличного движения</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122</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Пишем сочинение-отзыв по репродукции картины</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123</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Речь: диалогическая и монологическая</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124</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Особенности разбора глаголов по составу</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125</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Глагол в словосочетании</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126</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Глагол в предложении</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127</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Глаголы 2-го лица настоящего и будущего времени в единственном числе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128</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Мягкий знак после шипящих на конце глаголов в форме 2-го лица единственного числа</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129</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Отрабатываем правописание глаголов в форме 2­го лица единственного числа</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130</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Спряжение глаголов: изменение по лицам и числам</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131</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rPr>
              <w:t>I</w:t>
            </w:r>
            <w:r w:rsidRPr="00B55691">
              <w:rPr>
                <w:rFonts w:ascii="Times New Roman" w:hAnsi="Times New Roman"/>
                <w:color w:val="000000"/>
                <w:sz w:val="24"/>
                <w:lang w:val="ru-RU"/>
              </w:rPr>
              <w:t xml:space="preserve"> и </w:t>
            </w:r>
            <w:r w:rsidRPr="00B55691">
              <w:rPr>
                <w:rFonts w:ascii="Times New Roman" w:hAnsi="Times New Roman"/>
                <w:color w:val="000000"/>
                <w:sz w:val="24"/>
              </w:rPr>
              <w:t>II</w:t>
            </w:r>
            <w:r w:rsidRPr="00B55691">
              <w:rPr>
                <w:rFonts w:ascii="Times New Roman" w:hAnsi="Times New Roman"/>
                <w:color w:val="000000"/>
                <w:sz w:val="24"/>
                <w:lang w:val="ru-RU"/>
              </w:rPr>
              <w:t xml:space="preserve"> спряжение глаголов</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132</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Личные формы глагола</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133</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 xml:space="preserve">Личные окончания глаголов </w:t>
            </w:r>
            <w:r w:rsidRPr="00B55691">
              <w:rPr>
                <w:rFonts w:ascii="Times New Roman" w:hAnsi="Times New Roman"/>
                <w:color w:val="000000"/>
                <w:sz w:val="24"/>
              </w:rPr>
              <w:t>I</w:t>
            </w:r>
            <w:r w:rsidRPr="00B55691">
              <w:rPr>
                <w:rFonts w:ascii="Times New Roman" w:hAnsi="Times New Roman"/>
                <w:color w:val="000000"/>
                <w:sz w:val="24"/>
                <w:lang w:val="ru-RU"/>
              </w:rPr>
              <w:t xml:space="preserve"> и </w:t>
            </w:r>
            <w:r w:rsidRPr="00B55691">
              <w:rPr>
                <w:rFonts w:ascii="Times New Roman" w:hAnsi="Times New Roman"/>
                <w:color w:val="000000"/>
                <w:sz w:val="24"/>
              </w:rPr>
              <w:t>II</w:t>
            </w:r>
            <w:r w:rsidRPr="00B55691">
              <w:rPr>
                <w:rFonts w:ascii="Times New Roman" w:hAnsi="Times New Roman"/>
                <w:color w:val="000000"/>
                <w:sz w:val="24"/>
                <w:lang w:val="ru-RU"/>
              </w:rPr>
              <w:t xml:space="preserve"> спряжения</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134</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 xml:space="preserve">Способы определения </w:t>
            </w:r>
            <w:r w:rsidRPr="00B55691">
              <w:rPr>
                <w:rFonts w:ascii="Times New Roman" w:hAnsi="Times New Roman"/>
                <w:color w:val="000000"/>
                <w:sz w:val="24"/>
              </w:rPr>
              <w:t>I</w:t>
            </w:r>
            <w:r w:rsidRPr="00B55691">
              <w:rPr>
                <w:rFonts w:ascii="Times New Roman" w:hAnsi="Times New Roman"/>
                <w:color w:val="000000"/>
                <w:sz w:val="24"/>
                <w:lang w:val="ru-RU"/>
              </w:rPr>
              <w:t xml:space="preserve"> и </w:t>
            </w:r>
            <w:r w:rsidRPr="00B55691">
              <w:rPr>
                <w:rFonts w:ascii="Times New Roman" w:hAnsi="Times New Roman"/>
                <w:color w:val="000000"/>
                <w:sz w:val="24"/>
              </w:rPr>
              <w:t>II</w:t>
            </w:r>
            <w:r w:rsidRPr="00B55691">
              <w:rPr>
                <w:rFonts w:ascii="Times New Roman" w:hAnsi="Times New Roman"/>
                <w:color w:val="000000"/>
                <w:sz w:val="24"/>
                <w:lang w:val="ru-RU"/>
              </w:rPr>
              <w:t xml:space="preserve"> спряжения глаголов</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lastRenderedPageBreak/>
              <w:t>135</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 xml:space="preserve">Отработка способов определения </w:t>
            </w:r>
            <w:r w:rsidRPr="00B55691">
              <w:rPr>
                <w:rFonts w:ascii="Times New Roman" w:hAnsi="Times New Roman"/>
                <w:color w:val="000000"/>
                <w:sz w:val="24"/>
              </w:rPr>
              <w:t>I</w:t>
            </w:r>
            <w:r w:rsidRPr="00B55691">
              <w:rPr>
                <w:rFonts w:ascii="Times New Roman" w:hAnsi="Times New Roman"/>
                <w:color w:val="000000"/>
                <w:sz w:val="24"/>
                <w:lang w:val="ru-RU"/>
              </w:rPr>
              <w:t xml:space="preserve"> и </w:t>
            </w:r>
            <w:r w:rsidRPr="00B55691">
              <w:rPr>
                <w:rFonts w:ascii="Times New Roman" w:hAnsi="Times New Roman"/>
                <w:color w:val="000000"/>
                <w:sz w:val="24"/>
              </w:rPr>
              <w:t>II</w:t>
            </w:r>
            <w:r w:rsidRPr="00B55691">
              <w:rPr>
                <w:rFonts w:ascii="Times New Roman" w:hAnsi="Times New Roman"/>
                <w:color w:val="000000"/>
                <w:sz w:val="24"/>
                <w:lang w:val="ru-RU"/>
              </w:rPr>
              <w:t xml:space="preserve"> спряжения глаголов</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136</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Пишем сочинение-повествование на тему. Составление рассказа (сказки) по содержанию пословицы, фрвзеологизма</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137</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Отрабатываем правило определения спряжения глаголов с безударными личными окончаниями</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138</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Отрабатываем правописание безударных личных окончаний глаголов-исключений</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139</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Правописание безударных личных окончаний глаголов</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140</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Отрабатываем правописание безударных личных окончаний глаголов</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141</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Безударные личные окончания глаголов: трудные случаи</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142</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Отрабатываем трудные случаи написания безударных личных окончаний глаголов</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143</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Резервный урок по разделу морфология: Что такое возвратные глаголы?</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144</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Правописание глаголов на -ться и –тся</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145</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Отрабатываем правописание глаголов на -ться и –тся</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146</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Частица НЕ, её значение (повторение)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147</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Пишем сочинение-рассуждение на тему. Составление текста-рассуждения по таблице, правилу</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148</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 xml:space="preserve">Безударные личные окончания глаголов: </w:t>
            </w:r>
            <w:r w:rsidRPr="00B55691">
              <w:rPr>
                <w:rFonts w:ascii="Times New Roman" w:hAnsi="Times New Roman"/>
                <w:color w:val="000000"/>
                <w:sz w:val="24"/>
                <w:lang w:val="ru-RU"/>
              </w:rPr>
              <w:lastRenderedPageBreak/>
              <w:t>систематизация</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lastRenderedPageBreak/>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lastRenderedPageBreak/>
              <w:t>149</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Безударные личные окончания глаголов: обобщение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150</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Правописание глаголов в прошедшем времени</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151</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Отрабатываем правописание суффиксов и окончаний глаголов в прошедшем времени</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152</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Морфологический разбор глагола</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153</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Обобщение знаний о глаголе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154</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Глагол: систематизация знаний</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155</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lang w:val="ru-RU"/>
              </w:rPr>
              <w:t xml:space="preserve">Резервный урок по разделу морфология: Глагол. </w:t>
            </w:r>
            <w:r w:rsidRPr="00B55691">
              <w:rPr>
                <w:rFonts w:ascii="Times New Roman" w:hAnsi="Times New Roman"/>
                <w:color w:val="000000"/>
                <w:sz w:val="24"/>
              </w:rPr>
              <w:t>Отработка материала</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156</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Резервный урок по разделу морфология: Отработка темы "Глагол"</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157</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Резервный урок по разделу морфология: Проверь себя</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158</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Резервный урок по разделу морфология: Проверочная работа</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159</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Пишем подробный пересказ текста. Изложение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160</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Изученные правила правописания глаголов: систематизация</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161</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Отрабатываем изученные правила правописания глаголов</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162</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Как сделать текст интереснее. Составление текста по репродукции карины И. Шишкина "Рожь"</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lastRenderedPageBreak/>
              <w:t>163</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Наблюдаем за написанием разных частей речи</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164</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Орфографический тренинг: правописание разных частей речи</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165</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Резервный урок по разделу орфография: проверочная работа на тему "Безударные личные окончания глаголов"</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166</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Учимся пересказывать: подробный устный пересказ текста</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167</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Резервный урок по разделу развитие речи: проверочная работа</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168</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Характеристика звуков русского языка. Звуки и буквы</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169</w:t>
            </w:r>
          </w:p>
        </w:tc>
        <w:tc>
          <w:tcPr>
            <w:tcW w:w="3344" w:type="dxa"/>
            <w:tcMar>
              <w:top w:w="50" w:type="dxa"/>
              <w:left w:w="100" w:type="dxa"/>
            </w:tcMar>
            <w:vAlign w:val="center"/>
          </w:tcPr>
          <w:p w:rsidR="00CD2CF1" w:rsidRPr="00B55691" w:rsidRDefault="00CD2CF1" w:rsidP="00CD2CF1">
            <w:pPr>
              <w:spacing w:after="0"/>
              <w:ind w:left="135"/>
            </w:pPr>
            <w:r w:rsidRPr="00B55691">
              <w:rPr>
                <w:rFonts w:ascii="Times New Roman" w:hAnsi="Times New Roman"/>
                <w:color w:val="000000"/>
                <w:sz w:val="24"/>
              </w:rPr>
              <w:t>Звуко-буквенный разбор слова</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654" w:type="dxa"/>
            <w:tcMar>
              <w:top w:w="50" w:type="dxa"/>
              <w:left w:w="100" w:type="dxa"/>
            </w:tcMar>
            <w:vAlign w:val="center"/>
          </w:tcPr>
          <w:p w:rsidR="00CD2CF1" w:rsidRPr="00B55691" w:rsidRDefault="00CD2CF1" w:rsidP="00CD2CF1">
            <w:pPr>
              <w:spacing w:after="0"/>
            </w:pPr>
            <w:r w:rsidRPr="00B55691">
              <w:rPr>
                <w:rFonts w:ascii="Times New Roman" w:hAnsi="Times New Roman"/>
                <w:color w:val="000000"/>
                <w:sz w:val="24"/>
              </w:rPr>
              <w:t>170</w:t>
            </w:r>
          </w:p>
        </w:tc>
        <w:tc>
          <w:tcPr>
            <w:tcW w:w="3344" w:type="dxa"/>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Резервный урок по разделу орфография: проверочная работа по теме "Чему мы научились на уроказ правописания в 4 классе"</w:t>
            </w:r>
          </w:p>
        </w:tc>
        <w:tc>
          <w:tcPr>
            <w:tcW w:w="1196"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pPr>
              <w:spacing w:after="0"/>
              <w:ind w:left="135"/>
            </w:pPr>
          </w:p>
        </w:tc>
      </w:tr>
      <w:tr w:rsidR="00CD2CF1" w:rsidRPr="00B55691" w:rsidTr="00CD2CF1">
        <w:trPr>
          <w:trHeight w:val="144"/>
          <w:tblCellSpacing w:w="20" w:type="nil"/>
        </w:trPr>
        <w:tc>
          <w:tcPr>
            <w:tcW w:w="0" w:type="auto"/>
            <w:gridSpan w:val="2"/>
            <w:tcMar>
              <w:top w:w="50" w:type="dxa"/>
              <w:left w:w="100" w:type="dxa"/>
            </w:tcMar>
            <w:vAlign w:val="center"/>
          </w:tcPr>
          <w:p w:rsidR="00CD2CF1" w:rsidRPr="00B55691" w:rsidRDefault="00CD2CF1" w:rsidP="00CD2CF1">
            <w:pPr>
              <w:spacing w:after="0"/>
              <w:ind w:left="135"/>
              <w:rPr>
                <w:lang w:val="ru-RU"/>
              </w:rPr>
            </w:pPr>
            <w:r w:rsidRPr="00B55691">
              <w:rPr>
                <w:rFonts w:ascii="Times New Roman" w:hAnsi="Times New Roman"/>
                <w:color w:val="000000"/>
                <w:sz w:val="24"/>
                <w:lang w:val="ru-RU"/>
              </w:rPr>
              <w:t>ОБЩЕЕ КОЛИЧЕСТВО ЧАСОВ ПО ПРОГРАММЕ</w:t>
            </w:r>
          </w:p>
        </w:tc>
        <w:tc>
          <w:tcPr>
            <w:tcW w:w="1879"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lang w:val="ru-RU"/>
              </w:rPr>
              <w:t xml:space="preserve"> </w:t>
            </w:r>
            <w:r w:rsidRPr="00B55691">
              <w:rPr>
                <w:rFonts w:ascii="Times New Roman" w:hAnsi="Times New Roman"/>
                <w:color w:val="000000"/>
                <w:sz w:val="24"/>
              </w:rPr>
              <w:t xml:space="preserve">170 </w:t>
            </w:r>
          </w:p>
        </w:tc>
        <w:tc>
          <w:tcPr>
            <w:tcW w:w="1954"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13 </w:t>
            </w:r>
          </w:p>
        </w:tc>
        <w:tc>
          <w:tcPr>
            <w:tcW w:w="2023" w:type="dxa"/>
            <w:tcMar>
              <w:top w:w="50" w:type="dxa"/>
              <w:left w:w="100" w:type="dxa"/>
            </w:tcMar>
            <w:vAlign w:val="center"/>
          </w:tcPr>
          <w:p w:rsidR="00CD2CF1" w:rsidRPr="00B55691" w:rsidRDefault="00CD2CF1" w:rsidP="00CD2CF1">
            <w:pPr>
              <w:spacing w:after="0"/>
              <w:ind w:left="135"/>
              <w:jc w:val="center"/>
            </w:pPr>
            <w:r w:rsidRPr="00B55691">
              <w:rPr>
                <w:rFonts w:ascii="Times New Roman" w:hAnsi="Times New Roman"/>
                <w:color w:val="000000"/>
                <w:sz w:val="24"/>
              </w:rPr>
              <w:t xml:space="preserve"> 0 </w:t>
            </w:r>
          </w:p>
        </w:tc>
        <w:tc>
          <w:tcPr>
            <w:tcW w:w="1558" w:type="dxa"/>
            <w:tcMar>
              <w:top w:w="50" w:type="dxa"/>
              <w:left w:w="100" w:type="dxa"/>
            </w:tcMar>
            <w:vAlign w:val="center"/>
          </w:tcPr>
          <w:p w:rsidR="00CD2CF1" w:rsidRPr="00B55691" w:rsidRDefault="00CD2CF1" w:rsidP="00CD2CF1"/>
        </w:tc>
      </w:tr>
    </w:tbl>
    <w:p w:rsidR="00CD2CF1" w:rsidRDefault="00CD2CF1" w:rsidP="00CD2CF1">
      <w:pPr>
        <w:sectPr w:rsidR="00CD2CF1">
          <w:pgSz w:w="16383" w:h="11906" w:orient="landscape"/>
          <w:pgMar w:top="1134" w:right="850" w:bottom="1134" w:left="1701" w:header="720" w:footer="720" w:gutter="0"/>
          <w:cols w:space="720"/>
        </w:sectPr>
      </w:pPr>
    </w:p>
    <w:bookmarkEnd w:id="7"/>
    <w:p w:rsidR="004A507C" w:rsidRDefault="004A507C">
      <w:pPr>
        <w:sectPr w:rsidR="004A507C">
          <w:pgSz w:w="16383" w:h="11906" w:orient="landscape"/>
          <w:pgMar w:top="1134" w:right="850" w:bottom="1134" w:left="1701" w:header="720" w:footer="720" w:gutter="0"/>
          <w:cols w:space="720"/>
        </w:sectPr>
      </w:pPr>
    </w:p>
    <w:p w:rsidR="004A507C" w:rsidRPr="00CD2CF1" w:rsidRDefault="00CD2CF1">
      <w:pPr>
        <w:spacing w:after="0"/>
        <w:ind w:left="120"/>
        <w:rPr>
          <w:lang w:val="ru-RU"/>
        </w:rPr>
      </w:pPr>
      <w:bookmarkStart w:id="8" w:name="block-35304024"/>
      <w:bookmarkEnd w:id="6"/>
      <w:r w:rsidRPr="00CD2CF1">
        <w:rPr>
          <w:rFonts w:ascii="Times New Roman" w:hAnsi="Times New Roman"/>
          <w:b/>
          <w:color w:val="000000"/>
          <w:sz w:val="28"/>
          <w:lang w:val="ru-RU"/>
        </w:rPr>
        <w:lastRenderedPageBreak/>
        <w:t>УЧЕБНО-МЕТОДИЧЕСКОЕ ОБЕСПЕЧЕНИЕ ОБРАЗОВАТЕЛЬНОГО ПРОЦЕССА</w:t>
      </w:r>
    </w:p>
    <w:p w:rsidR="004A507C" w:rsidRDefault="00CD2CF1">
      <w:pPr>
        <w:spacing w:after="0" w:line="48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rsidR="00911B59" w:rsidRPr="00032AE7" w:rsidRDefault="00911B59" w:rsidP="00911B59">
      <w:pPr>
        <w:spacing w:after="0" w:line="480" w:lineRule="auto"/>
        <w:ind w:left="120"/>
        <w:rPr>
          <w:lang w:val="ru-RU"/>
        </w:rPr>
      </w:pPr>
      <w:r w:rsidRPr="00032AE7">
        <w:rPr>
          <w:rFonts w:ascii="Times New Roman" w:hAnsi="Times New Roman"/>
          <w:color w:val="000000"/>
          <w:sz w:val="28"/>
          <w:lang w:val="ru-RU"/>
        </w:rPr>
        <w:t>​‌• Азбука (в 2 частях), 1 класс/ Горецкий В.Г., Кирюшкин В.А., Виноградская Л.А. и другие, Акционерное общество «Издательство «Просвещение»</w:t>
      </w:r>
      <w:r w:rsidRPr="00032AE7">
        <w:rPr>
          <w:sz w:val="28"/>
          <w:lang w:val="ru-RU"/>
        </w:rPr>
        <w:br/>
      </w:r>
      <w:r w:rsidRPr="00032AE7">
        <w:rPr>
          <w:rFonts w:ascii="Times New Roman" w:hAnsi="Times New Roman"/>
          <w:color w:val="000000"/>
          <w:sz w:val="28"/>
          <w:lang w:val="ru-RU"/>
        </w:rPr>
        <w:t xml:space="preserve"> • Русский язык (в 2 частях), 2 класс/ Канакина В.П., Горецкий В.Г., Акционерное общество «Издательство «Просвещение»</w:t>
      </w:r>
      <w:r w:rsidRPr="00032AE7">
        <w:rPr>
          <w:sz w:val="28"/>
          <w:lang w:val="ru-RU"/>
        </w:rPr>
        <w:br/>
      </w:r>
      <w:r w:rsidRPr="00032AE7">
        <w:rPr>
          <w:rFonts w:ascii="Times New Roman" w:hAnsi="Times New Roman"/>
          <w:color w:val="000000"/>
          <w:sz w:val="28"/>
          <w:lang w:val="ru-RU"/>
        </w:rPr>
        <w:t xml:space="preserve"> • Русский язык (в 2 частях), 3 класс/ Канакина В.П., Горецкий В.Г., Акционерное общество «Издательство «Просвещение»</w:t>
      </w:r>
      <w:r w:rsidRPr="00032AE7">
        <w:rPr>
          <w:sz w:val="28"/>
          <w:lang w:val="ru-RU"/>
        </w:rPr>
        <w:br/>
      </w:r>
      <w:r w:rsidRPr="00032AE7">
        <w:rPr>
          <w:rFonts w:ascii="Times New Roman" w:hAnsi="Times New Roman"/>
          <w:color w:val="000000"/>
          <w:sz w:val="28"/>
          <w:lang w:val="ru-RU"/>
        </w:rPr>
        <w:t xml:space="preserve"> • Русский язык (в 2 частях), 4 класс/ Канакина В.П., Горецкий В.Г., Акционерное общество «Издательство «Просвещение»</w:t>
      </w:r>
      <w:r w:rsidRPr="00032AE7">
        <w:rPr>
          <w:sz w:val="28"/>
          <w:lang w:val="ru-RU"/>
        </w:rPr>
        <w:br/>
      </w:r>
      <w:bookmarkStart w:id="9" w:name="dce57170-aafe-4279-bc99-7e0b1532e74c"/>
      <w:r w:rsidRPr="00032AE7">
        <w:rPr>
          <w:rFonts w:ascii="Times New Roman" w:hAnsi="Times New Roman"/>
          <w:color w:val="000000"/>
          <w:sz w:val="28"/>
          <w:lang w:val="ru-RU"/>
        </w:rPr>
        <w:t xml:space="preserve"> • Русский язык: 1-й класс: учебник, 1 класс/ Канакина В.П., Горецкий В.Г., Акционерное общество «Издательство «Просвещение»</w:t>
      </w:r>
      <w:bookmarkEnd w:id="9"/>
      <w:r w:rsidRPr="00032AE7">
        <w:rPr>
          <w:rFonts w:ascii="Times New Roman" w:hAnsi="Times New Roman"/>
          <w:color w:val="000000"/>
          <w:sz w:val="28"/>
          <w:lang w:val="ru-RU"/>
        </w:rPr>
        <w:t>‌​</w:t>
      </w:r>
    </w:p>
    <w:p w:rsidR="004A507C" w:rsidRDefault="00911B59" w:rsidP="00911B59">
      <w:pPr>
        <w:spacing w:after="0" w:line="480" w:lineRule="auto"/>
        <w:ind w:left="120"/>
        <w:rPr>
          <w:rFonts w:ascii="Times New Roman" w:hAnsi="Times New Roman"/>
          <w:b/>
          <w:color w:val="000000"/>
          <w:sz w:val="28"/>
          <w:lang w:val="ru-RU"/>
        </w:rPr>
      </w:pPr>
      <w:r w:rsidRPr="00032AE7">
        <w:rPr>
          <w:rFonts w:ascii="Times New Roman" w:hAnsi="Times New Roman"/>
          <w:color w:val="000000"/>
          <w:sz w:val="28"/>
          <w:lang w:val="ru-RU"/>
        </w:rPr>
        <w:t>​‌‌</w:t>
      </w:r>
      <w:r w:rsidR="00CD2CF1">
        <w:rPr>
          <w:rFonts w:ascii="Times New Roman" w:hAnsi="Times New Roman"/>
          <w:b/>
          <w:color w:val="000000"/>
          <w:sz w:val="28"/>
        </w:rPr>
        <w:t>МЕТОДИЧЕСКИЕ МАТЕРИАЛЫ ДЛЯ УЧИТЕЛЯ</w:t>
      </w:r>
    </w:p>
    <w:p w:rsidR="00911B59" w:rsidRDefault="00911B59" w:rsidP="00911B59">
      <w:pPr>
        <w:spacing w:after="0" w:line="480" w:lineRule="auto"/>
        <w:ind w:left="120"/>
        <w:rPr>
          <w:rFonts w:ascii="Times New Roman" w:hAnsi="Times New Roman"/>
          <w:color w:val="000000"/>
          <w:sz w:val="28"/>
          <w:lang w:val="ru-RU"/>
        </w:rPr>
      </w:pPr>
      <w:r w:rsidRPr="00032AE7">
        <w:rPr>
          <w:rFonts w:ascii="Times New Roman" w:hAnsi="Times New Roman"/>
          <w:color w:val="000000"/>
          <w:sz w:val="28"/>
          <w:lang w:val="ru-RU"/>
        </w:rPr>
        <w:t>‌Учебно-методический комплекс «Школа России»</w:t>
      </w:r>
      <w:r w:rsidRPr="00032AE7">
        <w:rPr>
          <w:sz w:val="28"/>
          <w:lang w:val="ru-RU"/>
        </w:rPr>
        <w:br/>
      </w:r>
      <w:r w:rsidRPr="00032AE7">
        <w:rPr>
          <w:rFonts w:ascii="Times New Roman" w:hAnsi="Times New Roman"/>
          <w:color w:val="000000"/>
          <w:sz w:val="28"/>
          <w:lang w:val="ru-RU"/>
        </w:rPr>
        <w:t xml:space="preserve"> Школа России. Сборник рабочих программ.1–4 классы</w:t>
      </w:r>
      <w:r w:rsidRPr="00032AE7">
        <w:rPr>
          <w:sz w:val="28"/>
          <w:lang w:val="ru-RU"/>
        </w:rPr>
        <w:br/>
      </w:r>
      <w:r w:rsidRPr="00032AE7">
        <w:rPr>
          <w:rFonts w:ascii="Times New Roman" w:hAnsi="Times New Roman"/>
          <w:color w:val="000000"/>
          <w:sz w:val="28"/>
          <w:lang w:val="ru-RU"/>
        </w:rPr>
        <w:t xml:space="preserve"> Плешаков А. А., Железникова О. А. Концепция учебно-методического комплекса «Школа России»</w:t>
      </w:r>
      <w:r w:rsidRPr="00032AE7">
        <w:rPr>
          <w:sz w:val="28"/>
          <w:lang w:val="ru-RU"/>
        </w:rPr>
        <w:br/>
      </w:r>
      <w:r w:rsidRPr="00032AE7">
        <w:rPr>
          <w:rFonts w:ascii="Times New Roman" w:hAnsi="Times New Roman"/>
          <w:color w:val="000000"/>
          <w:sz w:val="28"/>
          <w:lang w:val="ru-RU"/>
        </w:rPr>
        <w:t xml:space="preserve"> Завершённая предметная линия «Русский язык» В. П. Канакиной,</w:t>
      </w:r>
      <w:r w:rsidRPr="00032AE7">
        <w:rPr>
          <w:sz w:val="28"/>
          <w:lang w:val="ru-RU"/>
        </w:rPr>
        <w:br/>
      </w:r>
      <w:r w:rsidRPr="00032AE7">
        <w:rPr>
          <w:rFonts w:ascii="Times New Roman" w:hAnsi="Times New Roman"/>
          <w:color w:val="000000"/>
          <w:sz w:val="28"/>
          <w:lang w:val="ru-RU"/>
        </w:rPr>
        <w:t xml:space="preserve"> В. Г. Горецкого</w:t>
      </w:r>
      <w:r w:rsidRPr="00032AE7">
        <w:rPr>
          <w:sz w:val="28"/>
          <w:lang w:val="ru-RU"/>
        </w:rPr>
        <w:br/>
      </w:r>
      <w:r w:rsidRPr="00032AE7">
        <w:rPr>
          <w:rFonts w:ascii="Times New Roman" w:hAnsi="Times New Roman"/>
          <w:color w:val="000000"/>
          <w:sz w:val="28"/>
          <w:lang w:val="ru-RU"/>
        </w:rPr>
        <w:t xml:space="preserve"> Канакина В. П., Горецкий В. Г. и др. Русский язык. Рабочие программы.</w:t>
      </w:r>
    </w:p>
    <w:p w:rsidR="004A507C" w:rsidRDefault="00911B59" w:rsidP="00911B59">
      <w:pPr>
        <w:spacing w:after="0" w:line="480" w:lineRule="auto"/>
        <w:ind w:left="120"/>
        <w:rPr>
          <w:rFonts w:ascii="Times New Roman" w:hAnsi="Times New Roman"/>
          <w:b/>
          <w:color w:val="000000"/>
          <w:sz w:val="28"/>
          <w:lang w:val="ru-RU"/>
        </w:rPr>
      </w:pPr>
      <w:r w:rsidRPr="00032AE7">
        <w:rPr>
          <w:rFonts w:ascii="Times New Roman" w:hAnsi="Times New Roman"/>
          <w:color w:val="000000"/>
          <w:sz w:val="28"/>
          <w:lang w:val="ru-RU"/>
        </w:rPr>
        <w:t>Предметная линия учебников системы «Школа России». 1–4 классы</w:t>
      </w:r>
      <w:r w:rsidRPr="00032AE7">
        <w:rPr>
          <w:sz w:val="28"/>
          <w:lang w:val="ru-RU"/>
        </w:rPr>
        <w:br/>
      </w:r>
      <w:r w:rsidRPr="00032AE7">
        <w:rPr>
          <w:rFonts w:ascii="Times New Roman" w:hAnsi="Times New Roman"/>
          <w:color w:val="000000"/>
          <w:sz w:val="28"/>
          <w:lang w:val="ru-RU"/>
        </w:rPr>
        <w:t xml:space="preserve"> Обучение грамоте. 1 класс</w:t>
      </w:r>
      <w:r w:rsidRPr="00032AE7">
        <w:rPr>
          <w:sz w:val="28"/>
          <w:lang w:val="ru-RU"/>
        </w:rPr>
        <w:br/>
      </w:r>
      <w:r w:rsidRPr="00032AE7">
        <w:rPr>
          <w:rFonts w:ascii="Times New Roman" w:hAnsi="Times New Roman"/>
          <w:color w:val="000000"/>
          <w:sz w:val="28"/>
          <w:lang w:val="ru-RU"/>
        </w:rPr>
        <w:lastRenderedPageBreak/>
        <w:t xml:space="preserve"> Горецкий В. Г., Кирюшкин В. А., Виноградская Л. А. и др. </w:t>
      </w:r>
      <w:r w:rsidRPr="00B666A5">
        <w:rPr>
          <w:rFonts w:ascii="Times New Roman" w:hAnsi="Times New Roman"/>
          <w:color w:val="000000"/>
          <w:sz w:val="28"/>
          <w:lang w:val="ru-RU"/>
        </w:rPr>
        <w:t xml:space="preserve">Азбука. 1 класс. </w:t>
      </w:r>
      <w:r w:rsidRPr="00032AE7">
        <w:rPr>
          <w:rFonts w:ascii="Times New Roman" w:hAnsi="Times New Roman"/>
          <w:color w:val="000000"/>
          <w:sz w:val="28"/>
          <w:lang w:val="ru-RU"/>
        </w:rPr>
        <w:t>В 2 частях (+электронное приложение)</w:t>
      </w:r>
      <w:r w:rsidRPr="00032AE7">
        <w:rPr>
          <w:sz w:val="28"/>
          <w:lang w:val="ru-RU"/>
        </w:rPr>
        <w:br/>
      </w:r>
      <w:r w:rsidRPr="00032AE7">
        <w:rPr>
          <w:rFonts w:ascii="Times New Roman" w:hAnsi="Times New Roman"/>
          <w:color w:val="000000"/>
          <w:sz w:val="28"/>
          <w:lang w:val="ru-RU"/>
        </w:rPr>
        <w:t xml:space="preserve"> Горецкий В. Г., Федосова Н. А. Прописи. </w:t>
      </w:r>
      <w:r>
        <w:rPr>
          <w:rFonts w:ascii="Times New Roman" w:hAnsi="Times New Roman"/>
          <w:color w:val="000000"/>
          <w:sz w:val="28"/>
        </w:rPr>
        <w:t xml:space="preserve">1 класс. </w:t>
      </w:r>
      <w:r w:rsidRPr="00032AE7">
        <w:rPr>
          <w:rFonts w:ascii="Times New Roman" w:hAnsi="Times New Roman"/>
          <w:color w:val="000000"/>
          <w:sz w:val="28"/>
          <w:lang w:val="ru-RU"/>
        </w:rPr>
        <w:t>В 4 частях</w:t>
      </w:r>
      <w:r w:rsidRPr="00032AE7">
        <w:rPr>
          <w:sz w:val="28"/>
          <w:lang w:val="ru-RU"/>
        </w:rPr>
        <w:br/>
      </w:r>
      <w:r w:rsidRPr="00032AE7">
        <w:rPr>
          <w:rFonts w:ascii="Times New Roman" w:hAnsi="Times New Roman"/>
          <w:color w:val="000000"/>
          <w:sz w:val="28"/>
          <w:lang w:val="ru-RU"/>
        </w:rPr>
        <w:t xml:space="preserve"> Горецкий В. Г., Белянкова Н. М. Обучение грамоте. Методическое пособие с поурочными разработками. 1 класс</w:t>
      </w:r>
      <w:r w:rsidRPr="00032AE7">
        <w:rPr>
          <w:sz w:val="28"/>
          <w:lang w:val="ru-RU"/>
        </w:rPr>
        <w:br/>
      </w:r>
      <w:r w:rsidRPr="00032AE7">
        <w:rPr>
          <w:rFonts w:ascii="Times New Roman" w:hAnsi="Times New Roman"/>
          <w:color w:val="000000"/>
          <w:sz w:val="28"/>
          <w:lang w:val="ru-RU"/>
        </w:rPr>
        <w:t xml:space="preserve"> Русский язык. 1 класс</w:t>
      </w:r>
      <w:r w:rsidRPr="00032AE7">
        <w:rPr>
          <w:sz w:val="28"/>
          <w:lang w:val="ru-RU"/>
        </w:rPr>
        <w:br/>
      </w:r>
      <w:r w:rsidRPr="00032AE7">
        <w:rPr>
          <w:rFonts w:ascii="Times New Roman" w:hAnsi="Times New Roman"/>
          <w:color w:val="000000"/>
          <w:sz w:val="28"/>
          <w:lang w:val="ru-RU"/>
        </w:rPr>
        <w:t xml:space="preserve"> Канакина В. П., Горецкий В. Г. Русский язык. 1 класс (+электронное приложение)</w:t>
      </w:r>
      <w:r w:rsidRPr="00032AE7">
        <w:rPr>
          <w:sz w:val="28"/>
          <w:lang w:val="ru-RU"/>
        </w:rPr>
        <w:br/>
      </w:r>
      <w:r w:rsidRPr="00032AE7">
        <w:rPr>
          <w:rFonts w:ascii="Times New Roman" w:hAnsi="Times New Roman"/>
          <w:color w:val="000000"/>
          <w:sz w:val="28"/>
          <w:lang w:val="ru-RU"/>
        </w:rPr>
        <w:t xml:space="preserve"> Канакина В. П. Русский язык. Рабочая тетрадь. 1 класс</w:t>
      </w:r>
      <w:r w:rsidRPr="00032AE7">
        <w:rPr>
          <w:sz w:val="28"/>
          <w:lang w:val="ru-RU"/>
        </w:rPr>
        <w:br/>
      </w:r>
      <w:r w:rsidRPr="00032AE7">
        <w:rPr>
          <w:rFonts w:ascii="Times New Roman" w:hAnsi="Times New Roman"/>
          <w:color w:val="000000"/>
          <w:sz w:val="28"/>
          <w:lang w:val="ru-RU"/>
        </w:rPr>
        <w:t xml:space="preserve"> Канакина В. П. Русский язык. Проверочные работы. 1 класс</w:t>
      </w:r>
      <w:r w:rsidRPr="00032AE7">
        <w:rPr>
          <w:sz w:val="28"/>
          <w:lang w:val="ru-RU"/>
        </w:rPr>
        <w:br/>
      </w:r>
      <w:r w:rsidRPr="00032AE7">
        <w:rPr>
          <w:rFonts w:ascii="Times New Roman" w:hAnsi="Times New Roman"/>
          <w:color w:val="000000"/>
          <w:sz w:val="28"/>
          <w:lang w:val="ru-RU"/>
        </w:rPr>
        <w:t xml:space="preserve"> Канакина В. П., Щёголева С. Г. Русский язык. Сборник диктантов и творческих работ. 1–2 классы</w:t>
      </w:r>
      <w:r w:rsidRPr="00032AE7">
        <w:rPr>
          <w:sz w:val="28"/>
          <w:lang w:val="ru-RU"/>
        </w:rPr>
        <w:br/>
      </w:r>
      <w:r w:rsidRPr="00032AE7">
        <w:rPr>
          <w:rFonts w:ascii="Times New Roman" w:hAnsi="Times New Roman"/>
          <w:color w:val="000000"/>
          <w:sz w:val="28"/>
          <w:lang w:val="ru-RU"/>
        </w:rPr>
        <w:t xml:space="preserve"> Русский язык. 2 класс</w:t>
      </w:r>
      <w:r w:rsidRPr="00032AE7">
        <w:rPr>
          <w:sz w:val="28"/>
          <w:lang w:val="ru-RU"/>
        </w:rPr>
        <w:br/>
      </w:r>
      <w:r w:rsidRPr="00032AE7">
        <w:rPr>
          <w:rFonts w:ascii="Times New Roman" w:hAnsi="Times New Roman"/>
          <w:color w:val="000000"/>
          <w:sz w:val="28"/>
          <w:lang w:val="ru-RU"/>
        </w:rPr>
        <w:t xml:space="preserve"> Канакина В. П., Горецкий В. Г. Русский язык. 2 класс. В 2 частях (+электронное приложение)</w:t>
      </w:r>
      <w:r w:rsidRPr="00032AE7">
        <w:rPr>
          <w:sz w:val="28"/>
          <w:lang w:val="ru-RU"/>
        </w:rPr>
        <w:br/>
      </w:r>
      <w:r w:rsidRPr="00032AE7">
        <w:rPr>
          <w:rFonts w:ascii="Times New Roman" w:hAnsi="Times New Roman"/>
          <w:color w:val="000000"/>
          <w:sz w:val="28"/>
          <w:lang w:val="ru-RU"/>
        </w:rPr>
        <w:t xml:space="preserve"> Канакина В. П., Щёголева Г. С. Русский язык. Проверочные работы. 2 класс</w:t>
      </w:r>
      <w:r w:rsidRPr="00032AE7">
        <w:rPr>
          <w:sz w:val="28"/>
          <w:lang w:val="ru-RU"/>
        </w:rPr>
        <w:br/>
      </w:r>
      <w:r w:rsidRPr="00032AE7">
        <w:rPr>
          <w:rFonts w:ascii="Times New Roman" w:hAnsi="Times New Roman"/>
          <w:color w:val="000000"/>
          <w:sz w:val="28"/>
          <w:lang w:val="ru-RU"/>
        </w:rPr>
        <w:t xml:space="preserve"> Русский язык. 3 класс</w:t>
      </w:r>
      <w:r w:rsidRPr="00032AE7">
        <w:rPr>
          <w:sz w:val="28"/>
          <w:lang w:val="ru-RU"/>
        </w:rPr>
        <w:br/>
      </w:r>
      <w:r w:rsidRPr="00032AE7">
        <w:rPr>
          <w:rFonts w:ascii="Times New Roman" w:hAnsi="Times New Roman"/>
          <w:color w:val="000000"/>
          <w:sz w:val="28"/>
          <w:lang w:val="ru-RU"/>
        </w:rPr>
        <w:t xml:space="preserve"> Канакина В. П., Горецкий В. Г. Русский язык. 3 класс. В 2 частях (+электронное приложение)</w:t>
      </w:r>
      <w:r w:rsidRPr="00032AE7">
        <w:rPr>
          <w:sz w:val="28"/>
          <w:lang w:val="ru-RU"/>
        </w:rPr>
        <w:br/>
      </w:r>
      <w:r w:rsidRPr="00032AE7">
        <w:rPr>
          <w:rFonts w:ascii="Times New Roman" w:hAnsi="Times New Roman"/>
          <w:color w:val="000000"/>
          <w:sz w:val="28"/>
          <w:lang w:val="ru-RU"/>
        </w:rPr>
        <w:t xml:space="preserve"> Канакина В. П., Щеголёва Г. С. Русский язык. Сборник диктантов и творческих работ. 3–4 классы</w:t>
      </w:r>
      <w:r w:rsidRPr="00032AE7">
        <w:rPr>
          <w:sz w:val="28"/>
          <w:lang w:val="ru-RU"/>
        </w:rPr>
        <w:br/>
      </w:r>
      <w:r w:rsidRPr="00032AE7">
        <w:rPr>
          <w:rFonts w:ascii="Times New Roman" w:hAnsi="Times New Roman"/>
          <w:color w:val="000000"/>
          <w:sz w:val="28"/>
          <w:lang w:val="ru-RU"/>
        </w:rPr>
        <w:t xml:space="preserve"> Канакина В. П. Русский язык. Методическое пособие с поурочными </w:t>
      </w:r>
      <w:r w:rsidRPr="00032AE7">
        <w:rPr>
          <w:rFonts w:ascii="Times New Roman" w:hAnsi="Times New Roman"/>
          <w:color w:val="000000"/>
          <w:sz w:val="28"/>
          <w:lang w:val="ru-RU"/>
        </w:rPr>
        <w:lastRenderedPageBreak/>
        <w:t>разработками. 3 класс. В 2 частях</w:t>
      </w:r>
      <w:r w:rsidRPr="00032AE7">
        <w:rPr>
          <w:sz w:val="28"/>
          <w:lang w:val="ru-RU"/>
        </w:rPr>
        <w:br/>
      </w:r>
      <w:r w:rsidRPr="00032AE7">
        <w:rPr>
          <w:rFonts w:ascii="Times New Roman" w:hAnsi="Times New Roman"/>
          <w:color w:val="000000"/>
          <w:sz w:val="28"/>
          <w:lang w:val="ru-RU"/>
        </w:rPr>
        <w:t xml:space="preserve"> Русский язык. 4 класс</w:t>
      </w:r>
      <w:r w:rsidRPr="00032AE7">
        <w:rPr>
          <w:sz w:val="28"/>
          <w:lang w:val="ru-RU"/>
        </w:rPr>
        <w:br/>
      </w:r>
      <w:r w:rsidRPr="00032AE7">
        <w:rPr>
          <w:rFonts w:ascii="Times New Roman" w:hAnsi="Times New Roman"/>
          <w:color w:val="000000"/>
          <w:sz w:val="28"/>
          <w:lang w:val="ru-RU"/>
        </w:rPr>
        <w:t xml:space="preserve"> Канакина В. П., Горецкий В. Г. Русский язык. 4 класс. В 2 частях (+электронное приложение)</w:t>
      </w:r>
      <w:r w:rsidRPr="00032AE7">
        <w:rPr>
          <w:sz w:val="28"/>
          <w:lang w:val="ru-RU"/>
        </w:rPr>
        <w:br/>
      </w:r>
      <w:r w:rsidRPr="00032AE7">
        <w:rPr>
          <w:rFonts w:ascii="Times New Roman" w:hAnsi="Times New Roman"/>
          <w:color w:val="000000"/>
          <w:sz w:val="28"/>
          <w:lang w:val="ru-RU"/>
        </w:rPr>
        <w:t xml:space="preserve"> Канакина В. П. Русский язык. Методическое пособие с поурочными разработками. 4 класс</w:t>
      </w:r>
      <w:r w:rsidRPr="00032AE7">
        <w:rPr>
          <w:sz w:val="28"/>
          <w:lang w:val="ru-RU"/>
        </w:rPr>
        <w:br/>
      </w:r>
      <w:bookmarkStart w:id="10" w:name="90a527ce-5992-48fa-934a-f9ebf19234e8"/>
      <w:bookmarkEnd w:id="10"/>
      <w:r w:rsidR="00CD2CF1" w:rsidRPr="00CD2CF1">
        <w:rPr>
          <w:rFonts w:ascii="Times New Roman" w:hAnsi="Times New Roman"/>
          <w:b/>
          <w:color w:val="000000"/>
          <w:sz w:val="28"/>
          <w:lang w:val="ru-RU"/>
        </w:rPr>
        <w:t>ЦИФРОВЫЕ ОБРАЗОВАТЕЛЬНЫЕ РЕСУРСЫ И РЕСУРСЫ СЕТИ ИНТЕРНЕТ</w:t>
      </w:r>
    </w:p>
    <w:p w:rsidR="00911B59" w:rsidRPr="00032AE7" w:rsidRDefault="00911B59" w:rsidP="00911B59">
      <w:pPr>
        <w:spacing w:after="0" w:line="480" w:lineRule="auto"/>
        <w:ind w:left="120"/>
        <w:rPr>
          <w:lang w:val="ru-RU"/>
        </w:rPr>
      </w:pPr>
      <w:r w:rsidRPr="00032AE7">
        <w:rPr>
          <w:rFonts w:ascii="Times New Roman" w:hAnsi="Times New Roman"/>
          <w:color w:val="333333"/>
          <w:sz w:val="28"/>
          <w:lang w:val="ru-RU"/>
        </w:rPr>
        <w:t>‌</w:t>
      </w:r>
      <w:r>
        <w:rPr>
          <w:rFonts w:ascii="Times New Roman" w:hAnsi="Times New Roman"/>
          <w:color w:val="000000"/>
          <w:sz w:val="28"/>
        </w:rPr>
        <w:t>https</w:t>
      </w:r>
      <w:r w:rsidRPr="00032AE7">
        <w:rPr>
          <w:rFonts w:ascii="Times New Roman" w:hAnsi="Times New Roman"/>
          <w:color w:val="000000"/>
          <w:sz w:val="28"/>
          <w:lang w:val="ru-RU"/>
        </w:rPr>
        <w:t>://</w:t>
      </w:r>
      <w:r>
        <w:rPr>
          <w:rFonts w:ascii="Times New Roman" w:hAnsi="Times New Roman"/>
          <w:color w:val="000000"/>
          <w:sz w:val="28"/>
        </w:rPr>
        <w:t>resh</w:t>
      </w:r>
      <w:r w:rsidRPr="00032AE7">
        <w:rPr>
          <w:rFonts w:ascii="Times New Roman" w:hAnsi="Times New Roman"/>
          <w:color w:val="000000"/>
          <w:sz w:val="28"/>
          <w:lang w:val="ru-RU"/>
        </w:rPr>
        <w:t>.</w:t>
      </w:r>
      <w:r>
        <w:rPr>
          <w:rFonts w:ascii="Times New Roman" w:hAnsi="Times New Roman"/>
          <w:color w:val="000000"/>
          <w:sz w:val="28"/>
        </w:rPr>
        <w:t>edu</w:t>
      </w:r>
      <w:r w:rsidRPr="00032AE7">
        <w:rPr>
          <w:rFonts w:ascii="Times New Roman" w:hAnsi="Times New Roman"/>
          <w:color w:val="000000"/>
          <w:sz w:val="28"/>
          <w:lang w:val="ru-RU"/>
        </w:rPr>
        <w:t>.</w:t>
      </w:r>
      <w:r>
        <w:rPr>
          <w:rFonts w:ascii="Times New Roman" w:hAnsi="Times New Roman"/>
          <w:color w:val="000000"/>
          <w:sz w:val="28"/>
        </w:rPr>
        <w:t>ru</w:t>
      </w:r>
      <w:r w:rsidRPr="00032AE7">
        <w:rPr>
          <w:rFonts w:ascii="Times New Roman" w:hAnsi="Times New Roman"/>
          <w:color w:val="000000"/>
          <w:sz w:val="28"/>
          <w:lang w:val="ru-RU"/>
        </w:rPr>
        <w:t>/</w:t>
      </w:r>
      <w:r w:rsidRPr="00032AE7">
        <w:rPr>
          <w:sz w:val="28"/>
          <w:lang w:val="ru-RU"/>
        </w:rPr>
        <w:br/>
      </w:r>
      <w:r w:rsidRPr="00032AE7">
        <w:rPr>
          <w:rFonts w:ascii="Times New Roman" w:hAnsi="Times New Roman"/>
          <w:color w:val="000000"/>
          <w:sz w:val="28"/>
          <w:lang w:val="ru-RU"/>
        </w:rPr>
        <w:t xml:space="preserve"> </w:t>
      </w:r>
      <w:r>
        <w:rPr>
          <w:rFonts w:ascii="Times New Roman" w:hAnsi="Times New Roman"/>
          <w:color w:val="000000"/>
          <w:sz w:val="28"/>
        </w:rPr>
        <w:t>https</w:t>
      </w:r>
      <w:r w:rsidRPr="00032AE7">
        <w:rPr>
          <w:rFonts w:ascii="Times New Roman" w:hAnsi="Times New Roman"/>
          <w:color w:val="000000"/>
          <w:sz w:val="28"/>
          <w:lang w:val="ru-RU"/>
        </w:rPr>
        <w:t>://</w:t>
      </w:r>
      <w:r>
        <w:rPr>
          <w:rFonts w:ascii="Times New Roman" w:hAnsi="Times New Roman"/>
          <w:color w:val="000000"/>
          <w:sz w:val="28"/>
        </w:rPr>
        <w:t>m</w:t>
      </w:r>
      <w:r w:rsidRPr="00032AE7">
        <w:rPr>
          <w:rFonts w:ascii="Times New Roman" w:hAnsi="Times New Roman"/>
          <w:color w:val="000000"/>
          <w:sz w:val="28"/>
          <w:lang w:val="ru-RU"/>
        </w:rPr>
        <w:t>.</w:t>
      </w:r>
      <w:r>
        <w:rPr>
          <w:rFonts w:ascii="Times New Roman" w:hAnsi="Times New Roman"/>
          <w:color w:val="000000"/>
          <w:sz w:val="28"/>
        </w:rPr>
        <w:t>edsoo</w:t>
      </w:r>
      <w:r w:rsidRPr="00032AE7">
        <w:rPr>
          <w:rFonts w:ascii="Times New Roman" w:hAnsi="Times New Roman"/>
          <w:color w:val="000000"/>
          <w:sz w:val="28"/>
          <w:lang w:val="ru-RU"/>
        </w:rPr>
        <w:t>.</w:t>
      </w:r>
      <w:r>
        <w:rPr>
          <w:rFonts w:ascii="Times New Roman" w:hAnsi="Times New Roman"/>
          <w:color w:val="000000"/>
          <w:sz w:val="28"/>
        </w:rPr>
        <w:t>ru</w:t>
      </w:r>
      <w:r w:rsidRPr="00032AE7">
        <w:rPr>
          <w:rFonts w:ascii="Times New Roman" w:hAnsi="Times New Roman"/>
          <w:color w:val="000000"/>
          <w:sz w:val="28"/>
          <w:lang w:val="ru-RU"/>
        </w:rPr>
        <w:t>/7</w:t>
      </w:r>
      <w:r>
        <w:rPr>
          <w:rFonts w:ascii="Times New Roman" w:hAnsi="Times New Roman"/>
          <w:color w:val="000000"/>
          <w:sz w:val="28"/>
        </w:rPr>
        <w:t>f</w:t>
      </w:r>
      <w:r w:rsidRPr="00032AE7">
        <w:rPr>
          <w:rFonts w:ascii="Times New Roman" w:hAnsi="Times New Roman"/>
          <w:color w:val="000000"/>
          <w:sz w:val="28"/>
          <w:lang w:val="ru-RU"/>
        </w:rPr>
        <w:t>410</w:t>
      </w:r>
      <w:r>
        <w:rPr>
          <w:rFonts w:ascii="Times New Roman" w:hAnsi="Times New Roman"/>
          <w:color w:val="000000"/>
          <w:sz w:val="28"/>
        </w:rPr>
        <w:t>de</w:t>
      </w:r>
      <w:r w:rsidRPr="00032AE7">
        <w:rPr>
          <w:rFonts w:ascii="Times New Roman" w:hAnsi="Times New Roman"/>
          <w:color w:val="000000"/>
          <w:sz w:val="28"/>
          <w:lang w:val="ru-RU"/>
        </w:rPr>
        <w:t>8</w:t>
      </w:r>
      <w:r w:rsidRPr="00032AE7">
        <w:rPr>
          <w:sz w:val="28"/>
          <w:lang w:val="ru-RU"/>
        </w:rPr>
        <w:br/>
      </w:r>
      <w:r w:rsidRPr="00032AE7">
        <w:rPr>
          <w:rFonts w:ascii="Times New Roman" w:hAnsi="Times New Roman"/>
          <w:color w:val="000000"/>
          <w:sz w:val="28"/>
          <w:lang w:val="ru-RU"/>
        </w:rPr>
        <w:t xml:space="preserve"> </w:t>
      </w:r>
      <w:r>
        <w:rPr>
          <w:rFonts w:ascii="Times New Roman" w:hAnsi="Times New Roman"/>
          <w:color w:val="000000"/>
          <w:sz w:val="28"/>
        </w:rPr>
        <w:t>http</w:t>
      </w:r>
      <w:r w:rsidRPr="00032AE7">
        <w:rPr>
          <w:rFonts w:ascii="Times New Roman" w:hAnsi="Times New Roman"/>
          <w:color w:val="000000"/>
          <w:sz w:val="28"/>
          <w:lang w:val="ru-RU"/>
        </w:rPr>
        <w:t>://1-4.</w:t>
      </w:r>
      <w:r>
        <w:rPr>
          <w:rFonts w:ascii="Times New Roman" w:hAnsi="Times New Roman"/>
          <w:color w:val="000000"/>
          <w:sz w:val="28"/>
        </w:rPr>
        <w:t>prosv</w:t>
      </w:r>
      <w:r w:rsidRPr="00032AE7">
        <w:rPr>
          <w:rFonts w:ascii="Times New Roman" w:hAnsi="Times New Roman"/>
          <w:color w:val="000000"/>
          <w:sz w:val="28"/>
          <w:lang w:val="ru-RU"/>
        </w:rPr>
        <w:t>.</w:t>
      </w:r>
      <w:r>
        <w:rPr>
          <w:rFonts w:ascii="Times New Roman" w:hAnsi="Times New Roman"/>
          <w:color w:val="000000"/>
          <w:sz w:val="28"/>
        </w:rPr>
        <w:t>ru</w:t>
      </w:r>
      <w:r w:rsidRPr="00032AE7">
        <w:rPr>
          <w:sz w:val="28"/>
          <w:lang w:val="ru-RU"/>
        </w:rPr>
        <w:br/>
      </w:r>
      <w:r w:rsidRPr="00032AE7">
        <w:rPr>
          <w:rFonts w:ascii="Times New Roman" w:hAnsi="Times New Roman"/>
          <w:color w:val="000000"/>
          <w:sz w:val="28"/>
          <w:lang w:val="ru-RU"/>
        </w:rPr>
        <w:t xml:space="preserve"> </w:t>
      </w:r>
      <w:r>
        <w:rPr>
          <w:rFonts w:ascii="Times New Roman" w:hAnsi="Times New Roman"/>
          <w:color w:val="000000"/>
          <w:sz w:val="28"/>
        </w:rPr>
        <w:t>https</w:t>
      </w:r>
      <w:r w:rsidRPr="00032AE7">
        <w:rPr>
          <w:rFonts w:ascii="Times New Roman" w:hAnsi="Times New Roman"/>
          <w:color w:val="000000"/>
          <w:sz w:val="28"/>
          <w:lang w:val="ru-RU"/>
        </w:rPr>
        <w:t>://</w:t>
      </w:r>
      <w:r>
        <w:rPr>
          <w:rFonts w:ascii="Times New Roman" w:hAnsi="Times New Roman"/>
          <w:color w:val="000000"/>
          <w:sz w:val="28"/>
        </w:rPr>
        <w:t>m</w:t>
      </w:r>
      <w:r w:rsidRPr="00032AE7">
        <w:rPr>
          <w:rFonts w:ascii="Times New Roman" w:hAnsi="Times New Roman"/>
          <w:color w:val="000000"/>
          <w:sz w:val="28"/>
          <w:lang w:val="ru-RU"/>
        </w:rPr>
        <w:t>.</w:t>
      </w:r>
      <w:r>
        <w:rPr>
          <w:rFonts w:ascii="Times New Roman" w:hAnsi="Times New Roman"/>
          <w:color w:val="000000"/>
          <w:sz w:val="28"/>
        </w:rPr>
        <w:t>edsoo</w:t>
      </w:r>
      <w:r w:rsidRPr="00032AE7">
        <w:rPr>
          <w:rFonts w:ascii="Times New Roman" w:hAnsi="Times New Roman"/>
          <w:color w:val="000000"/>
          <w:sz w:val="28"/>
          <w:lang w:val="ru-RU"/>
        </w:rPr>
        <w:t>.</w:t>
      </w:r>
      <w:r>
        <w:rPr>
          <w:rFonts w:ascii="Times New Roman" w:hAnsi="Times New Roman"/>
          <w:color w:val="000000"/>
          <w:sz w:val="28"/>
        </w:rPr>
        <w:t>ru</w:t>
      </w:r>
      <w:r w:rsidRPr="00032AE7">
        <w:rPr>
          <w:rFonts w:ascii="Times New Roman" w:hAnsi="Times New Roman"/>
          <w:color w:val="000000"/>
          <w:sz w:val="28"/>
          <w:lang w:val="ru-RU"/>
        </w:rPr>
        <w:t>/7</w:t>
      </w:r>
      <w:r>
        <w:rPr>
          <w:rFonts w:ascii="Times New Roman" w:hAnsi="Times New Roman"/>
          <w:color w:val="000000"/>
          <w:sz w:val="28"/>
        </w:rPr>
        <w:t>f</w:t>
      </w:r>
      <w:r w:rsidRPr="00032AE7">
        <w:rPr>
          <w:rFonts w:ascii="Times New Roman" w:hAnsi="Times New Roman"/>
          <w:color w:val="000000"/>
          <w:sz w:val="28"/>
          <w:lang w:val="ru-RU"/>
        </w:rPr>
        <w:t>411</w:t>
      </w:r>
      <w:r>
        <w:rPr>
          <w:rFonts w:ascii="Times New Roman" w:hAnsi="Times New Roman"/>
          <w:color w:val="000000"/>
          <w:sz w:val="28"/>
        </w:rPr>
        <w:t>da</w:t>
      </w:r>
      <w:r w:rsidRPr="00032AE7">
        <w:rPr>
          <w:rFonts w:ascii="Times New Roman" w:hAnsi="Times New Roman"/>
          <w:color w:val="000000"/>
          <w:sz w:val="28"/>
          <w:lang w:val="ru-RU"/>
        </w:rPr>
        <w:t>6</w:t>
      </w:r>
      <w:r w:rsidRPr="00032AE7">
        <w:rPr>
          <w:sz w:val="28"/>
          <w:lang w:val="ru-RU"/>
        </w:rPr>
        <w:br/>
      </w:r>
      <w:r w:rsidRPr="00032AE7">
        <w:rPr>
          <w:rFonts w:ascii="Times New Roman" w:hAnsi="Times New Roman"/>
          <w:color w:val="000000"/>
          <w:sz w:val="28"/>
          <w:lang w:val="ru-RU"/>
        </w:rPr>
        <w:t xml:space="preserve"> </w:t>
      </w:r>
      <w:r>
        <w:rPr>
          <w:rFonts w:ascii="Times New Roman" w:hAnsi="Times New Roman"/>
          <w:color w:val="000000"/>
          <w:sz w:val="28"/>
        </w:rPr>
        <w:t>http</w:t>
      </w:r>
      <w:r w:rsidRPr="00032AE7">
        <w:rPr>
          <w:rFonts w:ascii="Times New Roman" w:hAnsi="Times New Roman"/>
          <w:color w:val="000000"/>
          <w:sz w:val="28"/>
          <w:lang w:val="ru-RU"/>
        </w:rPr>
        <w:t>://</w:t>
      </w:r>
      <w:r>
        <w:rPr>
          <w:rFonts w:ascii="Times New Roman" w:hAnsi="Times New Roman"/>
          <w:color w:val="000000"/>
          <w:sz w:val="28"/>
        </w:rPr>
        <w:t>www</w:t>
      </w:r>
      <w:r w:rsidRPr="00032AE7">
        <w:rPr>
          <w:rFonts w:ascii="Times New Roman" w:hAnsi="Times New Roman"/>
          <w:color w:val="000000"/>
          <w:sz w:val="28"/>
          <w:lang w:val="ru-RU"/>
        </w:rPr>
        <w:t>.</w:t>
      </w:r>
      <w:r>
        <w:rPr>
          <w:rFonts w:ascii="Times New Roman" w:hAnsi="Times New Roman"/>
          <w:color w:val="000000"/>
          <w:sz w:val="28"/>
        </w:rPr>
        <w:t>school</w:t>
      </w:r>
      <w:r w:rsidRPr="00032AE7">
        <w:rPr>
          <w:rFonts w:ascii="Times New Roman" w:hAnsi="Times New Roman"/>
          <w:color w:val="000000"/>
          <w:sz w:val="28"/>
          <w:lang w:val="ru-RU"/>
        </w:rPr>
        <w:t>.</w:t>
      </w:r>
      <w:r>
        <w:rPr>
          <w:rFonts w:ascii="Times New Roman" w:hAnsi="Times New Roman"/>
          <w:color w:val="000000"/>
          <w:sz w:val="28"/>
        </w:rPr>
        <w:t>edu</w:t>
      </w:r>
      <w:r w:rsidRPr="00032AE7">
        <w:rPr>
          <w:rFonts w:ascii="Times New Roman" w:hAnsi="Times New Roman"/>
          <w:color w:val="000000"/>
          <w:sz w:val="28"/>
          <w:lang w:val="ru-RU"/>
        </w:rPr>
        <w:t>.</w:t>
      </w:r>
      <w:r>
        <w:rPr>
          <w:rFonts w:ascii="Times New Roman" w:hAnsi="Times New Roman"/>
          <w:color w:val="000000"/>
          <w:sz w:val="28"/>
        </w:rPr>
        <w:t>ru</w:t>
      </w:r>
      <w:r w:rsidRPr="00032AE7">
        <w:rPr>
          <w:sz w:val="28"/>
          <w:lang w:val="ru-RU"/>
        </w:rPr>
        <w:br/>
      </w:r>
      <w:r w:rsidRPr="00032AE7">
        <w:rPr>
          <w:rFonts w:ascii="Times New Roman" w:hAnsi="Times New Roman"/>
          <w:color w:val="000000"/>
          <w:sz w:val="28"/>
          <w:lang w:val="ru-RU"/>
        </w:rPr>
        <w:t xml:space="preserve"> Сайт «Я иду на урок русского языка» </w:t>
      </w:r>
      <w:r>
        <w:rPr>
          <w:rFonts w:ascii="Times New Roman" w:hAnsi="Times New Roman"/>
          <w:color w:val="000000"/>
          <w:sz w:val="28"/>
        </w:rPr>
        <w:t>http</w:t>
      </w:r>
      <w:r w:rsidRPr="00032AE7">
        <w:rPr>
          <w:rFonts w:ascii="Times New Roman" w:hAnsi="Times New Roman"/>
          <w:color w:val="000000"/>
          <w:sz w:val="28"/>
          <w:lang w:val="ru-RU"/>
        </w:rPr>
        <w:t>://</w:t>
      </w:r>
      <w:r>
        <w:rPr>
          <w:rFonts w:ascii="Times New Roman" w:hAnsi="Times New Roman"/>
          <w:color w:val="000000"/>
          <w:sz w:val="28"/>
        </w:rPr>
        <w:t>www</w:t>
      </w:r>
      <w:r w:rsidRPr="00032AE7">
        <w:rPr>
          <w:rFonts w:ascii="Times New Roman" w:hAnsi="Times New Roman"/>
          <w:color w:val="000000"/>
          <w:sz w:val="28"/>
          <w:lang w:val="ru-RU"/>
        </w:rPr>
        <w:t>.</w:t>
      </w:r>
      <w:r>
        <w:rPr>
          <w:rFonts w:ascii="Times New Roman" w:hAnsi="Times New Roman"/>
          <w:color w:val="000000"/>
          <w:sz w:val="28"/>
        </w:rPr>
        <w:t>rus</w:t>
      </w:r>
      <w:r w:rsidRPr="00032AE7">
        <w:rPr>
          <w:rFonts w:ascii="Times New Roman" w:hAnsi="Times New Roman"/>
          <w:color w:val="000000"/>
          <w:sz w:val="28"/>
          <w:lang w:val="ru-RU"/>
        </w:rPr>
        <w:t>.1</w:t>
      </w:r>
      <w:r>
        <w:rPr>
          <w:rFonts w:ascii="Times New Roman" w:hAnsi="Times New Roman"/>
          <w:color w:val="000000"/>
          <w:sz w:val="28"/>
        </w:rPr>
        <w:t>september</w:t>
      </w:r>
      <w:r w:rsidRPr="00032AE7">
        <w:rPr>
          <w:rFonts w:ascii="Times New Roman" w:hAnsi="Times New Roman"/>
          <w:color w:val="000000"/>
          <w:sz w:val="28"/>
          <w:lang w:val="ru-RU"/>
        </w:rPr>
        <w:t>.</w:t>
      </w:r>
      <w:r>
        <w:rPr>
          <w:rFonts w:ascii="Times New Roman" w:hAnsi="Times New Roman"/>
          <w:color w:val="000000"/>
          <w:sz w:val="28"/>
        </w:rPr>
        <w:t>ru</w:t>
      </w:r>
      <w:r w:rsidRPr="00032AE7">
        <w:rPr>
          <w:sz w:val="28"/>
          <w:lang w:val="ru-RU"/>
        </w:rPr>
        <w:br/>
      </w:r>
      <w:bookmarkStart w:id="11" w:name="f6c4fe85-87f1-4037-9dc4-845745bb7b9d"/>
      <w:r w:rsidRPr="00032AE7">
        <w:rPr>
          <w:rFonts w:ascii="Times New Roman" w:hAnsi="Times New Roman"/>
          <w:color w:val="000000"/>
          <w:sz w:val="28"/>
          <w:lang w:val="ru-RU"/>
        </w:rPr>
        <w:t xml:space="preserve"> и электронная версия газеты «Русский язык» 1-4 кл.</w:t>
      </w:r>
      <w:bookmarkEnd w:id="11"/>
      <w:r w:rsidRPr="00032AE7">
        <w:rPr>
          <w:rFonts w:ascii="Times New Roman" w:hAnsi="Times New Roman"/>
          <w:color w:val="333333"/>
          <w:sz w:val="28"/>
          <w:lang w:val="ru-RU"/>
        </w:rPr>
        <w:t>‌</w:t>
      </w:r>
      <w:r w:rsidRPr="00032AE7">
        <w:rPr>
          <w:rFonts w:ascii="Times New Roman" w:hAnsi="Times New Roman"/>
          <w:color w:val="000000"/>
          <w:sz w:val="28"/>
          <w:lang w:val="ru-RU"/>
        </w:rPr>
        <w:t>​</w:t>
      </w:r>
    </w:p>
    <w:p w:rsidR="00911B59" w:rsidRPr="00CD2CF1" w:rsidRDefault="00911B59" w:rsidP="00911B59">
      <w:pPr>
        <w:spacing w:after="0" w:line="480" w:lineRule="auto"/>
        <w:ind w:left="120"/>
        <w:rPr>
          <w:lang w:val="ru-RU"/>
        </w:rPr>
      </w:pPr>
    </w:p>
    <w:p w:rsidR="004A507C" w:rsidRPr="00CD2CF1" w:rsidRDefault="004A507C">
      <w:pPr>
        <w:spacing w:after="0" w:line="480" w:lineRule="auto"/>
        <w:ind w:left="120"/>
        <w:rPr>
          <w:lang w:val="ru-RU"/>
        </w:rPr>
      </w:pPr>
    </w:p>
    <w:p w:rsidR="004A507C" w:rsidRPr="00CD2CF1" w:rsidRDefault="004A507C">
      <w:pPr>
        <w:rPr>
          <w:lang w:val="ru-RU"/>
        </w:rPr>
        <w:sectPr w:rsidR="004A507C" w:rsidRPr="00CD2CF1">
          <w:pgSz w:w="11906" w:h="16383"/>
          <w:pgMar w:top="1134" w:right="850" w:bottom="1134" w:left="1701" w:header="720" w:footer="720" w:gutter="0"/>
          <w:cols w:space="720"/>
        </w:sectPr>
      </w:pPr>
    </w:p>
    <w:bookmarkEnd w:id="8"/>
    <w:p w:rsidR="00CD2CF1" w:rsidRPr="00292082" w:rsidRDefault="00292082" w:rsidP="00292082">
      <w:pPr>
        <w:jc w:val="right"/>
        <w:rPr>
          <w:rFonts w:ascii="Times New Roman" w:hAnsi="Times New Roman"/>
          <w:lang w:val="ru-RU"/>
        </w:rPr>
      </w:pPr>
      <w:r w:rsidRPr="00292082">
        <w:rPr>
          <w:rFonts w:ascii="Times New Roman" w:hAnsi="Times New Roman"/>
          <w:lang w:val="ru-RU"/>
        </w:rPr>
        <w:lastRenderedPageBreak/>
        <w:t>Приложение 1</w:t>
      </w:r>
    </w:p>
    <w:p w:rsidR="00292082" w:rsidRDefault="00292082" w:rsidP="00292082">
      <w:pPr>
        <w:pStyle w:val="af0"/>
        <w:numPr>
          <w:ilvl w:val="1"/>
          <w:numId w:val="72"/>
        </w:numPr>
        <w:tabs>
          <w:tab w:val="left" w:pos="1867"/>
        </w:tabs>
        <w:kinsoku w:val="0"/>
        <w:overflowPunct w:val="0"/>
        <w:spacing w:before="236" w:line="312" w:lineRule="auto"/>
        <w:ind w:right="584" w:hanging="2443"/>
        <w:rPr>
          <w:b/>
          <w:bCs/>
          <w:sz w:val="28"/>
          <w:szCs w:val="28"/>
        </w:rPr>
      </w:pPr>
      <w:r>
        <w:rPr>
          <w:b/>
          <w:bCs/>
          <w:sz w:val="28"/>
          <w:szCs w:val="28"/>
        </w:rPr>
        <w:t>ОЦЕНИВАНИЕ</w:t>
      </w:r>
      <w:r>
        <w:rPr>
          <w:b/>
          <w:bCs/>
          <w:spacing w:val="-10"/>
          <w:sz w:val="28"/>
          <w:szCs w:val="28"/>
        </w:rPr>
        <w:t xml:space="preserve"> </w:t>
      </w:r>
      <w:r>
        <w:rPr>
          <w:b/>
          <w:bCs/>
          <w:sz w:val="28"/>
          <w:szCs w:val="28"/>
        </w:rPr>
        <w:t>ПРЕДМЕТНЫХ</w:t>
      </w:r>
      <w:r>
        <w:rPr>
          <w:b/>
          <w:bCs/>
          <w:spacing w:val="-11"/>
          <w:sz w:val="28"/>
          <w:szCs w:val="28"/>
        </w:rPr>
        <w:t xml:space="preserve"> </w:t>
      </w:r>
      <w:r>
        <w:rPr>
          <w:b/>
          <w:bCs/>
          <w:sz w:val="28"/>
          <w:szCs w:val="28"/>
        </w:rPr>
        <w:t>РЕЗУЛЬТАТОВ</w:t>
      </w:r>
      <w:r>
        <w:rPr>
          <w:b/>
          <w:bCs/>
          <w:spacing w:val="-10"/>
          <w:sz w:val="28"/>
          <w:szCs w:val="28"/>
        </w:rPr>
        <w:t xml:space="preserve"> </w:t>
      </w:r>
      <w:r>
        <w:rPr>
          <w:b/>
          <w:bCs/>
          <w:sz w:val="28"/>
          <w:szCs w:val="28"/>
        </w:rPr>
        <w:t>ПО</w:t>
      </w:r>
      <w:r>
        <w:rPr>
          <w:b/>
          <w:bCs/>
          <w:spacing w:val="-12"/>
          <w:sz w:val="28"/>
          <w:szCs w:val="28"/>
        </w:rPr>
        <w:t xml:space="preserve"> </w:t>
      </w:r>
      <w:r>
        <w:rPr>
          <w:b/>
          <w:bCs/>
          <w:sz w:val="28"/>
          <w:szCs w:val="28"/>
        </w:rPr>
        <w:t>УЧЕБНОМУ ПРЕДМЕТУ «РУССКИЙ ЯЗЫК»</w:t>
      </w:r>
    </w:p>
    <w:p w:rsidR="00292082" w:rsidRDefault="00292082" w:rsidP="00292082">
      <w:pPr>
        <w:pStyle w:val="af0"/>
        <w:numPr>
          <w:ilvl w:val="2"/>
          <w:numId w:val="72"/>
        </w:numPr>
        <w:tabs>
          <w:tab w:val="left" w:pos="2262"/>
        </w:tabs>
        <w:kinsoku w:val="0"/>
        <w:overflowPunct w:val="0"/>
        <w:spacing w:before="121" w:line="312" w:lineRule="auto"/>
        <w:ind w:right="767" w:firstLine="0"/>
        <w:jc w:val="both"/>
        <w:rPr>
          <w:b/>
          <w:bCs/>
          <w:sz w:val="28"/>
          <w:szCs w:val="28"/>
        </w:rPr>
      </w:pPr>
      <w:r>
        <w:rPr>
          <w:b/>
          <w:bCs/>
          <w:sz w:val="28"/>
          <w:szCs w:val="28"/>
        </w:rPr>
        <w:t>Особенности</w:t>
      </w:r>
      <w:r>
        <w:rPr>
          <w:b/>
          <w:bCs/>
          <w:spacing w:val="-8"/>
          <w:sz w:val="28"/>
          <w:szCs w:val="28"/>
        </w:rPr>
        <w:t xml:space="preserve"> </w:t>
      </w:r>
      <w:r>
        <w:rPr>
          <w:b/>
          <w:bCs/>
          <w:sz w:val="28"/>
          <w:szCs w:val="28"/>
        </w:rPr>
        <w:t>оценивания</w:t>
      </w:r>
      <w:r>
        <w:rPr>
          <w:b/>
          <w:bCs/>
          <w:spacing w:val="-10"/>
          <w:sz w:val="28"/>
          <w:szCs w:val="28"/>
        </w:rPr>
        <w:t xml:space="preserve"> </w:t>
      </w:r>
      <w:r>
        <w:rPr>
          <w:b/>
          <w:bCs/>
          <w:sz w:val="28"/>
          <w:szCs w:val="28"/>
        </w:rPr>
        <w:t>предметных</w:t>
      </w:r>
      <w:r>
        <w:rPr>
          <w:b/>
          <w:bCs/>
          <w:spacing w:val="-7"/>
          <w:sz w:val="28"/>
          <w:szCs w:val="28"/>
        </w:rPr>
        <w:t xml:space="preserve"> </w:t>
      </w:r>
      <w:r>
        <w:rPr>
          <w:b/>
          <w:bCs/>
          <w:sz w:val="28"/>
          <w:szCs w:val="28"/>
        </w:rPr>
        <w:t>результатов</w:t>
      </w:r>
      <w:r>
        <w:rPr>
          <w:b/>
          <w:bCs/>
          <w:spacing w:val="-10"/>
          <w:sz w:val="28"/>
          <w:szCs w:val="28"/>
        </w:rPr>
        <w:t xml:space="preserve"> </w:t>
      </w:r>
      <w:r>
        <w:rPr>
          <w:b/>
          <w:bCs/>
          <w:sz w:val="28"/>
          <w:szCs w:val="28"/>
        </w:rPr>
        <w:t>по</w:t>
      </w:r>
      <w:r>
        <w:rPr>
          <w:b/>
          <w:bCs/>
          <w:spacing w:val="-18"/>
          <w:sz w:val="28"/>
          <w:szCs w:val="28"/>
        </w:rPr>
        <w:t xml:space="preserve"> </w:t>
      </w:r>
      <w:r>
        <w:rPr>
          <w:b/>
          <w:bCs/>
          <w:sz w:val="28"/>
          <w:szCs w:val="28"/>
        </w:rPr>
        <w:t>учебному предмету</w:t>
      </w:r>
      <w:r>
        <w:rPr>
          <w:b/>
          <w:bCs/>
          <w:spacing w:val="-8"/>
          <w:sz w:val="28"/>
          <w:szCs w:val="28"/>
        </w:rPr>
        <w:t xml:space="preserve"> </w:t>
      </w:r>
      <w:r>
        <w:rPr>
          <w:b/>
          <w:bCs/>
          <w:sz w:val="28"/>
          <w:szCs w:val="28"/>
        </w:rPr>
        <w:t>«Русский</w:t>
      </w:r>
      <w:r>
        <w:rPr>
          <w:b/>
          <w:bCs/>
          <w:spacing w:val="-7"/>
          <w:sz w:val="28"/>
          <w:szCs w:val="28"/>
        </w:rPr>
        <w:t xml:space="preserve"> </w:t>
      </w:r>
      <w:r>
        <w:rPr>
          <w:b/>
          <w:bCs/>
          <w:sz w:val="28"/>
          <w:szCs w:val="28"/>
        </w:rPr>
        <w:t>язык»</w:t>
      </w:r>
      <w:r>
        <w:rPr>
          <w:b/>
          <w:bCs/>
          <w:spacing w:val="-1"/>
          <w:sz w:val="28"/>
          <w:szCs w:val="28"/>
        </w:rPr>
        <w:t xml:space="preserve"> </w:t>
      </w:r>
      <w:r>
        <w:rPr>
          <w:b/>
          <w:bCs/>
          <w:sz w:val="28"/>
          <w:szCs w:val="28"/>
        </w:rPr>
        <w:t>в</w:t>
      </w:r>
      <w:r>
        <w:rPr>
          <w:b/>
          <w:bCs/>
          <w:spacing w:val="-4"/>
          <w:sz w:val="28"/>
          <w:szCs w:val="28"/>
        </w:rPr>
        <w:t xml:space="preserve"> </w:t>
      </w:r>
      <w:r>
        <w:rPr>
          <w:b/>
          <w:bCs/>
          <w:sz w:val="28"/>
          <w:szCs w:val="28"/>
        </w:rPr>
        <w:t>соответствии</w:t>
      </w:r>
      <w:r>
        <w:rPr>
          <w:b/>
          <w:bCs/>
          <w:spacing w:val="-7"/>
          <w:sz w:val="28"/>
          <w:szCs w:val="28"/>
        </w:rPr>
        <w:t xml:space="preserve"> </w:t>
      </w:r>
      <w:r>
        <w:rPr>
          <w:b/>
          <w:bCs/>
          <w:sz w:val="28"/>
          <w:szCs w:val="28"/>
        </w:rPr>
        <w:t>с</w:t>
      </w:r>
      <w:r>
        <w:rPr>
          <w:b/>
          <w:bCs/>
          <w:spacing w:val="-6"/>
          <w:sz w:val="28"/>
          <w:szCs w:val="28"/>
        </w:rPr>
        <w:t xml:space="preserve"> </w:t>
      </w:r>
      <w:r>
        <w:rPr>
          <w:b/>
          <w:bCs/>
          <w:sz w:val="28"/>
          <w:szCs w:val="28"/>
        </w:rPr>
        <w:t>ФГОС</w:t>
      </w:r>
      <w:r>
        <w:rPr>
          <w:b/>
          <w:bCs/>
          <w:spacing w:val="-5"/>
          <w:sz w:val="28"/>
          <w:szCs w:val="28"/>
        </w:rPr>
        <w:t xml:space="preserve"> </w:t>
      </w:r>
      <w:r>
        <w:rPr>
          <w:b/>
          <w:bCs/>
          <w:sz w:val="28"/>
          <w:szCs w:val="28"/>
        </w:rPr>
        <w:t>НОО</w:t>
      </w:r>
      <w:r>
        <w:rPr>
          <w:b/>
          <w:bCs/>
          <w:spacing w:val="-6"/>
          <w:sz w:val="28"/>
          <w:szCs w:val="28"/>
        </w:rPr>
        <w:t xml:space="preserve"> </w:t>
      </w:r>
      <w:r>
        <w:rPr>
          <w:b/>
          <w:bCs/>
          <w:sz w:val="28"/>
          <w:szCs w:val="28"/>
        </w:rPr>
        <w:t>и ФОП</w:t>
      </w:r>
      <w:r>
        <w:rPr>
          <w:b/>
          <w:bCs/>
          <w:spacing w:val="-6"/>
          <w:sz w:val="28"/>
          <w:szCs w:val="28"/>
        </w:rPr>
        <w:t xml:space="preserve"> </w:t>
      </w:r>
      <w:r>
        <w:rPr>
          <w:b/>
          <w:bCs/>
          <w:sz w:val="28"/>
          <w:szCs w:val="28"/>
        </w:rPr>
        <w:t>НОО</w:t>
      </w:r>
    </w:p>
    <w:p w:rsidR="00292082" w:rsidRDefault="00292082" w:rsidP="00292082">
      <w:pPr>
        <w:pStyle w:val="ae"/>
        <w:kinsoku w:val="0"/>
        <w:overflowPunct w:val="0"/>
        <w:spacing w:before="121" w:line="312" w:lineRule="auto"/>
        <w:ind w:right="265" w:firstLine="706"/>
        <w:jc w:val="both"/>
      </w:pPr>
      <w:r>
        <w:t>Построение</w:t>
      </w:r>
      <w:r>
        <w:rPr>
          <w:spacing w:val="-3"/>
        </w:rPr>
        <w:t xml:space="preserve"> </w:t>
      </w:r>
      <w:r>
        <w:t>сбалансированной и объективной системы</w:t>
      </w:r>
      <w:r>
        <w:rPr>
          <w:spacing w:val="-2"/>
        </w:rPr>
        <w:t xml:space="preserve"> </w:t>
      </w:r>
      <w:r>
        <w:t>оценки предметных результатов по русскому языку необходимо для получения объективной информации о том, насколько успешно младшие школьники овладевают необходимыми знаниями по русскому языку и обобщенными способами действий, основными видами речевой деятельности, навыком безошибочного письма, универсальными учебными действиями, которые могут быть сформированы в процессе изучения русского языка. Полученная информация важна для совершенствования процесса изучения русского языка на разных уровнях: на общероссийском уровне (для внесения изменений в стандарт, программы и учебники), на уровне класса (для внесения изменений в процесс обучения), на уровне каждого ученика (для выстраивания траектории индивидуальной</w:t>
      </w:r>
      <w:r>
        <w:rPr>
          <w:spacing w:val="38"/>
        </w:rPr>
        <w:t xml:space="preserve"> </w:t>
      </w:r>
      <w:r>
        <w:t>работы).</w:t>
      </w:r>
      <w:r>
        <w:rPr>
          <w:spacing w:val="39"/>
        </w:rPr>
        <w:t xml:space="preserve"> </w:t>
      </w:r>
      <w:r>
        <w:t>При</w:t>
      </w:r>
      <w:r>
        <w:rPr>
          <w:spacing w:val="38"/>
        </w:rPr>
        <w:t xml:space="preserve"> </w:t>
      </w:r>
      <w:r>
        <w:t>этом</w:t>
      </w:r>
      <w:r>
        <w:rPr>
          <w:spacing w:val="39"/>
        </w:rPr>
        <w:t xml:space="preserve"> </w:t>
      </w:r>
      <w:r>
        <w:t>функционировать</w:t>
      </w:r>
      <w:r>
        <w:rPr>
          <w:spacing w:val="38"/>
        </w:rPr>
        <w:t xml:space="preserve"> </w:t>
      </w:r>
      <w:r>
        <w:t>должна</w:t>
      </w:r>
      <w:r>
        <w:rPr>
          <w:spacing w:val="35"/>
        </w:rPr>
        <w:t xml:space="preserve"> </w:t>
      </w:r>
      <w:r>
        <w:t>именно</w:t>
      </w:r>
      <w:r>
        <w:rPr>
          <w:spacing w:val="34"/>
        </w:rPr>
        <w:t xml:space="preserve"> </w:t>
      </w:r>
      <w:r>
        <w:t>система, а не набор отдельных оценочных процедур. На современном этапе развития российского образования, одной из особенностей которого является построение единого образовательного пространства, к системе оценивания предметных результатов по конкретному предмету (в данном случае по предмету «Русский язык») предъявляется еще одно требование – она должна строиться на единых для всех учебных предметов основаниях, чтобы гарантировать соблюдение единых подходов к оцениванию предметных достижений.</w:t>
      </w:r>
    </w:p>
    <w:p w:rsidR="00292082" w:rsidRDefault="00292082" w:rsidP="00292082">
      <w:pPr>
        <w:pStyle w:val="ae"/>
        <w:kinsoku w:val="0"/>
        <w:overflowPunct w:val="0"/>
        <w:spacing w:before="7" w:line="312" w:lineRule="auto"/>
        <w:ind w:right="272" w:firstLine="706"/>
        <w:jc w:val="both"/>
        <w:rPr>
          <w:spacing w:val="-5"/>
        </w:rPr>
      </w:pPr>
      <w:r>
        <w:t>Для</w:t>
      </w:r>
      <w:r>
        <w:rPr>
          <w:spacing w:val="80"/>
        </w:rPr>
        <w:t xml:space="preserve"> </w:t>
      </w:r>
      <w:r>
        <w:t>построения</w:t>
      </w:r>
      <w:r>
        <w:rPr>
          <w:spacing w:val="80"/>
        </w:rPr>
        <w:t xml:space="preserve"> </w:t>
      </w:r>
      <w:r>
        <w:t>такой</w:t>
      </w:r>
      <w:r>
        <w:rPr>
          <w:spacing w:val="80"/>
        </w:rPr>
        <w:t xml:space="preserve"> </w:t>
      </w:r>
      <w:r>
        <w:t>системы</w:t>
      </w:r>
      <w:r>
        <w:rPr>
          <w:spacing w:val="80"/>
        </w:rPr>
        <w:t xml:space="preserve"> </w:t>
      </w:r>
      <w:r>
        <w:t>оценивания</w:t>
      </w:r>
      <w:r>
        <w:rPr>
          <w:spacing w:val="80"/>
        </w:rPr>
        <w:t xml:space="preserve"> </w:t>
      </w:r>
      <w:r>
        <w:t>предметных</w:t>
      </w:r>
      <w:r>
        <w:rPr>
          <w:spacing w:val="80"/>
        </w:rPr>
        <w:t xml:space="preserve"> </w:t>
      </w:r>
      <w:r>
        <w:t>результатов</w:t>
      </w:r>
      <w:r>
        <w:rPr>
          <w:spacing w:val="80"/>
        </w:rPr>
        <w:t xml:space="preserve"> </w:t>
      </w:r>
      <w:r>
        <w:t>по русскому языку важно руководствоваться прежде всего государственными нормативными</w:t>
      </w:r>
      <w:r>
        <w:rPr>
          <w:spacing w:val="71"/>
          <w:w w:val="150"/>
        </w:rPr>
        <w:t xml:space="preserve"> </w:t>
      </w:r>
      <w:r>
        <w:t>документами:</w:t>
      </w:r>
      <w:r>
        <w:rPr>
          <w:spacing w:val="69"/>
          <w:w w:val="150"/>
        </w:rPr>
        <w:t xml:space="preserve"> </w:t>
      </w:r>
      <w:r>
        <w:t>Федеральным</w:t>
      </w:r>
      <w:r>
        <w:rPr>
          <w:spacing w:val="78"/>
          <w:w w:val="150"/>
        </w:rPr>
        <w:t xml:space="preserve"> </w:t>
      </w:r>
      <w:r>
        <w:t>законом</w:t>
      </w:r>
      <w:r>
        <w:rPr>
          <w:spacing w:val="72"/>
          <w:w w:val="150"/>
        </w:rPr>
        <w:t xml:space="preserve"> </w:t>
      </w:r>
      <w:r>
        <w:t>от</w:t>
      </w:r>
      <w:r>
        <w:rPr>
          <w:spacing w:val="77"/>
          <w:w w:val="150"/>
        </w:rPr>
        <w:t xml:space="preserve"> </w:t>
      </w:r>
      <w:r>
        <w:t>29</w:t>
      </w:r>
      <w:r>
        <w:rPr>
          <w:spacing w:val="67"/>
          <w:w w:val="150"/>
        </w:rPr>
        <w:t xml:space="preserve"> </w:t>
      </w:r>
      <w:r>
        <w:t>декабря</w:t>
      </w:r>
      <w:r>
        <w:rPr>
          <w:spacing w:val="64"/>
          <w:w w:val="150"/>
        </w:rPr>
        <w:t xml:space="preserve"> </w:t>
      </w:r>
      <w:r>
        <w:t>2012</w:t>
      </w:r>
      <w:r>
        <w:rPr>
          <w:spacing w:val="68"/>
          <w:w w:val="150"/>
        </w:rPr>
        <w:t xml:space="preserve"> </w:t>
      </w:r>
      <w:r>
        <w:rPr>
          <w:spacing w:val="-5"/>
        </w:rPr>
        <w:t>г.</w:t>
      </w:r>
    </w:p>
    <w:p w:rsidR="00292082" w:rsidRDefault="00292082" w:rsidP="00292082">
      <w:pPr>
        <w:pStyle w:val="ae"/>
        <w:kinsoku w:val="0"/>
        <w:overflowPunct w:val="0"/>
        <w:spacing w:line="312" w:lineRule="auto"/>
        <w:ind w:right="261"/>
        <w:jc w:val="both"/>
      </w:pPr>
      <w:r>
        <w:t>№ 273-ФЗ «Об образовании в Российской Федерации», Федеральным государственным образовательным стандартом начального общего образования, утвержденным приказом Министерства просвещения РФ 31 мая 2021 г. № 286, Федеральной образовательной программой начального общего образования, утвержденной приказом Министерства</w:t>
      </w:r>
      <w:r>
        <w:rPr>
          <w:spacing w:val="-2"/>
        </w:rPr>
        <w:t xml:space="preserve"> </w:t>
      </w:r>
      <w:r>
        <w:t>просвещения РФ от 18 мая</w:t>
      </w:r>
      <w:r>
        <w:rPr>
          <w:spacing w:val="-6"/>
        </w:rPr>
        <w:t xml:space="preserve"> </w:t>
      </w:r>
      <w:r>
        <w:t>2023 г. №</w:t>
      </w:r>
      <w:r>
        <w:rPr>
          <w:spacing w:val="-9"/>
        </w:rPr>
        <w:t xml:space="preserve"> </w:t>
      </w:r>
      <w:r>
        <w:t>372.</w:t>
      </w:r>
    </w:p>
    <w:p w:rsidR="00292082" w:rsidRDefault="00292082" w:rsidP="00292082">
      <w:pPr>
        <w:pStyle w:val="ae"/>
        <w:kinsoku w:val="0"/>
        <w:overflowPunct w:val="0"/>
        <w:spacing w:line="312" w:lineRule="auto"/>
        <w:ind w:right="261"/>
        <w:jc w:val="both"/>
        <w:sectPr w:rsidR="00292082">
          <w:pgSz w:w="11910" w:h="16850"/>
          <w:pgMar w:top="1340" w:right="440" w:bottom="940" w:left="360" w:header="0" w:footer="709" w:gutter="0"/>
          <w:cols w:space="720"/>
          <w:noEndnote/>
        </w:sectPr>
      </w:pPr>
    </w:p>
    <w:p w:rsidR="00292082" w:rsidRDefault="00292082" w:rsidP="00292082">
      <w:pPr>
        <w:pStyle w:val="ae"/>
        <w:kinsoku w:val="0"/>
        <w:overflowPunct w:val="0"/>
        <w:spacing w:before="76" w:line="312" w:lineRule="auto"/>
        <w:ind w:right="257" w:firstLine="706"/>
        <w:jc w:val="both"/>
        <w:rPr>
          <w:spacing w:val="-2"/>
        </w:rPr>
      </w:pPr>
      <w:r>
        <w:lastRenderedPageBreak/>
        <w:t>Прежде всего обратим внимание на общие требования к предметным результатам, зафиксированным в пункте 10 ФГОС НОО 2021 г.: «ФГОС определяет</w:t>
      </w:r>
      <w:r>
        <w:rPr>
          <w:spacing w:val="-18"/>
        </w:rPr>
        <w:t xml:space="preserve"> </w:t>
      </w:r>
      <w:r>
        <w:t>элементы</w:t>
      </w:r>
      <w:r>
        <w:rPr>
          <w:spacing w:val="-17"/>
        </w:rPr>
        <w:t xml:space="preserve"> </w:t>
      </w:r>
      <w:r>
        <w:t>социального</w:t>
      </w:r>
      <w:r>
        <w:rPr>
          <w:spacing w:val="-18"/>
        </w:rPr>
        <w:t xml:space="preserve"> </w:t>
      </w:r>
      <w:r>
        <w:t>опыта</w:t>
      </w:r>
      <w:r>
        <w:rPr>
          <w:spacing w:val="-17"/>
        </w:rPr>
        <w:t xml:space="preserve"> </w:t>
      </w:r>
      <w:r>
        <w:t>(знания,</w:t>
      </w:r>
      <w:r>
        <w:rPr>
          <w:spacing w:val="-18"/>
        </w:rPr>
        <w:t xml:space="preserve"> </w:t>
      </w:r>
      <w:r>
        <w:t>умения</w:t>
      </w:r>
      <w:r>
        <w:rPr>
          <w:spacing w:val="-17"/>
        </w:rPr>
        <w:t xml:space="preserve"> </w:t>
      </w:r>
      <w:r>
        <w:t>и</w:t>
      </w:r>
      <w:r>
        <w:rPr>
          <w:spacing w:val="-18"/>
        </w:rPr>
        <w:t xml:space="preserve"> </w:t>
      </w:r>
      <w:r>
        <w:t>навыки,</w:t>
      </w:r>
      <w:r>
        <w:rPr>
          <w:spacing w:val="-17"/>
        </w:rPr>
        <w:t xml:space="preserve"> </w:t>
      </w:r>
      <w:r>
        <w:t>опыт</w:t>
      </w:r>
      <w:r>
        <w:rPr>
          <w:spacing w:val="-18"/>
        </w:rPr>
        <w:t xml:space="preserve"> </w:t>
      </w:r>
      <w:r>
        <w:t>решения проблем и творческой деятельности) освоения программ начального общего образования с учетом необходимости сохранения фундаментального характера образования,</w:t>
      </w:r>
      <w:r>
        <w:rPr>
          <w:spacing w:val="-18"/>
        </w:rPr>
        <w:t xml:space="preserve"> </w:t>
      </w:r>
      <w:r>
        <w:t>специфики</w:t>
      </w:r>
      <w:r>
        <w:rPr>
          <w:spacing w:val="-17"/>
        </w:rPr>
        <w:t xml:space="preserve"> </w:t>
      </w:r>
      <w:r>
        <w:t>изучаемых</w:t>
      </w:r>
      <w:r>
        <w:rPr>
          <w:spacing w:val="-18"/>
        </w:rPr>
        <w:t xml:space="preserve"> </w:t>
      </w:r>
      <w:r>
        <w:t>учебных</w:t>
      </w:r>
      <w:r>
        <w:rPr>
          <w:spacing w:val="-17"/>
        </w:rPr>
        <w:t xml:space="preserve"> </w:t>
      </w:r>
      <w:r>
        <w:t>предметов</w:t>
      </w:r>
      <w:r>
        <w:rPr>
          <w:spacing w:val="-18"/>
        </w:rPr>
        <w:t xml:space="preserve"> </w:t>
      </w:r>
      <w:r>
        <w:t>и</w:t>
      </w:r>
      <w:r>
        <w:rPr>
          <w:spacing w:val="-17"/>
        </w:rPr>
        <w:t xml:space="preserve"> </w:t>
      </w:r>
      <w:r>
        <w:t>обеспечения</w:t>
      </w:r>
      <w:r>
        <w:rPr>
          <w:spacing w:val="-18"/>
        </w:rPr>
        <w:t xml:space="preserve"> </w:t>
      </w:r>
      <w:r>
        <w:t xml:space="preserve">успешного обучения на уровне основного общего образования (далее – предметные </w:t>
      </w:r>
      <w:r>
        <w:rPr>
          <w:spacing w:val="-2"/>
        </w:rPr>
        <w:t>результаты).</w:t>
      </w:r>
    </w:p>
    <w:p w:rsidR="00292082" w:rsidRDefault="00292082" w:rsidP="00292082">
      <w:pPr>
        <w:pStyle w:val="ae"/>
        <w:kinsoku w:val="0"/>
        <w:overflowPunct w:val="0"/>
        <w:spacing w:before="1"/>
        <w:ind w:left="1765"/>
        <w:jc w:val="both"/>
        <w:rPr>
          <w:spacing w:val="-2"/>
        </w:rPr>
      </w:pPr>
      <w:r>
        <w:t>Требования</w:t>
      </w:r>
      <w:r>
        <w:rPr>
          <w:spacing w:val="-6"/>
        </w:rPr>
        <w:t xml:space="preserve"> </w:t>
      </w:r>
      <w:r>
        <w:t>к</w:t>
      </w:r>
      <w:r>
        <w:rPr>
          <w:spacing w:val="-6"/>
        </w:rPr>
        <w:t xml:space="preserve"> </w:t>
      </w:r>
      <w:r>
        <w:t>предметным</w:t>
      </w:r>
      <w:r>
        <w:rPr>
          <w:spacing w:val="-6"/>
        </w:rPr>
        <w:t xml:space="preserve"> </w:t>
      </w:r>
      <w:r>
        <w:rPr>
          <w:spacing w:val="-2"/>
        </w:rPr>
        <w:t>результатам:</w:t>
      </w:r>
    </w:p>
    <w:p w:rsidR="00292082" w:rsidRDefault="00292082" w:rsidP="00292082">
      <w:pPr>
        <w:pStyle w:val="af0"/>
        <w:numPr>
          <w:ilvl w:val="0"/>
          <w:numId w:val="71"/>
        </w:numPr>
        <w:tabs>
          <w:tab w:val="left" w:pos="2054"/>
        </w:tabs>
        <w:kinsoku w:val="0"/>
        <w:overflowPunct w:val="0"/>
        <w:spacing w:before="96" w:line="312" w:lineRule="auto"/>
        <w:ind w:right="265" w:firstLine="706"/>
        <w:jc w:val="both"/>
        <w:rPr>
          <w:sz w:val="28"/>
          <w:szCs w:val="28"/>
        </w:rPr>
      </w:pPr>
      <w:r>
        <w:rPr>
          <w:sz w:val="28"/>
          <w:szCs w:val="28"/>
        </w:rPr>
        <w:t>формулируются</w:t>
      </w:r>
      <w:r>
        <w:rPr>
          <w:spacing w:val="72"/>
          <w:sz w:val="28"/>
          <w:szCs w:val="28"/>
        </w:rPr>
        <w:t xml:space="preserve">  </w:t>
      </w:r>
      <w:r>
        <w:rPr>
          <w:sz w:val="28"/>
          <w:szCs w:val="28"/>
        </w:rPr>
        <w:t>в</w:t>
      </w:r>
      <w:r>
        <w:rPr>
          <w:spacing w:val="40"/>
          <w:sz w:val="28"/>
          <w:szCs w:val="28"/>
        </w:rPr>
        <w:t xml:space="preserve">  </w:t>
      </w:r>
      <w:r>
        <w:rPr>
          <w:sz w:val="28"/>
          <w:szCs w:val="28"/>
        </w:rPr>
        <w:t>деятельностной</w:t>
      </w:r>
      <w:r>
        <w:rPr>
          <w:spacing w:val="72"/>
          <w:sz w:val="28"/>
          <w:szCs w:val="28"/>
        </w:rPr>
        <w:t xml:space="preserve">  </w:t>
      </w:r>
      <w:r>
        <w:rPr>
          <w:sz w:val="28"/>
          <w:szCs w:val="28"/>
        </w:rPr>
        <w:t>форме</w:t>
      </w:r>
      <w:r>
        <w:rPr>
          <w:spacing w:val="71"/>
          <w:sz w:val="28"/>
          <w:szCs w:val="28"/>
        </w:rPr>
        <w:t xml:space="preserve">  </w:t>
      </w:r>
      <w:r>
        <w:rPr>
          <w:sz w:val="28"/>
          <w:szCs w:val="28"/>
        </w:rPr>
        <w:t>с</w:t>
      </w:r>
      <w:r>
        <w:rPr>
          <w:spacing w:val="71"/>
          <w:sz w:val="28"/>
          <w:szCs w:val="28"/>
        </w:rPr>
        <w:t xml:space="preserve">  </w:t>
      </w:r>
      <w:r>
        <w:rPr>
          <w:sz w:val="28"/>
          <w:szCs w:val="28"/>
        </w:rPr>
        <w:t>усилением</w:t>
      </w:r>
      <w:r>
        <w:rPr>
          <w:spacing w:val="73"/>
          <w:sz w:val="28"/>
          <w:szCs w:val="28"/>
        </w:rPr>
        <w:t xml:space="preserve">  </w:t>
      </w:r>
      <w:r>
        <w:rPr>
          <w:sz w:val="28"/>
          <w:szCs w:val="28"/>
        </w:rPr>
        <w:t>акцента на применение знаний и конкретных умений;</w:t>
      </w:r>
    </w:p>
    <w:p w:rsidR="00292082" w:rsidRDefault="00292082" w:rsidP="00292082">
      <w:pPr>
        <w:pStyle w:val="af0"/>
        <w:numPr>
          <w:ilvl w:val="0"/>
          <w:numId w:val="71"/>
        </w:numPr>
        <w:tabs>
          <w:tab w:val="left" w:pos="2054"/>
        </w:tabs>
        <w:kinsoku w:val="0"/>
        <w:overflowPunct w:val="0"/>
        <w:spacing w:line="312" w:lineRule="auto"/>
        <w:ind w:right="275" w:firstLine="706"/>
        <w:jc w:val="both"/>
        <w:rPr>
          <w:spacing w:val="-2"/>
          <w:sz w:val="28"/>
          <w:szCs w:val="28"/>
        </w:rPr>
      </w:pPr>
      <w:r>
        <w:rPr>
          <w:sz w:val="28"/>
          <w:szCs w:val="28"/>
        </w:rPr>
        <w:t>формулируются</w:t>
      </w:r>
      <w:r>
        <w:rPr>
          <w:spacing w:val="40"/>
          <w:sz w:val="28"/>
          <w:szCs w:val="28"/>
        </w:rPr>
        <w:t xml:space="preserve"> </w:t>
      </w:r>
      <w:r>
        <w:rPr>
          <w:sz w:val="28"/>
          <w:szCs w:val="28"/>
        </w:rPr>
        <w:t>на</w:t>
      </w:r>
      <w:r>
        <w:rPr>
          <w:spacing w:val="40"/>
          <w:sz w:val="28"/>
          <w:szCs w:val="28"/>
        </w:rPr>
        <w:t xml:space="preserve"> </w:t>
      </w:r>
      <w:r>
        <w:rPr>
          <w:sz w:val="28"/>
          <w:szCs w:val="28"/>
        </w:rPr>
        <w:t>основе</w:t>
      </w:r>
      <w:r>
        <w:rPr>
          <w:spacing w:val="40"/>
          <w:sz w:val="28"/>
          <w:szCs w:val="28"/>
        </w:rPr>
        <w:t xml:space="preserve"> </w:t>
      </w:r>
      <w:r>
        <w:rPr>
          <w:sz w:val="28"/>
          <w:szCs w:val="28"/>
        </w:rPr>
        <w:t>документов</w:t>
      </w:r>
      <w:r>
        <w:rPr>
          <w:spacing w:val="40"/>
          <w:sz w:val="28"/>
          <w:szCs w:val="28"/>
        </w:rPr>
        <w:t xml:space="preserve"> </w:t>
      </w:r>
      <w:r>
        <w:rPr>
          <w:sz w:val="28"/>
          <w:szCs w:val="28"/>
        </w:rPr>
        <w:t>стратегического</w:t>
      </w:r>
      <w:r>
        <w:rPr>
          <w:spacing w:val="40"/>
          <w:sz w:val="28"/>
          <w:szCs w:val="28"/>
        </w:rPr>
        <w:t xml:space="preserve"> </w:t>
      </w:r>
      <w:r>
        <w:rPr>
          <w:sz w:val="28"/>
          <w:szCs w:val="28"/>
        </w:rPr>
        <w:t>планирования</w:t>
      </w:r>
      <w:r>
        <w:rPr>
          <w:spacing w:val="40"/>
          <w:sz w:val="28"/>
          <w:szCs w:val="28"/>
        </w:rPr>
        <w:t xml:space="preserve"> </w:t>
      </w:r>
      <w:r>
        <w:rPr>
          <w:sz w:val="28"/>
          <w:szCs w:val="28"/>
        </w:rPr>
        <w:t xml:space="preserve">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w:t>
      </w:r>
      <w:r>
        <w:rPr>
          <w:spacing w:val="-2"/>
          <w:sz w:val="28"/>
          <w:szCs w:val="28"/>
        </w:rPr>
        <w:t>исследований);</w:t>
      </w:r>
    </w:p>
    <w:p w:rsidR="00292082" w:rsidRDefault="00292082" w:rsidP="00292082">
      <w:pPr>
        <w:pStyle w:val="af0"/>
        <w:numPr>
          <w:ilvl w:val="0"/>
          <w:numId w:val="71"/>
        </w:numPr>
        <w:tabs>
          <w:tab w:val="left" w:pos="2054"/>
        </w:tabs>
        <w:kinsoku w:val="0"/>
        <w:overflowPunct w:val="0"/>
        <w:spacing w:before="1" w:line="312" w:lineRule="auto"/>
        <w:ind w:right="280" w:firstLine="706"/>
        <w:jc w:val="both"/>
        <w:rPr>
          <w:sz w:val="28"/>
          <w:szCs w:val="28"/>
        </w:rPr>
      </w:pPr>
      <w:r>
        <w:rPr>
          <w:sz w:val="28"/>
          <w:szCs w:val="28"/>
        </w:rPr>
        <w:t>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w:t>
      </w:r>
    </w:p>
    <w:p w:rsidR="00292082" w:rsidRDefault="00292082" w:rsidP="00292082">
      <w:pPr>
        <w:pStyle w:val="af0"/>
        <w:numPr>
          <w:ilvl w:val="0"/>
          <w:numId w:val="71"/>
        </w:numPr>
        <w:tabs>
          <w:tab w:val="left" w:pos="2054"/>
        </w:tabs>
        <w:kinsoku w:val="0"/>
        <w:overflowPunct w:val="0"/>
        <w:spacing w:line="316" w:lineRule="auto"/>
        <w:ind w:right="270" w:firstLine="706"/>
        <w:jc w:val="both"/>
        <w:rPr>
          <w:sz w:val="28"/>
          <w:szCs w:val="28"/>
        </w:rPr>
      </w:pPr>
      <w:r>
        <w:rPr>
          <w:sz w:val="28"/>
          <w:szCs w:val="28"/>
        </w:rPr>
        <w:t>усиливают акценты на изучение явлений и процессов современной России и мира в целом, современного состояния науки».</w:t>
      </w:r>
    </w:p>
    <w:p w:rsidR="00292082" w:rsidRDefault="00292082" w:rsidP="00292082">
      <w:pPr>
        <w:pStyle w:val="ae"/>
        <w:kinsoku w:val="0"/>
        <w:overflowPunct w:val="0"/>
        <w:spacing w:line="312" w:lineRule="auto"/>
        <w:ind w:right="271" w:firstLine="706"/>
        <w:jc w:val="both"/>
      </w:pPr>
      <w:r>
        <w:t>Принципиальным для построения системы оценивания предметных результатов является, с одной стороны, требование сохранения фундаментального характера образования, с другой стороны – требование формулирования</w:t>
      </w:r>
      <w:r>
        <w:rPr>
          <w:spacing w:val="80"/>
        </w:rPr>
        <w:t xml:space="preserve"> </w:t>
      </w:r>
      <w:r>
        <w:t>результатов</w:t>
      </w:r>
      <w:r>
        <w:rPr>
          <w:spacing w:val="80"/>
        </w:rPr>
        <w:t xml:space="preserve"> </w:t>
      </w:r>
      <w:r>
        <w:t>в</w:t>
      </w:r>
      <w:r>
        <w:rPr>
          <w:spacing w:val="80"/>
        </w:rPr>
        <w:t xml:space="preserve"> </w:t>
      </w:r>
      <w:r>
        <w:t>деятельностной</w:t>
      </w:r>
      <w:r>
        <w:rPr>
          <w:spacing w:val="80"/>
        </w:rPr>
        <w:t xml:space="preserve"> </w:t>
      </w:r>
      <w:r>
        <w:t>форме</w:t>
      </w:r>
      <w:r>
        <w:rPr>
          <w:spacing w:val="80"/>
        </w:rPr>
        <w:t xml:space="preserve"> </w:t>
      </w:r>
      <w:r>
        <w:t>с</w:t>
      </w:r>
      <w:r>
        <w:rPr>
          <w:spacing w:val="80"/>
        </w:rPr>
        <w:t xml:space="preserve"> </w:t>
      </w:r>
      <w:r>
        <w:t>усилением</w:t>
      </w:r>
      <w:r>
        <w:rPr>
          <w:spacing w:val="80"/>
        </w:rPr>
        <w:t xml:space="preserve"> </w:t>
      </w:r>
      <w:r>
        <w:t>акцента на применение знаний и конкретных умений. Это определяет характер заданий, включаемых в оценочные процедуры.</w:t>
      </w:r>
    </w:p>
    <w:p w:rsidR="00292082" w:rsidRDefault="00292082" w:rsidP="00292082">
      <w:pPr>
        <w:pStyle w:val="ae"/>
        <w:kinsoku w:val="0"/>
        <w:overflowPunct w:val="0"/>
        <w:spacing w:line="312" w:lineRule="auto"/>
        <w:ind w:right="274" w:firstLine="706"/>
        <w:jc w:val="both"/>
      </w:pPr>
      <w:r>
        <w:t>Особое</w:t>
      </w:r>
      <w:r>
        <w:rPr>
          <w:spacing w:val="80"/>
          <w:w w:val="150"/>
        </w:rPr>
        <w:t xml:space="preserve"> </w:t>
      </w:r>
      <w:r>
        <w:t>внимание</w:t>
      </w:r>
      <w:r>
        <w:rPr>
          <w:spacing w:val="80"/>
          <w:w w:val="150"/>
        </w:rPr>
        <w:t xml:space="preserve"> </w:t>
      </w:r>
      <w:r>
        <w:t>необходимо</w:t>
      </w:r>
      <w:r>
        <w:rPr>
          <w:spacing w:val="80"/>
          <w:w w:val="150"/>
        </w:rPr>
        <w:t xml:space="preserve"> </w:t>
      </w:r>
      <w:r>
        <w:t>уделить</w:t>
      </w:r>
      <w:r>
        <w:rPr>
          <w:spacing w:val="80"/>
          <w:w w:val="150"/>
        </w:rPr>
        <w:t xml:space="preserve"> </w:t>
      </w:r>
      <w:r>
        <w:t>и</w:t>
      </w:r>
      <w:r>
        <w:rPr>
          <w:spacing w:val="80"/>
          <w:w w:val="150"/>
        </w:rPr>
        <w:t xml:space="preserve"> </w:t>
      </w:r>
      <w:r>
        <w:t>тому,</w:t>
      </w:r>
      <w:r>
        <w:rPr>
          <w:spacing w:val="80"/>
          <w:w w:val="150"/>
        </w:rPr>
        <w:t xml:space="preserve"> </w:t>
      </w:r>
      <w:r>
        <w:t>как</w:t>
      </w:r>
      <w:r>
        <w:rPr>
          <w:spacing w:val="80"/>
          <w:w w:val="150"/>
        </w:rPr>
        <w:t xml:space="preserve"> </w:t>
      </w:r>
      <w:r>
        <w:t>сформулированы в ФГОС НОО 2021 г. требования к предметным результатам по учебному предмету «Русский язык» (пункт 43.1.1). Приведем эти требования.</w:t>
      </w:r>
    </w:p>
    <w:p w:rsidR="00292082" w:rsidRDefault="00292082" w:rsidP="00292082">
      <w:pPr>
        <w:pStyle w:val="ae"/>
        <w:kinsoku w:val="0"/>
        <w:overflowPunct w:val="0"/>
        <w:spacing w:line="319" w:lineRule="exact"/>
        <w:ind w:left="1765"/>
        <w:jc w:val="both"/>
        <w:rPr>
          <w:spacing w:val="-2"/>
        </w:rPr>
      </w:pPr>
      <w:r>
        <w:t>Предметные</w:t>
      </w:r>
      <w:r>
        <w:rPr>
          <w:spacing w:val="-10"/>
        </w:rPr>
        <w:t xml:space="preserve"> </w:t>
      </w:r>
      <w:r>
        <w:t>результаты</w:t>
      </w:r>
      <w:r>
        <w:rPr>
          <w:spacing w:val="-9"/>
        </w:rPr>
        <w:t xml:space="preserve"> </w:t>
      </w:r>
      <w:r>
        <w:t>должны</w:t>
      </w:r>
      <w:r>
        <w:rPr>
          <w:spacing w:val="-8"/>
        </w:rPr>
        <w:t xml:space="preserve"> </w:t>
      </w:r>
      <w:r>
        <w:rPr>
          <w:spacing w:val="-2"/>
        </w:rPr>
        <w:t>обеспечивать:</w:t>
      </w:r>
    </w:p>
    <w:p w:rsidR="00292082" w:rsidRDefault="00292082" w:rsidP="00292082">
      <w:pPr>
        <w:pStyle w:val="af0"/>
        <w:numPr>
          <w:ilvl w:val="3"/>
          <w:numId w:val="72"/>
        </w:numPr>
        <w:tabs>
          <w:tab w:val="left" w:pos="2054"/>
        </w:tabs>
        <w:kinsoku w:val="0"/>
        <w:overflowPunct w:val="0"/>
        <w:spacing w:before="89" w:line="312" w:lineRule="auto"/>
        <w:ind w:right="264" w:firstLine="706"/>
        <w:jc w:val="both"/>
        <w:rPr>
          <w:sz w:val="28"/>
          <w:szCs w:val="28"/>
        </w:rPr>
      </w:pPr>
      <w:r>
        <w:rPr>
          <w:sz w:val="28"/>
          <w:szCs w:val="28"/>
        </w:rPr>
        <w:t>первоначальное</w:t>
      </w:r>
      <w:r>
        <w:rPr>
          <w:spacing w:val="80"/>
          <w:w w:val="150"/>
          <w:sz w:val="28"/>
          <w:szCs w:val="28"/>
        </w:rPr>
        <w:t xml:space="preserve"> </w:t>
      </w:r>
      <w:r>
        <w:rPr>
          <w:sz w:val="28"/>
          <w:szCs w:val="28"/>
        </w:rPr>
        <w:t>представление</w:t>
      </w:r>
      <w:r>
        <w:rPr>
          <w:spacing w:val="80"/>
          <w:w w:val="150"/>
          <w:sz w:val="28"/>
          <w:szCs w:val="28"/>
        </w:rPr>
        <w:t xml:space="preserve"> </w:t>
      </w:r>
      <w:r>
        <w:rPr>
          <w:sz w:val="28"/>
          <w:szCs w:val="28"/>
        </w:rPr>
        <w:t>о</w:t>
      </w:r>
      <w:r>
        <w:rPr>
          <w:spacing w:val="80"/>
          <w:w w:val="150"/>
          <w:sz w:val="28"/>
          <w:szCs w:val="28"/>
        </w:rPr>
        <w:t xml:space="preserve"> </w:t>
      </w:r>
      <w:r>
        <w:rPr>
          <w:sz w:val="28"/>
          <w:szCs w:val="28"/>
        </w:rPr>
        <w:t>многообразии</w:t>
      </w:r>
      <w:r>
        <w:rPr>
          <w:spacing w:val="80"/>
          <w:w w:val="150"/>
          <w:sz w:val="28"/>
          <w:szCs w:val="28"/>
        </w:rPr>
        <w:t xml:space="preserve"> </w:t>
      </w:r>
      <w:r>
        <w:rPr>
          <w:sz w:val="28"/>
          <w:szCs w:val="28"/>
        </w:rPr>
        <w:t>языков</w:t>
      </w:r>
      <w:r>
        <w:rPr>
          <w:spacing w:val="80"/>
          <w:w w:val="150"/>
          <w:sz w:val="28"/>
          <w:szCs w:val="28"/>
        </w:rPr>
        <w:t xml:space="preserve"> </w:t>
      </w:r>
      <w:r>
        <w:rPr>
          <w:sz w:val="28"/>
          <w:szCs w:val="28"/>
        </w:rPr>
        <w:t>и</w:t>
      </w:r>
      <w:r>
        <w:rPr>
          <w:spacing w:val="80"/>
          <w:w w:val="150"/>
          <w:sz w:val="28"/>
          <w:szCs w:val="28"/>
        </w:rPr>
        <w:t xml:space="preserve"> </w:t>
      </w:r>
      <w:r>
        <w:rPr>
          <w:sz w:val="28"/>
          <w:szCs w:val="28"/>
        </w:rPr>
        <w:t>культур на территории Российской Федерации, о языке как одной из главных духовно- нравственных ценностей народа;</w:t>
      </w:r>
    </w:p>
    <w:p w:rsidR="00292082" w:rsidRDefault="00292082" w:rsidP="00292082">
      <w:pPr>
        <w:pStyle w:val="af0"/>
        <w:numPr>
          <w:ilvl w:val="3"/>
          <w:numId w:val="72"/>
        </w:numPr>
        <w:tabs>
          <w:tab w:val="left" w:pos="2054"/>
        </w:tabs>
        <w:kinsoku w:val="0"/>
        <w:overflowPunct w:val="0"/>
        <w:spacing w:before="89" w:line="312" w:lineRule="auto"/>
        <w:ind w:right="264" w:firstLine="706"/>
        <w:jc w:val="both"/>
        <w:rPr>
          <w:sz w:val="28"/>
          <w:szCs w:val="28"/>
        </w:rPr>
        <w:sectPr w:rsidR="00292082">
          <w:pgSz w:w="11910" w:h="16850"/>
          <w:pgMar w:top="1340" w:right="440" w:bottom="940" w:left="360" w:header="0" w:footer="709" w:gutter="0"/>
          <w:cols w:space="720"/>
          <w:noEndnote/>
        </w:sectPr>
      </w:pPr>
    </w:p>
    <w:p w:rsidR="00292082" w:rsidRDefault="00292082" w:rsidP="00292082">
      <w:pPr>
        <w:pStyle w:val="af0"/>
        <w:numPr>
          <w:ilvl w:val="3"/>
          <w:numId w:val="72"/>
        </w:numPr>
        <w:tabs>
          <w:tab w:val="left" w:pos="2054"/>
        </w:tabs>
        <w:kinsoku w:val="0"/>
        <w:overflowPunct w:val="0"/>
        <w:spacing w:before="76" w:line="312" w:lineRule="auto"/>
        <w:ind w:right="281" w:firstLine="706"/>
        <w:jc w:val="both"/>
        <w:rPr>
          <w:sz w:val="28"/>
          <w:szCs w:val="28"/>
        </w:rPr>
      </w:pPr>
      <w:r>
        <w:rPr>
          <w:sz w:val="28"/>
          <w:szCs w:val="28"/>
        </w:rPr>
        <w:lastRenderedPageBreak/>
        <w:t>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292082" w:rsidRDefault="00292082" w:rsidP="00292082">
      <w:pPr>
        <w:pStyle w:val="af0"/>
        <w:numPr>
          <w:ilvl w:val="3"/>
          <w:numId w:val="72"/>
        </w:numPr>
        <w:tabs>
          <w:tab w:val="left" w:pos="2054"/>
        </w:tabs>
        <w:kinsoku w:val="0"/>
        <w:overflowPunct w:val="0"/>
        <w:spacing w:line="312" w:lineRule="auto"/>
        <w:ind w:right="287" w:firstLine="706"/>
        <w:jc w:val="both"/>
        <w:rPr>
          <w:sz w:val="28"/>
          <w:szCs w:val="28"/>
        </w:rPr>
      </w:pPr>
      <w:r>
        <w:rPr>
          <w:sz w:val="28"/>
          <w:szCs w:val="28"/>
        </w:rPr>
        <w:t>осознание правильной устной и письменной речи как показателя общей культуры человека;</w:t>
      </w:r>
    </w:p>
    <w:p w:rsidR="00292082" w:rsidRDefault="00292082" w:rsidP="00292082">
      <w:pPr>
        <w:pStyle w:val="af0"/>
        <w:numPr>
          <w:ilvl w:val="3"/>
          <w:numId w:val="72"/>
        </w:numPr>
        <w:tabs>
          <w:tab w:val="left" w:pos="2054"/>
        </w:tabs>
        <w:kinsoku w:val="0"/>
        <w:overflowPunct w:val="0"/>
        <w:spacing w:before="3" w:line="312" w:lineRule="auto"/>
        <w:ind w:right="274" w:firstLine="706"/>
        <w:jc w:val="both"/>
        <w:rPr>
          <w:spacing w:val="-2"/>
          <w:sz w:val="28"/>
          <w:szCs w:val="28"/>
        </w:rPr>
      </w:pPr>
      <w:r>
        <w:rPr>
          <w:sz w:val="28"/>
          <w:szCs w:val="28"/>
        </w:rPr>
        <w:t xml:space="preserve">овладение основными видами речевой деятельности на основе первоначальных представлений о нормах современного русского литературного </w:t>
      </w:r>
      <w:r>
        <w:rPr>
          <w:spacing w:val="-2"/>
          <w:sz w:val="28"/>
          <w:szCs w:val="28"/>
        </w:rPr>
        <w:t>языка:</w:t>
      </w:r>
    </w:p>
    <w:p w:rsidR="00292082" w:rsidRDefault="00292082" w:rsidP="00292082">
      <w:pPr>
        <w:pStyle w:val="ae"/>
        <w:kinsoku w:val="0"/>
        <w:overflowPunct w:val="0"/>
        <w:spacing w:line="302" w:lineRule="auto"/>
        <w:ind w:right="266" w:firstLine="706"/>
        <w:jc w:val="both"/>
      </w:pPr>
      <w:r>
        <w:rPr>
          <w:i/>
          <w:iCs/>
        </w:rPr>
        <w:t>аудирование</w:t>
      </w:r>
      <w:r>
        <w:rPr>
          <w:i/>
          <w:iCs/>
          <w:spacing w:val="-18"/>
        </w:rPr>
        <w:t xml:space="preserve"> </w:t>
      </w:r>
      <w:r>
        <w:rPr>
          <w:i/>
          <w:iCs/>
        </w:rPr>
        <w:t>(слушание):</w:t>
      </w:r>
      <w:r>
        <w:rPr>
          <w:i/>
          <w:iCs/>
          <w:spacing w:val="-17"/>
        </w:rPr>
        <w:t xml:space="preserve"> </w:t>
      </w:r>
      <w:r>
        <w:t>адекватно</w:t>
      </w:r>
      <w:r>
        <w:rPr>
          <w:spacing w:val="-18"/>
        </w:rPr>
        <w:t xml:space="preserve"> </w:t>
      </w:r>
      <w:r>
        <w:t>воспринимать</w:t>
      </w:r>
      <w:r>
        <w:rPr>
          <w:spacing w:val="-17"/>
        </w:rPr>
        <w:t xml:space="preserve"> </w:t>
      </w:r>
      <w:r>
        <w:t>звучащую</w:t>
      </w:r>
      <w:r>
        <w:rPr>
          <w:spacing w:val="-18"/>
        </w:rPr>
        <w:t xml:space="preserve"> </w:t>
      </w:r>
      <w:r>
        <w:t>речь;</w:t>
      </w:r>
      <w:r>
        <w:rPr>
          <w:spacing w:val="-17"/>
        </w:rPr>
        <w:t xml:space="preserve"> </w:t>
      </w:r>
      <w:r>
        <w:t>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rsidR="00292082" w:rsidRDefault="00292082" w:rsidP="00292082">
      <w:pPr>
        <w:pStyle w:val="ae"/>
        <w:kinsoku w:val="0"/>
        <w:overflowPunct w:val="0"/>
        <w:spacing w:line="302" w:lineRule="auto"/>
        <w:ind w:right="266" w:firstLine="706"/>
        <w:jc w:val="both"/>
      </w:pPr>
      <w:r>
        <w:rPr>
          <w:i/>
          <w:iCs/>
        </w:rPr>
        <w:t xml:space="preserve">говорение: </w:t>
      </w:r>
      <w:r>
        <w:t>осознавать цели и ситуации (с кем и где происходит общение) устного</w:t>
      </w:r>
      <w:r>
        <w:rPr>
          <w:spacing w:val="80"/>
          <w:w w:val="150"/>
        </w:rPr>
        <w:t xml:space="preserve"> </w:t>
      </w:r>
      <w:r>
        <w:t>общения;</w:t>
      </w:r>
      <w:r>
        <w:rPr>
          <w:spacing w:val="80"/>
          <w:w w:val="150"/>
        </w:rPr>
        <w:t xml:space="preserve"> </w:t>
      </w:r>
      <w:r>
        <w:t>выбирать</w:t>
      </w:r>
      <w:r>
        <w:rPr>
          <w:spacing w:val="80"/>
          <w:w w:val="150"/>
        </w:rPr>
        <w:t xml:space="preserve"> </w:t>
      </w:r>
      <w:r>
        <w:t>языковые</w:t>
      </w:r>
      <w:r>
        <w:rPr>
          <w:spacing w:val="80"/>
          <w:w w:val="150"/>
        </w:rPr>
        <w:t xml:space="preserve"> </w:t>
      </w:r>
      <w:r>
        <w:t>средства</w:t>
      </w:r>
      <w:r>
        <w:rPr>
          <w:spacing w:val="80"/>
          <w:w w:val="150"/>
        </w:rPr>
        <w:t xml:space="preserve"> </w:t>
      </w:r>
      <w:r>
        <w:t>в</w:t>
      </w:r>
      <w:r>
        <w:rPr>
          <w:spacing w:val="80"/>
          <w:w w:val="150"/>
        </w:rPr>
        <w:t xml:space="preserve"> </w:t>
      </w:r>
      <w:r>
        <w:t>соответствии</w:t>
      </w:r>
      <w:r>
        <w:rPr>
          <w:spacing w:val="80"/>
          <w:w w:val="150"/>
        </w:rPr>
        <w:t xml:space="preserve"> </w:t>
      </w:r>
      <w:r>
        <w:t>с</w:t>
      </w:r>
      <w:r>
        <w:rPr>
          <w:spacing w:val="80"/>
          <w:w w:val="150"/>
        </w:rPr>
        <w:t xml:space="preserve"> </w:t>
      </w:r>
      <w:r>
        <w:t>целями</w:t>
      </w:r>
      <w:r>
        <w:rPr>
          <w:spacing w:val="80"/>
        </w:rPr>
        <w:t xml:space="preserve"> </w:t>
      </w:r>
      <w:r>
        <w:t>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w:t>
      </w:r>
      <w:r>
        <w:rPr>
          <w:spacing w:val="-10"/>
        </w:rPr>
        <w:t xml:space="preserve"> </w:t>
      </w:r>
      <w:r>
        <w:t>монологические</w:t>
      </w:r>
      <w:r>
        <w:rPr>
          <w:spacing w:val="-9"/>
        </w:rPr>
        <w:t xml:space="preserve"> </w:t>
      </w:r>
      <w:r>
        <w:t>высказывания</w:t>
      </w:r>
      <w:r>
        <w:rPr>
          <w:spacing w:val="-6"/>
        </w:rPr>
        <w:t xml:space="preserve"> </w:t>
      </w:r>
      <w:r>
        <w:t>в</w:t>
      </w:r>
      <w:r>
        <w:rPr>
          <w:spacing w:val="-10"/>
        </w:rPr>
        <w:t xml:space="preserve"> </w:t>
      </w:r>
      <w:r>
        <w:t>соответствии</w:t>
      </w:r>
      <w:r>
        <w:rPr>
          <w:spacing w:val="-6"/>
        </w:rPr>
        <w:t xml:space="preserve"> </w:t>
      </w:r>
      <w:r>
        <w:t>с</w:t>
      </w:r>
      <w:r>
        <w:rPr>
          <w:spacing w:val="-9"/>
        </w:rPr>
        <w:t xml:space="preserve"> </w:t>
      </w:r>
      <w:r>
        <w:t>учебной</w:t>
      </w:r>
      <w:r>
        <w:rPr>
          <w:spacing w:val="-6"/>
        </w:rPr>
        <w:t xml:space="preserve"> </w:t>
      </w:r>
      <w:r>
        <w:t>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rsidR="00292082" w:rsidRDefault="00292082" w:rsidP="00292082">
      <w:pPr>
        <w:pStyle w:val="ae"/>
        <w:kinsoku w:val="0"/>
        <w:overflowPunct w:val="0"/>
        <w:spacing w:line="302" w:lineRule="auto"/>
        <w:ind w:right="269" w:firstLine="706"/>
        <w:jc w:val="both"/>
      </w:pPr>
      <w:r>
        <w:rPr>
          <w:i/>
          <w:iCs/>
        </w:rPr>
        <w:t xml:space="preserve">чтение: </w:t>
      </w:r>
      <w:r>
        <w:t>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rsidR="00292082" w:rsidRDefault="00292082" w:rsidP="00292082">
      <w:pPr>
        <w:pStyle w:val="ae"/>
        <w:kinsoku w:val="0"/>
        <w:overflowPunct w:val="0"/>
        <w:spacing w:line="302" w:lineRule="auto"/>
        <w:ind w:right="278" w:firstLine="706"/>
        <w:jc w:val="both"/>
      </w:pPr>
      <w:r>
        <w:rPr>
          <w:i/>
          <w:iCs/>
        </w:rPr>
        <w:t xml:space="preserve">письмо: </w:t>
      </w:r>
      <w:r>
        <w:t>осознавать цели и ситуации (с кем и где происходит общение) письменного</w:t>
      </w:r>
      <w:r>
        <w:rPr>
          <w:spacing w:val="40"/>
        </w:rPr>
        <w:t xml:space="preserve"> </w:t>
      </w:r>
      <w:r>
        <w:t>общения;</w:t>
      </w:r>
      <w:r>
        <w:rPr>
          <w:spacing w:val="40"/>
        </w:rPr>
        <w:t xml:space="preserve"> </w:t>
      </w:r>
      <w:r>
        <w:t>списывать</w:t>
      </w:r>
      <w:r>
        <w:rPr>
          <w:spacing w:val="40"/>
        </w:rPr>
        <w:t xml:space="preserve"> </w:t>
      </w:r>
      <w:r>
        <w:t>текст</w:t>
      </w:r>
      <w:r>
        <w:rPr>
          <w:spacing w:val="40"/>
        </w:rPr>
        <w:t xml:space="preserve"> </w:t>
      </w:r>
      <w:r>
        <w:t>с</w:t>
      </w:r>
      <w:r>
        <w:rPr>
          <w:spacing w:val="40"/>
        </w:rPr>
        <w:t xml:space="preserve"> </w:t>
      </w:r>
      <w:r>
        <w:t>представленного</w:t>
      </w:r>
      <w:r>
        <w:rPr>
          <w:spacing w:val="40"/>
        </w:rPr>
        <w:t xml:space="preserve"> </w:t>
      </w:r>
      <w:r>
        <w:t>образца,</w:t>
      </w:r>
      <w:r>
        <w:rPr>
          <w:spacing w:val="40"/>
        </w:rPr>
        <w:t xml:space="preserve"> </w:t>
      </w:r>
      <w:r>
        <w:t>писать</w:t>
      </w:r>
      <w:r>
        <w:rPr>
          <w:spacing w:val="80"/>
        </w:rPr>
        <w:t xml:space="preserve"> </w:t>
      </w:r>
      <w:r>
        <w:t>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w:t>
      </w:r>
      <w:r>
        <w:rPr>
          <w:spacing w:val="40"/>
        </w:rPr>
        <w:t xml:space="preserve"> </w:t>
      </w:r>
      <w:r>
        <w:t>и различные справочные материалы, включая ресурсы сети Интернет;</w:t>
      </w:r>
    </w:p>
    <w:p w:rsidR="00292082" w:rsidRDefault="00292082" w:rsidP="00292082">
      <w:pPr>
        <w:pStyle w:val="ae"/>
        <w:kinsoku w:val="0"/>
        <w:overflowPunct w:val="0"/>
        <w:spacing w:line="302" w:lineRule="auto"/>
        <w:ind w:right="278" w:firstLine="706"/>
        <w:jc w:val="both"/>
        <w:sectPr w:rsidR="00292082">
          <w:pgSz w:w="11910" w:h="16850"/>
          <w:pgMar w:top="1340" w:right="440" w:bottom="940" w:left="360" w:header="0" w:footer="709" w:gutter="0"/>
          <w:cols w:space="720"/>
          <w:noEndnote/>
        </w:sectPr>
      </w:pPr>
    </w:p>
    <w:p w:rsidR="00292082" w:rsidRDefault="00292082" w:rsidP="00292082">
      <w:pPr>
        <w:pStyle w:val="af0"/>
        <w:numPr>
          <w:ilvl w:val="3"/>
          <w:numId w:val="72"/>
        </w:numPr>
        <w:tabs>
          <w:tab w:val="left" w:pos="2054"/>
        </w:tabs>
        <w:kinsoku w:val="0"/>
        <w:overflowPunct w:val="0"/>
        <w:spacing w:before="76" w:line="312" w:lineRule="auto"/>
        <w:ind w:right="269" w:firstLine="706"/>
        <w:jc w:val="both"/>
        <w:rPr>
          <w:sz w:val="28"/>
          <w:szCs w:val="28"/>
        </w:rPr>
      </w:pPr>
      <w:r>
        <w:rPr>
          <w:sz w:val="28"/>
          <w:szCs w:val="28"/>
        </w:rPr>
        <w:lastRenderedPageBreak/>
        <w:t>сформированность первоначальных научных представлений о системе русского</w:t>
      </w:r>
      <w:r>
        <w:rPr>
          <w:spacing w:val="76"/>
          <w:sz w:val="28"/>
          <w:szCs w:val="28"/>
        </w:rPr>
        <w:t xml:space="preserve">  </w:t>
      </w:r>
      <w:r>
        <w:rPr>
          <w:sz w:val="28"/>
          <w:szCs w:val="28"/>
        </w:rPr>
        <w:t>языка:</w:t>
      </w:r>
      <w:r>
        <w:rPr>
          <w:spacing w:val="78"/>
          <w:sz w:val="28"/>
          <w:szCs w:val="28"/>
        </w:rPr>
        <w:t xml:space="preserve">  </w:t>
      </w:r>
      <w:r>
        <w:rPr>
          <w:sz w:val="28"/>
          <w:szCs w:val="28"/>
        </w:rPr>
        <w:t>фонетике,</w:t>
      </w:r>
      <w:r>
        <w:rPr>
          <w:spacing w:val="78"/>
          <w:sz w:val="28"/>
          <w:szCs w:val="28"/>
        </w:rPr>
        <w:t xml:space="preserve">  </w:t>
      </w:r>
      <w:r>
        <w:rPr>
          <w:sz w:val="28"/>
          <w:szCs w:val="28"/>
        </w:rPr>
        <w:t>графике,</w:t>
      </w:r>
      <w:r>
        <w:rPr>
          <w:spacing w:val="78"/>
          <w:sz w:val="28"/>
          <w:szCs w:val="28"/>
        </w:rPr>
        <w:t xml:space="preserve">  </w:t>
      </w:r>
      <w:r>
        <w:rPr>
          <w:sz w:val="28"/>
          <w:szCs w:val="28"/>
        </w:rPr>
        <w:t>лексике,</w:t>
      </w:r>
      <w:r>
        <w:rPr>
          <w:spacing w:val="78"/>
          <w:sz w:val="28"/>
          <w:szCs w:val="28"/>
        </w:rPr>
        <w:t xml:space="preserve">  </w:t>
      </w:r>
      <w:r>
        <w:rPr>
          <w:sz w:val="28"/>
          <w:szCs w:val="28"/>
        </w:rPr>
        <w:t>морфемике,</w:t>
      </w:r>
      <w:r>
        <w:rPr>
          <w:spacing w:val="78"/>
          <w:sz w:val="28"/>
          <w:szCs w:val="28"/>
        </w:rPr>
        <w:t xml:space="preserve">  </w:t>
      </w:r>
      <w:r>
        <w:rPr>
          <w:sz w:val="28"/>
          <w:szCs w:val="28"/>
        </w:rPr>
        <w:t>морфологии и синтаксисе; об основных единицах языка, их признаках и особенностях употребления в речи;</w:t>
      </w:r>
    </w:p>
    <w:p w:rsidR="00292082" w:rsidRDefault="00292082" w:rsidP="00292082">
      <w:pPr>
        <w:pStyle w:val="af0"/>
        <w:numPr>
          <w:ilvl w:val="3"/>
          <w:numId w:val="72"/>
        </w:numPr>
        <w:tabs>
          <w:tab w:val="left" w:pos="2054"/>
        </w:tabs>
        <w:kinsoku w:val="0"/>
        <w:overflowPunct w:val="0"/>
        <w:spacing w:line="314" w:lineRule="auto"/>
        <w:ind w:right="269" w:firstLine="706"/>
        <w:jc w:val="both"/>
        <w:rPr>
          <w:sz w:val="28"/>
          <w:szCs w:val="28"/>
        </w:rPr>
      </w:pPr>
      <w:r>
        <w:rPr>
          <w:sz w:val="28"/>
          <w:szCs w:val="28"/>
        </w:rPr>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292082" w:rsidRDefault="00292082" w:rsidP="00292082">
      <w:pPr>
        <w:pStyle w:val="ae"/>
        <w:kinsoku w:val="0"/>
        <w:overflowPunct w:val="0"/>
        <w:spacing w:line="302" w:lineRule="auto"/>
        <w:ind w:right="270" w:firstLine="706"/>
        <w:jc w:val="both"/>
      </w:pPr>
      <w:r>
        <w:t>С точки зрения построения системы оценивания достижения предметных результатов по русскому языку принципиальными являются требования 4, 5 и 6 ФГОС НОО. Долгие годы основными видами проверочных работ по русскому языку были списывание, диктант, изложение. Данные виды работ не утратили своего значения, но в настоящее время являются недостаточными. Полноценная предметная система оценивания предполагает добавление к традиционным формам таких видов оценивания, как развернутый устный ответ (полноценное монологическое высказывание на определенную тему), краткий устный ответ (реплика в диалоге, ответ на вопрос, не требующий развернутого ответа), проверочные</w:t>
      </w:r>
      <w:r>
        <w:rPr>
          <w:spacing w:val="77"/>
          <w:w w:val="150"/>
        </w:rPr>
        <w:t xml:space="preserve">   </w:t>
      </w:r>
      <w:r>
        <w:t>работы</w:t>
      </w:r>
      <w:r>
        <w:rPr>
          <w:spacing w:val="74"/>
          <w:w w:val="150"/>
        </w:rPr>
        <w:t xml:space="preserve">   </w:t>
      </w:r>
      <w:r>
        <w:t>на</w:t>
      </w:r>
      <w:r>
        <w:rPr>
          <w:spacing w:val="74"/>
          <w:w w:val="150"/>
        </w:rPr>
        <w:t xml:space="preserve">   </w:t>
      </w:r>
      <w:r>
        <w:t>материале</w:t>
      </w:r>
      <w:r>
        <w:rPr>
          <w:spacing w:val="74"/>
          <w:w w:val="150"/>
        </w:rPr>
        <w:t xml:space="preserve">   </w:t>
      </w:r>
      <w:r>
        <w:t>текста</w:t>
      </w:r>
      <w:r>
        <w:rPr>
          <w:spacing w:val="76"/>
          <w:w w:val="150"/>
        </w:rPr>
        <w:t xml:space="preserve">   </w:t>
      </w:r>
      <w:r>
        <w:t>(в</w:t>
      </w:r>
      <w:r>
        <w:rPr>
          <w:spacing w:val="74"/>
          <w:w w:val="150"/>
        </w:rPr>
        <w:t xml:space="preserve">   </w:t>
      </w:r>
      <w:r>
        <w:t>соответствии с</w:t>
      </w:r>
      <w:r>
        <w:rPr>
          <w:spacing w:val="80"/>
        </w:rPr>
        <w:t xml:space="preserve"> </w:t>
      </w:r>
      <w:r>
        <w:t>ФГОС</w:t>
      </w:r>
      <w:r>
        <w:rPr>
          <w:spacing w:val="80"/>
        </w:rPr>
        <w:t xml:space="preserve"> </w:t>
      </w:r>
      <w:r>
        <w:t>НОО</w:t>
      </w:r>
      <w:r>
        <w:rPr>
          <w:spacing w:val="80"/>
        </w:rPr>
        <w:t xml:space="preserve"> </w:t>
      </w:r>
      <w:r>
        <w:t>2021</w:t>
      </w:r>
      <w:r>
        <w:rPr>
          <w:spacing w:val="80"/>
        </w:rPr>
        <w:t xml:space="preserve"> </w:t>
      </w:r>
      <w:r>
        <w:t>г.</w:t>
      </w:r>
      <w:r>
        <w:rPr>
          <w:spacing w:val="80"/>
        </w:rPr>
        <w:t xml:space="preserve"> </w:t>
      </w:r>
      <w:r>
        <w:t>предмет</w:t>
      </w:r>
      <w:r>
        <w:rPr>
          <w:spacing w:val="80"/>
        </w:rPr>
        <w:t xml:space="preserve"> </w:t>
      </w:r>
      <w:r>
        <w:t>«Русский</w:t>
      </w:r>
      <w:r>
        <w:rPr>
          <w:spacing w:val="80"/>
        </w:rPr>
        <w:t xml:space="preserve"> </w:t>
      </w:r>
      <w:r>
        <w:t>язык»</w:t>
      </w:r>
      <w:r>
        <w:rPr>
          <w:spacing w:val="80"/>
        </w:rPr>
        <w:t xml:space="preserve"> </w:t>
      </w:r>
      <w:r>
        <w:t>несет</w:t>
      </w:r>
      <w:r>
        <w:rPr>
          <w:spacing w:val="80"/>
        </w:rPr>
        <w:t xml:space="preserve"> </w:t>
      </w:r>
      <w:r>
        <w:t>практически</w:t>
      </w:r>
      <w:r>
        <w:rPr>
          <w:spacing w:val="80"/>
        </w:rPr>
        <w:t xml:space="preserve"> </w:t>
      </w:r>
      <w:r>
        <w:t>равную</w:t>
      </w:r>
      <w:r>
        <w:rPr>
          <w:spacing w:val="40"/>
        </w:rPr>
        <w:t xml:space="preserve"> </w:t>
      </w:r>
      <w:r>
        <w:t>с предметом «Литературное чтение» ответственность за формирование читательской грамотности), проверочные работы по всем разделам программы (задания в таких работах оценивают умение работать с основными единицами языка:</w:t>
      </w:r>
      <w:r>
        <w:rPr>
          <w:spacing w:val="40"/>
        </w:rPr>
        <w:t xml:space="preserve"> </w:t>
      </w:r>
      <w:r>
        <w:t>выявлять</w:t>
      </w:r>
      <w:r>
        <w:rPr>
          <w:spacing w:val="40"/>
        </w:rPr>
        <w:t xml:space="preserve"> </w:t>
      </w:r>
      <w:r>
        <w:t>их,</w:t>
      </w:r>
      <w:r>
        <w:rPr>
          <w:spacing w:val="40"/>
        </w:rPr>
        <w:t xml:space="preserve"> </w:t>
      </w:r>
      <w:r>
        <w:t>характеризовать,</w:t>
      </w:r>
      <w:r>
        <w:rPr>
          <w:spacing w:val="40"/>
        </w:rPr>
        <w:t xml:space="preserve"> </w:t>
      </w:r>
      <w:r>
        <w:t>учитывать</w:t>
      </w:r>
      <w:r>
        <w:rPr>
          <w:spacing w:val="40"/>
        </w:rPr>
        <w:t xml:space="preserve"> </w:t>
      </w:r>
      <w:r>
        <w:t>их</w:t>
      </w:r>
      <w:r>
        <w:rPr>
          <w:spacing w:val="39"/>
        </w:rPr>
        <w:t xml:space="preserve"> </w:t>
      </w:r>
      <w:r>
        <w:t>особенности</w:t>
      </w:r>
      <w:r>
        <w:rPr>
          <w:spacing w:val="40"/>
        </w:rPr>
        <w:t xml:space="preserve"> </w:t>
      </w:r>
      <w:r>
        <w:t>употребления в</w:t>
      </w:r>
      <w:r>
        <w:rPr>
          <w:spacing w:val="-5"/>
        </w:rPr>
        <w:t xml:space="preserve"> </w:t>
      </w:r>
      <w:r>
        <w:t>речи), письменные</w:t>
      </w:r>
      <w:r>
        <w:rPr>
          <w:spacing w:val="-4"/>
        </w:rPr>
        <w:t xml:space="preserve"> </w:t>
      </w:r>
      <w:r>
        <w:t>монологические</w:t>
      </w:r>
      <w:r>
        <w:rPr>
          <w:spacing w:val="-4"/>
        </w:rPr>
        <w:t xml:space="preserve"> </w:t>
      </w:r>
      <w:r>
        <w:t>высказывания, задания</w:t>
      </w:r>
      <w:r>
        <w:rPr>
          <w:spacing w:val="-1"/>
        </w:rPr>
        <w:t xml:space="preserve"> </w:t>
      </w:r>
      <w:r>
        <w:t>на</w:t>
      </w:r>
      <w:r>
        <w:rPr>
          <w:spacing w:val="-4"/>
        </w:rPr>
        <w:t xml:space="preserve"> </w:t>
      </w:r>
      <w:r>
        <w:t>создание</w:t>
      </w:r>
      <w:r>
        <w:rPr>
          <w:spacing w:val="-4"/>
        </w:rPr>
        <w:t xml:space="preserve"> </w:t>
      </w:r>
      <w:r>
        <w:t>текстов разных типов и жанров.</w:t>
      </w:r>
    </w:p>
    <w:p w:rsidR="00292082" w:rsidRDefault="00292082" w:rsidP="00292082">
      <w:pPr>
        <w:pStyle w:val="ae"/>
        <w:kinsoku w:val="0"/>
        <w:overflowPunct w:val="0"/>
        <w:spacing w:line="302" w:lineRule="auto"/>
        <w:ind w:right="262" w:firstLine="706"/>
        <w:jc w:val="both"/>
      </w:pPr>
      <w:r>
        <w:t>Принципиальным моментом для построения системы оценивания предметных</w:t>
      </w:r>
      <w:r>
        <w:rPr>
          <w:spacing w:val="66"/>
        </w:rPr>
        <w:t xml:space="preserve">  </w:t>
      </w:r>
      <w:r>
        <w:t>результатов</w:t>
      </w:r>
      <w:r>
        <w:rPr>
          <w:spacing w:val="66"/>
        </w:rPr>
        <w:t xml:space="preserve">  </w:t>
      </w:r>
      <w:r>
        <w:t>является</w:t>
      </w:r>
      <w:r>
        <w:rPr>
          <w:spacing w:val="72"/>
        </w:rPr>
        <w:t xml:space="preserve">  </w:t>
      </w:r>
      <w:r>
        <w:t>соблюдение</w:t>
      </w:r>
      <w:r>
        <w:rPr>
          <w:spacing w:val="67"/>
        </w:rPr>
        <w:t xml:space="preserve">  </w:t>
      </w:r>
      <w:r>
        <w:t>требования</w:t>
      </w:r>
      <w:r>
        <w:rPr>
          <w:spacing w:val="68"/>
        </w:rPr>
        <w:t xml:space="preserve">  </w:t>
      </w:r>
      <w:r>
        <w:t>ФГОС</w:t>
      </w:r>
      <w:r>
        <w:rPr>
          <w:spacing w:val="68"/>
        </w:rPr>
        <w:t xml:space="preserve">  </w:t>
      </w:r>
      <w:r>
        <w:t xml:space="preserve">НОО к построению такой системы: она должна предусматривать оценку </w:t>
      </w:r>
      <w:r>
        <w:rPr>
          <w:i/>
          <w:iCs/>
        </w:rPr>
        <w:t xml:space="preserve">динамики </w:t>
      </w:r>
      <w:r>
        <w:t>учебных достижений обучающихся. Следовательно, различные формы контроля и оценки должны быть связаны между собой, как связаны между собой должны быть</w:t>
      </w:r>
      <w:r>
        <w:rPr>
          <w:spacing w:val="80"/>
          <w:w w:val="150"/>
        </w:rPr>
        <w:t xml:space="preserve"> </w:t>
      </w:r>
      <w:r>
        <w:t>охарактеризованные</w:t>
      </w:r>
      <w:r>
        <w:rPr>
          <w:spacing w:val="80"/>
          <w:w w:val="150"/>
        </w:rPr>
        <w:t xml:space="preserve"> </w:t>
      </w:r>
      <w:r>
        <w:t>выше</w:t>
      </w:r>
      <w:r>
        <w:rPr>
          <w:spacing w:val="80"/>
          <w:w w:val="150"/>
        </w:rPr>
        <w:t xml:space="preserve"> </w:t>
      </w:r>
      <w:r>
        <w:t>в</w:t>
      </w:r>
      <w:r>
        <w:rPr>
          <w:spacing w:val="80"/>
          <w:w w:val="150"/>
        </w:rPr>
        <w:t xml:space="preserve"> </w:t>
      </w:r>
      <w:r>
        <w:t>общем</w:t>
      </w:r>
      <w:r>
        <w:rPr>
          <w:spacing w:val="80"/>
          <w:w w:val="150"/>
        </w:rPr>
        <w:t xml:space="preserve"> </w:t>
      </w:r>
      <w:r>
        <w:t>виде</w:t>
      </w:r>
      <w:r>
        <w:rPr>
          <w:spacing w:val="80"/>
          <w:w w:val="150"/>
        </w:rPr>
        <w:t xml:space="preserve"> </w:t>
      </w:r>
      <w:r>
        <w:t>такие</w:t>
      </w:r>
      <w:r>
        <w:rPr>
          <w:spacing w:val="80"/>
          <w:w w:val="150"/>
        </w:rPr>
        <w:t xml:space="preserve"> </w:t>
      </w:r>
      <w:r>
        <w:t>виды</w:t>
      </w:r>
      <w:r>
        <w:rPr>
          <w:spacing w:val="80"/>
          <w:w w:val="150"/>
        </w:rPr>
        <w:t xml:space="preserve"> </w:t>
      </w:r>
      <w:r>
        <w:t>оценивания, как текущее, тематическое, промежуточное и итоговое.</w:t>
      </w:r>
    </w:p>
    <w:p w:rsidR="00292082" w:rsidRDefault="00292082" w:rsidP="00292082">
      <w:pPr>
        <w:pStyle w:val="ae"/>
        <w:kinsoku w:val="0"/>
        <w:overflowPunct w:val="0"/>
        <w:spacing w:line="302" w:lineRule="auto"/>
        <w:ind w:right="268" w:firstLine="706"/>
        <w:jc w:val="both"/>
        <w:rPr>
          <w:spacing w:val="-2"/>
        </w:rPr>
      </w:pPr>
      <w:r>
        <w:t>При выборе объектов контроля и оценки в каждом классе для оценивания динамики (индивидуальной, общеклассной, общешкольной) необходимо удерживать задачу сравнения результатов оценочных процедур по годам обучения,</w:t>
      </w:r>
      <w:r>
        <w:rPr>
          <w:spacing w:val="-2"/>
        </w:rPr>
        <w:t xml:space="preserve"> </w:t>
      </w:r>
      <w:r>
        <w:t>что,</w:t>
      </w:r>
      <w:r>
        <w:rPr>
          <w:spacing w:val="-1"/>
        </w:rPr>
        <w:t xml:space="preserve"> </w:t>
      </w:r>
      <w:r>
        <w:t>соответственно,</w:t>
      </w:r>
      <w:r>
        <w:rPr>
          <w:spacing w:val="-1"/>
        </w:rPr>
        <w:t xml:space="preserve"> </w:t>
      </w:r>
      <w:r>
        <w:t>может</w:t>
      </w:r>
      <w:r>
        <w:rPr>
          <w:spacing w:val="-2"/>
        </w:rPr>
        <w:t xml:space="preserve"> </w:t>
      </w:r>
      <w:r>
        <w:t>быть</w:t>
      </w:r>
      <w:r>
        <w:rPr>
          <w:spacing w:val="-2"/>
        </w:rPr>
        <w:t xml:space="preserve"> </w:t>
      </w:r>
      <w:r>
        <w:t>обеспечено</w:t>
      </w:r>
      <w:r>
        <w:rPr>
          <w:spacing w:val="-5"/>
        </w:rPr>
        <w:t xml:space="preserve"> </w:t>
      </w:r>
      <w:r>
        <w:t>использованием</w:t>
      </w:r>
      <w:r>
        <w:rPr>
          <w:spacing w:val="-1"/>
        </w:rPr>
        <w:t xml:space="preserve"> </w:t>
      </w:r>
      <w:r>
        <w:rPr>
          <w:spacing w:val="-2"/>
        </w:rPr>
        <w:t>сходных</w:t>
      </w:r>
    </w:p>
    <w:p w:rsidR="00292082" w:rsidRDefault="00292082" w:rsidP="00292082">
      <w:pPr>
        <w:pStyle w:val="ae"/>
        <w:kinsoku w:val="0"/>
        <w:overflowPunct w:val="0"/>
        <w:spacing w:line="302" w:lineRule="auto"/>
        <w:ind w:right="268" w:firstLine="706"/>
        <w:jc w:val="both"/>
        <w:rPr>
          <w:spacing w:val="-2"/>
        </w:rPr>
        <w:sectPr w:rsidR="00292082">
          <w:pgSz w:w="11910" w:h="16850"/>
          <w:pgMar w:top="1340" w:right="440" w:bottom="940" w:left="360" w:header="0" w:footer="709" w:gutter="0"/>
          <w:cols w:space="720"/>
          <w:noEndnote/>
        </w:sectPr>
      </w:pPr>
    </w:p>
    <w:p w:rsidR="00292082" w:rsidRDefault="00292082" w:rsidP="00292082">
      <w:pPr>
        <w:pStyle w:val="ae"/>
        <w:kinsoku w:val="0"/>
        <w:overflowPunct w:val="0"/>
        <w:spacing w:before="69" w:line="302" w:lineRule="auto"/>
        <w:ind w:right="272"/>
        <w:jc w:val="both"/>
      </w:pPr>
      <w:r>
        <w:lastRenderedPageBreak/>
        <w:t>процедур, выбором планируемых результатов из одних и тех же разделов программы и включением в перечень последующего класса части объектов предыдущего класса. Такой подход позволяет: объективно оценивать умения, отрабатываемые</w:t>
      </w:r>
      <w:r>
        <w:rPr>
          <w:spacing w:val="-18"/>
        </w:rPr>
        <w:t xml:space="preserve"> </w:t>
      </w:r>
      <w:r>
        <w:t>в</w:t>
      </w:r>
      <w:r>
        <w:rPr>
          <w:spacing w:val="-17"/>
        </w:rPr>
        <w:t xml:space="preserve"> </w:t>
      </w:r>
      <w:r>
        <w:t>том</w:t>
      </w:r>
      <w:r>
        <w:rPr>
          <w:spacing w:val="-18"/>
        </w:rPr>
        <w:t xml:space="preserve"> </w:t>
      </w:r>
      <w:r>
        <w:t>или</w:t>
      </w:r>
      <w:r>
        <w:rPr>
          <w:spacing w:val="-17"/>
        </w:rPr>
        <w:t xml:space="preserve"> </w:t>
      </w:r>
      <w:r>
        <w:t>ином</w:t>
      </w:r>
      <w:r>
        <w:rPr>
          <w:spacing w:val="-18"/>
        </w:rPr>
        <w:t xml:space="preserve"> </w:t>
      </w:r>
      <w:r>
        <w:t>классе;</w:t>
      </w:r>
      <w:r>
        <w:rPr>
          <w:spacing w:val="-17"/>
        </w:rPr>
        <w:t xml:space="preserve"> </w:t>
      </w:r>
      <w:r>
        <w:t>удерживать</w:t>
      </w:r>
      <w:r>
        <w:rPr>
          <w:spacing w:val="-18"/>
        </w:rPr>
        <w:t xml:space="preserve"> </w:t>
      </w:r>
      <w:r>
        <w:t>возможность</w:t>
      </w:r>
      <w:r>
        <w:rPr>
          <w:spacing w:val="-17"/>
        </w:rPr>
        <w:t xml:space="preserve"> </w:t>
      </w:r>
      <w:r>
        <w:t>сопоставимости результатов; держать под контролем тот объем планируемых результатов, который</w:t>
      </w:r>
      <w:r>
        <w:rPr>
          <w:spacing w:val="60"/>
          <w:w w:val="150"/>
        </w:rPr>
        <w:t xml:space="preserve">   </w:t>
      </w:r>
      <w:r>
        <w:t>зафиксирован</w:t>
      </w:r>
      <w:r>
        <w:rPr>
          <w:spacing w:val="60"/>
          <w:w w:val="150"/>
        </w:rPr>
        <w:t xml:space="preserve">   </w:t>
      </w:r>
      <w:r>
        <w:t>в</w:t>
      </w:r>
      <w:r>
        <w:rPr>
          <w:spacing w:val="59"/>
          <w:w w:val="150"/>
        </w:rPr>
        <w:t xml:space="preserve">   </w:t>
      </w:r>
      <w:r>
        <w:t>ФГОС</w:t>
      </w:r>
      <w:r>
        <w:rPr>
          <w:spacing w:val="58"/>
          <w:w w:val="150"/>
        </w:rPr>
        <w:t xml:space="preserve">   </w:t>
      </w:r>
      <w:r>
        <w:t>НОО</w:t>
      </w:r>
      <w:r>
        <w:rPr>
          <w:spacing w:val="59"/>
          <w:w w:val="150"/>
        </w:rPr>
        <w:t xml:space="preserve">   </w:t>
      </w:r>
      <w:r>
        <w:t>на</w:t>
      </w:r>
      <w:r>
        <w:rPr>
          <w:spacing w:val="59"/>
          <w:w w:val="150"/>
        </w:rPr>
        <w:t xml:space="preserve">   </w:t>
      </w:r>
      <w:r>
        <w:t>конец</w:t>
      </w:r>
      <w:r>
        <w:rPr>
          <w:spacing w:val="60"/>
          <w:w w:val="150"/>
        </w:rPr>
        <w:t xml:space="preserve">   </w:t>
      </w:r>
      <w:r>
        <w:t>обучения в</w:t>
      </w:r>
      <w:r>
        <w:rPr>
          <w:spacing w:val="67"/>
        </w:rPr>
        <w:t xml:space="preserve"> </w:t>
      </w:r>
      <w:r>
        <w:t>начальной</w:t>
      </w:r>
      <w:r>
        <w:rPr>
          <w:spacing w:val="71"/>
        </w:rPr>
        <w:t xml:space="preserve"> </w:t>
      </w:r>
      <w:r>
        <w:t>школе,</w:t>
      </w:r>
      <w:r>
        <w:rPr>
          <w:spacing w:val="72"/>
        </w:rPr>
        <w:t xml:space="preserve"> </w:t>
      </w:r>
      <w:r>
        <w:t>постепенно</w:t>
      </w:r>
      <w:r>
        <w:rPr>
          <w:spacing w:val="67"/>
        </w:rPr>
        <w:t xml:space="preserve"> </w:t>
      </w:r>
      <w:r>
        <w:t>приближаясь</w:t>
      </w:r>
      <w:r>
        <w:rPr>
          <w:spacing w:val="72"/>
        </w:rPr>
        <w:t xml:space="preserve"> </w:t>
      </w:r>
      <w:r>
        <w:t>к</w:t>
      </w:r>
      <w:r>
        <w:rPr>
          <w:spacing w:val="71"/>
        </w:rPr>
        <w:t xml:space="preserve"> </w:t>
      </w:r>
      <w:r>
        <w:t>полному</w:t>
      </w:r>
      <w:r>
        <w:rPr>
          <w:spacing w:val="67"/>
        </w:rPr>
        <w:t xml:space="preserve"> </w:t>
      </w:r>
      <w:r>
        <w:t>его</w:t>
      </w:r>
      <w:r>
        <w:rPr>
          <w:spacing w:val="67"/>
        </w:rPr>
        <w:t xml:space="preserve"> </w:t>
      </w:r>
      <w:r>
        <w:t>охвату</w:t>
      </w:r>
      <w:r>
        <w:rPr>
          <w:spacing w:val="40"/>
        </w:rPr>
        <w:t xml:space="preserve"> </w:t>
      </w:r>
      <w:r>
        <w:t>к</w:t>
      </w:r>
      <w:r>
        <w:rPr>
          <w:spacing w:val="71"/>
        </w:rPr>
        <w:t xml:space="preserve"> </w:t>
      </w:r>
      <w:r>
        <w:t>концу 4 класса.</w:t>
      </w:r>
    </w:p>
    <w:p w:rsidR="00292082" w:rsidRDefault="00292082" w:rsidP="00292082">
      <w:pPr>
        <w:pStyle w:val="ae"/>
        <w:kinsoku w:val="0"/>
        <w:overflowPunct w:val="0"/>
        <w:spacing w:line="302" w:lineRule="auto"/>
        <w:ind w:right="264" w:firstLine="706"/>
        <w:jc w:val="both"/>
      </w:pPr>
      <w:r>
        <w:t>При построении системы оценивания предметных результатов важно обратить внимание на то, что в соответствии с пунктом 10 части 3 статьи 28 Федерального</w:t>
      </w:r>
      <w:r>
        <w:rPr>
          <w:spacing w:val="-1"/>
        </w:rPr>
        <w:t xml:space="preserve"> </w:t>
      </w:r>
      <w:r>
        <w:t>закона</w:t>
      </w:r>
      <w:r>
        <w:rPr>
          <w:spacing w:val="-5"/>
        </w:rPr>
        <w:t xml:space="preserve"> </w:t>
      </w:r>
      <w:r>
        <w:t>№</w:t>
      </w:r>
      <w:r>
        <w:rPr>
          <w:spacing w:val="-4"/>
        </w:rPr>
        <w:t xml:space="preserve"> </w:t>
      </w:r>
      <w:r>
        <w:t>273-ФЗ</w:t>
      </w:r>
      <w:r>
        <w:rPr>
          <w:spacing w:val="-1"/>
        </w:rPr>
        <w:t xml:space="preserve"> </w:t>
      </w:r>
      <w:r>
        <w:t>осуществление</w:t>
      </w:r>
      <w:r>
        <w:rPr>
          <w:spacing w:val="-5"/>
        </w:rPr>
        <w:t xml:space="preserve"> </w:t>
      </w:r>
      <w:r>
        <w:t>текущего</w:t>
      </w:r>
      <w:r>
        <w:rPr>
          <w:spacing w:val="-7"/>
        </w:rPr>
        <w:t xml:space="preserve"> </w:t>
      </w:r>
      <w:r>
        <w:t>контроля успеваемости и промежуточной аттестации обучающихся, установление их форм, периодичности и порядка проведения относится к компетенции образовательной организации.</w:t>
      </w:r>
      <w:r>
        <w:rPr>
          <w:spacing w:val="-16"/>
        </w:rPr>
        <w:t xml:space="preserve"> </w:t>
      </w:r>
      <w:r>
        <w:t>Формы,</w:t>
      </w:r>
      <w:r>
        <w:rPr>
          <w:spacing w:val="-13"/>
        </w:rPr>
        <w:t xml:space="preserve"> </w:t>
      </w:r>
      <w:r>
        <w:t>периодичность,</w:t>
      </w:r>
      <w:r>
        <w:rPr>
          <w:spacing w:val="-18"/>
        </w:rPr>
        <w:t xml:space="preserve"> </w:t>
      </w:r>
      <w:r>
        <w:t>порядок</w:t>
      </w:r>
      <w:r>
        <w:rPr>
          <w:spacing w:val="-14"/>
        </w:rPr>
        <w:t xml:space="preserve"> </w:t>
      </w:r>
      <w:r>
        <w:t>текущего</w:t>
      </w:r>
      <w:r>
        <w:rPr>
          <w:spacing w:val="-18"/>
        </w:rPr>
        <w:t xml:space="preserve"> </w:t>
      </w:r>
      <w:r>
        <w:t>контроля</w:t>
      </w:r>
      <w:r>
        <w:rPr>
          <w:spacing w:val="-8"/>
        </w:rPr>
        <w:t xml:space="preserve"> </w:t>
      </w:r>
      <w:r>
        <w:t>успеваемости</w:t>
      </w:r>
      <w:r>
        <w:rPr>
          <w:spacing w:val="-14"/>
        </w:rPr>
        <w:t xml:space="preserve"> </w:t>
      </w:r>
      <w:r>
        <w:t>и промежуточной аттестации обучающихся определяется локальными нормативными актами образовательной организации (часть 2 статьи 30 Федерального закона № 273-ФЗ). Это положение было еще раз актуализировано в</w:t>
      </w:r>
      <w:r>
        <w:rPr>
          <w:spacing w:val="-4"/>
        </w:rPr>
        <w:t xml:space="preserve"> </w:t>
      </w:r>
      <w:r>
        <w:t>приказе</w:t>
      </w:r>
      <w:r>
        <w:rPr>
          <w:spacing w:val="-3"/>
        </w:rPr>
        <w:t xml:space="preserve"> </w:t>
      </w:r>
      <w:r>
        <w:t>Министерства</w:t>
      </w:r>
      <w:r>
        <w:rPr>
          <w:spacing w:val="-3"/>
        </w:rPr>
        <w:t xml:space="preserve"> </w:t>
      </w:r>
      <w:r>
        <w:t>просвещения Российской Федерации от</w:t>
      </w:r>
      <w:r>
        <w:rPr>
          <w:spacing w:val="-1"/>
        </w:rPr>
        <w:t xml:space="preserve"> </w:t>
      </w:r>
      <w:r>
        <w:t>22 марта</w:t>
      </w:r>
      <w:r>
        <w:rPr>
          <w:spacing w:val="-3"/>
        </w:rPr>
        <w:t xml:space="preserve"> </w:t>
      </w:r>
      <w:r>
        <w:t>2021 г.</w:t>
      </w:r>
    </w:p>
    <w:p w:rsidR="00292082" w:rsidRDefault="00292082" w:rsidP="00292082">
      <w:pPr>
        <w:pStyle w:val="ae"/>
        <w:kinsoku w:val="0"/>
        <w:overflowPunct w:val="0"/>
        <w:spacing w:line="302" w:lineRule="auto"/>
        <w:ind w:right="263"/>
        <w:jc w:val="both"/>
        <w:rPr>
          <w:spacing w:val="-2"/>
        </w:rPr>
      </w:pPr>
      <w:r>
        <w:t>№ 115</w:t>
      </w:r>
      <w:r>
        <w:rPr>
          <w:spacing w:val="-2"/>
        </w:rPr>
        <w:t xml:space="preserve"> </w:t>
      </w:r>
      <w:r>
        <w:t>«Об утверждении порядка</w:t>
      </w:r>
      <w:r>
        <w:rPr>
          <w:spacing w:val="-1"/>
        </w:rPr>
        <w:t xml:space="preserve"> </w:t>
      </w:r>
      <w:r>
        <w:t>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Pr>
          <w:vertAlign w:val="superscript"/>
        </w:rPr>
        <w:t>1</w:t>
      </w:r>
      <w:r>
        <w:t>. В утвержденном данным приказом «Порядке…» подчеркивается, что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обучающихся. Формы, периодичность</w:t>
      </w:r>
      <w:r>
        <w:rPr>
          <w:spacing w:val="61"/>
        </w:rPr>
        <w:t xml:space="preserve">  </w:t>
      </w:r>
      <w:r>
        <w:t>и</w:t>
      </w:r>
      <w:r>
        <w:rPr>
          <w:spacing w:val="61"/>
        </w:rPr>
        <w:t xml:space="preserve">  </w:t>
      </w:r>
      <w:r>
        <w:t>порядок</w:t>
      </w:r>
      <w:r>
        <w:rPr>
          <w:spacing w:val="61"/>
        </w:rPr>
        <w:t xml:space="preserve">  </w:t>
      </w:r>
      <w:r>
        <w:t>проведения</w:t>
      </w:r>
      <w:r>
        <w:rPr>
          <w:spacing w:val="61"/>
        </w:rPr>
        <w:t xml:space="preserve">  </w:t>
      </w:r>
      <w:r>
        <w:t>текущего</w:t>
      </w:r>
      <w:r>
        <w:rPr>
          <w:spacing w:val="64"/>
        </w:rPr>
        <w:t xml:space="preserve">  </w:t>
      </w:r>
      <w:r>
        <w:t>контроля</w:t>
      </w:r>
      <w:r>
        <w:rPr>
          <w:spacing w:val="65"/>
        </w:rPr>
        <w:t xml:space="preserve">  </w:t>
      </w:r>
      <w:r>
        <w:t xml:space="preserve">успеваемости и промежуточной аттестации обучающихся определяются организацией </w:t>
      </w:r>
      <w:r>
        <w:rPr>
          <w:spacing w:val="-2"/>
        </w:rPr>
        <w:t>самостоятельно.</w:t>
      </w:r>
    </w:p>
    <w:p w:rsidR="00292082" w:rsidRDefault="00292082" w:rsidP="00292082">
      <w:pPr>
        <w:pStyle w:val="ae"/>
        <w:kinsoku w:val="0"/>
        <w:overflowPunct w:val="0"/>
        <w:spacing w:line="300" w:lineRule="auto"/>
        <w:ind w:right="273" w:firstLine="706"/>
        <w:jc w:val="both"/>
        <w:rPr>
          <w:spacing w:val="-2"/>
        </w:rPr>
      </w:pPr>
      <w:r>
        <w:t>Тем</w:t>
      </w:r>
      <w:r>
        <w:rPr>
          <w:spacing w:val="-12"/>
        </w:rPr>
        <w:t xml:space="preserve"> </w:t>
      </w:r>
      <w:r>
        <w:t>не</w:t>
      </w:r>
      <w:r>
        <w:rPr>
          <w:spacing w:val="-15"/>
        </w:rPr>
        <w:t xml:space="preserve"> </w:t>
      </w:r>
      <w:r>
        <w:t>менее</w:t>
      </w:r>
      <w:r>
        <w:rPr>
          <w:spacing w:val="-15"/>
        </w:rPr>
        <w:t xml:space="preserve"> </w:t>
      </w:r>
      <w:r>
        <w:t>при</w:t>
      </w:r>
      <w:r>
        <w:rPr>
          <w:spacing w:val="-8"/>
        </w:rPr>
        <w:t xml:space="preserve"> </w:t>
      </w:r>
      <w:r>
        <w:t>разработке</w:t>
      </w:r>
      <w:r>
        <w:rPr>
          <w:spacing w:val="-10"/>
        </w:rPr>
        <w:t xml:space="preserve"> </w:t>
      </w:r>
      <w:r>
        <w:t>собственной</w:t>
      </w:r>
      <w:r>
        <w:rPr>
          <w:spacing w:val="-8"/>
        </w:rPr>
        <w:t xml:space="preserve"> </w:t>
      </w:r>
      <w:r>
        <w:t>системы</w:t>
      </w:r>
      <w:r>
        <w:rPr>
          <w:spacing w:val="-10"/>
        </w:rPr>
        <w:t xml:space="preserve"> </w:t>
      </w:r>
      <w:r>
        <w:t>оценивания</w:t>
      </w:r>
      <w:r>
        <w:rPr>
          <w:spacing w:val="-13"/>
        </w:rPr>
        <w:t xml:space="preserve"> </w:t>
      </w:r>
      <w:r>
        <w:t xml:space="preserve">предметных результатов по русскому языку образовательная организация обязана учитывать </w:t>
      </w:r>
      <w:r>
        <w:rPr>
          <w:spacing w:val="-2"/>
        </w:rPr>
        <w:t>принципиальные</w:t>
      </w:r>
      <w:r>
        <w:rPr>
          <w:spacing w:val="-9"/>
        </w:rPr>
        <w:t xml:space="preserve"> </w:t>
      </w:r>
      <w:r>
        <w:rPr>
          <w:spacing w:val="-2"/>
        </w:rPr>
        <w:t>позиции, зафиксированные в</w:t>
      </w:r>
      <w:r>
        <w:rPr>
          <w:spacing w:val="-10"/>
        </w:rPr>
        <w:t xml:space="preserve"> </w:t>
      </w:r>
      <w:r>
        <w:rPr>
          <w:spacing w:val="-2"/>
        </w:rPr>
        <w:t>нормативных</w:t>
      </w:r>
      <w:r>
        <w:rPr>
          <w:spacing w:val="-3"/>
        </w:rPr>
        <w:t xml:space="preserve"> </w:t>
      </w:r>
      <w:r>
        <w:rPr>
          <w:spacing w:val="-2"/>
        </w:rPr>
        <w:t>документах.</w:t>
      </w:r>
    </w:p>
    <w:p w:rsidR="00292082" w:rsidRDefault="00292082" w:rsidP="00292082">
      <w:pPr>
        <w:pStyle w:val="ae"/>
        <w:kinsoku w:val="0"/>
        <w:overflowPunct w:val="0"/>
        <w:spacing w:before="6"/>
        <w:ind w:left="0"/>
        <w:rPr>
          <w:sz w:val="27"/>
          <w:szCs w:val="27"/>
        </w:rPr>
      </w:pPr>
      <w:r>
        <w:rPr>
          <w:noProof/>
        </w:rPr>
        <w:pict>
          <v:shape id="_x0000_s1026" style="position:absolute;margin-left:70.95pt;margin-top:17pt;width:144.1pt;height:.75pt;z-index:251657216;mso-wrap-distance-left:0;mso-wrap-distance-right:0;mso-position-horizontal-relative:page;mso-position-vertical-relative:text" coordsize="2882,15" o:allowincell="f" path="m2881,hhl,,,14r2881,l2881,xe" fillcolor="black" stroked="f">
            <v:path arrowok="t"/>
            <w10:wrap type="topAndBottom" anchorx="page"/>
          </v:shape>
        </w:pict>
      </w:r>
    </w:p>
    <w:p w:rsidR="00292082" w:rsidRDefault="00292082" w:rsidP="00292082">
      <w:pPr>
        <w:pStyle w:val="ae"/>
        <w:kinsoku w:val="0"/>
        <w:overflowPunct w:val="0"/>
        <w:spacing w:before="97" w:line="252" w:lineRule="exact"/>
        <w:jc w:val="both"/>
        <w:rPr>
          <w:spacing w:val="-5"/>
          <w:sz w:val="22"/>
          <w:szCs w:val="22"/>
        </w:rPr>
      </w:pPr>
      <w:r>
        <w:rPr>
          <w:sz w:val="22"/>
          <w:szCs w:val="22"/>
          <w:vertAlign w:val="superscript"/>
        </w:rPr>
        <w:t>1</w:t>
      </w:r>
      <w:r>
        <w:rPr>
          <w:spacing w:val="35"/>
          <w:sz w:val="22"/>
          <w:szCs w:val="22"/>
        </w:rPr>
        <w:t xml:space="preserve">  </w:t>
      </w:r>
      <w:r>
        <w:rPr>
          <w:sz w:val="22"/>
          <w:szCs w:val="22"/>
        </w:rPr>
        <w:t>Приказ</w:t>
      </w:r>
      <w:r>
        <w:rPr>
          <w:spacing w:val="32"/>
          <w:sz w:val="22"/>
          <w:szCs w:val="22"/>
        </w:rPr>
        <w:t xml:space="preserve">  </w:t>
      </w:r>
      <w:r>
        <w:rPr>
          <w:sz w:val="22"/>
          <w:szCs w:val="22"/>
        </w:rPr>
        <w:t>Министерства</w:t>
      </w:r>
      <w:r>
        <w:rPr>
          <w:spacing w:val="34"/>
          <w:sz w:val="22"/>
          <w:szCs w:val="22"/>
        </w:rPr>
        <w:t xml:space="preserve">  </w:t>
      </w:r>
      <w:r>
        <w:rPr>
          <w:sz w:val="22"/>
          <w:szCs w:val="22"/>
        </w:rPr>
        <w:t>просвещения</w:t>
      </w:r>
      <w:r>
        <w:rPr>
          <w:spacing w:val="32"/>
          <w:sz w:val="22"/>
          <w:szCs w:val="22"/>
        </w:rPr>
        <w:t xml:space="preserve">  </w:t>
      </w:r>
      <w:r>
        <w:rPr>
          <w:sz w:val="22"/>
          <w:szCs w:val="22"/>
        </w:rPr>
        <w:t>Российской</w:t>
      </w:r>
      <w:r>
        <w:rPr>
          <w:spacing w:val="38"/>
          <w:sz w:val="22"/>
          <w:szCs w:val="22"/>
        </w:rPr>
        <w:t xml:space="preserve">  </w:t>
      </w:r>
      <w:r>
        <w:rPr>
          <w:sz w:val="22"/>
          <w:szCs w:val="22"/>
        </w:rPr>
        <w:t>Федерации</w:t>
      </w:r>
      <w:r>
        <w:rPr>
          <w:spacing w:val="38"/>
          <w:sz w:val="22"/>
          <w:szCs w:val="22"/>
        </w:rPr>
        <w:t xml:space="preserve">  </w:t>
      </w:r>
      <w:r>
        <w:rPr>
          <w:sz w:val="22"/>
          <w:szCs w:val="22"/>
        </w:rPr>
        <w:t>от</w:t>
      </w:r>
      <w:r>
        <w:rPr>
          <w:spacing w:val="32"/>
          <w:sz w:val="22"/>
          <w:szCs w:val="22"/>
        </w:rPr>
        <w:t xml:space="preserve">  </w:t>
      </w:r>
      <w:r>
        <w:rPr>
          <w:sz w:val="22"/>
          <w:szCs w:val="22"/>
        </w:rPr>
        <w:t>22</w:t>
      </w:r>
      <w:r>
        <w:rPr>
          <w:spacing w:val="31"/>
          <w:sz w:val="22"/>
          <w:szCs w:val="22"/>
        </w:rPr>
        <w:t xml:space="preserve">  </w:t>
      </w:r>
      <w:r>
        <w:rPr>
          <w:sz w:val="22"/>
          <w:szCs w:val="22"/>
        </w:rPr>
        <w:t>марта</w:t>
      </w:r>
      <w:r>
        <w:rPr>
          <w:spacing w:val="34"/>
          <w:sz w:val="22"/>
          <w:szCs w:val="22"/>
        </w:rPr>
        <w:t xml:space="preserve">  </w:t>
      </w:r>
      <w:r>
        <w:rPr>
          <w:sz w:val="22"/>
          <w:szCs w:val="22"/>
        </w:rPr>
        <w:t>2021</w:t>
      </w:r>
      <w:r>
        <w:rPr>
          <w:spacing w:val="35"/>
          <w:sz w:val="22"/>
          <w:szCs w:val="22"/>
        </w:rPr>
        <w:t xml:space="preserve">  </w:t>
      </w:r>
      <w:r>
        <w:rPr>
          <w:sz w:val="22"/>
          <w:szCs w:val="22"/>
        </w:rPr>
        <w:t>г.</w:t>
      </w:r>
      <w:r>
        <w:rPr>
          <w:spacing w:val="31"/>
          <w:sz w:val="22"/>
          <w:szCs w:val="22"/>
        </w:rPr>
        <w:t xml:space="preserve">  </w:t>
      </w:r>
      <w:r>
        <w:rPr>
          <w:sz w:val="22"/>
          <w:szCs w:val="22"/>
        </w:rPr>
        <w:t>№</w:t>
      </w:r>
      <w:r>
        <w:rPr>
          <w:spacing w:val="35"/>
          <w:sz w:val="22"/>
          <w:szCs w:val="22"/>
        </w:rPr>
        <w:t xml:space="preserve">  </w:t>
      </w:r>
      <w:r>
        <w:rPr>
          <w:spacing w:val="-5"/>
          <w:sz w:val="22"/>
          <w:szCs w:val="22"/>
        </w:rPr>
        <w:t>115</w:t>
      </w:r>
    </w:p>
    <w:p w:rsidR="00292082" w:rsidRDefault="00292082" w:rsidP="00292082">
      <w:pPr>
        <w:pStyle w:val="ae"/>
        <w:kinsoku w:val="0"/>
        <w:overflowPunct w:val="0"/>
        <w:spacing w:line="242" w:lineRule="auto"/>
        <w:ind w:right="263"/>
        <w:jc w:val="both"/>
        <w:rPr>
          <w:sz w:val="22"/>
          <w:szCs w:val="22"/>
        </w:rPr>
      </w:pPr>
      <w:r>
        <w:rPr>
          <w:sz w:val="22"/>
          <w:szCs w:val="22"/>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292082" w:rsidRDefault="00292082" w:rsidP="00292082">
      <w:pPr>
        <w:pStyle w:val="ae"/>
        <w:kinsoku w:val="0"/>
        <w:overflowPunct w:val="0"/>
        <w:spacing w:line="242" w:lineRule="auto"/>
        <w:ind w:right="263"/>
        <w:jc w:val="both"/>
        <w:rPr>
          <w:sz w:val="22"/>
          <w:szCs w:val="22"/>
        </w:rPr>
        <w:sectPr w:rsidR="00292082">
          <w:pgSz w:w="11910" w:h="16850"/>
          <w:pgMar w:top="1340" w:right="440" w:bottom="900" w:left="360" w:header="0" w:footer="709" w:gutter="0"/>
          <w:cols w:space="720"/>
          <w:noEndnote/>
        </w:sectPr>
      </w:pPr>
    </w:p>
    <w:p w:rsidR="00292082" w:rsidRDefault="00292082" w:rsidP="00292082">
      <w:pPr>
        <w:pStyle w:val="ae"/>
        <w:kinsoku w:val="0"/>
        <w:overflowPunct w:val="0"/>
        <w:spacing w:before="76" w:line="312" w:lineRule="auto"/>
        <w:ind w:right="267" w:firstLine="706"/>
        <w:jc w:val="both"/>
      </w:pPr>
      <w:r>
        <w:lastRenderedPageBreak/>
        <w:t>Обратим</w:t>
      </w:r>
      <w:r>
        <w:rPr>
          <w:spacing w:val="-18"/>
        </w:rPr>
        <w:t xml:space="preserve"> </w:t>
      </w:r>
      <w:r>
        <w:t>внимание</w:t>
      </w:r>
      <w:r>
        <w:rPr>
          <w:spacing w:val="-17"/>
        </w:rPr>
        <w:t xml:space="preserve"> </w:t>
      </w:r>
      <w:r>
        <w:t>на</w:t>
      </w:r>
      <w:r>
        <w:rPr>
          <w:spacing w:val="-18"/>
        </w:rPr>
        <w:t xml:space="preserve"> </w:t>
      </w:r>
      <w:r>
        <w:t>еще</w:t>
      </w:r>
      <w:r>
        <w:rPr>
          <w:spacing w:val="-17"/>
        </w:rPr>
        <w:t xml:space="preserve"> </w:t>
      </w:r>
      <w:r>
        <w:t>один</w:t>
      </w:r>
      <w:r>
        <w:rPr>
          <w:spacing w:val="-18"/>
        </w:rPr>
        <w:t xml:space="preserve"> </w:t>
      </w:r>
      <w:r>
        <w:t>важный</w:t>
      </w:r>
      <w:r>
        <w:rPr>
          <w:spacing w:val="-17"/>
        </w:rPr>
        <w:t xml:space="preserve"> </w:t>
      </w:r>
      <w:r>
        <w:t>для</w:t>
      </w:r>
      <w:r>
        <w:rPr>
          <w:spacing w:val="-18"/>
        </w:rPr>
        <w:t xml:space="preserve"> </w:t>
      </w:r>
      <w:r>
        <w:t>построения</w:t>
      </w:r>
      <w:r>
        <w:rPr>
          <w:spacing w:val="-17"/>
        </w:rPr>
        <w:t xml:space="preserve"> </w:t>
      </w:r>
      <w:r>
        <w:t>системы</w:t>
      </w:r>
      <w:r>
        <w:rPr>
          <w:spacing w:val="-18"/>
        </w:rPr>
        <w:t xml:space="preserve"> </w:t>
      </w:r>
      <w:r>
        <w:t>документ</w:t>
      </w:r>
      <w:r>
        <w:rPr>
          <w:spacing w:val="-17"/>
        </w:rPr>
        <w:t xml:space="preserve"> </w:t>
      </w:r>
      <w:r>
        <w:t>– это</w:t>
      </w:r>
      <w:r>
        <w:rPr>
          <w:spacing w:val="80"/>
        </w:rPr>
        <w:t xml:space="preserve">   </w:t>
      </w:r>
      <w:r>
        <w:t>письмо</w:t>
      </w:r>
      <w:r>
        <w:rPr>
          <w:spacing w:val="80"/>
        </w:rPr>
        <w:t xml:space="preserve">   </w:t>
      </w:r>
      <w:r>
        <w:t>Министерства</w:t>
      </w:r>
      <w:r>
        <w:rPr>
          <w:spacing w:val="80"/>
        </w:rPr>
        <w:t xml:space="preserve">   </w:t>
      </w:r>
      <w:r>
        <w:t>просвещения</w:t>
      </w:r>
      <w:r>
        <w:rPr>
          <w:spacing w:val="80"/>
        </w:rPr>
        <w:t xml:space="preserve">   </w:t>
      </w:r>
      <w:r>
        <w:t>Российской</w:t>
      </w:r>
      <w:r>
        <w:rPr>
          <w:spacing w:val="80"/>
        </w:rPr>
        <w:t xml:space="preserve">   </w:t>
      </w:r>
      <w:r>
        <w:t>Федерации</w:t>
      </w:r>
      <w:r>
        <w:rPr>
          <w:spacing w:val="80"/>
          <w:w w:val="150"/>
        </w:rPr>
        <w:t xml:space="preserve"> </w:t>
      </w:r>
      <w:r>
        <w:t>и</w:t>
      </w:r>
      <w:r>
        <w:rPr>
          <w:spacing w:val="40"/>
        </w:rPr>
        <w:t xml:space="preserve">  </w:t>
      </w:r>
      <w:r>
        <w:t>Рособрнадзора</w:t>
      </w:r>
      <w:r>
        <w:rPr>
          <w:spacing w:val="40"/>
        </w:rPr>
        <w:t xml:space="preserve">  </w:t>
      </w:r>
      <w:r>
        <w:t>от</w:t>
      </w:r>
      <w:r>
        <w:rPr>
          <w:spacing w:val="40"/>
        </w:rPr>
        <w:t xml:space="preserve">  </w:t>
      </w:r>
      <w:r>
        <w:t>06.08.2021</w:t>
      </w:r>
      <w:r>
        <w:rPr>
          <w:spacing w:val="40"/>
        </w:rPr>
        <w:t xml:space="preserve">  </w:t>
      </w:r>
      <w:r>
        <w:t>«О</w:t>
      </w:r>
      <w:r>
        <w:rPr>
          <w:spacing w:val="40"/>
        </w:rPr>
        <w:t xml:space="preserve">  </w:t>
      </w:r>
      <w:r>
        <w:t>направлении</w:t>
      </w:r>
      <w:r>
        <w:rPr>
          <w:spacing w:val="40"/>
        </w:rPr>
        <w:t xml:space="preserve">  </w:t>
      </w:r>
      <w:r>
        <w:t>Рекомендаций»</w:t>
      </w:r>
      <w:r>
        <w:rPr>
          <w:spacing w:val="40"/>
        </w:rPr>
        <w:t xml:space="preserve">  </w:t>
      </w:r>
      <w:r>
        <w:t>(вместе</w:t>
      </w:r>
      <w:r>
        <w:rPr>
          <w:spacing w:val="40"/>
        </w:rPr>
        <w:t xml:space="preserve"> </w:t>
      </w:r>
      <w:r>
        <w:t>с</w:t>
      </w:r>
      <w:r>
        <w:rPr>
          <w:spacing w:val="40"/>
        </w:rPr>
        <w:t xml:space="preserve"> </w:t>
      </w:r>
      <w:r>
        <w:t>«Рекомендациями</w:t>
      </w:r>
      <w:r>
        <w:rPr>
          <w:spacing w:val="40"/>
        </w:rPr>
        <w:t xml:space="preserve"> </w:t>
      </w:r>
      <w:r>
        <w:t>для</w:t>
      </w:r>
      <w:r>
        <w:rPr>
          <w:spacing w:val="40"/>
        </w:rPr>
        <w:t xml:space="preserve"> </w:t>
      </w:r>
      <w:r>
        <w:t>системы</w:t>
      </w:r>
      <w:r>
        <w:rPr>
          <w:spacing w:val="40"/>
        </w:rPr>
        <w:t xml:space="preserve"> </w:t>
      </w:r>
      <w:r>
        <w:t>общего</w:t>
      </w:r>
      <w:r>
        <w:rPr>
          <w:spacing w:val="40"/>
        </w:rPr>
        <w:t xml:space="preserve"> </w:t>
      </w:r>
      <w:r>
        <w:t>образования</w:t>
      </w:r>
      <w:r>
        <w:rPr>
          <w:spacing w:val="40"/>
        </w:rPr>
        <w:t xml:space="preserve"> </w:t>
      </w:r>
      <w:r>
        <w:t>по</w:t>
      </w:r>
      <w:r>
        <w:rPr>
          <w:spacing w:val="40"/>
        </w:rPr>
        <w:t xml:space="preserve"> </w:t>
      </w:r>
      <w:r>
        <w:t>основным</w:t>
      </w:r>
      <w:r>
        <w:rPr>
          <w:spacing w:val="40"/>
        </w:rPr>
        <w:t xml:space="preserve"> </w:t>
      </w:r>
      <w:r>
        <w:t>подходам</w:t>
      </w:r>
      <w:r>
        <w:rPr>
          <w:spacing w:val="40"/>
        </w:rPr>
        <w:t xml:space="preserve"> </w:t>
      </w:r>
      <w:r>
        <w:t>к</w:t>
      </w:r>
      <w:r>
        <w:rPr>
          <w:spacing w:val="80"/>
          <w:w w:val="150"/>
        </w:rPr>
        <w:t xml:space="preserve">   </w:t>
      </w:r>
      <w:r>
        <w:t>формированию</w:t>
      </w:r>
      <w:r>
        <w:rPr>
          <w:spacing w:val="80"/>
          <w:w w:val="150"/>
        </w:rPr>
        <w:t xml:space="preserve">   </w:t>
      </w:r>
      <w:r>
        <w:t>графика</w:t>
      </w:r>
      <w:r>
        <w:rPr>
          <w:spacing w:val="80"/>
          <w:w w:val="150"/>
        </w:rPr>
        <w:t xml:space="preserve">   </w:t>
      </w:r>
      <w:r>
        <w:t>проведения</w:t>
      </w:r>
      <w:r>
        <w:rPr>
          <w:spacing w:val="80"/>
          <w:w w:val="150"/>
        </w:rPr>
        <w:t xml:space="preserve">   </w:t>
      </w:r>
      <w:r>
        <w:t>оценочных</w:t>
      </w:r>
      <w:r>
        <w:rPr>
          <w:spacing w:val="80"/>
          <w:w w:val="150"/>
        </w:rPr>
        <w:t xml:space="preserve">   </w:t>
      </w:r>
      <w:r>
        <w:t>процедур</w:t>
      </w:r>
      <w:r>
        <w:rPr>
          <w:spacing w:val="80"/>
        </w:rPr>
        <w:t xml:space="preserve"> </w:t>
      </w:r>
      <w:r>
        <w:t>в общеобразовательных организациях в 2021/2022 учебном году»)</w:t>
      </w:r>
      <w:r>
        <w:rPr>
          <w:vertAlign w:val="superscript"/>
        </w:rPr>
        <w:t>1</w:t>
      </w:r>
      <w:r>
        <w:t>. Появление данного письма было вызвано перегрузкой образовательного процесса оценочными</w:t>
      </w:r>
      <w:r>
        <w:rPr>
          <w:spacing w:val="80"/>
          <w:w w:val="150"/>
        </w:rPr>
        <w:t xml:space="preserve"> </w:t>
      </w:r>
      <w:r>
        <w:t>процедурами</w:t>
      </w:r>
      <w:r>
        <w:rPr>
          <w:spacing w:val="80"/>
          <w:w w:val="150"/>
        </w:rPr>
        <w:t xml:space="preserve"> </w:t>
      </w:r>
      <w:r>
        <w:t>и</w:t>
      </w:r>
      <w:r>
        <w:rPr>
          <w:spacing w:val="80"/>
          <w:w w:val="150"/>
        </w:rPr>
        <w:t xml:space="preserve"> </w:t>
      </w:r>
      <w:r>
        <w:t>необходимостью</w:t>
      </w:r>
      <w:r>
        <w:rPr>
          <w:spacing w:val="80"/>
          <w:w w:val="150"/>
        </w:rPr>
        <w:t xml:space="preserve"> </w:t>
      </w:r>
      <w:r>
        <w:t>уменьшить</w:t>
      </w:r>
      <w:r>
        <w:rPr>
          <w:spacing w:val="80"/>
          <w:w w:val="150"/>
        </w:rPr>
        <w:t xml:space="preserve"> </w:t>
      </w:r>
      <w:r>
        <w:t>их</w:t>
      </w:r>
      <w:r>
        <w:rPr>
          <w:spacing w:val="80"/>
          <w:w w:val="150"/>
        </w:rPr>
        <w:t xml:space="preserve"> </w:t>
      </w:r>
      <w:r>
        <w:t>количество при</w:t>
      </w:r>
      <w:r>
        <w:rPr>
          <w:spacing w:val="40"/>
        </w:rPr>
        <w:t xml:space="preserve"> </w:t>
      </w:r>
      <w:r>
        <w:t>сохранении</w:t>
      </w:r>
      <w:r>
        <w:rPr>
          <w:spacing w:val="40"/>
        </w:rPr>
        <w:t xml:space="preserve"> </w:t>
      </w:r>
      <w:r>
        <w:t>полноценной</w:t>
      </w:r>
      <w:r>
        <w:rPr>
          <w:spacing w:val="40"/>
        </w:rPr>
        <w:t xml:space="preserve"> </w:t>
      </w:r>
      <w:r>
        <w:t>системы</w:t>
      </w:r>
      <w:r>
        <w:rPr>
          <w:spacing w:val="40"/>
        </w:rPr>
        <w:t xml:space="preserve"> </w:t>
      </w:r>
      <w:r>
        <w:t>оценивания.</w:t>
      </w:r>
      <w:r>
        <w:rPr>
          <w:spacing w:val="40"/>
        </w:rPr>
        <w:t xml:space="preserve"> </w:t>
      </w:r>
      <w:r>
        <w:t>В</w:t>
      </w:r>
      <w:r>
        <w:rPr>
          <w:spacing w:val="40"/>
        </w:rPr>
        <w:t xml:space="preserve"> </w:t>
      </w:r>
      <w:r>
        <w:t>письме</w:t>
      </w:r>
      <w:r>
        <w:rPr>
          <w:spacing w:val="40"/>
        </w:rPr>
        <w:t xml:space="preserve"> </w:t>
      </w:r>
      <w:r>
        <w:t>говорится,</w:t>
      </w:r>
      <w:r>
        <w:rPr>
          <w:spacing w:val="40"/>
        </w:rPr>
        <w:t xml:space="preserve"> </w:t>
      </w:r>
      <w:r>
        <w:t>что при планировании оценочных процедур на региональном уровне и на уровне образовательной организации необходимо учитывать наличие информации, получаемой в ходе федеральных оценочных процедур, и избегать дублирования по содержанию различных оценочных процедур.</w:t>
      </w:r>
    </w:p>
    <w:p w:rsidR="00292082" w:rsidRDefault="00292082" w:rsidP="00292082">
      <w:pPr>
        <w:pStyle w:val="ae"/>
        <w:kinsoku w:val="0"/>
        <w:overflowPunct w:val="0"/>
        <w:spacing w:before="4" w:line="307" w:lineRule="auto"/>
        <w:ind w:right="257" w:firstLine="706"/>
        <w:jc w:val="both"/>
        <w:rPr>
          <w:spacing w:val="-2"/>
        </w:rPr>
      </w:pPr>
      <w:r>
        <w:t>В письме перечислены виды работ, отнесенные к оценочным процедурам. Это</w:t>
      </w:r>
      <w:r>
        <w:rPr>
          <w:spacing w:val="-15"/>
        </w:rPr>
        <w:t xml:space="preserve"> </w:t>
      </w:r>
      <w:r>
        <w:t>контрольные,</w:t>
      </w:r>
      <w:r>
        <w:rPr>
          <w:spacing w:val="-9"/>
        </w:rPr>
        <w:t xml:space="preserve"> </w:t>
      </w:r>
      <w:r>
        <w:t>проверочные</w:t>
      </w:r>
      <w:r>
        <w:rPr>
          <w:spacing w:val="-13"/>
        </w:rPr>
        <w:t xml:space="preserve"> </w:t>
      </w:r>
      <w:r>
        <w:t>и</w:t>
      </w:r>
      <w:r>
        <w:rPr>
          <w:spacing w:val="-10"/>
        </w:rPr>
        <w:t xml:space="preserve"> </w:t>
      </w:r>
      <w:r>
        <w:t>диагностические</w:t>
      </w:r>
      <w:r>
        <w:rPr>
          <w:spacing w:val="-13"/>
        </w:rPr>
        <w:t xml:space="preserve"> </w:t>
      </w:r>
      <w:r>
        <w:t>работы,</w:t>
      </w:r>
      <w:r>
        <w:rPr>
          <w:spacing w:val="-9"/>
        </w:rPr>
        <w:t xml:space="preserve"> </w:t>
      </w:r>
      <w:r>
        <w:t>которые</w:t>
      </w:r>
      <w:r>
        <w:rPr>
          <w:spacing w:val="-13"/>
        </w:rPr>
        <w:t xml:space="preserve"> </w:t>
      </w:r>
      <w:r>
        <w:t>выполняются всеми</w:t>
      </w:r>
      <w:r>
        <w:rPr>
          <w:spacing w:val="-1"/>
        </w:rPr>
        <w:t xml:space="preserve"> </w:t>
      </w:r>
      <w:r>
        <w:t>обучающимися</w:t>
      </w:r>
      <w:r>
        <w:rPr>
          <w:spacing w:val="-1"/>
        </w:rPr>
        <w:t xml:space="preserve"> </w:t>
      </w:r>
      <w:r>
        <w:t>в</w:t>
      </w:r>
      <w:r>
        <w:rPr>
          <w:spacing w:val="-5"/>
        </w:rPr>
        <w:t xml:space="preserve"> </w:t>
      </w:r>
      <w:r>
        <w:t>классе</w:t>
      </w:r>
      <w:r>
        <w:rPr>
          <w:spacing w:val="-4"/>
        </w:rPr>
        <w:t xml:space="preserve"> </w:t>
      </w:r>
      <w:r>
        <w:t>одновременно</w:t>
      </w:r>
      <w:r>
        <w:rPr>
          <w:spacing w:val="-6"/>
        </w:rPr>
        <w:t xml:space="preserve"> </w:t>
      </w:r>
      <w:r>
        <w:t>и</w:t>
      </w:r>
      <w:r>
        <w:rPr>
          <w:spacing w:val="-1"/>
        </w:rPr>
        <w:t xml:space="preserve"> </w:t>
      </w:r>
      <w:r>
        <w:t>длительность</w:t>
      </w:r>
      <w:r>
        <w:rPr>
          <w:spacing w:val="-1"/>
        </w:rPr>
        <w:t xml:space="preserve"> </w:t>
      </w:r>
      <w:r>
        <w:t>которых</w:t>
      </w:r>
      <w:r>
        <w:rPr>
          <w:spacing w:val="-6"/>
        </w:rPr>
        <w:t xml:space="preserve"> </w:t>
      </w:r>
      <w:r>
        <w:t>составляет не менее тридцати минут. Под контрольной или проверочной работой в данных рекомендациях</w:t>
      </w:r>
      <w:r>
        <w:rPr>
          <w:spacing w:val="80"/>
        </w:rPr>
        <w:t xml:space="preserve">  </w:t>
      </w:r>
      <w:r>
        <w:t>понимается</w:t>
      </w:r>
      <w:r>
        <w:rPr>
          <w:spacing w:val="80"/>
        </w:rPr>
        <w:t xml:space="preserve">  </w:t>
      </w:r>
      <w:r>
        <w:t>форма</w:t>
      </w:r>
      <w:r>
        <w:rPr>
          <w:spacing w:val="80"/>
        </w:rPr>
        <w:t xml:space="preserve">  </w:t>
      </w:r>
      <w:r>
        <w:t>текущего</w:t>
      </w:r>
      <w:r>
        <w:rPr>
          <w:spacing w:val="80"/>
        </w:rPr>
        <w:t xml:space="preserve">  </w:t>
      </w:r>
      <w:r>
        <w:t>контроля</w:t>
      </w:r>
      <w:r>
        <w:rPr>
          <w:spacing w:val="80"/>
        </w:rPr>
        <w:t xml:space="preserve">  </w:t>
      </w:r>
      <w:r>
        <w:t>успеваемости или промежуточной аттестации обучающихся, реализуемая в рамках образовательного процесса в общеобразовательной организации и нацеленная</w:t>
      </w:r>
      <w:r>
        <w:rPr>
          <w:spacing w:val="80"/>
          <w:w w:val="150"/>
        </w:rPr>
        <w:t xml:space="preserve"> </w:t>
      </w:r>
      <w:r>
        <w:t>на оценку достижения каждым обучающимся и (или) группой обучающихся (классом,</w:t>
      </w:r>
      <w:r>
        <w:rPr>
          <w:spacing w:val="-18"/>
        </w:rPr>
        <w:t xml:space="preserve"> </w:t>
      </w:r>
      <w:r>
        <w:t>всеми</w:t>
      </w:r>
      <w:r>
        <w:rPr>
          <w:spacing w:val="-17"/>
        </w:rPr>
        <w:t xml:space="preserve"> </w:t>
      </w:r>
      <w:r>
        <w:t>классами</w:t>
      </w:r>
      <w:r>
        <w:rPr>
          <w:spacing w:val="-18"/>
        </w:rPr>
        <w:t xml:space="preserve"> </w:t>
      </w:r>
      <w:r>
        <w:t>образовательной</w:t>
      </w:r>
      <w:r>
        <w:rPr>
          <w:spacing w:val="-17"/>
        </w:rPr>
        <w:t xml:space="preserve"> </w:t>
      </w:r>
      <w:r>
        <w:t>организации,</w:t>
      </w:r>
      <w:r>
        <w:rPr>
          <w:spacing w:val="-18"/>
        </w:rPr>
        <w:t xml:space="preserve"> </w:t>
      </w:r>
      <w:r>
        <w:t>всеми</w:t>
      </w:r>
      <w:r>
        <w:rPr>
          <w:spacing w:val="-17"/>
        </w:rPr>
        <w:t xml:space="preserve"> </w:t>
      </w:r>
      <w:r>
        <w:t>образовательными организациями муниципалитета или субъекта Российской Федерации и т. д.) требований</w:t>
      </w:r>
      <w:r>
        <w:rPr>
          <w:spacing w:val="80"/>
          <w:w w:val="150"/>
        </w:rPr>
        <w:t xml:space="preserve"> </w:t>
      </w:r>
      <w:r>
        <w:t>к</w:t>
      </w:r>
      <w:r>
        <w:rPr>
          <w:spacing w:val="80"/>
          <w:w w:val="150"/>
        </w:rPr>
        <w:t xml:space="preserve"> </w:t>
      </w:r>
      <w:r>
        <w:t>предметным</w:t>
      </w:r>
      <w:r>
        <w:rPr>
          <w:spacing w:val="80"/>
          <w:w w:val="150"/>
        </w:rPr>
        <w:t xml:space="preserve"> </w:t>
      </w:r>
      <w:r>
        <w:t>и</w:t>
      </w:r>
      <w:r>
        <w:rPr>
          <w:spacing w:val="80"/>
          <w:w w:val="150"/>
        </w:rPr>
        <w:t xml:space="preserve"> </w:t>
      </w:r>
      <w:r>
        <w:t>(или)</w:t>
      </w:r>
      <w:r>
        <w:rPr>
          <w:spacing w:val="80"/>
          <w:w w:val="150"/>
        </w:rPr>
        <w:t xml:space="preserve"> </w:t>
      </w:r>
      <w:r>
        <w:t>метапредметным</w:t>
      </w:r>
      <w:r>
        <w:rPr>
          <w:spacing w:val="80"/>
          <w:w w:val="150"/>
        </w:rPr>
        <w:t xml:space="preserve"> </w:t>
      </w:r>
      <w:r>
        <w:t>результатам</w:t>
      </w:r>
      <w:r>
        <w:rPr>
          <w:spacing w:val="80"/>
          <w:w w:val="150"/>
        </w:rPr>
        <w:t xml:space="preserve"> </w:t>
      </w:r>
      <w:r>
        <w:t>обучения в соответствии с Федеральными государственными образовательными стандартами начального общего, основного общего и среднего общего образования при освоении образовательной программы, в том числе отдельной части или всего объема учебного предмета, курса, дисциплины (модуля) образовательной</w:t>
      </w:r>
      <w:r>
        <w:rPr>
          <w:spacing w:val="78"/>
        </w:rPr>
        <w:t xml:space="preserve">  </w:t>
      </w:r>
      <w:r>
        <w:t>программы.</w:t>
      </w:r>
      <w:r>
        <w:rPr>
          <w:spacing w:val="45"/>
          <w:w w:val="150"/>
        </w:rPr>
        <w:t xml:space="preserve">  </w:t>
      </w:r>
      <w:r>
        <w:t>Под</w:t>
      </w:r>
      <w:r>
        <w:rPr>
          <w:spacing w:val="79"/>
        </w:rPr>
        <w:t xml:space="preserve">  </w:t>
      </w:r>
      <w:r>
        <w:t>диагностической</w:t>
      </w:r>
      <w:r>
        <w:rPr>
          <w:spacing w:val="79"/>
        </w:rPr>
        <w:t xml:space="preserve">  </w:t>
      </w:r>
      <w:r>
        <w:t>работой</w:t>
      </w:r>
      <w:r>
        <w:rPr>
          <w:spacing w:val="79"/>
        </w:rPr>
        <w:t xml:space="preserve">  </w:t>
      </w:r>
      <w:r>
        <w:t>в</w:t>
      </w:r>
      <w:r>
        <w:rPr>
          <w:spacing w:val="77"/>
        </w:rPr>
        <w:t xml:space="preserve">  </w:t>
      </w:r>
      <w:r>
        <w:rPr>
          <w:spacing w:val="-2"/>
        </w:rPr>
        <w:t>данных</w:t>
      </w:r>
    </w:p>
    <w:p w:rsidR="00292082" w:rsidRDefault="00292082" w:rsidP="00292082">
      <w:pPr>
        <w:pStyle w:val="ae"/>
        <w:kinsoku w:val="0"/>
        <w:overflowPunct w:val="0"/>
        <w:ind w:left="0"/>
        <w:rPr>
          <w:sz w:val="20"/>
          <w:szCs w:val="20"/>
        </w:rPr>
      </w:pPr>
    </w:p>
    <w:p w:rsidR="00292082" w:rsidRDefault="00292082" w:rsidP="00292082">
      <w:pPr>
        <w:pStyle w:val="ae"/>
        <w:kinsoku w:val="0"/>
        <w:overflowPunct w:val="0"/>
        <w:spacing w:before="3"/>
        <w:ind w:left="0"/>
        <w:rPr>
          <w:sz w:val="22"/>
          <w:szCs w:val="22"/>
        </w:rPr>
      </w:pPr>
      <w:r>
        <w:rPr>
          <w:noProof/>
        </w:rPr>
        <w:pict>
          <v:shape id="_x0000_s1027" style="position:absolute;margin-left:70.95pt;margin-top:14pt;width:144.1pt;height:.75pt;z-index:251658240;mso-wrap-distance-left:0;mso-wrap-distance-right:0;mso-position-horizontal-relative:page;mso-position-vertical-relative:text" coordsize="2882,15" o:allowincell="f" path="m2881,hhl,,,14r2881,l2881,xe" fillcolor="black" stroked="f">
            <v:path arrowok="t"/>
            <w10:wrap type="topAndBottom" anchorx="page"/>
          </v:shape>
        </w:pict>
      </w:r>
    </w:p>
    <w:p w:rsidR="00292082" w:rsidRDefault="00292082" w:rsidP="00292082">
      <w:pPr>
        <w:pStyle w:val="ae"/>
        <w:tabs>
          <w:tab w:val="left" w:pos="1570"/>
          <w:tab w:val="left" w:pos="4060"/>
          <w:tab w:val="left" w:pos="5729"/>
          <w:tab w:val="left" w:pos="6233"/>
          <w:tab w:val="left" w:pos="7584"/>
          <w:tab w:val="left" w:pos="8772"/>
          <w:tab w:val="left" w:pos="9834"/>
          <w:tab w:val="left" w:pos="10345"/>
        </w:tabs>
        <w:kinsoku w:val="0"/>
        <w:overflowPunct w:val="0"/>
        <w:spacing w:before="97"/>
        <w:ind w:right="260"/>
        <w:rPr>
          <w:color w:val="333333"/>
          <w:spacing w:val="-2"/>
          <w:sz w:val="22"/>
          <w:szCs w:val="22"/>
        </w:rPr>
      </w:pPr>
      <w:r>
        <w:rPr>
          <w:spacing w:val="-4"/>
          <w:sz w:val="22"/>
          <w:szCs w:val="22"/>
          <w:vertAlign w:val="superscript"/>
        </w:rPr>
        <w:t>1</w:t>
      </w:r>
      <w:r>
        <w:rPr>
          <w:spacing w:val="-5"/>
          <w:sz w:val="22"/>
          <w:szCs w:val="22"/>
        </w:rPr>
        <w:t xml:space="preserve"> </w:t>
      </w:r>
      <w:r>
        <w:rPr>
          <w:spacing w:val="-4"/>
          <w:sz w:val="22"/>
          <w:szCs w:val="22"/>
        </w:rPr>
        <w:t>П</w:t>
      </w:r>
      <w:r>
        <w:rPr>
          <w:color w:val="333333"/>
          <w:spacing w:val="-4"/>
          <w:sz w:val="22"/>
          <w:szCs w:val="22"/>
        </w:rPr>
        <w:t>исьмо</w:t>
      </w:r>
      <w:r>
        <w:rPr>
          <w:color w:val="333333"/>
          <w:spacing w:val="-20"/>
          <w:sz w:val="22"/>
          <w:szCs w:val="22"/>
        </w:rPr>
        <w:t xml:space="preserve"> </w:t>
      </w:r>
      <w:r>
        <w:rPr>
          <w:color w:val="333333"/>
          <w:spacing w:val="-4"/>
          <w:sz w:val="22"/>
          <w:szCs w:val="22"/>
        </w:rPr>
        <w:t>Министерства</w:t>
      </w:r>
      <w:r>
        <w:rPr>
          <w:color w:val="333333"/>
          <w:spacing w:val="-15"/>
          <w:sz w:val="22"/>
          <w:szCs w:val="22"/>
        </w:rPr>
        <w:t xml:space="preserve"> </w:t>
      </w:r>
      <w:r>
        <w:rPr>
          <w:color w:val="333333"/>
          <w:spacing w:val="-4"/>
          <w:sz w:val="22"/>
          <w:szCs w:val="22"/>
        </w:rPr>
        <w:t>просвещения</w:t>
      </w:r>
      <w:r>
        <w:rPr>
          <w:color w:val="333333"/>
          <w:spacing w:val="-18"/>
          <w:sz w:val="22"/>
          <w:szCs w:val="22"/>
        </w:rPr>
        <w:t xml:space="preserve"> </w:t>
      </w:r>
      <w:r>
        <w:rPr>
          <w:color w:val="333333"/>
          <w:spacing w:val="-4"/>
          <w:sz w:val="22"/>
          <w:szCs w:val="22"/>
        </w:rPr>
        <w:t>Российской</w:t>
      </w:r>
      <w:r>
        <w:rPr>
          <w:color w:val="333333"/>
          <w:spacing w:val="-12"/>
          <w:sz w:val="22"/>
          <w:szCs w:val="22"/>
        </w:rPr>
        <w:t xml:space="preserve"> </w:t>
      </w:r>
      <w:r>
        <w:rPr>
          <w:color w:val="333333"/>
          <w:spacing w:val="-4"/>
          <w:sz w:val="22"/>
          <w:szCs w:val="22"/>
        </w:rPr>
        <w:t>Федерации</w:t>
      </w:r>
      <w:r>
        <w:rPr>
          <w:color w:val="333333"/>
          <w:spacing w:val="-13"/>
          <w:sz w:val="22"/>
          <w:szCs w:val="22"/>
        </w:rPr>
        <w:t xml:space="preserve"> </w:t>
      </w:r>
      <w:r>
        <w:rPr>
          <w:color w:val="333333"/>
          <w:spacing w:val="-4"/>
          <w:sz w:val="22"/>
          <w:szCs w:val="22"/>
        </w:rPr>
        <w:t>№</w:t>
      </w:r>
      <w:r>
        <w:rPr>
          <w:color w:val="333333"/>
          <w:spacing w:val="-12"/>
          <w:sz w:val="22"/>
          <w:szCs w:val="22"/>
        </w:rPr>
        <w:t xml:space="preserve"> </w:t>
      </w:r>
      <w:r>
        <w:rPr>
          <w:color w:val="333333"/>
          <w:spacing w:val="-4"/>
          <w:sz w:val="22"/>
          <w:szCs w:val="22"/>
        </w:rPr>
        <w:t>СК-228/03</w:t>
      </w:r>
      <w:r>
        <w:rPr>
          <w:color w:val="333333"/>
          <w:spacing w:val="-13"/>
          <w:sz w:val="22"/>
          <w:szCs w:val="22"/>
        </w:rPr>
        <w:t xml:space="preserve"> </w:t>
      </w:r>
      <w:r>
        <w:rPr>
          <w:color w:val="333333"/>
          <w:spacing w:val="-4"/>
          <w:sz w:val="22"/>
          <w:szCs w:val="22"/>
        </w:rPr>
        <w:t>и</w:t>
      </w:r>
      <w:r>
        <w:rPr>
          <w:color w:val="333333"/>
          <w:spacing w:val="-12"/>
          <w:sz w:val="22"/>
          <w:szCs w:val="22"/>
        </w:rPr>
        <w:t xml:space="preserve"> </w:t>
      </w:r>
      <w:r>
        <w:rPr>
          <w:color w:val="333333"/>
          <w:spacing w:val="-4"/>
          <w:sz w:val="22"/>
          <w:szCs w:val="22"/>
        </w:rPr>
        <w:t>Рособрнадзора</w:t>
      </w:r>
      <w:r>
        <w:rPr>
          <w:color w:val="333333"/>
          <w:spacing w:val="-7"/>
          <w:sz w:val="22"/>
          <w:szCs w:val="22"/>
        </w:rPr>
        <w:t xml:space="preserve"> </w:t>
      </w:r>
      <w:r>
        <w:rPr>
          <w:color w:val="333333"/>
          <w:spacing w:val="-4"/>
          <w:sz w:val="22"/>
          <w:szCs w:val="22"/>
        </w:rPr>
        <w:t>№</w:t>
      </w:r>
      <w:r>
        <w:rPr>
          <w:color w:val="333333"/>
          <w:spacing w:val="-12"/>
          <w:sz w:val="22"/>
          <w:szCs w:val="22"/>
        </w:rPr>
        <w:t xml:space="preserve"> </w:t>
      </w:r>
      <w:r>
        <w:rPr>
          <w:color w:val="333333"/>
          <w:spacing w:val="-4"/>
          <w:sz w:val="22"/>
          <w:szCs w:val="22"/>
        </w:rPr>
        <w:t xml:space="preserve">01-169/08-01 </w:t>
      </w:r>
      <w:r>
        <w:rPr>
          <w:color w:val="333333"/>
          <w:sz w:val="22"/>
          <w:szCs w:val="22"/>
        </w:rPr>
        <w:t>от</w:t>
      </w:r>
      <w:r>
        <w:rPr>
          <w:color w:val="333333"/>
          <w:spacing w:val="80"/>
          <w:sz w:val="22"/>
          <w:szCs w:val="22"/>
        </w:rPr>
        <w:t xml:space="preserve"> </w:t>
      </w:r>
      <w:r>
        <w:rPr>
          <w:color w:val="333333"/>
          <w:sz w:val="22"/>
          <w:szCs w:val="22"/>
        </w:rPr>
        <w:t>06.08.2021</w:t>
      </w:r>
      <w:r>
        <w:rPr>
          <w:color w:val="333333"/>
          <w:spacing w:val="80"/>
          <w:sz w:val="22"/>
          <w:szCs w:val="22"/>
        </w:rPr>
        <w:t xml:space="preserve"> </w:t>
      </w:r>
      <w:r>
        <w:rPr>
          <w:color w:val="333333"/>
          <w:sz w:val="22"/>
          <w:szCs w:val="22"/>
        </w:rPr>
        <w:t>«О</w:t>
      </w:r>
      <w:r>
        <w:rPr>
          <w:color w:val="333333"/>
          <w:spacing w:val="80"/>
          <w:sz w:val="22"/>
          <w:szCs w:val="22"/>
        </w:rPr>
        <w:t xml:space="preserve"> </w:t>
      </w:r>
      <w:r>
        <w:rPr>
          <w:color w:val="333333"/>
          <w:sz w:val="22"/>
          <w:szCs w:val="22"/>
        </w:rPr>
        <w:t>направлении</w:t>
      </w:r>
      <w:r>
        <w:rPr>
          <w:color w:val="333333"/>
          <w:spacing w:val="80"/>
          <w:sz w:val="22"/>
          <w:szCs w:val="22"/>
        </w:rPr>
        <w:t xml:space="preserve"> </w:t>
      </w:r>
      <w:r>
        <w:rPr>
          <w:color w:val="333333"/>
          <w:sz w:val="22"/>
          <w:szCs w:val="22"/>
        </w:rPr>
        <w:t>Рекомендаций</w:t>
      </w:r>
      <w:r>
        <w:rPr>
          <w:color w:val="333333"/>
          <w:spacing w:val="80"/>
          <w:sz w:val="22"/>
          <w:szCs w:val="22"/>
        </w:rPr>
        <w:t xml:space="preserve"> </w:t>
      </w:r>
      <w:r>
        <w:rPr>
          <w:color w:val="333333"/>
          <w:sz w:val="22"/>
          <w:szCs w:val="22"/>
        </w:rPr>
        <w:t>(вместе</w:t>
      </w:r>
      <w:r>
        <w:rPr>
          <w:color w:val="333333"/>
          <w:spacing w:val="80"/>
          <w:sz w:val="22"/>
          <w:szCs w:val="22"/>
        </w:rPr>
        <w:t xml:space="preserve"> </w:t>
      </w:r>
      <w:r>
        <w:rPr>
          <w:color w:val="333333"/>
          <w:sz w:val="22"/>
          <w:szCs w:val="22"/>
        </w:rPr>
        <w:t>с</w:t>
      </w:r>
      <w:r>
        <w:rPr>
          <w:color w:val="333333"/>
          <w:spacing w:val="80"/>
          <w:sz w:val="22"/>
          <w:szCs w:val="22"/>
        </w:rPr>
        <w:t xml:space="preserve"> </w:t>
      </w:r>
      <w:r>
        <w:rPr>
          <w:color w:val="333333"/>
          <w:sz w:val="22"/>
          <w:szCs w:val="22"/>
        </w:rPr>
        <w:t>Рекомендациями</w:t>
      </w:r>
      <w:r>
        <w:rPr>
          <w:color w:val="333333"/>
          <w:spacing w:val="80"/>
          <w:sz w:val="22"/>
          <w:szCs w:val="22"/>
        </w:rPr>
        <w:t xml:space="preserve"> </w:t>
      </w:r>
      <w:r>
        <w:rPr>
          <w:color w:val="333333"/>
          <w:sz w:val="22"/>
          <w:szCs w:val="22"/>
        </w:rPr>
        <w:t>для</w:t>
      </w:r>
      <w:r>
        <w:rPr>
          <w:color w:val="333333"/>
          <w:spacing w:val="80"/>
          <w:sz w:val="22"/>
          <w:szCs w:val="22"/>
        </w:rPr>
        <w:t xml:space="preserve"> </w:t>
      </w:r>
      <w:r>
        <w:rPr>
          <w:color w:val="333333"/>
          <w:sz w:val="22"/>
          <w:szCs w:val="22"/>
        </w:rPr>
        <w:t>системы</w:t>
      </w:r>
      <w:r>
        <w:rPr>
          <w:color w:val="333333"/>
          <w:spacing w:val="80"/>
          <w:sz w:val="22"/>
          <w:szCs w:val="22"/>
        </w:rPr>
        <w:t xml:space="preserve"> </w:t>
      </w:r>
      <w:r>
        <w:rPr>
          <w:color w:val="333333"/>
          <w:sz w:val="22"/>
          <w:szCs w:val="22"/>
        </w:rPr>
        <w:t>общего образования</w:t>
      </w:r>
      <w:r>
        <w:rPr>
          <w:color w:val="333333"/>
          <w:spacing w:val="72"/>
          <w:sz w:val="22"/>
          <w:szCs w:val="22"/>
        </w:rPr>
        <w:t xml:space="preserve"> </w:t>
      </w:r>
      <w:r>
        <w:rPr>
          <w:color w:val="333333"/>
          <w:sz w:val="22"/>
          <w:szCs w:val="22"/>
        </w:rPr>
        <w:t>по</w:t>
      </w:r>
      <w:r>
        <w:rPr>
          <w:color w:val="333333"/>
          <w:spacing w:val="78"/>
          <w:sz w:val="22"/>
          <w:szCs w:val="22"/>
        </w:rPr>
        <w:t xml:space="preserve"> </w:t>
      </w:r>
      <w:r>
        <w:rPr>
          <w:color w:val="333333"/>
          <w:sz w:val="22"/>
          <w:szCs w:val="22"/>
        </w:rPr>
        <w:t>основным</w:t>
      </w:r>
      <w:r>
        <w:rPr>
          <w:color w:val="333333"/>
          <w:spacing w:val="76"/>
          <w:sz w:val="22"/>
          <w:szCs w:val="22"/>
        </w:rPr>
        <w:t xml:space="preserve"> </w:t>
      </w:r>
      <w:r>
        <w:rPr>
          <w:color w:val="333333"/>
          <w:sz w:val="22"/>
          <w:szCs w:val="22"/>
        </w:rPr>
        <w:t>подходам</w:t>
      </w:r>
      <w:r>
        <w:rPr>
          <w:color w:val="333333"/>
          <w:spacing w:val="76"/>
          <w:sz w:val="22"/>
          <w:szCs w:val="22"/>
        </w:rPr>
        <w:t xml:space="preserve"> </w:t>
      </w:r>
      <w:r>
        <w:rPr>
          <w:color w:val="333333"/>
          <w:sz w:val="22"/>
          <w:szCs w:val="22"/>
        </w:rPr>
        <w:t>к</w:t>
      </w:r>
      <w:r>
        <w:rPr>
          <w:color w:val="333333"/>
          <w:spacing w:val="80"/>
          <w:sz w:val="22"/>
          <w:szCs w:val="22"/>
        </w:rPr>
        <w:t xml:space="preserve"> </w:t>
      </w:r>
      <w:r>
        <w:rPr>
          <w:color w:val="333333"/>
          <w:sz w:val="22"/>
          <w:szCs w:val="22"/>
        </w:rPr>
        <w:t>формированию</w:t>
      </w:r>
      <w:r>
        <w:rPr>
          <w:color w:val="333333"/>
          <w:spacing w:val="73"/>
          <w:sz w:val="22"/>
          <w:szCs w:val="22"/>
        </w:rPr>
        <w:t xml:space="preserve"> </w:t>
      </w:r>
      <w:r>
        <w:rPr>
          <w:color w:val="333333"/>
          <w:sz w:val="22"/>
          <w:szCs w:val="22"/>
        </w:rPr>
        <w:t>графика</w:t>
      </w:r>
      <w:r>
        <w:rPr>
          <w:color w:val="333333"/>
          <w:spacing w:val="75"/>
          <w:sz w:val="22"/>
          <w:szCs w:val="22"/>
        </w:rPr>
        <w:t xml:space="preserve"> </w:t>
      </w:r>
      <w:r>
        <w:rPr>
          <w:color w:val="333333"/>
          <w:sz w:val="22"/>
          <w:szCs w:val="22"/>
        </w:rPr>
        <w:t>проведения</w:t>
      </w:r>
      <w:r>
        <w:rPr>
          <w:color w:val="333333"/>
          <w:spacing w:val="79"/>
          <w:sz w:val="22"/>
          <w:szCs w:val="22"/>
        </w:rPr>
        <w:t xml:space="preserve"> </w:t>
      </w:r>
      <w:r>
        <w:rPr>
          <w:color w:val="333333"/>
          <w:sz w:val="22"/>
          <w:szCs w:val="22"/>
        </w:rPr>
        <w:t>оценочных</w:t>
      </w:r>
      <w:r>
        <w:rPr>
          <w:color w:val="333333"/>
          <w:spacing w:val="78"/>
          <w:sz w:val="22"/>
          <w:szCs w:val="22"/>
        </w:rPr>
        <w:t xml:space="preserve"> </w:t>
      </w:r>
      <w:r>
        <w:rPr>
          <w:color w:val="333333"/>
          <w:sz w:val="22"/>
          <w:szCs w:val="22"/>
        </w:rPr>
        <w:t xml:space="preserve">процедур </w:t>
      </w:r>
      <w:r>
        <w:rPr>
          <w:color w:val="333333"/>
          <w:spacing w:val="-10"/>
          <w:sz w:val="22"/>
          <w:szCs w:val="22"/>
        </w:rPr>
        <w:t>в</w:t>
      </w:r>
      <w:r>
        <w:rPr>
          <w:color w:val="333333"/>
          <w:sz w:val="22"/>
          <w:szCs w:val="22"/>
        </w:rPr>
        <w:tab/>
      </w:r>
      <w:r>
        <w:rPr>
          <w:color w:val="333333"/>
          <w:spacing w:val="-2"/>
          <w:sz w:val="22"/>
          <w:szCs w:val="22"/>
        </w:rPr>
        <w:t>общеобразовательных</w:t>
      </w:r>
      <w:r>
        <w:rPr>
          <w:color w:val="333333"/>
          <w:sz w:val="22"/>
          <w:szCs w:val="22"/>
        </w:rPr>
        <w:tab/>
      </w:r>
      <w:r>
        <w:rPr>
          <w:color w:val="333333"/>
          <w:spacing w:val="-2"/>
          <w:sz w:val="22"/>
          <w:szCs w:val="22"/>
        </w:rPr>
        <w:t>организациях</w:t>
      </w:r>
      <w:r>
        <w:rPr>
          <w:color w:val="333333"/>
          <w:sz w:val="22"/>
          <w:szCs w:val="22"/>
        </w:rPr>
        <w:tab/>
      </w:r>
      <w:r>
        <w:rPr>
          <w:color w:val="333333"/>
          <w:spacing w:val="-10"/>
          <w:sz w:val="22"/>
          <w:szCs w:val="22"/>
        </w:rPr>
        <w:t>в</w:t>
      </w:r>
      <w:r>
        <w:rPr>
          <w:color w:val="333333"/>
          <w:sz w:val="22"/>
          <w:szCs w:val="22"/>
        </w:rPr>
        <w:tab/>
      </w:r>
      <w:r>
        <w:rPr>
          <w:color w:val="333333"/>
          <w:spacing w:val="-2"/>
          <w:sz w:val="22"/>
          <w:szCs w:val="22"/>
        </w:rPr>
        <w:t>2021/2022</w:t>
      </w:r>
      <w:r>
        <w:rPr>
          <w:color w:val="333333"/>
          <w:sz w:val="22"/>
          <w:szCs w:val="22"/>
        </w:rPr>
        <w:tab/>
      </w:r>
      <w:r>
        <w:rPr>
          <w:color w:val="333333"/>
          <w:spacing w:val="-2"/>
          <w:sz w:val="22"/>
          <w:szCs w:val="22"/>
        </w:rPr>
        <w:t>учебном</w:t>
      </w:r>
      <w:r>
        <w:rPr>
          <w:color w:val="333333"/>
          <w:sz w:val="22"/>
          <w:szCs w:val="22"/>
        </w:rPr>
        <w:tab/>
      </w:r>
      <w:r>
        <w:rPr>
          <w:color w:val="333333"/>
          <w:spacing w:val="-2"/>
          <w:sz w:val="22"/>
          <w:szCs w:val="22"/>
        </w:rPr>
        <w:t>году)».</w:t>
      </w:r>
      <w:r>
        <w:rPr>
          <w:color w:val="333333"/>
          <w:sz w:val="22"/>
          <w:szCs w:val="22"/>
        </w:rPr>
        <w:tab/>
      </w:r>
      <w:r>
        <w:rPr>
          <w:color w:val="333333"/>
          <w:spacing w:val="-10"/>
          <w:sz w:val="22"/>
          <w:szCs w:val="22"/>
        </w:rPr>
        <w:t>–</w:t>
      </w:r>
      <w:r>
        <w:rPr>
          <w:color w:val="333333"/>
          <w:sz w:val="22"/>
          <w:szCs w:val="22"/>
        </w:rPr>
        <w:tab/>
      </w:r>
      <w:r>
        <w:rPr>
          <w:color w:val="333333"/>
          <w:spacing w:val="-4"/>
          <w:sz w:val="22"/>
          <w:szCs w:val="22"/>
        </w:rPr>
        <w:t xml:space="preserve">URL: </w:t>
      </w:r>
      <w:r>
        <w:rPr>
          <w:color w:val="333333"/>
          <w:spacing w:val="-2"/>
          <w:sz w:val="22"/>
          <w:szCs w:val="22"/>
        </w:rPr>
        <w:t>https://obrnadzor.gov.ru/ron_doc/pismo-minprosveshheniya-rossii-i-rsobrnadzora-o-napravlenii-</w:t>
      </w:r>
      <w:r>
        <w:rPr>
          <w:color w:val="333333"/>
          <w:spacing w:val="80"/>
          <w:w w:val="150"/>
          <w:sz w:val="22"/>
          <w:szCs w:val="22"/>
        </w:rPr>
        <w:t xml:space="preserve"> </w:t>
      </w:r>
      <w:r>
        <w:rPr>
          <w:color w:val="333333"/>
          <w:spacing w:val="-2"/>
          <w:sz w:val="22"/>
          <w:szCs w:val="22"/>
        </w:rPr>
        <w:t>rekomendaczij-vmeste-s-rekomendacziyami-dlya-sistemy-obshhego-obrazovaniya-po-osnovnym-podhodam-</w:t>
      </w:r>
      <w:r>
        <w:rPr>
          <w:color w:val="333333"/>
          <w:spacing w:val="80"/>
          <w:sz w:val="22"/>
          <w:szCs w:val="22"/>
        </w:rPr>
        <w:t xml:space="preserve">  </w:t>
      </w:r>
      <w:r>
        <w:rPr>
          <w:color w:val="333333"/>
          <w:spacing w:val="-2"/>
          <w:sz w:val="22"/>
          <w:szCs w:val="22"/>
        </w:rPr>
        <w:t>k-formirovaniyu-grafika-provede/</w:t>
      </w:r>
    </w:p>
    <w:p w:rsidR="00292082" w:rsidRDefault="00292082" w:rsidP="00292082">
      <w:pPr>
        <w:pStyle w:val="ae"/>
        <w:tabs>
          <w:tab w:val="left" w:pos="1570"/>
          <w:tab w:val="left" w:pos="4060"/>
          <w:tab w:val="left" w:pos="5729"/>
          <w:tab w:val="left" w:pos="6233"/>
          <w:tab w:val="left" w:pos="7584"/>
          <w:tab w:val="left" w:pos="8772"/>
          <w:tab w:val="left" w:pos="9834"/>
          <w:tab w:val="left" w:pos="10345"/>
        </w:tabs>
        <w:kinsoku w:val="0"/>
        <w:overflowPunct w:val="0"/>
        <w:spacing w:before="97"/>
        <w:ind w:right="260"/>
        <w:rPr>
          <w:color w:val="333333"/>
          <w:spacing w:val="-2"/>
          <w:sz w:val="22"/>
          <w:szCs w:val="22"/>
        </w:rPr>
        <w:sectPr w:rsidR="00292082">
          <w:pgSz w:w="11910" w:h="16850"/>
          <w:pgMar w:top="1340" w:right="440" w:bottom="900" w:left="360" w:header="0" w:footer="709" w:gutter="0"/>
          <w:cols w:space="720"/>
          <w:noEndnote/>
        </w:sectPr>
      </w:pPr>
    </w:p>
    <w:p w:rsidR="00292082" w:rsidRDefault="00292082" w:rsidP="00292082">
      <w:pPr>
        <w:pStyle w:val="ae"/>
        <w:kinsoku w:val="0"/>
        <w:overflowPunct w:val="0"/>
        <w:spacing w:before="76" w:line="307" w:lineRule="auto"/>
        <w:ind w:right="262"/>
        <w:jc w:val="both"/>
      </w:pPr>
      <w:r>
        <w:lastRenderedPageBreak/>
        <w:t>рекомендациях понимается форма оценки или мониторинга результатов обучения, реализуемая в рамках учебного процесса в общеобразовательной организации</w:t>
      </w:r>
      <w:r>
        <w:rPr>
          <w:spacing w:val="-11"/>
        </w:rPr>
        <w:t xml:space="preserve"> </w:t>
      </w:r>
      <w:r>
        <w:t>и</w:t>
      </w:r>
      <w:r>
        <w:rPr>
          <w:spacing w:val="-11"/>
        </w:rPr>
        <w:t xml:space="preserve"> </w:t>
      </w:r>
      <w:r>
        <w:t>нацеленная</w:t>
      </w:r>
      <w:r>
        <w:rPr>
          <w:spacing w:val="-11"/>
        </w:rPr>
        <w:t xml:space="preserve"> </w:t>
      </w:r>
      <w:r>
        <w:t>на</w:t>
      </w:r>
      <w:r>
        <w:rPr>
          <w:spacing w:val="-14"/>
        </w:rPr>
        <w:t xml:space="preserve"> </w:t>
      </w:r>
      <w:r>
        <w:t>выявление</w:t>
      </w:r>
      <w:r>
        <w:rPr>
          <w:spacing w:val="-14"/>
        </w:rPr>
        <w:t xml:space="preserve"> </w:t>
      </w:r>
      <w:r>
        <w:t>и</w:t>
      </w:r>
      <w:r>
        <w:rPr>
          <w:spacing w:val="-17"/>
        </w:rPr>
        <w:t xml:space="preserve"> </w:t>
      </w:r>
      <w:r>
        <w:t>изучение</w:t>
      </w:r>
      <w:r>
        <w:rPr>
          <w:spacing w:val="-14"/>
        </w:rPr>
        <w:t xml:space="preserve"> </w:t>
      </w:r>
      <w:r>
        <w:t>уровня</w:t>
      </w:r>
      <w:r>
        <w:rPr>
          <w:spacing w:val="-11"/>
        </w:rPr>
        <w:t xml:space="preserve"> </w:t>
      </w:r>
      <w:r>
        <w:t>и</w:t>
      </w:r>
      <w:r>
        <w:rPr>
          <w:spacing w:val="-17"/>
        </w:rPr>
        <w:t xml:space="preserve"> </w:t>
      </w:r>
      <w:r>
        <w:t>качества</w:t>
      </w:r>
      <w:r>
        <w:rPr>
          <w:spacing w:val="-14"/>
        </w:rPr>
        <w:t xml:space="preserve"> </w:t>
      </w:r>
      <w:r>
        <w:t>подготовки обучающихся, включая достижение каждым обучающимся и (или) группой обучающихся (классом, всеми классами образовательной организации, всеми образовательными организациями муниципалитета или субъекта Российской Федерации</w:t>
      </w:r>
      <w:r>
        <w:rPr>
          <w:spacing w:val="80"/>
          <w:w w:val="150"/>
        </w:rPr>
        <w:t xml:space="preserve"> </w:t>
      </w:r>
      <w:r>
        <w:t>и</w:t>
      </w:r>
      <w:r>
        <w:rPr>
          <w:spacing w:val="80"/>
          <w:w w:val="150"/>
        </w:rPr>
        <w:t xml:space="preserve"> </w:t>
      </w:r>
      <w:r>
        <w:t>т.</w:t>
      </w:r>
      <w:r>
        <w:rPr>
          <w:spacing w:val="80"/>
          <w:w w:val="150"/>
        </w:rPr>
        <w:t xml:space="preserve"> </w:t>
      </w:r>
      <w:r>
        <w:t>д.)</w:t>
      </w:r>
      <w:r>
        <w:rPr>
          <w:spacing w:val="80"/>
          <w:w w:val="150"/>
        </w:rPr>
        <w:t xml:space="preserve"> </w:t>
      </w:r>
      <w:r>
        <w:t>требований</w:t>
      </w:r>
      <w:r>
        <w:rPr>
          <w:spacing w:val="80"/>
          <w:w w:val="150"/>
        </w:rPr>
        <w:t xml:space="preserve"> </w:t>
      </w:r>
      <w:r>
        <w:t>к</w:t>
      </w:r>
      <w:r>
        <w:rPr>
          <w:spacing w:val="80"/>
          <w:w w:val="150"/>
        </w:rPr>
        <w:t xml:space="preserve"> </w:t>
      </w:r>
      <w:r>
        <w:t>предметным,</w:t>
      </w:r>
      <w:r>
        <w:rPr>
          <w:spacing w:val="80"/>
          <w:w w:val="150"/>
        </w:rPr>
        <w:t xml:space="preserve"> </w:t>
      </w:r>
      <w:r>
        <w:t>и</w:t>
      </w:r>
      <w:r>
        <w:rPr>
          <w:spacing w:val="80"/>
          <w:w w:val="150"/>
        </w:rPr>
        <w:t xml:space="preserve"> </w:t>
      </w:r>
      <w:r>
        <w:t>(или)</w:t>
      </w:r>
      <w:r>
        <w:rPr>
          <w:spacing w:val="80"/>
          <w:w w:val="150"/>
        </w:rPr>
        <w:t xml:space="preserve"> </w:t>
      </w:r>
      <w:r>
        <w:t>метапредметным,</w:t>
      </w:r>
      <w:r>
        <w:rPr>
          <w:spacing w:val="40"/>
        </w:rPr>
        <w:t xml:space="preserve"> </w:t>
      </w:r>
      <w:r>
        <w:t>и (или) личностным результатам обучения в соответствии с ФГОС, а также факторы, обусловливающие выявленные результаты обучения.</w:t>
      </w:r>
    </w:p>
    <w:p w:rsidR="00292082" w:rsidRDefault="00292082" w:rsidP="00292082">
      <w:pPr>
        <w:pStyle w:val="ae"/>
        <w:kinsoku w:val="0"/>
        <w:overflowPunct w:val="0"/>
        <w:spacing w:line="307" w:lineRule="auto"/>
        <w:ind w:right="271" w:firstLine="706"/>
        <w:jc w:val="both"/>
      </w:pPr>
      <w:r>
        <w:t>В</w:t>
      </w:r>
      <w:r>
        <w:rPr>
          <w:spacing w:val="80"/>
          <w:w w:val="150"/>
        </w:rPr>
        <w:t xml:space="preserve"> </w:t>
      </w:r>
      <w:r>
        <w:t>целях</w:t>
      </w:r>
      <w:r>
        <w:rPr>
          <w:spacing w:val="80"/>
          <w:w w:val="150"/>
        </w:rPr>
        <w:t xml:space="preserve"> </w:t>
      </w:r>
      <w:r>
        <w:t>упорядочивания</w:t>
      </w:r>
      <w:r>
        <w:rPr>
          <w:spacing w:val="80"/>
          <w:w w:val="150"/>
        </w:rPr>
        <w:t xml:space="preserve"> </w:t>
      </w:r>
      <w:r>
        <w:t>системы</w:t>
      </w:r>
      <w:r>
        <w:rPr>
          <w:spacing w:val="80"/>
          <w:w w:val="150"/>
        </w:rPr>
        <w:t xml:space="preserve"> </w:t>
      </w:r>
      <w:r>
        <w:t>оценочных</w:t>
      </w:r>
      <w:r>
        <w:rPr>
          <w:spacing w:val="80"/>
          <w:w w:val="150"/>
        </w:rPr>
        <w:t xml:space="preserve"> </w:t>
      </w:r>
      <w:r>
        <w:t>процедур,</w:t>
      </w:r>
      <w:r>
        <w:rPr>
          <w:spacing w:val="80"/>
          <w:w w:val="150"/>
        </w:rPr>
        <w:t xml:space="preserve"> </w:t>
      </w:r>
      <w:r>
        <w:t>проводимых в общеобразовательной организации, было рекомендовано: а) проводить оценочные</w:t>
      </w:r>
      <w:r>
        <w:rPr>
          <w:spacing w:val="-18"/>
        </w:rPr>
        <w:t xml:space="preserve"> </w:t>
      </w:r>
      <w:r>
        <w:t>процедуры</w:t>
      </w:r>
      <w:r>
        <w:rPr>
          <w:spacing w:val="-17"/>
        </w:rPr>
        <w:t xml:space="preserve"> </w:t>
      </w:r>
      <w:r>
        <w:t>по</w:t>
      </w:r>
      <w:r>
        <w:rPr>
          <w:spacing w:val="-18"/>
        </w:rPr>
        <w:t xml:space="preserve"> </w:t>
      </w:r>
      <w:r>
        <w:t>каждому</w:t>
      </w:r>
      <w:r>
        <w:rPr>
          <w:spacing w:val="-15"/>
        </w:rPr>
        <w:t xml:space="preserve"> </w:t>
      </w:r>
      <w:r>
        <w:t>учебному</w:t>
      </w:r>
      <w:r>
        <w:rPr>
          <w:spacing w:val="-17"/>
        </w:rPr>
        <w:t xml:space="preserve"> </w:t>
      </w:r>
      <w:r>
        <w:t>предмету</w:t>
      </w:r>
      <w:r>
        <w:rPr>
          <w:spacing w:val="-18"/>
        </w:rPr>
        <w:t xml:space="preserve"> </w:t>
      </w:r>
      <w:r>
        <w:t>в</w:t>
      </w:r>
      <w:r>
        <w:rPr>
          <w:spacing w:val="-9"/>
        </w:rPr>
        <w:t xml:space="preserve"> </w:t>
      </w:r>
      <w:r>
        <w:t>одной</w:t>
      </w:r>
      <w:r>
        <w:rPr>
          <w:spacing w:val="-13"/>
        </w:rPr>
        <w:t xml:space="preserve"> </w:t>
      </w:r>
      <w:r>
        <w:t>параллели</w:t>
      </w:r>
      <w:r>
        <w:rPr>
          <w:spacing w:val="-13"/>
        </w:rPr>
        <w:t xml:space="preserve"> </w:t>
      </w:r>
      <w:r>
        <w:t>классов не чаще 1 раза в 2,5 недели. 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данной параллели</w:t>
      </w:r>
      <w:r>
        <w:rPr>
          <w:spacing w:val="80"/>
        </w:rPr>
        <w:t xml:space="preserve"> </w:t>
      </w:r>
      <w:r>
        <w:t>в</w:t>
      </w:r>
      <w:r>
        <w:rPr>
          <w:spacing w:val="40"/>
        </w:rPr>
        <w:t xml:space="preserve"> </w:t>
      </w:r>
      <w:r>
        <w:t>текущем</w:t>
      </w:r>
      <w:r>
        <w:rPr>
          <w:spacing w:val="80"/>
        </w:rPr>
        <w:t xml:space="preserve"> </w:t>
      </w:r>
      <w:r>
        <w:t>учебном</w:t>
      </w:r>
      <w:r>
        <w:rPr>
          <w:spacing w:val="40"/>
        </w:rPr>
        <w:t xml:space="preserve"> </w:t>
      </w:r>
      <w:r>
        <w:t>году;</w:t>
      </w:r>
      <w:r>
        <w:rPr>
          <w:spacing w:val="40"/>
        </w:rPr>
        <w:t xml:space="preserve"> </w:t>
      </w:r>
      <w:r>
        <w:t>б)</w:t>
      </w:r>
      <w:r>
        <w:rPr>
          <w:spacing w:val="40"/>
        </w:rPr>
        <w:t xml:space="preserve"> </w:t>
      </w:r>
      <w:r>
        <w:t>не</w:t>
      </w:r>
      <w:r>
        <w:rPr>
          <w:spacing w:val="40"/>
        </w:rPr>
        <w:t xml:space="preserve"> </w:t>
      </w:r>
      <w:r>
        <w:t>проводить</w:t>
      </w:r>
      <w:r>
        <w:rPr>
          <w:spacing w:val="40"/>
        </w:rPr>
        <w:t xml:space="preserve"> </w:t>
      </w:r>
      <w:r>
        <w:t>оценочные</w:t>
      </w:r>
      <w:r>
        <w:rPr>
          <w:spacing w:val="40"/>
        </w:rPr>
        <w:t xml:space="preserve"> </w:t>
      </w:r>
      <w:r>
        <w:t>процедуры на первом и последнем уроках, за исключением учебных предметов, по которым проводится</w:t>
      </w:r>
      <w:r>
        <w:rPr>
          <w:spacing w:val="40"/>
        </w:rPr>
        <w:t xml:space="preserve"> </w:t>
      </w:r>
      <w:r>
        <w:t>не</w:t>
      </w:r>
      <w:r>
        <w:rPr>
          <w:spacing w:val="40"/>
        </w:rPr>
        <w:t xml:space="preserve"> </w:t>
      </w:r>
      <w:r>
        <w:t>более</w:t>
      </w:r>
      <w:r>
        <w:rPr>
          <w:spacing w:val="40"/>
        </w:rPr>
        <w:t xml:space="preserve"> </w:t>
      </w:r>
      <w:r>
        <w:t>1</w:t>
      </w:r>
      <w:r>
        <w:rPr>
          <w:spacing w:val="40"/>
        </w:rPr>
        <w:t xml:space="preserve"> </w:t>
      </w:r>
      <w:r>
        <w:t>урока</w:t>
      </w:r>
      <w:r>
        <w:rPr>
          <w:spacing w:val="40"/>
        </w:rPr>
        <w:t xml:space="preserve"> </w:t>
      </w:r>
      <w:r>
        <w:t>в</w:t>
      </w:r>
      <w:r>
        <w:rPr>
          <w:spacing w:val="40"/>
        </w:rPr>
        <w:t xml:space="preserve"> </w:t>
      </w:r>
      <w:r>
        <w:t>неделю,</w:t>
      </w:r>
      <w:r>
        <w:rPr>
          <w:spacing w:val="40"/>
        </w:rPr>
        <w:t xml:space="preserve"> </w:t>
      </w:r>
      <w:r>
        <w:t>причем</w:t>
      </w:r>
      <w:r>
        <w:rPr>
          <w:spacing w:val="40"/>
        </w:rPr>
        <w:t xml:space="preserve"> </w:t>
      </w:r>
      <w:r>
        <w:t>этот</w:t>
      </w:r>
      <w:r>
        <w:rPr>
          <w:spacing w:val="40"/>
        </w:rPr>
        <w:t xml:space="preserve"> </w:t>
      </w:r>
      <w:r>
        <w:t>урок</w:t>
      </w:r>
      <w:r>
        <w:rPr>
          <w:spacing w:val="40"/>
        </w:rPr>
        <w:t xml:space="preserve"> </w:t>
      </w:r>
      <w:r>
        <w:t>является</w:t>
      </w:r>
      <w:r>
        <w:rPr>
          <w:spacing w:val="40"/>
        </w:rPr>
        <w:t xml:space="preserve"> </w:t>
      </w:r>
      <w:r>
        <w:t>первым или последним в расписании; в) не проводить для обучающихся одного класса более одной оценочной процедуры в день; г) исключить ситуации замещения полноценного учебного процесса в соответствии с образовательной программой многократным выполнением однотипных заданий конкретной оценочной процедуры,</w:t>
      </w:r>
      <w:r>
        <w:rPr>
          <w:spacing w:val="-13"/>
        </w:rPr>
        <w:t xml:space="preserve"> </w:t>
      </w:r>
      <w:r>
        <w:t>проведения</w:t>
      </w:r>
      <w:r>
        <w:rPr>
          <w:spacing w:val="-14"/>
        </w:rPr>
        <w:t xml:space="preserve"> </w:t>
      </w:r>
      <w:r>
        <w:t>«предварительных»</w:t>
      </w:r>
      <w:r>
        <w:rPr>
          <w:spacing w:val="-17"/>
        </w:rPr>
        <w:t xml:space="preserve"> </w:t>
      </w:r>
      <w:r>
        <w:t>контрольных</w:t>
      </w:r>
      <w:r>
        <w:rPr>
          <w:spacing w:val="-17"/>
        </w:rPr>
        <w:t xml:space="preserve"> </w:t>
      </w:r>
      <w:r>
        <w:t>или</w:t>
      </w:r>
      <w:r>
        <w:rPr>
          <w:spacing w:val="-14"/>
        </w:rPr>
        <w:t xml:space="preserve"> </w:t>
      </w:r>
      <w:r>
        <w:t>проверочных</w:t>
      </w:r>
      <w:r>
        <w:rPr>
          <w:spacing w:val="-17"/>
        </w:rPr>
        <w:t xml:space="preserve"> </w:t>
      </w:r>
      <w:r>
        <w:t>работ непосредственно перед планируемой датой проведения оценочной процедуры;</w:t>
      </w:r>
      <w:r>
        <w:rPr>
          <w:spacing w:val="80"/>
        </w:rPr>
        <w:t xml:space="preserve"> </w:t>
      </w:r>
      <w:r>
        <w:t>д) при проведении оценочной процедуры учитывать необходимость реализации</w:t>
      </w:r>
      <w:r>
        <w:rPr>
          <w:spacing w:val="40"/>
        </w:rPr>
        <w:t xml:space="preserve"> </w:t>
      </w:r>
      <w:r>
        <w:t>в рамках учебного процесса таких этапов, как проверка работ обучающихся, формирование массива результатов оценочной процедуры, анализ результатов учителем, разбор ошибок, допущенных обучающимися при выполнении работы, отработка</w:t>
      </w:r>
      <w:r>
        <w:rPr>
          <w:spacing w:val="-2"/>
        </w:rPr>
        <w:t xml:space="preserve"> </w:t>
      </w:r>
      <w:r>
        <w:t>выявленных</w:t>
      </w:r>
      <w:r>
        <w:rPr>
          <w:spacing w:val="-3"/>
        </w:rPr>
        <w:t xml:space="preserve"> </w:t>
      </w:r>
      <w:r>
        <w:t>проблем, при необходимости – повторение</w:t>
      </w:r>
      <w:r>
        <w:rPr>
          <w:spacing w:val="-2"/>
        </w:rPr>
        <w:t xml:space="preserve"> </w:t>
      </w:r>
      <w:r>
        <w:t>и закрепление материала;</w:t>
      </w:r>
      <w:r>
        <w:rPr>
          <w:spacing w:val="-5"/>
        </w:rPr>
        <w:t xml:space="preserve"> </w:t>
      </w:r>
      <w:r>
        <w:t>е)</w:t>
      </w:r>
      <w:r>
        <w:rPr>
          <w:spacing w:val="-6"/>
        </w:rPr>
        <w:t xml:space="preserve"> </w:t>
      </w:r>
      <w:r>
        <w:t>не</w:t>
      </w:r>
      <w:r>
        <w:rPr>
          <w:spacing w:val="-7"/>
        </w:rPr>
        <w:t xml:space="preserve"> </w:t>
      </w:r>
      <w:r>
        <w:t>использовать</w:t>
      </w:r>
      <w:r>
        <w:rPr>
          <w:spacing w:val="-5"/>
        </w:rPr>
        <w:t xml:space="preserve"> </w:t>
      </w:r>
      <w:r>
        <w:t>для</w:t>
      </w:r>
      <w:r>
        <w:rPr>
          <w:spacing w:val="-5"/>
        </w:rPr>
        <w:t xml:space="preserve"> </w:t>
      </w:r>
      <w:r>
        <w:t>проведения</w:t>
      </w:r>
      <w:r>
        <w:rPr>
          <w:spacing w:val="-5"/>
        </w:rPr>
        <w:t xml:space="preserve"> </w:t>
      </w:r>
      <w:r>
        <w:t>оценочных</w:t>
      </w:r>
      <w:r>
        <w:rPr>
          <w:spacing w:val="-9"/>
        </w:rPr>
        <w:t xml:space="preserve"> </w:t>
      </w:r>
      <w:r>
        <w:t>процедур</w:t>
      </w:r>
      <w:r>
        <w:rPr>
          <w:spacing w:val="-9"/>
        </w:rPr>
        <w:t xml:space="preserve"> </w:t>
      </w:r>
      <w:r>
        <w:t>копии</w:t>
      </w:r>
      <w:r>
        <w:rPr>
          <w:spacing w:val="-5"/>
        </w:rPr>
        <w:t xml:space="preserve"> </w:t>
      </w:r>
      <w:r>
        <w:t>листов с заданиями, полученные в результате ксерографии (возможно использование материалов, распечатанных на принтере с высоким разрешением, типографских бланков, учебников, записей на доске и т. п.).</w:t>
      </w:r>
    </w:p>
    <w:p w:rsidR="00292082" w:rsidRDefault="00292082" w:rsidP="00292082">
      <w:pPr>
        <w:pStyle w:val="ae"/>
        <w:kinsoku w:val="0"/>
        <w:overflowPunct w:val="0"/>
        <w:spacing w:line="300" w:lineRule="auto"/>
        <w:ind w:right="273" w:firstLine="706"/>
        <w:jc w:val="both"/>
        <w:rPr>
          <w:spacing w:val="-2"/>
        </w:rPr>
      </w:pPr>
      <w:r>
        <w:t>Таким образом, для построения системы оценивания предметных результатов</w:t>
      </w:r>
      <w:r>
        <w:rPr>
          <w:spacing w:val="28"/>
        </w:rPr>
        <w:t xml:space="preserve"> </w:t>
      </w:r>
      <w:r>
        <w:t>по</w:t>
      </w:r>
      <w:r>
        <w:rPr>
          <w:spacing w:val="30"/>
        </w:rPr>
        <w:t xml:space="preserve"> </w:t>
      </w:r>
      <w:r>
        <w:t>русскому</w:t>
      </w:r>
      <w:r>
        <w:rPr>
          <w:spacing w:val="24"/>
        </w:rPr>
        <w:t xml:space="preserve"> </w:t>
      </w:r>
      <w:r>
        <w:t>языку</w:t>
      </w:r>
      <w:r>
        <w:rPr>
          <w:spacing w:val="23"/>
        </w:rPr>
        <w:t xml:space="preserve"> </w:t>
      </w:r>
      <w:r>
        <w:t>в</w:t>
      </w:r>
      <w:r>
        <w:rPr>
          <w:spacing w:val="30"/>
        </w:rPr>
        <w:t xml:space="preserve"> </w:t>
      </w:r>
      <w:r>
        <w:t>начальной</w:t>
      </w:r>
      <w:r>
        <w:rPr>
          <w:spacing w:val="34"/>
        </w:rPr>
        <w:t xml:space="preserve"> </w:t>
      </w:r>
      <w:r>
        <w:t>школе</w:t>
      </w:r>
      <w:r>
        <w:rPr>
          <w:spacing w:val="32"/>
        </w:rPr>
        <w:t xml:space="preserve"> </w:t>
      </w:r>
      <w:r>
        <w:t>важно</w:t>
      </w:r>
      <w:r>
        <w:rPr>
          <w:spacing w:val="30"/>
        </w:rPr>
        <w:t xml:space="preserve"> </w:t>
      </w:r>
      <w:r>
        <w:t>учесть,</w:t>
      </w:r>
      <w:r>
        <w:rPr>
          <w:spacing w:val="35"/>
        </w:rPr>
        <w:t xml:space="preserve"> </w:t>
      </w:r>
      <w:r>
        <w:t>что</w:t>
      </w:r>
      <w:r>
        <w:rPr>
          <w:spacing w:val="29"/>
        </w:rPr>
        <w:t xml:space="preserve"> </w:t>
      </w:r>
      <w:r>
        <w:t>с</w:t>
      </w:r>
      <w:r>
        <w:rPr>
          <w:spacing w:val="32"/>
        </w:rPr>
        <w:t xml:space="preserve"> </w:t>
      </w:r>
      <w:r>
        <w:rPr>
          <w:spacing w:val="-2"/>
        </w:rPr>
        <w:t>учетом</w:t>
      </w:r>
    </w:p>
    <w:p w:rsidR="00292082" w:rsidRDefault="00292082" w:rsidP="00292082">
      <w:pPr>
        <w:pStyle w:val="ae"/>
        <w:kinsoku w:val="0"/>
        <w:overflowPunct w:val="0"/>
        <w:spacing w:line="300" w:lineRule="auto"/>
        <w:ind w:right="273" w:firstLine="706"/>
        <w:jc w:val="both"/>
        <w:rPr>
          <w:spacing w:val="-2"/>
        </w:rPr>
        <w:sectPr w:rsidR="00292082">
          <w:pgSz w:w="11910" w:h="16850"/>
          <w:pgMar w:top="1340" w:right="440" w:bottom="940" w:left="360" w:header="0" w:footer="709" w:gutter="0"/>
          <w:cols w:space="720"/>
          <w:noEndnote/>
        </w:sectPr>
      </w:pPr>
    </w:p>
    <w:p w:rsidR="00292082" w:rsidRDefault="00292082" w:rsidP="00292082">
      <w:pPr>
        <w:pStyle w:val="ae"/>
        <w:kinsoku w:val="0"/>
        <w:overflowPunct w:val="0"/>
        <w:spacing w:before="69" w:line="302" w:lineRule="auto"/>
        <w:ind w:right="263"/>
        <w:jc w:val="both"/>
      </w:pPr>
      <w:r>
        <w:lastRenderedPageBreak/>
        <w:t>общего количества часов, отводимых на изучение русского языка, в течение каждого учебного года на проведение</w:t>
      </w:r>
      <w:r>
        <w:rPr>
          <w:spacing w:val="-4"/>
        </w:rPr>
        <w:t xml:space="preserve"> </w:t>
      </w:r>
      <w:r>
        <w:t>оценочных</w:t>
      </w:r>
      <w:r>
        <w:rPr>
          <w:spacing w:val="-6"/>
        </w:rPr>
        <w:t xml:space="preserve"> </w:t>
      </w:r>
      <w:r>
        <w:t>процедур может</w:t>
      </w:r>
      <w:r>
        <w:rPr>
          <w:spacing w:val="-2"/>
        </w:rPr>
        <w:t xml:space="preserve"> </w:t>
      </w:r>
      <w:r>
        <w:t>быть</w:t>
      </w:r>
      <w:r>
        <w:rPr>
          <w:spacing w:val="-1"/>
        </w:rPr>
        <w:t xml:space="preserve"> </w:t>
      </w:r>
      <w:r>
        <w:t>отведено не</w:t>
      </w:r>
      <w:r>
        <w:rPr>
          <w:spacing w:val="80"/>
          <w:w w:val="150"/>
        </w:rPr>
        <w:t xml:space="preserve"> </w:t>
      </w:r>
      <w:r>
        <w:t>более</w:t>
      </w:r>
      <w:r>
        <w:rPr>
          <w:spacing w:val="80"/>
          <w:w w:val="150"/>
        </w:rPr>
        <w:t xml:space="preserve"> </w:t>
      </w:r>
      <w:r>
        <w:t>17</w:t>
      </w:r>
      <w:r>
        <w:rPr>
          <w:spacing w:val="80"/>
          <w:w w:val="150"/>
        </w:rPr>
        <w:t xml:space="preserve"> </w:t>
      </w:r>
      <w:r>
        <w:t>часов</w:t>
      </w:r>
      <w:r>
        <w:rPr>
          <w:spacing w:val="80"/>
          <w:w w:val="150"/>
        </w:rPr>
        <w:t xml:space="preserve"> </w:t>
      </w:r>
      <w:r>
        <w:t>(10%</w:t>
      </w:r>
      <w:r>
        <w:rPr>
          <w:spacing w:val="80"/>
          <w:w w:val="150"/>
        </w:rPr>
        <w:t xml:space="preserve"> </w:t>
      </w:r>
      <w:r>
        <w:t>от</w:t>
      </w:r>
      <w:r>
        <w:rPr>
          <w:spacing w:val="80"/>
          <w:w w:val="150"/>
        </w:rPr>
        <w:t xml:space="preserve"> </w:t>
      </w:r>
      <w:r>
        <w:t>170</w:t>
      </w:r>
      <w:r>
        <w:rPr>
          <w:spacing w:val="80"/>
          <w:w w:val="150"/>
        </w:rPr>
        <w:t xml:space="preserve"> </w:t>
      </w:r>
      <w:r>
        <w:t>часов</w:t>
      </w:r>
      <w:r>
        <w:rPr>
          <w:spacing w:val="80"/>
          <w:w w:val="150"/>
        </w:rPr>
        <w:t xml:space="preserve"> </w:t>
      </w:r>
      <w:r>
        <w:t>в</w:t>
      </w:r>
      <w:r>
        <w:rPr>
          <w:spacing w:val="80"/>
          <w:w w:val="150"/>
        </w:rPr>
        <w:t xml:space="preserve"> </w:t>
      </w:r>
      <w:r>
        <w:t>год).</w:t>
      </w:r>
      <w:r>
        <w:rPr>
          <w:spacing w:val="80"/>
          <w:w w:val="150"/>
        </w:rPr>
        <w:t xml:space="preserve"> </w:t>
      </w:r>
      <w:r>
        <w:t>Учитывая</w:t>
      </w:r>
      <w:r>
        <w:rPr>
          <w:spacing w:val="80"/>
          <w:w w:val="150"/>
        </w:rPr>
        <w:t xml:space="preserve"> </w:t>
      </w:r>
      <w:r>
        <w:t>рекомендацию не</w:t>
      </w:r>
      <w:r>
        <w:rPr>
          <w:spacing w:val="-18"/>
        </w:rPr>
        <w:t xml:space="preserve"> </w:t>
      </w:r>
      <w:r>
        <w:t>проводить</w:t>
      </w:r>
      <w:r>
        <w:rPr>
          <w:spacing w:val="-17"/>
        </w:rPr>
        <w:t xml:space="preserve"> </w:t>
      </w:r>
      <w:r>
        <w:t>оценочные</w:t>
      </w:r>
      <w:r>
        <w:rPr>
          <w:spacing w:val="-18"/>
        </w:rPr>
        <w:t xml:space="preserve"> </w:t>
      </w:r>
      <w:r>
        <w:t>процедуры</w:t>
      </w:r>
      <w:r>
        <w:rPr>
          <w:spacing w:val="-17"/>
        </w:rPr>
        <w:t xml:space="preserve"> </w:t>
      </w:r>
      <w:r>
        <w:t>чаще,</w:t>
      </w:r>
      <w:r>
        <w:rPr>
          <w:spacing w:val="-18"/>
        </w:rPr>
        <w:t xml:space="preserve"> </w:t>
      </w:r>
      <w:r>
        <w:t>чем</w:t>
      </w:r>
      <w:r>
        <w:rPr>
          <w:spacing w:val="-17"/>
        </w:rPr>
        <w:t xml:space="preserve"> </w:t>
      </w:r>
      <w:r>
        <w:t>1</w:t>
      </w:r>
      <w:r>
        <w:rPr>
          <w:spacing w:val="-18"/>
        </w:rPr>
        <w:t xml:space="preserve"> </w:t>
      </w:r>
      <w:r>
        <w:t>раз</w:t>
      </w:r>
      <w:r>
        <w:rPr>
          <w:spacing w:val="-17"/>
        </w:rPr>
        <w:t xml:space="preserve"> </w:t>
      </w:r>
      <w:r>
        <w:t>в</w:t>
      </w:r>
      <w:r>
        <w:rPr>
          <w:spacing w:val="-18"/>
        </w:rPr>
        <w:t xml:space="preserve"> </w:t>
      </w:r>
      <w:r>
        <w:t>2,5</w:t>
      </w:r>
      <w:r>
        <w:rPr>
          <w:spacing w:val="-17"/>
        </w:rPr>
        <w:t xml:space="preserve"> </w:t>
      </w:r>
      <w:r>
        <w:t>недели,</w:t>
      </w:r>
      <w:r>
        <w:rPr>
          <w:spacing w:val="-18"/>
        </w:rPr>
        <w:t xml:space="preserve"> </w:t>
      </w:r>
      <w:r>
        <w:t>в</w:t>
      </w:r>
      <w:r>
        <w:rPr>
          <w:spacing w:val="-17"/>
        </w:rPr>
        <w:t xml:space="preserve"> </w:t>
      </w:r>
      <w:r>
        <w:t>год</w:t>
      </w:r>
      <w:r>
        <w:rPr>
          <w:spacing w:val="-18"/>
        </w:rPr>
        <w:t xml:space="preserve"> </w:t>
      </w:r>
      <w:r>
        <w:t>может</w:t>
      </w:r>
      <w:r>
        <w:rPr>
          <w:spacing w:val="-17"/>
        </w:rPr>
        <w:t xml:space="preserve"> </w:t>
      </w:r>
      <w:r>
        <w:t>быть запланировано</w:t>
      </w:r>
      <w:r>
        <w:rPr>
          <w:spacing w:val="80"/>
          <w:w w:val="150"/>
        </w:rPr>
        <w:t xml:space="preserve">  </w:t>
      </w:r>
      <w:r>
        <w:t>не</w:t>
      </w:r>
      <w:r>
        <w:rPr>
          <w:spacing w:val="80"/>
          <w:w w:val="150"/>
        </w:rPr>
        <w:t xml:space="preserve">  </w:t>
      </w:r>
      <w:r>
        <w:t>более</w:t>
      </w:r>
      <w:r>
        <w:rPr>
          <w:spacing w:val="80"/>
          <w:w w:val="150"/>
        </w:rPr>
        <w:t xml:space="preserve">  </w:t>
      </w:r>
      <w:r>
        <w:t>13</w:t>
      </w:r>
      <w:r>
        <w:rPr>
          <w:spacing w:val="80"/>
          <w:w w:val="150"/>
        </w:rPr>
        <w:t xml:space="preserve">  </w:t>
      </w:r>
      <w:r>
        <w:t>оценочных</w:t>
      </w:r>
      <w:r>
        <w:rPr>
          <w:spacing w:val="80"/>
          <w:w w:val="150"/>
        </w:rPr>
        <w:t xml:space="preserve">  </w:t>
      </w:r>
      <w:r>
        <w:t>процедур.</w:t>
      </w:r>
      <w:r>
        <w:rPr>
          <w:spacing w:val="80"/>
          <w:w w:val="150"/>
        </w:rPr>
        <w:t xml:space="preserve">  </w:t>
      </w:r>
      <w:r>
        <w:t>Это</w:t>
      </w:r>
      <w:r>
        <w:rPr>
          <w:spacing w:val="80"/>
          <w:w w:val="150"/>
        </w:rPr>
        <w:t xml:space="preserve">  </w:t>
      </w:r>
      <w:r>
        <w:t>налагает на</w:t>
      </w:r>
      <w:r>
        <w:rPr>
          <w:spacing w:val="-13"/>
        </w:rPr>
        <w:t xml:space="preserve"> </w:t>
      </w:r>
      <w:r>
        <w:t>администрацию</w:t>
      </w:r>
      <w:r>
        <w:rPr>
          <w:spacing w:val="-11"/>
        </w:rPr>
        <w:t xml:space="preserve"> </w:t>
      </w:r>
      <w:r>
        <w:t>образовательных</w:t>
      </w:r>
      <w:r>
        <w:rPr>
          <w:spacing w:val="-9"/>
        </w:rPr>
        <w:t xml:space="preserve"> </w:t>
      </w:r>
      <w:r>
        <w:t>организаций</w:t>
      </w:r>
      <w:r>
        <w:rPr>
          <w:spacing w:val="-10"/>
        </w:rPr>
        <w:t xml:space="preserve"> </w:t>
      </w:r>
      <w:r>
        <w:t>серьезную</w:t>
      </w:r>
      <w:r>
        <w:rPr>
          <w:spacing w:val="-6"/>
        </w:rPr>
        <w:t xml:space="preserve"> </w:t>
      </w:r>
      <w:r>
        <w:t>ответственность</w:t>
      </w:r>
      <w:r>
        <w:rPr>
          <w:spacing w:val="-10"/>
        </w:rPr>
        <w:t xml:space="preserve"> </w:t>
      </w:r>
      <w:r>
        <w:t>при планировании</w:t>
      </w:r>
      <w:r>
        <w:rPr>
          <w:spacing w:val="40"/>
        </w:rPr>
        <w:t xml:space="preserve">  </w:t>
      </w:r>
      <w:r>
        <w:t>системы</w:t>
      </w:r>
      <w:r>
        <w:rPr>
          <w:spacing w:val="40"/>
        </w:rPr>
        <w:t xml:space="preserve">  </w:t>
      </w:r>
      <w:r>
        <w:t>оценивания,</w:t>
      </w:r>
      <w:r>
        <w:rPr>
          <w:spacing w:val="40"/>
        </w:rPr>
        <w:t xml:space="preserve">  </w:t>
      </w:r>
      <w:r>
        <w:t>при</w:t>
      </w:r>
      <w:r>
        <w:rPr>
          <w:spacing w:val="40"/>
        </w:rPr>
        <w:t xml:space="preserve">  </w:t>
      </w:r>
      <w:r>
        <w:t>отборе</w:t>
      </w:r>
      <w:r>
        <w:rPr>
          <w:spacing w:val="40"/>
        </w:rPr>
        <w:t xml:space="preserve">  </w:t>
      </w:r>
      <w:r>
        <w:t>содержания</w:t>
      </w:r>
      <w:r>
        <w:rPr>
          <w:spacing w:val="40"/>
        </w:rPr>
        <w:t xml:space="preserve">  </w:t>
      </w:r>
      <w:r>
        <w:t>оценивания</w:t>
      </w:r>
      <w:r>
        <w:rPr>
          <w:spacing w:val="80"/>
        </w:rPr>
        <w:t xml:space="preserve"> </w:t>
      </w:r>
      <w:r>
        <w:t>и</w:t>
      </w:r>
      <w:r>
        <w:rPr>
          <w:spacing w:val="-9"/>
        </w:rPr>
        <w:t xml:space="preserve"> </w:t>
      </w:r>
      <w:r>
        <w:t>выборе</w:t>
      </w:r>
      <w:r>
        <w:rPr>
          <w:spacing w:val="-11"/>
        </w:rPr>
        <w:t xml:space="preserve"> </w:t>
      </w:r>
      <w:r>
        <w:t>конкретных</w:t>
      </w:r>
      <w:r>
        <w:rPr>
          <w:spacing w:val="-13"/>
        </w:rPr>
        <w:t xml:space="preserve"> </w:t>
      </w:r>
      <w:r>
        <w:t>заданий,</w:t>
      </w:r>
      <w:r>
        <w:rPr>
          <w:spacing w:val="-7"/>
        </w:rPr>
        <w:t xml:space="preserve"> </w:t>
      </w:r>
      <w:r>
        <w:t>поскольку</w:t>
      </w:r>
      <w:r>
        <w:rPr>
          <w:spacing w:val="-18"/>
        </w:rPr>
        <w:t xml:space="preserve"> </w:t>
      </w:r>
      <w:r>
        <w:t>в</w:t>
      </w:r>
      <w:r>
        <w:rPr>
          <w:spacing w:val="-11"/>
        </w:rPr>
        <w:t xml:space="preserve"> </w:t>
      </w:r>
      <w:r>
        <w:t>это</w:t>
      </w:r>
      <w:r>
        <w:rPr>
          <w:spacing w:val="-13"/>
        </w:rPr>
        <w:t xml:space="preserve"> </w:t>
      </w:r>
      <w:r>
        <w:t>число</w:t>
      </w:r>
      <w:r>
        <w:rPr>
          <w:spacing w:val="-12"/>
        </w:rPr>
        <w:t xml:space="preserve"> </w:t>
      </w:r>
      <w:r>
        <w:t>оценочных</w:t>
      </w:r>
      <w:r>
        <w:rPr>
          <w:spacing w:val="-12"/>
        </w:rPr>
        <w:t xml:space="preserve"> </w:t>
      </w:r>
      <w:r>
        <w:t>процедур</w:t>
      </w:r>
      <w:r>
        <w:rPr>
          <w:spacing w:val="-12"/>
        </w:rPr>
        <w:t xml:space="preserve"> </w:t>
      </w:r>
      <w:r>
        <w:t>входят и процедуры внешнего оценивания.</w:t>
      </w:r>
    </w:p>
    <w:p w:rsidR="00292082" w:rsidRDefault="00292082" w:rsidP="00292082">
      <w:pPr>
        <w:pStyle w:val="ae"/>
        <w:kinsoku w:val="0"/>
        <w:overflowPunct w:val="0"/>
        <w:ind w:left="0"/>
        <w:rPr>
          <w:sz w:val="37"/>
          <w:szCs w:val="37"/>
        </w:rPr>
      </w:pPr>
    </w:p>
    <w:p w:rsidR="00292082" w:rsidRDefault="00292082" w:rsidP="00292082">
      <w:pPr>
        <w:pStyle w:val="Heading1"/>
        <w:numPr>
          <w:ilvl w:val="2"/>
          <w:numId w:val="72"/>
        </w:numPr>
        <w:tabs>
          <w:tab w:val="left" w:pos="2334"/>
        </w:tabs>
        <w:kinsoku w:val="0"/>
        <w:overflowPunct w:val="0"/>
        <w:spacing w:line="307" w:lineRule="auto"/>
        <w:ind w:left="1145" w:right="366" w:firstLine="482"/>
        <w:jc w:val="both"/>
        <w:outlineLvl w:val="9"/>
        <w:rPr>
          <w:spacing w:val="-2"/>
        </w:rPr>
      </w:pPr>
      <w:r>
        <w:t>Основные формы и виды работ, направленные на оценивание планируемых</w:t>
      </w:r>
      <w:r>
        <w:rPr>
          <w:spacing w:val="-8"/>
        </w:rPr>
        <w:t xml:space="preserve"> </w:t>
      </w:r>
      <w:r>
        <w:t>результатов</w:t>
      </w:r>
      <w:r>
        <w:rPr>
          <w:spacing w:val="-3"/>
        </w:rPr>
        <w:t xml:space="preserve"> </w:t>
      </w:r>
      <w:r>
        <w:t>обучения</w:t>
      </w:r>
      <w:r>
        <w:rPr>
          <w:spacing w:val="-10"/>
        </w:rPr>
        <w:t xml:space="preserve"> </w:t>
      </w:r>
      <w:r>
        <w:t>по</w:t>
      </w:r>
      <w:r>
        <w:rPr>
          <w:spacing w:val="-6"/>
        </w:rPr>
        <w:t xml:space="preserve"> </w:t>
      </w:r>
      <w:r>
        <w:t>учебному</w:t>
      </w:r>
      <w:r>
        <w:rPr>
          <w:spacing w:val="-4"/>
        </w:rPr>
        <w:t xml:space="preserve"> </w:t>
      </w:r>
      <w:r>
        <w:t>предмету</w:t>
      </w:r>
      <w:r>
        <w:rPr>
          <w:spacing w:val="-13"/>
        </w:rPr>
        <w:t xml:space="preserve"> </w:t>
      </w:r>
      <w:r>
        <w:t>«Русский</w:t>
      </w:r>
      <w:r>
        <w:rPr>
          <w:spacing w:val="-12"/>
        </w:rPr>
        <w:t xml:space="preserve"> </w:t>
      </w:r>
      <w:r>
        <w:rPr>
          <w:spacing w:val="-2"/>
        </w:rPr>
        <w:t>язык»</w:t>
      </w:r>
    </w:p>
    <w:p w:rsidR="00292082" w:rsidRDefault="00292082" w:rsidP="00292082">
      <w:pPr>
        <w:pStyle w:val="ae"/>
        <w:kinsoku w:val="0"/>
        <w:overflowPunct w:val="0"/>
        <w:spacing w:before="126" w:line="312" w:lineRule="auto"/>
        <w:ind w:right="270" w:firstLine="706"/>
        <w:jc w:val="both"/>
        <w:rPr>
          <w:spacing w:val="-2"/>
        </w:rPr>
      </w:pPr>
      <w:r>
        <w:t>Разнообразие</w:t>
      </w:r>
      <w:r>
        <w:rPr>
          <w:spacing w:val="40"/>
        </w:rPr>
        <w:t xml:space="preserve"> </w:t>
      </w:r>
      <w:r>
        <w:t>и</w:t>
      </w:r>
      <w:r>
        <w:rPr>
          <w:spacing w:val="40"/>
        </w:rPr>
        <w:t xml:space="preserve"> </w:t>
      </w:r>
      <w:r>
        <w:t>разноплановость</w:t>
      </w:r>
      <w:r>
        <w:rPr>
          <w:spacing w:val="40"/>
        </w:rPr>
        <w:t xml:space="preserve"> </w:t>
      </w:r>
      <w:r>
        <w:t>предметных результатов,</w:t>
      </w:r>
      <w:r>
        <w:rPr>
          <w:spacing w:val="40"/>
        </w:rPr>
        <w:t xml:space="preserve"> </w:t>
      </w:r>
      <w:r>
        <w:t>определенных в ФРП по учебному предмету «Русский язык», требует значительного спектра форм</w:t>
      </w:r>
      <w:r>
        <w:rPr>
          <w:spacing w:val="40"/>
        </w:rPr>
        <w:t xml:space="preserve">  </w:t>
      </w:r>
      <w:r>
        <w:t>и</w:t>
      </w:r>
      <w:r>
        <w:rPr>
          <w:spacing w:val="40"/>
        </w:rPr>
        <w:t xml:space="preserve">  </w:t>
      </w:r>
      <w:r>
        <w:t>видов</w:t>
      </w:r>
      <w:r>
        <w:rPr>
          <w:spacing w:val="40"/>
        </w:rPr>
        <w:t xml:space="preserve">  </w:t>
      </w:r>
      <w:r>
        <w:t>работ,</w:t>
      </w:r>
      <w:r>
        <w:rPr>
          <w:spacing w:val="40"/>
        </w:rPr>
        <w:t xml:space="preserve">  </w:t>
      </w:r>
      <w:r>
        <w:t>оценивающих</w:t>
      </w:r>
      <w:r>
        <w:rPr>
          <w:spacing w:val="40"/>
        </w:rPr>
        <w:t xml:space="preserve">  </w:t>
      </w:r>
      <w:r>
        <w:t>достижения</w:t>
      </w:r>
      <w:r>
        <w:rPr>
          <w:spacing w:val="40"/>
        </w:rPr>
        <w:t xml:space="preserve">  </w:t>
      </w:r>
      <w:r>
        <w:t>младших</w:t>
      </w:r>
      <w:r>
        <w:rPr>
          <w:spacing w:val="40"/>
        </w:rPr>
        <w:t xml:space="preserve">  </w:t>
      </w:r>
      <w:r>
        <w:t>школьников</w:t>
      </w:r>
      <w:r>
        <w:rPr>
          <w:spacing w:val="40"/>
        </w:rPr>
        <w:t xml:space="preserve"> </w:t>
      </w:r>
      <w:r>
        <w:t xml:space="preserve">по предмету. Перечислим основные формы и виды работ с критериями их </w:t>
      </w:r>
      <w:r>
        <w:rPr>
          <w:spacing w:val="-2"/>
        </w:rPr>
        <w:t>оценивания.</w:t>
      </w:r>
    </w:p>
    <w:p w:rsidR="00292082" w:rsidRDefault="00292082" w:rsidP="00292082">
      <w:pPr>
        <w:pStyle w:val="ae"/>
        <w:kinsoku w:val="0"/>
        <w:overflowPunct w:val="0"/>
        <w:spacing w:before="4" w:line="312" w:lineRule="auto"/>
        <w:ind w:right="270" w:firstLine="706"/>
        <w:jc w:val="both"/>
      </w:pPr>
      <w:r>
        <w:t>Значительное внимание как ФГОС НОО, так и Федеральной рабочей программы к устной речи младших школьников обуславливает использование таких</w:t>
      </w:r>
      <w:r>
        <w:rPr>
          <w:spacing w:val="40"/>
        </w:rPr>
        <w:t xml:space="preserve"> </w:t>
      </w:r>
      <w:r>
        <w:t>форм</w:t>
      </w:r>
      <w:r>
        <w:rPr>
          <w:spacing w:val="69"/>
        </w:rPr>
        <w:t xml:space="preserve"> </w:t>
      </w:r>
      <w:r>
        <w:t>оценивания,</w:t>
      </w:r>
      <w:r>
        <w:rPr>
          <w:spacing w:val="69"/>
        </w:rPr>
        <w:t xml:space="preserve"> </w:t>
      </w:r>
      <w:r>
        <w:t>как</w:t>
      </w:r>
      <w:r>
        <w:rPr>
          <w:spacing w:val="68"/>
        </w:rPr>
        <w:t xml:space="preserve"> </w:t>
      </w:r>
      <w:r>
        <w:t>устный</w:t>
      </w:r>
      <w:r>
        <w:rPr>
          <w:spacing w:val="67"/>
        </w:rPr>
        <w:t xml:space="preserve"> </w:t>
      </w:r>
      <w:r>
        <w:t>ответ</w:t>
      </w:r>
      <w:r>
        <w:rPr>
          <w:spacing w:val="67"/>
        </w:rPr>
        <w:t xml:space="preserve"> </w:t>
      </w:r>
      <w:r>
        <w:t>на</w:t>
      </w:r>
      <w:r>
        <w:rPr>
          <w:spacing w:val="66"/>
        </w:rPr>
        <w:t xml:space="preserve"> </w:t>
      </w:r>
      <w:r>
        <w:t>поставленный</w:t>
      </w:r>
      <w:r>
        <w:rPr>
          <w:spacing w:val="68"/>
        </w:rPr>
        <w:t xml:space="preserve"> </w:t>
      </w:r>
      <w:r>
        <w:t>вопрос;</w:t>
      </w:r>
      <w:r>
        <w:rPr>
          <w:spacing w:val="75"/>
        </w:rPr>
        <w:t xml:space="preserve"> </w:t>
      </w:r>
      <w:r>
        <w:t>участие в диалоге (несколько реплик); устное монологическое высказывание/устный рассказ; устный пересказ прочитанного/прослушанного текста; устный текст определенного жанра.</w:t>
      </w:r>
    </w:p>
    <w:p w:rsidR="00292082" w:rsidRDefault="00292082" w:rsidP="00292082">
      <w:pPr>
        <w:pStyle w:val="ae"/>
        <w:kinsoku w:val="0"/>
        <w:overflowPunct w:val="0"/>
        <w:spacing w:before="117"/>
        <w:ind w:left="0" w:right="260"/>
        <w:jc w:val="right"/>
        <w:rPr>
          <w:i/>
          <w:iCs/>
          <w:spacing w:val="-10"/>
        </w:rPr>
      </w:pPr>
      <w:r>
        <w:rPr>
          <w:i/>
          <w:iCs/>
        </w:rPr>
        <w:t>Таблица</w:t>
      </w:r>
      <w:r>
        <w:rPr>
          <w:i/>
          <w:iCs/>
          <w:spacing w:val="-5"/>
        </w:rPr>
        <w:t xml:space="preserve"> </w:t>
      </w:r>
      <w:r>
        <w:rPr>
          <w:i/>
          <w:iCs/>
          <w:spacing w:val="-10"/>
        </w:rPr>
        <w:t>3</w:t>
      </w:r>
    </w:p>
    <w:p w:rsidR="00292082" w:rsidRDefault="00292082" w:rsidP="00292082">
      <w:pPr>
        <w:pStyle w:val="ae"/>
        <w:kinsoku w:val="0"/>
        <w:overflowPunct w:val="0"/>
        <w:spacing w:before="219" w:line="312" w:lineRule="auto"/>
        <w:ind w:left="3162" w:hanging="1247"/>
        <w:rPr>
          <w:i/>
          <w:iCs/>
        </w:rPr>
      </w:pPr>
      <w:r>
        <w:rPr>
          <w:i/>
          <w:iCs/>
        </w:rPr>
        <w:t>Соотношение</w:t>
      </w:r>
      <w:r>
        <w:rPr>
          <w:i/>
          <w:iCs/>
          <w:spacing w:val="-10"/>
        </w:rPr>
        <w:t xml:space="preserve"> </w:t>
      </w:r>
      <w:r>
        <w:rPr>
          <w:i/>
          <w:iCs/>
        </w:rPr>
        <w:t>предметных</w:t>
      </w:r>
      <w:r>
        <w:rPr>
          <w:i/>
          <w:iCs/>
          <w:spacing w:val="-3"/>
        </w:rPr>
        <w:t xml:space="preserve"> </w:t>
      </w:r>
      <w:r>
        <w:rPr>
          <w:i/>
          <w:iCs/>
        </w:rPr>
        <w:t>результатов</w:t>
      </w:r>
      <w:r>
        <w:rPr>
          <w:i/>
          <w:iCs/>
          <w:spacing w:val="-7"/>
        </w:rPr>
        <w:t xml:space="preserve"> </w:t>
      </w:r>
      <w:r>
        <w:rPr>
          <w:i/>
          <w:iCs/>
        </w:rPr>
        <w:t>раздела</w:t>
      </w:r>
      <w:r>
        <w:rPr>
          <w:i/>
          <w:iCs/>
          <w:spacing w:val="-4"/>
        </w:rPr>
        <w:t xml:space="preserve"> </w:t>
      </w:r>
      <w:r>
        <w:rPr>
          <w:i/>
          <w:iCs/>
        </w:rPr>
        <w:t>«Развитие</w:t>
      </w:r>
      <w:r>
        <w:rPr>
          <w:i/>
          <w:iCs/>
          <w:spacing w:val="-10"/>
        </w:rPr>
        <w:t xml:space="preserve"> </w:t>
      </w:r>
      <w:r>
        <w:rPr>
          <w:i/>
          <w:iCs/>
        </w:rPr>
        <w:t>речи», связанных с устной речью, и форм оценивания</w:t>
      </w:r>
    </w:p>
    <w:p w:rsidR="00292082" w:rsidRDefault="00292082" w:rsidP="00292082">
      <w:pPr>
        <w:pStyle w:val="ae"/>
        <w:kinsoku w:val="0"/>
        <w:overflowPunct w:val="0"/>
        <w:spacing w:before="8"/>
        <w:ind w:left="0"/>
        <w:rPr>
          <w:i/>
          <w:iCs/>
          <w:sz w:val="10"/>
          <w:szCs w:val="10"/>
        </w:rPr>
      </w:pPr>
    </w:p>
    <w:tbl>
      <w:tblPr>
        <w:tblW w:w="0" w:type="auto"/>
        <w:tblInd w:w="1069" w:type="dxa"/>
        <w:tblLayout w:type="fixed"/>
        <w:tblCellMar>
          <w:left w:w="0" w:type="dxa"/>
          <w:right w:w="0" w:type="dxa"/>
        </w:tblCellMar>
        <w:tblLook w:val="0000"/>
      </w:tblPr>
      <w:tblGrid>
        <w:gridCol w:w="1873"/>
        <w:gridCol w:w="3948"/>
        <w:gridCol w:w="3955"/>
      </w:tblGrid>
      <w:tr w:rsidR="00292082" w:rsidRPr="00292082" w:rsidTr="00292082">
        <w:tblPrEx>
          <w:tblCellMar>
            <w:top w:w="0" w:type="dxa"/>
            <w:left w:w="0" w:type="dxa"/>
            <w:bottom w:w="0" w:type="dxa"/>
            <w:right w:w="0" w:type="dxa"/>
          </w:tblCellMar>
        </w:tblPrEx>
        <w:trPr>
          <w:trHeight w:val="1257"/>
        </w:trPr>
        <w:tc>
          <w:tcPr>
            <w:tcW w:w="1873"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3" w:line="273" w:lineRule="auto"/>
              <w:ind w:left="520" w:right="275" w:hanging="238"/>
              <w:rPr>
                <w:i/>
                <w:iCs/>
                <w:spacing w:val="-2"/>
                <w:sz w:val="28"/>
                <w:szCs w:val="28"/>
              </w:rPr>
            </w:pPr>
            <w:r w:rsidRPr="00292082">
              <w:rPr>
                <w:i/>
                <w:iCs/>
                <w:spacing w:val="-6"/>
                <w:sz w:val="28"/>
                <w:szCs w:val="28"/>
              </w:rPr>
              <w:t>Временно</w:t>
            </w:r>
            <w:r w:rsidRPr="00292082">
              <w:rPr>
                <w:i/>
                <w:iCs/>
                <w:spacing w:val="-6"/>
                <w:position w:val="-5"/>
                <w:sz w:val="28"/>
                <w:szCs w:val="28"/>
              </w:rPr>
              <w:t>́</w:t>
            </w:r>
            <w:r w:rsidRPr="00292082">
              <w:rPr>
                <w:i/>
                <w:iCs/>
                <w:spacing w:val="-27"/>
                <w:position w:val="-5"/>
                <w:sz w:val="28"/>
                <w:szCs w:val="28"/>
              </w:rPr>
              <w:t xml:space="preserve"> </w:t>
            </w:r>
            <w:r w:rsidRPr="00292082">
              <w:rPr>
                <w:i/>
                <w:iCs/>
                <w:spacing w:val="-6"/>
                <w:sz w:val="28"/>
                <w:szCs w:val="28"/>
              </w:rPr>
              <w:t xml:space="preserve">й </w:t>
            </w:r>
            <w:r w:rsidRPr="00292082">
              <w:rPr>
                <w:i/>
                <w:iCs/>
                <w:spacing w:val="-2"/>
                <w:sz w:val="28"/>
                <w:szCs w:val="28"/>
              </w:rPr>
              <w:t>период</w:t>
            </w:r>
          </w:p>
        </w:tc>
        <w:tc>
          <w:tcPr>
            <w:tcW w:w="394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3" w:line="312" w:lineRule="auto"/>
              <w:ind w:left="413" w:right="404"/>
              <w:jc w:val="center"/>
              <w:rPr>
                <w:i/>
                <w:iCs/>
                <w:sz w:val="28"/>
                <w:szCs w:val="28"/>
              </w:rPr>
            </w:pPr>
            <w:r w:rsidRPr="00292082">
              <w:rPr>
                <w:i/>
                <w:iCs/>
                <w:sz w:val="28"/>
                <w:szCs w:val="28"/>
              </w:rPr>
              <w:t>Предметные</w:t>
            </w:r>
            <w:r w:rsidRPr="00292082">
              <w:rPr>
                <w:i/>
                <w:iCs/>
                <w:spacing w:val="-18"/>
                <w:sz w:val="28"/>
                <w:szCs w:val="28"/>
              </w:rPr>
              <w:t xml:space="preserve"> </w:t>
            </w:r>
            <w:r w:rsidRPr="00292082">
              <w:rPr>
                <w:i/>
                <w:iCs/>
                <w:sz w:val="28"/>
                <w:szCs w:val="28"/>
              </w:rPr>
              <w:t>результаты из ФРП, связанные</w:t>
            </w:r>
          </w:p>
          <w:p w:rsidR="00292082" w:rsidRPr="00292082" w:rsidRDefault="00292082" w:rsidP="00292082">
            <w:pPr>
              <w:pStyle w:val="TableParagraph"/>
              <w:kinsoku w:val="0"/>
              <w:overflowPunct w:val="0"/>
              <w:spacing w:line="320" w:lineRule="exact"/>
              <w:ind w:left="413" w:right="398"/>
              <w:jc w:val="center"/>
              <w:rPr>
                <w:i/>
                <w:iCs/>
                <w:spacing w:val="-4"/>
                <w:sz w:val="28"/>
                <w:szCs w:val="28"/>
              </w:rPr>
            </w:pPr>
            <w:r w:rsidRPr="00292082">
              <w:rPr>
                <w:i/>
                <w:iCs/>
                <w:sz w:val="28"/>
                <w:szCs w:val="28"/>
              </w:rPr>
              <w:t>с</w:t>
            </w:r>
            <w:r w:rsidRPr="00292082">
              <w:rPr>
                <w:i/>
                <w:iCs/>
                <w:spacing w:val="-7"/>
                <w:sz w:val="28"/>
                <w:szCs w:val="28"/>
              </w:rPr>
              <w:t xml:space="preserve"> </w:t>
            </w:r>
            <w:r w:rsidRPr="00292082">
              <w:rPr>
                <w:i/>
                <w:iCs/>
                <w:sz w:val="28"/>
                <w:szCs w:val="28"/>
              </w:rPr>
              <w:t xml:space="preserve">устной </w:t>
            </w:r>
            <w:r w:rsidRPr="00292082">
              <w:rPr>
                <w:i/>
                <w:iCs/>
                <w:spacing w:val="-4"/>
                <w:sz w:val="28"/>
                <w:szCs w:val="28"/>
              </w:rPr>
              <w:t>речью</w:t>
            </w:r>
          </w:p>
        </w:tc>
        <w:tc>
          <w:tcPr>
            <w:tcW w:w="3955"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3" w:line="312" w:lineRule="auto"/>
              <w:ind w:left="521" w:right="515" w:firstLine="3"/>
              <w:jc w:val="center"/>
              <w:rPr>
                <w:i/>
                <w:iCs/>
                <w:spacing w:val="-4"/>
                <w:sz w:val="28"/>
                <w:szCs w:val="28"/>
              </w:rPr>
            </w:pPr>
            <w:r w:rsidRPr="00292082">
              <w:rPr>
                <w:i/>
                <w:iCs/>
                <w:sz w:val="28"/>
                <w:szCs w:val="28"/>
              </w:rPr>
              <w:t>Целесообразные</w:t>
            </w:r>
            <w:r w:rsidRPr="00292082">
              <w:rPr>
                <w:i/>
                <w:iCs/>
                <w:spacing w:val="-12"/>
                <w:sz w:val="28"/>
                <w:szCs w:val="28"/>
              </w:rPr>
              <w:t xml:space="preserve"> </w:t>
            </w:r>
            <w:r w:rsidRPr="00292082">
              <w:rPr>
                <w:i/>
                <w:iCs/>
                <w:sz w:val="28"/>
                <w:szCs w:val="28"/>
              </w:rPr>
              <w:t>формы оценивания</w:t>
            </w:r>
            <w:r w:rsidRPr="00292082">
              <w:rPr>
                <w:i/>
                <w:iCs/>
                <w:spacing w:val="-9"/>
                <w:sz w:val="28"/>
                <w:szCs w:val="28"/>
              </w:rPr>
              <w:t xml:space="preserve"> </w:t>
            </w:r>
            <w:r w:rsidRPr="00292082">
              <w:rPr>
                <w:i/>
                <w:iCs/>
                <w:sz w:val="28"/>
                <w:szCs w:val="28"/>
              </w:rPr>
              <w:t>устной</w:t>
            </w:r>
            <w:r w:rsidRPr="00292082">
              <w:rPr>
                <w:i/>
                <w:iCs/>
                <w:spacing w:val="-3"/>
                <w:sz w:val="28"/>
                <w:szCs w:val="28"/>
              </w:rPr>
              <w:t xml:space="preserve"> </w:t>
            </w:r>
            <w:r w:rsidRPr="00292082">
              <w:rPr>
                <w:i/>
                <w:iCs/>
                <w:spacing w:val="-4"/>
                <w:sz w:val="28"/>
                <w:szCs w:val="28"/>
              </w:rPr>
              <w:t>речи</w:t>
            </w:r>
          </w:p>
          <w:p w:rsidR="00292082" w:rsidRPr="00292082" w:rsidRDefault="00292082" w:rsidP="00292082">
            <w:pPr>
              <w:pStyle w:val="TableParagraph"/>
              <w:kinsoku w:val="0"/>
              <w:overflowPunct w:val="0"/>
              <w:spacing w:line="320" w:lineRule="exact"/>
              <w:ind w:left="700" w:right="690"/>
              <w:jc w:val="center"/>
              <w:rPr>
                <w:i/>
                <w:iCs/>
                <w:spacing w:val="-2"/>
                <w:sz w:val="28"/>
                <w:szCs w:val="28"/>
              </w:rPr>
            </w:pPr>
            <w:r w:rsidRPr="00292082">
              <w:rPr>
                <w:i/>
                <w:iCs/>
                <w:sz w:val="28"/>
                <w:szCs w:val="28"/>
              </w:rPr>
              <w:t>младших</w:t>
            </w:r>
            <w:r w:rsidRPr="00292082">
              <w:rPr>
                <w:i/>
                <w:iCs/>
                <w:spacing w:val="2"/>
                <w:sz w:val="28"/>
                <w:szCs w:val="28"/>
              </w:rPr>
              <w:t xml:space="preserve"> </w:t>
            </w:r>
            <w:r w:rsidRPr="00292082">
              <w:rPr>
                <w:i/>
                <w:iCs/>
                <w:spacing w:val="-2"/>
                <w:sz w:val="28"/>
                <w:szCs w:val="28"/>
              </w:rPr>
              <w:t>школьников</w:t>
            </w:r>
          </w:p>
        </w:tc>
      </w:tr>
      <w:tr w:rsidR="00292082" w:rsidTr="00292082">
        <w:tblPrEx>
          <w:tblCellMar>
            <w:top w:w="0" w:type="dxa"/>
            <w:left w:w="0" w:type="dxa"/>
            <w:bottom w:w="0" w:type="dxa"/>
            <w:right w:w="0" w:type="dxa"/>
          </w:tblCellMar>
        </w:tblPrEx>
        <w:trPr>
          <w:trHeight w:val="1675"/>
        </w:trPr>
        <w:tc>
          <w:tcPr>
            <w:tcW w:w="1873"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3"/>
              <w:ind w:left="110"/>
              <w:rPr>
                <w:spacing w:val="-2"/>
                <w:sz w:val="28"/>
                <w:szCs w:val="28"/>
              </w:rPr>
            </w:pPr>
            <w:r w:rsidRPr="00292082">
              <w:rPr>
                <w:spacing w:val="-2"/>
                <w:sz w:val="28"/>
                <w:szCs w:val="28"/>
              </w:rPr>
              <w:t>Конец</w:t>
            </w:r>
          </w:p>
          <w:p w:rsidR="00292082" w:rsidRPr="00292082" w:rsidRDefault="00292082" w:rsidP="00292082">
            <w:pPr>
              <w:pStyle w:val="TableParagraph"/>
              <w:kinsoku w:val="0"/>
              <w:overflowPunct w:val="0"/>
              <w:spacing w:before="96"/>
              <w:ind w:left="110"/>
              <w:rPr>
                <w:spacing w:val="-2"/>
                <w:sz w:val="28"/>
                <w:szCs w:val="28"/>
              </w:rPr>
            </w:pPr>
            <w:r w:rsidRPr="00292082">
              <w:rPr>
                <w:sz w:val="28"/>
                <w:szCs w:val="28"/>
              </w:rPr>
              <w:t>1</w:t>
            </w:r>
            <w:r w:rsidRPr="00292082">
              <w:rPr>
                <w:spacing w:val="4"/>
                <w:sz w:val="28"/>
                <w:szCs w:val="28"/>
              </w:rPr>
              <w:t xml:space="preserve"> </w:t>
            </w:r>
            <w:r w:rsidRPr="00292082">
              <w:rPr>
                <w:spacing w:val="-2"/>
                <w:sz w:val="28"/>
                <w:szCs w:val="28"/>
              </w:rPr>
              <w:t>класса</w:t>
            </w:r>
          </w:p>
        </w:tc>
        <w:tc>
          <w:tcPr>
            <w:tcW w:w="394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3" w:line="312" w:lineRule="auto"/>
              <w:ind w:left="110" w:right="832"/>
              <w:rPr>
                <w:sz w:val="28"/>
                <w:szCs w:val="28"/>
              </w:rPr>
            </w:pPr>
            <w:r w:rsidRPr="00292082">
              <w:rPr>
                <w:sz w:val="28"/>
                <w:szCs w:val="28"/>
              </w:rPr>
              <w:t>Устно</w:t>
            </w:r>
            <w:r w:rsidRPr="00292082">
              <w:rPr>
                <w:spacing w:val="-18"/>
                <w:sz w:val="28"/>
                <w:szCs w:val="28"/>
              </w:rPr>
              <w:t xml:space="preserve"> </w:t>
            </w:r>
            <w:r w:rsidRPr="00292082">
              <w:rPr>
                <w:sz w:val="28"/>
                <w:szCs w:val="28"/>
              </w:rPr>
              <w:t>составлять</w:t>
            </w:r>
            <w:r w:rsidRPr="00292082">
              <w:rPr>
                <w:spacing w:val="-17"/>
                <w:sz w:val="28"/>
                <w:szCs w:val="28"/>
              </w:rPr>
              <w:t xml:space="preserve"> </w:t>
            </w:r>
            <w:r w:rsidRPr="00292082">
              <w:rPr>
                <w:sz w:val="28"/>
                <w:szCs w:val="28"/>
              </w:rPr>
              <w:t>текст из 3–5 предложений</w:t>
            </w:r>
          </w:p>
          <w:p w:rsidR="00292082" w:rsidRPr="00292082" w:rsidRDefault="00292082" w:rsidP="00292082">
            <w:pPr>
              <w:pStyle w:val="TableParagraph"/>
              <w:kinsoku w:val="0"/>
              <w:overflowPunct w:val="0"/>
              <w:spacing w:line="321" w:lineRule="exact"/>
              <w:ind w:left="110"/>
              <w:rPr>
                <w:spacing w:val="-2"/>
                <w:sz w:val="28"/>
                <w:szCs w:val="28"/>
              </w:rPr>
            </w:pPr>
            <w:r w:rsidRPr="00292082">
              <w:rPr>
                <w:sz w:val="28"/>
                <w:szCs w:val="28"/>
              </w:rPr>
              <w:t>по</w:t>
            </w:r>
            <w:r w:rsidRPr="00292082">
              <w:rPr>
                <w:spacing w:val="-6"/>
                <w:sz w:val="28"/>
                <w:szCs w:val="28"/>
              </w:rPr>
              <w:t xml:space="preserve"> </w:t>
            </w:r>
            <w:r w:rsidRPr="00292082">
              <w:rPr>
                <w:sz w:val="28"/>
                <w:szCs w:val="28"/>
              </w:rPr>
              <w:t>сюжетным</w:t>
            </w:r>
            <w:r w:rsidRPr="00292082">
              <w:rPr>
                <w:spacing w:val="-1"/>
                <w:sz w:val="28"/>
                <w:szCs w:val="28"/>
              </w:rPr>
              <w:t xml:space="preserve"> </w:t>
            </w:r>
            <w:r w:rsidRPr="00292082">
              <w:rPr>
                <w:spacing w:val="-2"/>
                <w:sz w:val="28"/>
                <w:szCs w:val="28"/>
              </w:rPr>
              <w:t>картинкам</w:t>
            </w:r>
          </w:p>
          <w:p w:rsidR="00292082" w:rsidRPr="00292082" w:rsidRDefault="00292082" w:rsidP="00292082">
            <w:pPr>
              <w:pStyle w:val="TableParagraph"/>
              <w:kinsoku w:val="0"/>
              <w:overflowPunct w:val="0"/>
              <w:spacing w:before="96"/>
              <w:ind w:left="110"/>
              <w:rPr>
                <w:spacing w:val="-2"/>
                <w:sz w:val="28"/>
                <w:szCs w:val="28"/>
              </w:rPr>
            </w:pPr>
            <w:r w:rsidRPr="00292082">
              <w:rPr>
                <w:sz w:val="28"/>
                <w:szCs w:val="28"/>
              </w:rPr>
              <w:t>и</w:t>
            </w:r>
            <w:r w:rsidRPr="00292082">
              <w:rPr>
                <w:spacing w:val="-3"/>
                <w:sz w:val="28"/>
                <w:szCs w:val="28"/>
              </w:rPr>
              <w:t xml:space="preserve"> </w:t>
            </w:r>
            <w:r w:rsidRPr="00292082">
              <w:rPr>
                <w:sz w:val="28"/>
                <w:szCs w:val="28"/>
              </w:rPr>
              <w:t>на</w:t>
            </w:r>
            <w:r w:rsidRPr="00292082">
              <w:rPr>
                <w:spacing w:val="-6"/>
                <w:sz w:val="28"/>
                <w:szCs w:val="28"/>
              </w:rPr>
              <w:t xml:space="preserve"> </w:t>
            </w:r>
            <w:r w:rsidRPr="00292082">
              <w:rPr>
                <w:sz w:val="28"/>
                <w:szCs w:val="28"/>
              </w:rPr>
              <w:t>основе</w:t>
            </w:r>
            <w:r w:rsidRPr="00292082">
              <w:rPr>
                <w:spacing w:val="-5"/>
                <w:sz w:val="28"/>
                <w:szCs w:val="28"/>
              </w:rPr>
              <w:t xml:space="preserve"> </w:t>
            </w:r>
            <w:r w:rsidRPr="00292082">
              <w:rPr>
                <w:spacing w:val="-2"/>
                <w:sz w:val="28"/>
                <w:szCs w:val="28"/>
              </w:rPr>
              <w:t>наблюдений</w:t>
            </w:r>
          </w:p>
        </w:tc>
        <w:tc>
          <w:tcPr>
            <w:tcW w:w="3955"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numPr>
                <w:ilvl w:val="0"/>
                <w:numId w:val="70"/>
              </w:numPr>
              <w:tabs>
                <w:tab w:val="left" w:pos="349"/>
              </w:tabs>
              <w:kinsoku w:val="0"/>
              <w:overflowPunct w:val="0"/>
              <w:spacing w:before="3" w:line="312" w:lineRule="auto"/>
              <w:ind w:right="595"/>
              <w:rPr>
                <w:sz w:val="28"/>
                <w:szCs w:val="28"/>
              </w:rPr>
            </w:pPr>
            <w:r w:rsidRPr="00292082">
              <w:rPr>
                <w:sz w:val="28"/>
                <w:szCs w:val="28"/>
              </w:rPr>
              <w:t>Устный</w:t>
            </w:r>
            <w:r w:rsidRPr="00292082">
              <w:rPr>
                <w:spacing w:val="-15"/>
                <w:sz w:val="28"/>
                <w:szCs w:val="28"/>
              </w:rPr>
              <w:t xml:space="preserve"> </w:t>
            </w:r>
            <w:r w:rsidRPr="00292082">
              <w:rPr>
                <w:sz w:val="28"/>
                <w:szCs w:val="28"/>
              </w:rPr>
              <w:t>рассказ</w:t>
            </w:r>
            <w:r w:rsidRPr="00292082">
              <w:rPr>
                <w:spacing w:val="-18"/>
                <w:sz w:val="28"/>
                <w:szCs w:val="28"/>
              </w:rPr>
              <w:t xml:space="preserve"> </w:t>
            </w:r>
            <w:r w:rsidRPr="00292082">
              <w:rPr>
                <w:sz w:val="28"/>
                <w:szCs w:val="28"/>
              </w:rPr>
              <w:t>с</w:t>
            </w:r>
            <w:r w:rsidRPr="00292082">
              <w:rPr>
                <w:spacing w:val="-16"/>
                <w:sz w:val="28"/>
                <w:szCs w:val="28"/>
              </w:rPr>
              <w:t xml:space="preserve"> </w:t>
            </w:r>
            <w:r w:rsidRPr="00292082">
              <w:rPr>
                <w:sz w:val="28"/>
                <w:szCs w:val="28"/>
              </w:rPr>
              <w:t>опорой на сюжетные картинки.</w:t>
            </w:r>
          </w:p>
          <w:p w:rsidR="00292082" w:rsidRPr="00292082" w:rsidRDefault="00292082" w:rsidP="00292082">
            <w:pPr>
              <w:pStyle w:val="TableParagraph"/>
              <w:numPr>
                <w:ilvl w:val="0"/>
                <w:numId w:val="70"/>
              </w:numPr>
              <w:tabs>
                <w:tab w:val="left" w:pos="349"/>
              </w:tabs>
              <w:kinsoku w:val="0"/>
              <w:overflowPunct w:val="0"/>
              <w:spacing w:line="321" w:lineRule="exact"/>
              <w:ind w:hanging="218"/>
              <w:rPr>
                <w:spacing w:val="-2"/>
                <w:sz w:val="28"/>
                <w:szCs w:val="28"/>
              </w:rPr>
            </w:pPr>
            <w:r w:rsidRPr="00292082">
              <w:rPr>
                <w:sz w:val="28"/>
                <w:szCs w:val="28"/>
              </w:rPr>
              <w:t>Устный</w:t>
            </w:r>
            <w:r w:rsidRPr="00292082">
              <w:rPr>
                <w:spacing w:val="-5"/>
                <w:sz w:val="28"/>
                <w:szCs w:val="28"/>
              </w:rPr>
              <w:t xml:space="preserve"> </w:t>
            </w:r>
            <w:r w:rsidRPr="00292082">
              <w:rPr>
                <w:sz w:val="28"/>
                <w:szCs w:val="28"/>
              </w:rPr>
              <w:t>рассказ</w:t>
            </w:r>
            <w:r w:rsidRPr="00292082">
              <w:rPr>
                <w:spacing w:val="-7"/>
                <w:sz w:val="28"/>
                <w:szCs w:val="28"/>
              </w:rPr>
              <w:t xml:space="preserve"> </w:t>
            </w:r>
            <w:r w:rsidRPr="00292082">
              <w:rPr>
                <w:sz w:val="28"/>
                <w:szCs w:val="28"/>
              </w:rPr>
              <w:t>на</w:t>
            </w:r>
            <w:r w:rsidRPr="00292082">
              <w:rPr>
                <w:spacing w:val="-6"/>
                <w:sz w:val="28"/>
                <w:szCs w:val="28"/>
              </w:rPr>
              <w:t xml:space="preserve"> </w:t>
            </w:r>
            <w:r w:rsidRPr="00292082">
              <w:rPr>
                <w:spacing w:val="-2"/>
                <w:sz w:val="28"/>
                <w:szCs w:val="28"/>
              </w:rPr>
              <w:t>основе</w:t>
            </w:r>
          </w:p>
          <w:p w:rsidR="00292082" w:rsidRPr="00292082" w:rsidRDefault="00292082" w:rsidP="00292082">
            <w:pPr>
              <w:pStyle w:val="TableParagraph"/>
              <w:kinsoku w:val="0"/>
              <w:overflowPunct w:val="0"/>
              <w:spacing w:before="96"/>
              <w:ind w:left="348"/>
              <w:rPr>
                <w:spacing w:val="-2"/>
                <w:sz w:val="28"/>
                <w:szCs w:val="28"/>
              </w:rPr>
            </w:pPr>
            <w:r w:rsidRPr="00292082">
              <w:rPr>
                <w:spacing w:val="-2"/>
                <w:sz w:val="28"/>
                <w:szCs w:val="28"/>
              </w:rPr>
              <w:t>наблюдений</w:t>
            </w:r>
          </w:p>
        </w:tc>
      </w:tr>
    </w:tbl>
    <w:p w:rsidR="00292082" w:rsidRDefault="00292082" w:rsidP="00292082">
      <w:pPr>
        <w:rPr>
          <w:i/>
          <w:iCs/>
          <w:sz w:val="10"/>
          <w:szCs w:val="10"/>
        </w:rPr>
        <w:sectPr w:rsidR="00292082">
          <w:pgSz w:w="11910" w:h="16850"/>
          <w:pgMar w:top="1340" w:right="440" w:bottom="940" w:left="360" w:header="0" w:footer="709" w:gutter="0"/>
          <w:cols w:space="720"/>
          <w:noEndnote/>
        </w:sectPr>
      </w:pPr>
    </w:p>
    <w:tbl>
      <w:tblPr>
        <w:tblW w:w="0" w:type="auto"/>
        <w:tblInd w:w="1069" w:type="dxa"/>
        <w:tblLayout w:type="fixed"/>
        <w:tblCellMar>
          <w:left w:w="0" w:type="dxa"/>
          <w:right w:w="0" w:type="dxa"/>
        </w:tblCellMar>
        <w:tblLook w:val="0000"/>
      </w:tblPr>
      <w:tblGrid>
        <w:gridCol w:w="1873"/>
        <w:gridCol w:w="3948"/>
        <w:gridCol w:w="3955"/>
      </w:tblGrid>
      <w:tr w:rsidR="00292082" w:rsidTr="00292082">
        <w:tblPrEx>
          <w:tblCellMar>
            <w:top w:w="0" w:type="dxa"/>
            <w:left w:w="0" w:type="dxa"/>
            <w:bottom w:w="0" w:type="dxa"/>
            <w:right w:w="0" w:type="dxa"/>
          </w:tblCellMar>
        </w:tblPrEx>
        <w:trPr>
          <w:trHeight w:val="5861"/>
        </w:trPr>
        <w:tc>
          <w:tcPr>
            <w:tcW w:w="1873"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9" w:lineRule="exact"/>
              <w:ind w:left="110"/>
              <w:rPr>
                <w:spacing w:val="-2"/>
                <w:sz w:val="28"/>
                <w:szCs w:val="28"/>
              </w:rPr>
            </w:pPr>
            <w:r w:rsidRPr="00292082">
              <w:rPr>
                <w:spacing w:val="-2"/>
                <w:sz w:val="28"/>
                <w:szCs w:val="28"/>
              </w:rPr>
              <w:lastRenderedPageBreak/>
              <w:t>Конец</w:t>
            </w:r>
          </w:p>
          <w:p w:rsidR="00292082" w:rsidRPr="00292082" w:rsidRDefault="00292082" w:rsidP="00292082">
            <w:pPr>
              <w:pStyle w:val="TableParagraph"/>
              <w:kinsoku w:val="0"/>
              <w:overflowPunct w:val="0"/>
              <w:spacing w:before="95"/>
              <w:ind w:left="110"/>
              <w:rPr>
                <w:spacing w:val="-2"/>
                <w:sz w:val="28"/>
                <w:szCs w:val="28"/>
              </w:rPr>
            </w:pPr>
            <w:r w:rsidRPr="00292082">
              <w:rPr>
                <w:sz w:val="28"/>
                <w:szCs w:val="28"/>
              </w:rPr>
              <w:t>2</w:t>
            </w:r>
            <w:r w:rsidRPr="00292082">
              <w:rPr>
                <w:spacing w:val="4"/>
                <w:sz w:val="28"/>
                <w:szCs w:val="28"/>
              </w:rPr>
              <w:t xml:space="preserve"> </w:t>
            </w:r>
            <w:r w:rsidRPr="00292082">
              <w:rPr>
                <w:spacing w:val="-2"/>
                <w:sz w:val="28"/>
                <w:szCs w:val="28"/>
              </w:rPr>
              <w:t>класса</w:t>
            </w:r>
          </w:p>
        </w:tc>
        <w:tc>
          <w:tcPr>
            <w:tcW w:w="394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2" w:lineRule="auto"/>
              <w:ind w:left="110"/>
              <w:rPr>
                <w:sz w:val="28"/>
                <w:szCs w:val="28"/>
              </w:rPr>
            </w:pPr>
            <w:r w:rsidRPr="00292082">
              <w:rPr>
                <w:sz w:val="28"/>
                <w:szCs w:val="28"/>
              </w:rPr>
              <w:t>Строить</w:t>
            </w:r>
            <w:r w:rsidRPr="00292082">
              <w:rPr>
                <w:spacing w:val="-18"/>
                <w:sz w:val="28"/>
                <w:szCs w:val="28"/>
              </w:rPr>
              <w:t xml:space="preserve"> </w:t>
            </w:r>
            <w:r w:rsidRPr="00292082">
              <w:rPr>
                <w:sz w:val="28"/>
                <w:szCs w:val="28"/>
              </w:rPr>
              <w:t>устное</w:t>
            </w:r>
            <w:r w:rsidRPr="00292082">
              <w:rPr>
                <w:spacing w:val="-17"/>
                <w:sz w:val="28"/>
                <w:szCs w:val="28"/>
              </w:rPr>
              <w:t xml:space="preserve"> </w:t>
            </w:r>
            <w:r w:rsidRPr="00292082">
              <w:rPr>
                <w:sz w:val="28"/>
                <w:szCs w:val="28"/>
              </w:rPr>
              <w:t>диалогическое высказывание с соблюдением орфоэпических норм, правильной интонации.</w:t>
            </w:r>
          </w:p>
          <w:p w:rsidR="00292082" w:rsidRPr="00292082" w:rsidRDefault="00292082" w:rsidP="00292082">
            <w:pPr>
              <w:pStyle w:val="TableParagraph"/>
              <w:kinsoku w:val="0"/>
              <w:overflowPunct w:val="0"/>
              <w:spacing w:line="312" w:lineRule="auto"/>
              <w:ind w:left="110" w:right="130"/>
              <w:rPr>
                <w:sz w:val="28"/>
                <w:szCs w:val="28"/>
              </w:rPr>
            </w:pPr>
            <w:r w:rsidRPr="00292082">
              <w:rPr>
                <w:sz w:val="28"/>
                <w:szCs w:val="28"/>
              </w:rPr>
              <w:t>Строить устное монологическое</w:t>
            </w:r>
            <w:r w:rsidRPr="00292082">
              <w:rPr>
                <w:spacing w:val="-18"/>
                <w:sz w:val="28"/>
                <w:szCs w:val="28"/>
              </w:rPr>
              <w:t xml:space="preserve"> </w:t>
            </w:r>
            <w:r w:rsidRPr="00292082">
              <w:rPr>
                <w:sz w:val="28"/>
                <w:szCs w:val="28"/>
              </w:rPr>
              <w:t>высказывание (2–4 предложения</w:t>
            </w:r>
          </w:p>
          <w:p w:rsidR="00292082" w:rsidRPr="00292082" w:rsidRDefault="00292082" w:rsidP="00292082">
            <w:pPr>
              <w:pStyle w:val="TableParagraph"/>
              <w:kinsoku w:val="0"/>
              <w:overflowPunct w:val="0"/>
              <w:spacing w:line="312" w:lineRule="auto"/>
              <w:ind w:left="110" w:right="832"/>
              <w:rPr>
                <w:sz w:val="28"/>
                <w:szCs w:val="28"/>
              </w:rPr>
            </w:pPr>
            <w:r w:rsidRPr="00292082">
              <w:rPr>
                <w:sz w:val="28"/>
                <w:szCs w:val="28"/>
              </w:rPr>
              <w:t>на</w:t>
            </w:r>
            <w:r w:rsidRPr="00292082">
              <w:rPr>
                <w:spacing w:val="-18"/>
                <w:sz w:val="28"/>
                <w:szCs w:val="28"/>
              </w:rPr>
              <w:t xml:space="preserve"> </w:t>
            </w:r>
            <w:r w:rsidRPr="00292082">
              <w:rPr>
                <w:sz w:val="28"/>
                <w:szCs w:val="28"/>
              </w:rPr>
              <w:t>определенную</w:t>
            </w:r>
            <w:r w:rsidRPr="00292082">
              <w:rPr>
                <w:spacing w:val="-17"/>
                <w:sz w:val="28"/>
                <w:szCs w:val="28"/>
              </w:rPr>
              <w:t xml:space="preserve"> </w:t>
            </w:r>
            <w:r w:rsidRPr="00292082">
              <w:rPr>
                <w:sz w:val="28"/>
                <w:szCs w:val="28"/>
              </w:rPr>
              <w:t>тему, по наблюдениям)</w:t>
            </w:r>
          </w:p>
          <w:p w:rsidR="00292082" w:rsidRPr="00292082" w:rsidRDefault="00292082" w:rsidP="00292082">
            <w:pPr>
              <w:pStyle w:val="TableParagraph"/>
              <w:kinsoku w:val="0"/>
              <w:overflowPunct w:val="0"/>
              <w:spacing w:before="4" w:line="312" w:lineRule="auto"/>
              <w:ind w:left="110"/>
              <w:rPr>
                <w:sz w:val="28"/>
                <w:szCs w:val="28"/>
              </w:rPr>
            </w:pPr>
            <w:r w:rsidRPr="00292082">
              <w:rPr>
                <w:sz w:val="28"/>
                <w:szCs w:val="28"/>
              </w:rPr>
              <w:t>с</w:t>
            </w:r>
            <w:r w:rsidRPr="00292082">
              <w:rPr>
                <w:spacing w:val="-18"/>
                <w:sz w:val="28"/>
                <w:szCs w:val="28"/>
              </w:rPr>
              <w:t xml:space="preserve"> </w:t>
            </w:r>
            <w:r w:rsidRPr="00292082">
              <w:rPr>
                <w:sz w:val="28"/>
                <w:szCs w:val="28"/>
              </w:rPr>
              <w:t>соблюдением</w:t>
            </w:r>
            <w:r w:rsidRPr="00292082">
              <w:rPr>
                <w:spacing w:val="-17"/>
                <w:sz w:val="28"/>
                <w:szCs w:val="28"/>
              </w:rPr>
              <w:t xml:space="preserve"> </w:t>
            </w:r>
            <w:r w:rsidRPr="00292082">
              <w:rPr>
                <w:sz w:val="28"/>
                <w:szCs w:val="28"/>
              </w:rPr>
              <w:t>орфоэпических норм, правильной интонации. Объяснять своими словами значение изученных</w:t>
            </w:r>
          </w:p>
          <w:p w:rsidR="00292082" w:rsidRPr="00292082" w:rsidRDefault="00292082" w:rsidP="00292082">
            <w:pPr>
              <w:pStyle w:val="TableParagraph"/>
              <w:kinsoku w:val="0"/>
              <w:overflowPunct w:val="0"/>
              <w:spacing w:line="319" w:lineRule="exact"/>
              <w:ind w:left="110"/>
              <w:rPr>
                <w:spacing w:val="-2"/>
                <w:sz w:val="28"/>
                <w:szCs w:val="28"/>
              </w:rPr>
            </w:pPr>
            <w:r w:rsidRPr="00292082">
              <w:rPr>
                <w:spacing w:val="-2"/>
                <w:sz w:val="28"/>
                <w:szCs w:val="28"/>
              </w:rPr>
              <w:t>понятий</w:t>
            </w:r>
          </w:p>
        </w:tc>
        <w:tc>
          <w:tcPr>
            <w:tcW w:w="3955"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numPr>
                <w:ilvl w:val="0"/>
                <w:numId w:val="69"/>
              </w:numPr>
              <w:tabs>
                <w:tab w:val="left" w:pos="349"/>
              </w:tabs>
              <w:kinsoku w:val="0"/>
              <w:overflowPunct w:val="0"/>
              <w:spacing w:line="319" w:lineRule="exact"/>
              <w:ind w:hanging="218"/>
              <w:rPr>
                <w:spacing w:val="-2"/>
                <w:sz w:val="28"/>
                <w:szCs w:val="28"/>
              </w:rPr>
            </w:pPr>
            <w:r w:rsidRPr="00292082">
              <w:rPr>
                <w:sz w:val="28"/>
                <w:szCs w:val="28"/>
              </w:rPr>
              <w:t xml:space="preserve">Устный </w:t>
            </w:r>
            <w:r w:rsidRPr="00292082">
              <w:rPr>
                <w:spacing w:val="-2"/>
                <w:sz w:val="28"/>
                <w:szCs w:val="28"/>
              </w:rPr>
              <w:t>диалог.</w:t>
            </w:r>
          </w:p>
          <w:p w:rsidR="00292082" w:rsidRPr="00292082" w:rsidRDefault="00292082" w:rsidP="00292082">
            <w:pPr>
              <w:pStyle w:val="TableParagraph"/>
              <w:numPr>
                <w:ilvl w:val="0"/>
                <w:numId w:val="69"/>
              </w:numPr>
              <w:tabs>
                <w:tab w:val="left" w:pos="349"/>
              </w:tabs>
              <w:kinsoku w:val="0"/>
              <w:overflowPunct w:val="0"/>
              <w:spacing w:before="95"/>
              <w:ind w:hanging="218"/>
              <w:rPr>
                <w:spacing w:val="-2"/>
                <w:sz w:val="28"/>
                <w:szCs w:val="28"/>
              </w:rPr>
            </w:pPr>
            <w:r w:rsidRPr="00292082">
              <w:rPr>
                <w:sz w:val="28"/>
                <w:szCs w:val="28"/>
              </w:rPr>
              <w:t xml:space="preserve">Устный </w:t>
            </w:r>
            <w:r w:rsidRPr="00292082">
              <w:rPr>
                <w:spacing w:val="-2"/>
                <w:sz w:val="28"/>
                <w:szCs w:val="28"/>
              </w:rPr>
              <w:t>рассказ</w:t>
            </w:r>
          </w:p>
          <w:p w:rsidR="00292082" w:rsidRPr="00292082" w:rsidRDefault="00292082" w:rsidP="00292082">
            <w:pPr>
              <w:pStyle w:val="TableParagraph"/>
              <w:kinsoku w:val="0"/>
              <w:overflowPunct w:val="0"/>
              <w:spacing w:before="103"/>
              <w:ind w:left="348"/>
              <w:rPr>
                <w:spacing w:val="-4"/>
                <w:sz w:val="28"/>
                <w:szCs w:val="28"/>
              </w:rPr>
            </w:pPr>
            <w:r w:rsidRPr="00292082">
              <w:rPr>
                <w:sz w:val="28"/>
                <w:szCs w:val="28"/>
              </w:rPr>
              <w:t>на</w:t>
            </w:r>
            <w:r w:rsidRPr="00292082">
              <w:rPr>
                <w:spacing w:val="-12"/>
                <w:sz w:val="28"/>
                <w:szCs w:val="28"/>
              </w:rPr>
              <w:t xml:space="preserve"> </w:t>
            </w:r>
            <w:r w:rsidRPr="00292082">
              <w:rPr>
                <w:sz w:val="28"/>
                <w:szCs w:val="28"/>
              </w:rPr>
              <w:t>определенную</w:t>
            </w:r>
            <w:r w:rsidRPr="00292082">
              <w:rPr>
                <w:spacing w:val="-9"/>
                <w:sz w:val="28"/>
                <w:szCs w:val="28"/>
              </w:rPr>
              <w:t xml:space="preserve"> </w:t>
            </w:r>
            <w:r w:rsidRPr="00292082">
              <w:rPr>
                <w:spacing w:val="-4"/>
                <w:sz w:val="28"/>
                <w:szCs w:val="28"/>
              </w:rPr>
              <w:t>тему</w:t>
            </w:r>
          </w:p>
        </w:tc>
      </w:tr>
      <w:tr w:rsidR="00292082" w:rsidRPr="00292082" w:rsidTr="00292082">
        <w:tblPrEx>
          <w:tblCellMar>
            <w:top w:w="0" w:type="dxa"/>
            <w:left w:w="0" w:type="dxa"/>
            <w:bottom w:w="0" w:type="dxa"/>
            <w:right w:w="0" w:type="dxa"/>
          </w:tblCellMar>
        </w:tblPrEx>
        <w:trPr>
          <w:trHeight w:val="8381"/>
        </w:trPr>
        <w:tc>
          <w:tcPr>
            <w:tcW w:w="1873"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3"/>
              <w:ind w:left="110"/>
              <w:rPr>
                <w:spacing w:val="-2"/>
                <w:sz w:val="28"/>
                <w:szCs w:val="28"/>
              </w:rPr>
            </w:pPr>
            <w:r w:rsidRPr="00292082">
              <w:rPr>
                <w:spacing w:val="-2"/>
                <w:sz w:val="28"/>
                <w:szCs w:val="28"/>
              </w:rPr>
              <w:t>Конец</w:t>
            </w:r>
          </w:p>
          <w:p w:rsidR="00292082" w:rsidRPr="00292082" w:rsidRDefault="00292082" w:rsidP="00292082">
            <w:pPr>
              <w:pStyle w:val="TableParagraph"/>
              <w:kinsoku w:val="0"/>
              <w:overflowPunct w:val="0"/>
              <w:spacing w:before="96"/>
              <w:ind w:left="110"/>
              <w:rPr>
                <w:spacing w:val="-2"/>
                <w:sz w:val="28"/>
                <w:szCs w:val="28"/>
              </w:rPr>
            </w:pPr>
            <w:r w:rsidRPr="00292082">
              <w:rPr>
                <w:sz w:val="28"/>
                <w:szCs w:val="28"/>
              </w:rPr>
              <w:t>3</w:t>
            </w:r>
            <w:r w:rsidRPr="00292082">
              <w:rPr>
                <w:spacing w:val="4"/>
                <w:sz w:val="28"/>
                <w:szCs w:val="28"/>
              </w:rPr>
              <w:t xml:space="preserve"> </w:t>
            </w:r>
            <w:r w:rsidRPr="00292082">
              <w:rPr>
                <w:spacing w:val="-2"/>
                <w:sz w:val="28"/>
                <w:szCs w:val="28"/>
              </w:rPr>
              <w:t>класса</w:t>
            </w:r>
          </w:p>
        </w:tc>
        <w:tc>
          <w:tcPr>
            <w:tcW w:w="394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3" w:line="312" w:lineRule="auto"/>
              <w:ind w:left="110"/>
              <w:rPr>
                <w:sz w:val="28"/>
                <w:szCs w:val="28"/>
              </w:rPr>
            </w:pPr>
            <w:r w:rsidRPr="00292082">
              <w:rPr>
                <w:sz w:val="28"/>
                <w:szCs w:val="28"/>
              </w:rPr>
              <w:t>Строить</w:t>
            </w:r>
            <w:r w:rsidRPr="00292082">
              <w:rPr>
                <w:spacing w:val="-18"/>
                <w:sz w:val="28"/>
                <w:szCs w:val="28"/>
              </w:rPr>
              <w:t xml:space="preserve"> </w:t>
            </w:r>
            <w:r w:rsidRPr="00292082">
              <w:rPr>
                <w:sz w:val="28"/>
                <w:szCs w:val="28"/>
              </w:rPr>
              <w:t>устное</w:t>
            </w:r>
            <w:r w:rsidRPr="00292082">
              <w:rPr>
                <w:spacing w:val="-17"/>
                <w:sz w:val="28"/>
                <w:szCs w:val="28"/>
              </w:rPr>
              <w:t xml:space="preserve"> </w:t>
            </w:r>
            <w:r w:rsidRPr="00292082">
              <w:rPr>
                <w:sz w:val="28"/>
                <w:szCs w:val="28"/>
              </w:rPr>
              <w:t>диалогическое высказывание с соблюдением орфоэпических норм, правильной интонации.</w:t>
            </w:r>
          </w:p>
          <w:p w:rsidR="00292082" w:rsidRPr="00292082" w:rsidRDefault="00292082" w:rsidP="00292082">
            <w:pPr>
              <w:pStyle w:val="TableParagraph"/>
              <w:kinsoku w:val="0"/>
              <w:overflowPunct w:val="0"/>
              <w:spacing w:line="312" w:lineRule="auto"/>
              <w:ind w:left="110" w:right="130"/>
              <w:rPr>
                <w:sz w:val="28"/>
                <w:szCs w:val="28"/>
              </w:rPr>
            </w:pPr>
            <w:r w:rsidRPr="00292082">
              <w:rPr>
                <w:sz w:val="28"/>
                <w:szCs w:val="28"/>
              </w:rPr>
              <w:t>Строить устное монологическое</w:t>
            </w:r>
            <w:r w:rsidRPr="00292082">
              <w:rPr>
                <w:spacing w:val="-18"/>
                <w:sz w:val="28"/>
                <w:szCs w:val="28"/>
              </w:rPr>
              <w:t xml:space="preserve"> </w:t>
            </w:r>
            <w:r w:rsidRPr="00292082">
              <w:rPr>
                <w:sz w:val="28"/>
                <w:szCs w:val="28"/>
              </w:rPr>
              <w:t>высказывание (3–5 предложений</w:t>
            </w:r>
          </w:p>
          <w:p w:rsidR="00292082" w:rsidRPr="00292082" w:rsidRDefault="00292082" w:rsidP="00292082">
            <w:pPr>
              <w:pStyle w:val="TableParagraph"/>
              <w:kinsoku w:val="0"/>
              <w:overflowPunct w:val="0"/>
              <w:spacing w:before="2"/>
              <w:ind w:left="110"/>
              <w:rPr>
                <w:spacing w:val="-4"/>
                <w:sz w:val="28"/>
                <w:szCs w:val="28"/>
              </w:rPr>
            </w:pPr>
            <w:r w:rsidRPr="00292082">
              <w:rPr>
                <w:sz w:val="28"/>
                <w:szCs w:val="28"/>
              </w:rPr>
              <w:t>на</w:t>
            </w:r>
            <w:r w:rsidRPr="00292082">
              <w:rPr>
                <w:spacing w:val="-12"/>
                <w:sz w:val="28"/>
                <w:szCs w:val="28"/>
              </w:rPr>
              <w:t xml:space="preserve"> </w:t>
            </w:r>
            <w:r w:rsidRPr="00292082">
              <w:rPr>
                <w:sz w:val="28"/>
                <w:szCs w:val="28"/>
              </w:rPr>
              <w:t>определенную</w:t>
            </w:r>
            <w:r w:rsidRPr="00292082">
              <w:rPr>
                <w:spacing w:val="-9"/>
                <w:sz w:val="28"/>
                <w:szCs w:val="28"/>
              </w:rPr>
              <w:t xml:space="preserve"> </w:t>
            </w:r>
            <w:r w:rsidRPr="00292082">
              <w:rPr>
                <w:spacing w:val="-4"/>
                <w:sz w:val="28"/>
                <w:szCs w:val="28"/>
              </w:rPr>
              <w:t>тему,</w:t>
            </w:r>
          </w:p>
          <w:p w:rsidR="00292082" w:rsidRPr="00292082" w:rsidRDefault="00292082" w:rsidP="00292082">
            <w:pPr>
              <w:pStyle w:val="TableParagraph"/>
              <w:kinsoku w:val="0"/>
              <w:overflowPunct w:val="0"/>
              <w:spacing w:before="96"/>
              <w:ind w:left="110"/>
              <w:rPr>
                <w:spacing w:val="-2"/>
                <w:sz w:val="28"/>
                <w:szCs w:val="28"/>
              </w:rPr>
            </w:pPr>
            <w:r w:rsidRPr="00292082">
              <w:rPr>
                <w:sz w:val="28"/>
                <w:szCs w:val="28"/>
              </w:rPr>
              <w:t>по</w:t>
            </w:r>
            <w:r w:rsidRPr="00292082">
              <w:rPr>
                <w:spacing w:val="-12"/>
                <w:sz w:val="28"/>
                <w:szCs w:val="28"/>
              </w:rPr>
              <w:t xml:space="preserve"> </w:t>
            </w:r>
            <w:r w:rsidRPr="00292082">
              <w:rPr>
                <w:sz w:val="28"/>
                <w:szCs w:val="28"/>
              </w:rPr>
              <w:t>результатам</w:t>
            </w:r>
            <w:r w:rsidRPr="00292082">
              <w:rPr>
                <w:spacing w:val="-5"/>
                <w:sz w:val="28"/>
                <w:szCs w:val="28"/>
              </w:rPr>
              <w:t xml:space="preserve"> </w:t>
            </w:r>
            <w:r w:rsidRPr="00292082">
              <w:rPr>
                <w:spacing w:val="-2"/>
                <w:sz w:val="28"/>
                <w:szCs w:val="28"/>
              </w:rPr>
              <w:t>наблюдений)</w:t>
            </w:r>
          </w:p>
          <w:p w:rsidR="00292082" w:rsidRPr="00292082" w:rsidRDefault="00292082" w:rsidP="00292082">
            <w:pPr>
              <w:pStyle w:val="TableParagraph"/>
              <w:kinsoku w:val="0"/>
              <w:overflowPunct w:val="0"/>
              <w:spacing w:before="95" w:line="312" w:lineRule="auto"/>
              <w:ind w:left="110"/>
              <w:rPr>
                <w:sz w:val="28"/>
                <w:szCs w:val="28"/>
              </w:rPr>
            </w:pPr>
            <w:r w:rsidRPr="00292082">
              <w:rPr>
                <w:sz w:val="28"/>
                <w:szCs w:val="28"/>
              </w:rPr>
              <w:t>с</w:t>
            </w:r>
            <w:r w:rsidRPr="00292082">
              <w:rPr>
                <w:spacing w:val="-18"/>
                <w:sz w:val="28"/>
                <w:szCs w:val="28"/>
              </w:rPr>
              <w:t xml:space="preserve"> </w:t>
            </w:r>
            <w:r w:rsidRPr="00292082">
              <w:rPr>
                <w:sz w:val="28"/>
                <w:szCs w:val="28"/>
              </w:rPr>
              <w:t>соблюдением</w:t>
            </w:r>
            <w:r w:rsidRPr="00292082">
              <w:rPr>
                <w:spacing w:val="-17"/>
                <w:sz w:val="28"/>
                <w:szCs w:val="28"/>
              </w:rPr>
              <w:t xml:space="preserve"> </w:t>
            </w:r>
            <w:r w:rsidRPr="00292082">
              <w:rPr>
                <w:sz w:val="28"/>
                <w:szCs w:val="28"/>
              </w:rPr>
              <w:t>орфоэпических норм, правильной интонации. Создавать небольшие устные тексты (2–4 предложения), содержащие приглашение, просьбу, извинение, благодарность, отказ,</w:t>
            </w:r>
          </w:p>
          <w:p w:rsidR="00292082" w:rsidRPr="00292082" w:rsidRDefault="00292082" w:rsidP="00292082">
            <w:pPr>
              <w:pStyle w:val="TableParagraph"/>
              <w:kinsoku w:val="0"/>
              <w:overflowPunct w:val="0"/>
              <w:spacing w:before="2" w:line="312" w:lineRule="auto"/>
              <w:ind w:left="110" w:right="832"/>
              <w:rPr>
                <w:sz w:val="28"/>
                <w:szCs w:val="28"/>
              </w:rPr>
            </w:pPr>
            <w:r w:rsidRPr="00292082">
              <w:rPr>
                <w:sz w:val="28"/>
                <w:szCs w:val="28"/>
              </w:rPr>
              <w:t>с</w:t>
            </w:r>
            <w:r w:rsidRPr="00292082">
              <w:rPr>
                <w:spacing w:val="-18"/>
                <w:sz w:val="28"/>
                <w:szCs w:val="28"/>
              </w:rPr>
              <w:t xml:space="preserve"> </w:t>
            </w:r>
            <w:r w:rsidRPr="00292082">
              <w:rPr>
                <w:sz w:val="28"/>
                <w:szCs w:val="28"/>
              </w:rPr>
              <w:t>использованием</w:t>
            </w:r>
            <w:r w:rsidRPr="00292082">
              <w:rPr>
                <w:spacing w:val="-17"/>
                <w:sz w:val="28"/>
                <w:szCs w:val="28"/>
              </w:rPr>
              <w:t xml:space="preserve"> </w:t>
            </w:r>
            <w:r w:rsidRPr="00292082">
              <w:rPr>
                <w:sz w:val="28"/>
                <w:szCs w:val="28"/>
              </w:rPr>
              <w:t>норм речевого этикета.</w:t>
            </w:r>
          </w:p>
          <w:p w:rsidR="00292082" w:rsidRPr="00292082" w:rsidRDefault="00292082" w:rsidP="00292082">
            <w:pPr>
              <w:pStyle w:val="TableParagraph"/>
              <w:kinsoku w:val="0"/>
              <w:overflowPunct w:val="0"/>
              <w:spacing w:line="321" w:lineRule="exact"/>
              <w:ind w:left="110"/>
              <w:rPr>
                <w:spacing w:val="-2"/>
                <w:sz w:val="28"/>
                <w:szCs w:val="28"/>
              </w:rPr>
            </w:pPr>
            <w:r w:rsidRPr="00292082">
              <w:rPr>
                <w:sz w:val="28"/>
                <w:szCs w:val="28"/>
              </w:rPr>
              <w:t>Объяснять</w:t>
            </w:r>
            <w:r w:rsidRPr="00292082">
              <w:rPr>
                <w:spacing w:val="-5"/>
                <w:sz w:val="28"/>
                <w:szCs w:val="28"/>
              </w:rPr>
              <w:t xml:space="preserve"> </w:t>
            </w:r>
            <w:r w:rsidRPr="00292082">
              <w:rPr>
                <w:sz w:val="28"/>
                <w:szCs w:val="28"/>
              </w:rPr>
              <w:t>своими</w:t>
            </w:r>
            <w:r w:rsidRPr="00292082">
              <w:rPr>
                <w:spacing w:val="-4"/>
                <w:sz w:val="28"/>
                <w:szCs w:val="28"/>
              </w:rPr>
              <w:t xml:space="preserve"> </w:t>
            </w:r>
            <w:r w:rsidRPr="00292082">
              <w:rPr>
                <w:spacing w:val="-2"/>
                <w:sz w:val="28"/>
                <w:szCs w:val="28"/>
              </w:rPr>
              <w:t>словами</w:t>
            </w:r>
          </w:p>
          <w:p w:rsidR="00292082" w:rsidRPr="00292082" w:rsidRDefault="00292082" w:rsidP="00292082">
            <w:pPr>
              <w:pStyle w:val="TableParagraph"/>
              <w:kinsoku w:val="0"/>
              <w:overflowPunct w:val="0"/>
              <w:spacing w:before="96"/>
              <w:ind w:left="110"/>
              <w:rPr>
                <w:spacing w:val="-2"/>
                <w:sz w:val="28"/>
                <w:szCs w:val="28"/>
              </w:rPr>
            </w:pPr>
            <w:r w:rsidRPr="00292082">
              <w:rPr>
                <w:sz w:val="28"/>
                <w:szCs w:val="28"/>
              </w:rPr>
              <w:t>значение</w:t>
            </w:r>
            <w:r w:rsidRPr="00292082">
              <w:rPr>
                <w:spacing w:val="-14"/>
                <w:sz w:val="28"/>
                <w:szCs w:val="28"/>
              </w:rPr>
              <w:t xml:space="preserve"> </w:t>
            </w:r>
            <w:r w:rsidRPr="00292082">
              <w:rPr>
                <w:sz w:val="28"/>
                <w:szCs w:val="28"/>
              </w:rPr>
              <w:t>изученных</w:t>
            </w:r>
            <w:r w:rsidRPr="00292082">
              <w:rPr>
                <w:spacing w:val="-14"/>
                <w:sz w:val="28"/>
                <w:szCs w:val="28"/>
              </w:rPr>
              <w:t xml:space="preserve"> </w:t>
            </w:r>
            <w:r w:rsidRPr="00292082">
              <w:rPr>
                <w:spacing w:val="-2"/>
                <w:sz w:val="28"/>
                <w:szCs w:val="28"/>
              </w:rPr>
              <w:t>понятий</w:t>
            </w:r>
          </w:p>
        </w:tc>
        <w:tc>
          <w:tcPr>
            <w:tcW w:w="3955"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numPr>
                <w:ilvl w:val="0"/>
                <w:numId w:val="68"/>
              </w:numPr>
              <w:tabs>
                <w:tab w:val="left" w:pos="349"/>
              </w:tabs>
              <w:kinsoku w:val="0"/>
              <w:overflowPunct w:val="0"/>
              <w:spacing w:before="3"/>
              <w:ind w:hanging="218"/>
              <w:rPr>
                <w:spacing w:val="-2"/>
                <w:sz w:val="28"/>
                <w:szCs w:val="28"/>
              </w:rPr>
            </w:pPr>
            <w:r w:rsidRPr="00292082">
              <w:rPr>
                <w:sz w:val="28"/>
                <w:szCs w:val="28"/>
              </w:rPr>
              <w:t xml:space="preserve">Устный </w:t>
            </w:r>
            <w:r w:rsidRPr="00292082">
              <w:rPr>
                <w:spacing w:val="-2"/>
                <w:sz w:val="28"/>
                <w:szCs w:val="28"/>
              </w:rPr>
              <w:t>диалог.</w:t>
            </w:r>
          </w:p>
          <w:p w:rsidR="00292082" w:rsidRPr="00292082" w:rsidRDefault="00292082" w:rsidP="00292082">
            <w:pPr>
              <w:pStyle w:val="TableParagraph"/>
              <w:numPr>
                <w:ilvl w:val="0"/>
                <w:numId w:val="68"/>
              </w:numPr>
              <w:tabs>
                <w:tab w:val="left" w:pos="349"/>
              </w:tabs>
              <w:kinsoku w:val="0"/>
              <w:overflowPunct w:val="0"/>
              <w:spacing w:before="96"/>
              <w:ind w:hanging="218"/>
              <w:rPr>
                <w:spacing w:val="-2"/>
                <w:sz w:val="28"/>
                <w:szCs w:val="28"/>
              </w:rPr>
            </w:pPr>
            <w:r w:rsidRPr="00292082">
              <w:rPr>
                <w:sz w:val="28"/>
                <w:szCs w:val="28"/>
              </w:rPr>
              <w:t xml:space="preserve">Устный </w:t>
            </w:r>
            <w:r w:rsidRPr="00292082">
              <w:rPr>
                <w:spacing w:val="-2"/>
                <w:sz w:val="28"/>
                <w:szCs w:val="28"/>
              </w:rPr>
              <w:t>рассказ</w:t>
            </w:r>
          </w:p>
          <w:p w:rsidR="00292082" w:rsidRPr="00292082" w:rsidRDefault="00292082" w:rsidP="00292082">
            <w:pPr>
              <w:pStyle w:val="TableParagraph"/>
              <w:kinsoku w:val="0"/>
              <w:overflowPunct w:val="0"/>
              <w:spacing w:before="96"/>
              <w:ind w:left="348"/>
              <w:rPr>
                <w:spacing w:val="-4"/>
                <w:sz w:val="28"/>
                <w:szCs w:val="28"/>
              </w:rPr>
            </w:pPr>
            <w:r w:rsidRPr="00292082">
              <w:rPr>
                <w:sz w:val="28"/>
                <w:szCs w:val="28"/>
              </w:rPr>
              <w:t>на</w:t>
            </w:r>
            <w:r w:rsidRPr="00292082">
              <w:rPr>
                <w:spacing w:val="-12"/>
                <w:sz w:val="28"/>
                <w:szCs w:val="28"/>
              </w:rPr>
              <w:t xml:space="preserve"> </w:t>
            </w:r>
            <w:r w:rsidRPr="00292082">
              <w:rPr>
                <w:sz w:val="28"/>
                <w:szCs w:val="28"/>
              </w:rPr>
              <w:t>определенную</w:t>
            </w:r>
            <w:r w:rsidRPr="00292082">
              <w:rPr>
                <w:spacing w:val="-9"/>
                <w:sz w:val="28"/>
                <w:szCs w:val="28"/>
              </w:rPr>
              <w:t xml:space="preserve"> </w:t>
            </w:r>
            <w:r w:rsidRPr="00292082">
              <w:rPr>
                <w:spacing w:val="-4"/>
                <w:sz w:val="28"/>
                <w:szCs w:val="28"/>
              </w:rPr>
              <w:t>тему.</w:t>
            </w:r>
          </w:p>
          <w:p w:rsidR="00292082" w:rsidRPr="00292082" w:rsidRDefault="00292082" w:rsidP="00292082">
            <w:pPr>
              <w:pStyle w:val="TableParagraph"/>
              <w:numPr>
                <w:ilvl w:val="0"/>
                <w:numId w:val="68"/>
              </w:numPr>
              <w:tabs>
                <w:tab w:val="left" w:pos="349"/>
              </w:tabs>
              <w:kinsoku w:val="0"/>
              <w:overflowPunct w:val="0"/>
              <w:spacing w:before="96" w:line="312" w:lineRule="auto"/>
              <w:ind w:right="227"/>
              <w:rPr>
                <w:spacing w:val="-2"/>
                <w:sz w:val="28"/>
                <w:szCs w:val="28"/>
              </w:rPr>
            </w:pPr>
            <w:r w:rsidRPr="00292082">
              <w:rPr>
                <w:spacing w:val="-2"/>
                <w:sz w:val="28"/>
                <w:szCs w:val="28"/>
              </w:rPr>
              <w:t>Устный текст-приглашение, текст-просьба,</w:t>
            </w:r>
          </w:p>
          <w:p w:rsidR="00292082" w:rsidRPr="00292082" w:rsidRDefault="00292082" w:rsidP="00292082">
            <w:pPr>
              <w:pStyle w:val="TableParagraph"/>
              <w:kinsoku w:val="0"/>
              <w:overflowPunct w:val="0"/>
              <w:spacing w:line="314" w:lineRule="auto"/>
              <w:ind w:left="348" w:right="1078"/>
              <w:rPr>
                <w:spacing w:val="-2"/>
                <w:sz w:val="28"/>
                <w:szCs w:val="28"/>
              </w:rPr>
            </w:pPr>
            <w:r w:rsidRPr="00292082">
              <w:rPr>
                <w:spacing w:val="-2"/>
                <w:sz w:val="28"/>
                <w:szCs w:val="28"/>
              </w:rPr>
              <w:t>текст-извинение, текст-благодарность, текст-отказ</w:t>
            </w:r>
          </w:p>
        </w:tc>
      </w:tr>
    </w:tbl>
    <w:p w:rsidR="00292082" w:rsidRPr="00292082" w:rsidRDefault="00292082" w:rsidP="00292082">
      <w:pPr>
        <w:rPr>
          <w:i/>
          <w:iCs/>
          <w:sz w:val="10"/>
          <w:szCs w:val="10"/>
          <w:lang w:val="ru-RU"/>
        </w:rPr>
        <w:sectPr w:rsidR="00292082" w:rsidRPr="00292082">
          <w:pgSz w:w="11910" w:h="16850"/>
          <w:pgMar w:top="1400" w:right="440" w:bottom="940" w:left="360" w:header="0" w:footer="709" w:gutter="0"/>
          <w:cols w:space="720"/>
          <w:noEndnote/>
        </w:sectPr>
      </w:pPr>
    </w:p>
    <w:tbl>
      <w:tblPr>
        <w:tblW w:w="0" w:type="auto"/>
        <w:tblInd w:w="1069" w:type="dxa"/>
        <w:tblLayout w:type="fixed"/>
        <w:tblCellMar>
          <w:left w:w="0" w:type="dxa"/>
          <w:right w:w="0" w:type="dxa"/>
        </w:tblCellMar>
        <w:tblLook w:val="0000"/>
      </w:tblPr>
      <w:tblGrid>
        <w:gridCol w:w="1873"/>
        <w:gridCol w:w="3948"/>
        <w:gridCol w:w="3955"/>
      </w:tblGrid>
      <w:tr w:rsidR="00292082" w:rsidRPr="00292082" w:rsidTr="00292082">
        <w:tblPrEx>
          <w:tblCellMar>
            <w:top w:w="0" w:type="dxa"/>
            <w:left w:w="0" w:type="dxa"/>
            <w:bottom w:w="0" w:type="dxa"/>
            <w:right w:w="0" w:type="dxa"/>
          </w:tblCellMar>
        </w:tblPrEx>
        <w:trPr>
          <w:trHeight w:val="10888"/>
        </w:trPr>
        <w:tc>
          <w:tcPr>
            <w:tcW w:w="1873"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9" w:lineRule="exact"/>
              <w:ind w:left="110"/>
              <w:rPr>
                <w:spacing w:val="-2"/>
                <w:sz w:val="28"/>
                <w:szCs w:val="28"/>
              </w:rPr>
            </w:pPr>
            <w:r w:rsidRPr="00292082">
              <w:rPr>
                <w:spacing w:val="-2"/>
                <w:sz w:val="28"/>
                <w:szCs w:val="28"/>
              </w:rPr>
              <w:lastRenderedPageBreak/>
              <w:t>Конец</w:t>
            </w:r>
          </w:p>
          <w:p w:rsidR="00292082" w:rsidRPr="00292082" w:rsidRDefault="00292082" w:rsidP="00292082">
            <w:pPr>
              <w:pStyle w:val="TableParagraph"/>
              <w:kinsoku w:val="0"/>
              <w:overflowPunct w:val="0"/>
              <w:spacing w:before="95"/>
              <w:ind w:left="110"/>
              <w:rPr>
                <w:spacing w:val="-2"/>
                <w:sz w:val="28"/>
                <w:szCs w:val="28"/>
              </w:rPr>
            </w:pPr>
            <w:r w:rsidRPr="00292082">
              <w:rPr>
                <w:sz w:val="28"/>
                <w:szCs w:val="28"/>
              </w:rPr>
              <w:t>4</w:t>
            </w:r>
            <w:r w:rsidRPr="00292082">
              <w:rPr>
                <w:spacing w:val="4"/>
                <w:sz w:val="28"/>
                <w:szCs w:val="28"/>
              </w:rPr>
              <w:t xml:space="preserve"> </w:t>
            </w:r>
            <w:r w:rsidRPr="00292082">
              <w:rPr>
                <w:spacing w:val="-2"/>
                <w:sz w:val="28"/>
                <w:szCs w:val="28"/>
              </w:rPr>
              <w:t>класса</w:t>
            </w:r>
          </w:p>
        </w:tc>
        <w:tc>
          <w:tcPr>
            <w:tcW w:w="394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2" w:lineRule="auto"/>
              <w:ind w:left="110"/>
              <w:rPr>
                <w:sz w:val="28"/>
                <w:szCs w:val="28"/>
              </w:rPr>
            </w:pPr>
            <w:r w:rsidRPr="00292082">
              <w:rPr>
                <w:sz w:val="28"/>
                <w:szCs w:val="28"/>
              </w:rPr>
              <w:t>Осознавать</w:t>
            </w:r>
            <w:r w:rsidRPr="00292082">
              <w:rPr>
                <w:spacing w:val="-18"/>
                <w:sz w:val="28"/>
                <w:szCs w:val="28"/>
              </w:rPr>
              <w:t xml:space="preserve"> </w:t>
            </w:r>
            <w:r w:rsidRPr="00292082">
              <w:rPr>
                <w:sz w:val="28"/>
                <w:szCs w:val="28"/>
              </w:rPr>
              <w:t>ситуацию</w:t>
            </w:r>
            <w:r w:rsidRPr="00292082">
              <w:rPr>
                <w:spacing w:val="-17"/>
                <w:sz w:val="28"/>
                <w:szCs w:val="28"/>
              </w:rPr>
              <w:t xml:space="preserve"> </w:t>
            </w:r>
            <w:r w:rsidRPr="00292082">
              <w:rPr>
                <w:sz w:val="28"/>
                <w:szCs w:val="28"/>
              </w:rPr>
              <w:t>общения (с какой целью,</w:t>
            </w:r>
          </w:p>
          <w:p w:rsidR="00292082" w:rsidRPr="00292082" w:rsidRDefault="00292082" w:rsidP="00292082">
            <w:pPr>
              <w:pStyle w:val="TableParagraph"/>
              <w:kinsoku w:val="0"/>
              <w:overflowPunct w:val="0"/>
              <w:spacing w:before="2" w:line="312" w:lineRule="auto"/>
              <w:ind w:left="110" w:right="130"/>
              <w:rPr>
                <w:sz w:val="28"/>
                <w:szCs w:val="28"/>
              </w:rPr>
            </w:pPr>
            <w:r w:rsidRPr="00292082">
              <w:rPr>
                <w:sz w:val="28"/>
                <w:szCs w:val="28"/>
              </w:rPr>
              <w:t>с кем, где происходит общение); выбирать адекватные</w:t>
            </w:r>
            <w:r w:rsidRPr="00292082">
              <w:rPr>
                <w:spacing w:val="-18"/>
                <w:sz w:val="28"/>
                <w:szCs w:val="28"/>
              </w:rPr>
              <w:t xml:space="preserve"> </w:t>
            </w:r>
            <w:r w:rsidRPr="00292082">
              <w:rPr>
                <w:sz w:val="28"/>
                <w:szCs w:val="28"/>
              </w:rPr>
              <w:t>языковые</w:t>
            </w:r>
            <w:r w:rsidRPr="00292082">
              <w:rPr>
                <w:spacing w:val="-17"/>
                <w:sz w:val="28"/>
                <w:szCs w:val="28"/>
              </w:rPr>
              <w:t xml:space="preserve"> </w:t>
            </w:r>
            <w:r w:rsidRPr="00292082">
              <w:rPr>
                <w:sz w:val="28"/>
                <w:szCs w:val="28"/>
              </w:rPr>
              <w:t>средства в ситуации общения.</w:t>
            </w:r>
          </w:p>
          <w:p w:rsidR="00292082" w:rsidRPr="00292082" w:rsidRDefault="00292082" w:rsidP="00292082">
            <w:pPr>
              <w:pStyle w:val="TableParagraph"/>
              <w:kinsoku w:val="0"/>
              <w:overflowPunct w:val="0"/>
              <w:spacing w:line="312" w:lineRule="auto"/>
              <w:ind w:left="110" w:right="130"/>
              <w:rPr>
                <w:spacing w:val="-2"/>
                <w:sz w:val="28"/>
                <w:szCs w:val="28"/>
              </w:rPr>
            </w:pPr>
            <w:r w:rsidRPr="00292082">
              <w:rPr>
                <w:sz w:val="28"/>
                <w:szCs w:val="28"/>
              </w:rPr>
              <w:t>Строить</w:t>
            </w:r>
            <w:r w:rsidRPr="00292082">
              <w:rPr>
                <w:spacing w:val="-18"/>
                <w:sz w:val="28"/>
                <w:szCs w:val="28"/>
              </w:rPr>
              <w:t xml:space="preserve"> </w:t>
            </w:r>
            <w:r w:rsidRPr="00292082">
              <w:rPr>
                <w:sz w:val="28"/>
                <w:szCs w:val="28"/>
              </w:rPr>
              <w:t>устное</w:t>
            </w:r>
            <w:r w:rsidRPr="00292082">
              <w:rPr>
                <w:spacing w:val="-17"/>
                <w:sz w:val="28"/>
                <w:szCs w:val="28"/>
              </w:rPr>
              <w:t xml:space="preserve"> </w:t>
            </w:r>
            <w:r w:rsidRPr="00292082">
              <w:rPr>
                <w:sz w:val="28"/>
                <w:szCs w:val="28"/>
              </w:rPr>
              <w:t xml:space="preserve">диалогическое высказывание, соблюдая орфоэпические нормы, правильную интонацию, нормы речевого </w:t>
            </w:r>
            <w:r w:rsidRPr="00292082">
              <w:rPr>
                <w:spacing w:val="-2"/>
                <w:sz w:val="28"/>
                <w:szCs w:val="28"/>
              </w:rPr>
              <w:t>взаимодействия.</w:t>
            </w:r>
          </w:p>
          <w:p w:rsidR="00292082" w:rsidRPr="00292082" w:rsidRDefault="00292082" w:rsidP="00292082">
            <w:pPr>
              <w:pStyle w:val="TableParagraph"/>
              <w:kinsoku w:val="0"/>
              <w:overflowPunct w:val="0"/>
              <w:spacing w:line="312" w:lineRule="auto"/>
              <w:ind w:left="110" w:right="130"/>
              <w:rPr>
                <w:spacing w:val="-2"/>
                <w:sz w:val="28"/>
                <w:szCs w:val="28"/>
              </w:rPr>
            </w:pPr>
            <w:r w:rsidRPr="00292082">
              <w:rPr>
                <w:sz w:val="28"/>
                <w:szCs w:val="28"/>
              </w:rPr>
              <w:t>Строить устное монологическое</w:t>
            </w:r>
            <w:r w:rsidRPr="00292082">
              <w:rPr>
                <w:spacing w:val="-18"/>
                <w:sz w:val="28"/>
                <w:szCs w:val="28"/>
              </w:rPr>
              <w:t xml:space="preserve"> </w:t>
            </w:r>
            <w:r w:rsidRPr="00292082">
              <w:rPr>
                <w:sz w:val="28"/>
                <w:szCs w:val="28"/>
              </w:rPr>
              <w:t xml:space="preserve">высказывание (4–6 предложений), соблюдая орфоэпические нормы, правильную интонацию, нормы речевого </w:t>
            </w:r>
            <w:r w:rsidRPr="00292082">
              <w:rPr>
                <w:spacing w:val="-2"/>
                <w:sz w:val="28"/>
                <w:szCs w:val="28"/>
              </w:rPr>
              <w:t>взаимодействия.</w:t>
            </w:r>
          </w:p>
          <w:p w:rsidR="00292082" w:rsidRPr="00292082" w:rsidRDefault="00292082" w:rsidP="00292082">
            <w:pPr>
              <w:pStyle w:val="TableParagraph"/>
              <w:kinsoku w:val="0"/>
              <w:overflowPunct w:val="0"/>
              <w:spacing w:before="1" w:line="312" w:lineRule="auto"/>
              <w:ind w:left="110" w:right="269"/>
              <w:rPr>
                <w:sz w:val="28"/>
                <w:szCs w:val="28"/>
              </w:rPr>
            </w:pPr>
            <w:r w:rsidRPr="00292082">
              <w:rPr>
                <w:sz w:val="28"/>
                <w:szCs w:val="28"/>
              </w:rPr>
              <w:t>Создавать</w:t>
            </w:r>
            <w:r w:rsidRPr="00292082">
              <w:rPr>
                <w:spacing w:val="-18"/>
                <w:sz w:val="28"/>
                <w:szCs w:val="28"/>
              </w:rPr>
              <w:t xml:space="preserve"> </w:t>
            </w:r>
            <w:r w:rsidRPr="00292082">
              <w:rPr>
                <w:sz w:val="28"/>
                <w:szCs w:val="28"/>
              </w:rPr>
              <w:t>небольшие</w:t>
            </w:r>
            <w:r w:rsidRPr="00292082">
              <w:rPr>
                <w:spacing w:val="-17"/>
                <w:sz w:val="28"/>
                <w:szCs w:val="28"/>
              </w:rPr>
              <w:t xml:space="preserve"> </w:t>
            </w:r>
            <w:r w:rsidRPr="00292082">
              <w:rPr>
                <w:sz w:val="28"/>
                <w:szCs w:val="28"/>
              </w:rPr>
              <w:t>устные тексты (3–5 предложений) для конкретной ситуации общения (объявления</w:t>
            </w:r>
          </w:p>
          <w:p w:rsidR="00292082" w:rsidRPr="00292082" w:rsidRDefault="00292082" w:rsidP="00292082">
            <w:pPr>
              <w:pStyle w:val="TableParagraph"/>
              <w:kinsoku w:val="0"/>
              <w:overflowPunct w:val="0"/>
              <w:spacing w:line="319" w:lineRule="exact"/>
              <w:ind w:left="110"/>
              <w:rPr>
                <w:spacing w:val="-2"/>
                <w:sz w:val="28"/>
                <w:szCs w:val="28"/>
              </w:rPr>
            </w:pPr>
            <w:r w:rsidRPr="00292082">
              <w:rPr>
                <w:sz w:val="28"/>
                <w:szCs w:val="28"/>
              </w:rPr>
              <w:t xml:space="preserve">и </w:t>
            </w:r>
            <w:r w:rsidRPr="00292082">
              <w:rPr>
                <w:spacing w:val="-2"/>
                <w:sz w:val="28"/>
                <w:szCs w:val="28"/>
              </w:rPr>
              <w:t>другие).</w:t>
            </w:r>
          </w:p>
          <w:p w:rsidR="00292082" w:rsidRPr="00292082" w:rsidRDefault="00292082" w:rsidP="00292082">
            <w:pPr>
              <w:pStyle w:val="TableParagraph"/>
              <w:kinsoku w:val="0"/>
              <w:overflowPunct w:val="0"/>
              <w:spacing w:before="16" w:line="410" w:lineRule="atLeast"/>
              <w:ind w:left="110" w:right="709"/>
              <w:rPr>
                <w:sz w:val="28"/>
                <w:szCs w:val="28"/>
              </w:rPr>
            </w:pPr>
            <w:r w:rsidRPr="00292082">
              <w:rPr>
                <w:sz w:val="28"/>
                <w:szCs w:val="28"/>
              </w:rPr>
              <w:t>Осуществлять</w:t>
            </w:r>
            <w:r w:rsidRPr="00292082">
              <w:rPr>
                <w:spacing w:val="-18"/>
                <w:sz w:val="28"/>
                <w:szCs w:val="28"/>
              </w:rPr>
              <w:t xml:space="preserve"> </w:t>
            </w:r>
            <w:r w:rsidRPr="00292082">
              <w:rPr>
                <w:sz w:val="28"/>
                <w:szCs w:val="28"/>
              </w:rPr>
              <w:t>подробный устный пересказ текста</w:t>
            </w:r>
          </w:p>
        </w:tc>
        <w:tc>
          <w:tcPr>
            <w:tcW w:w="3955"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numPr>
                <w:ilvl w:val="0"/>
                <w:numId w:val="67"/>
              </w:numPr>
              <w:tabs>
                <w:tab w:val="left" w:pos="349"/>
              </w:tabs>
              <w:kinsoku w:val="0"/>
              <w:overflowPunct w:val="0"/>
              <w:spacing w:line="319" w:lineRule="exact"/>
              <w:ind w:hanging="218"/>
              <w:rPr>
                <w:spacing w:val="-2"/>
                <w:sz w:val="28"/>
                <w:szCs w:val="28"/>
              </w:rPr>
            </w:pPr>
            <w:r w:rsidRPr="00292082">
              <w:rPr>
                <w:sz w:val="28"/>
                <w:szCs w:val="28"/>
              </w:rPr>
              <w:t xml:space="preserve">Устный </w:t>
            </w:r>
            <w:r w:rsidRPr="00292082">
              <w:rPr>
                <w:spacing w:val="-2"/>
                <w:sz w:val="28"/>
                <w:szCs w:val="28"/>
              </w:rPr>
              <w:t>диалог.</w:t>
            </w:r>
          </w:p>
          <w:p w:rsidR="00292082" w:rsidRPr="00292082" w:rsidRDefault="00292082" w:rsidP="00292082">
            <w:pPr>
              <w:pStyle w:val="TableParagraph"/>
              <w:numPr>
                <w:ilvl w:val="0"/>
                <w:numId w:val="67"/>
              </w:numPr>
              <w:tabs>
                <w:tab w:val="left" w:pos="349"/>
              </w:tabs>
              <w:kinsoku w:val="0"/>
              <w:overflowPunct w:val="0"/>
              <w:spacing w:before="95"/>
              <w:ind w:hanging="218"/>
              <w:rPr>
                <w:spacing w:val="-2"/>
                <w:sz w:val="28"/>
                <w:szCs w:val="28"/>
              </w:rPr>
            </w:pPr>
            <w:r w:rsidRPr="00292082">
              <w:rPr>
                <w:sz w:val="28"/>
                <w:szCs w:val="28"/>
              </w:rPr>
              <w:t xml:space="preserve">Устный </w:t>
            </w:r>
            <w:r w:rsidRPr="00292082">
              <w:rPr>
                <w:spacing w:val="-2"/>
                <w:sz w:val="28"/>
                <w:szCs w:val="28"/>
              </w:rPr>
              <w:t>рассказ</w:t>
            </w:r>
          </w:p>
          <w:p w:rsidR="00292082" w:rsidRPr="00292082" w:rsidRDefault="00292082" w:rsidP="00292082">
            <w:pPr>
              <w:pStyle w:val="TableParagraph"/>
              <w:kinsoku w:val="0"/>
              <w:overflowPunct w:val="0"/>
              <w:spacing w:before="103"/>
              <w:ind w:left="348"/>
              <w:rPr>
                <w:spacing w:val="-4"/>
                <w:sz w:val="28"/>
                <w:szCs w:val="28"/>
              </w:rPr>
            </w:pPr>
            <w:r w:rsidRPr="00292082">
              <w:rPr>
                <w:sz w:val="28"/>
                <w:szCs w:val="28"/>
              </w:rPr>
              <w:t>на</w:t>
            </w:r>
            <w:r w:rsidRPr="00292082">
              <w:rPr>
                <w:spacing w:val="-12"/>
                <w:sz w:val="28"/>
                <w:szCs w:val="28"/>
              </w:rPr>
              <w:t xml:space="preserve"> </w:t>
            </w:r>
            <w:r w:rsidRPr="00292082">
              <w:rPr>
                <w:sz w:val="28"/>
                <w:szCs w:val="28"/>
              </w:rPr>
              <w:t>определенную</w:t>
            </w:r>
            <w:r w:rsidRPr="00292082">
              <w:rPr>
                <w:spacing w:val="-9"/>
                <w:sz w:val="28"/>
                <w:szCs w:val="28"/>
              </w:rPr>
              <w:t xml:space="preserve"> </w:t>
            </w:r>
            <w:r w:rsidRPr="00292082">
              <w:rPr>
                <w:spacing w:val="-4"/>
                <w:sz w:val="28"/>
                <w:szCs w:val="28"/>
              </w:rPr>
              <w:t>тему.</w:t>
            </w:r>
          </w:p>
          <w:p w:rsidR="00292082" w:rsidRPr="00292082" w:rsidRDefault="00292082" w:rsidP="00292082">
            <w:pPr>
              <w:pStyle w:val="TableParagraph"/>
              <w:numPr>
                <w:ilvl w:val="0"/>
                <w:numId w:val="67"/>
              </w:numPr>
              <w:tabs>
                <w:tab w:val="left" w:pos="349"/>
              </w:tabs>
              <w:kinsoku w:val="0"/>
              <w:overflowPunct w:val="0"/>
              <w:spacing w:before="96" w:line="312" w:lineRule="auto"/>
              <w:ind w:right="428"/>
              <w:rPr>
                <w:spacing w:val="-2"/>
                <w:sz w:val="28"/>
                <w:szCs w:val="28"/>
              </w:rPr>
            </w:pPr>
            <w:r w:rsidRPr="00292082">
              <w:rPr>
                <w:sz w:val="28"/>
                <w:szCs w:val="28"/>
              </w:rPr>
              <w:t>Устный</w:t>
            </w:r>
            <w:r w:rsidRPr="00292082">
              <w:rPr>
                <w:spacing w:val="-18"/>
                <w:sz w:val="28"/>
                <w:szCs w:val="28"/>
              </w:rPr>
              <w:t xml:space="preserve"> </w:t>
            </w:r>
            <w:r w:rsidRPr="00292082">
              <w:rPr>
                <w:sz w:val="28"/>
                <w:szCs w:val="28"/>
              </w:rPr>
              <w:t xml:space="preserve">текст-объявление, </w:t>
            </w:r>
            <w:r w:rsidRPr="00292082">
              <w:rPr>
                <w:spacing w:val="-2"/>
                <w:sz w:val="28"/>
                <w:szCs w:val="28"/>
              </w:rPr>
              <w:t>текст-приглашение</w:t>
            </w:r>
          </w:p>
        </w:tc>
      </w:tr>
    </w:tbl>
    <w:p w:rsidR="00292082" w:rsidRDefault="00292082" w:rsidP="00292082">
      <w:pPr>
        <w:pStyle w:val="ae"/>
        <w:kinsoku w:val="0"/>
        <w:overflowPunct w:val="0"/>
        <w:spacing w:before="2"/>
        <w:ind w:left="0"/>
        <w:rPr>
          <w:i/>
          <w:iCs/>
          <w:sz w:val="29"/>
          <w:szCs w:val="29"/>
        </w:rPr>
      </w:pPr>
    </w:p>
    <w:p w:rsidR="00292082" w:rsidRDefault="00292082" w:rsidP="00292082">
      <w:pPr>
        <w:pStyle w:val="ae"/>
        <w:kinsoku w:val="0"/>
        <w:overflowPunct w:val="0"/>
        <w:spacing w:before="89" w:line="326" w:lineRule="auto"/>
        <w:ind w:right="279" w:firstLine="706"/>
        <w:jc w:val="both"/>
      </w:pPr>
      <w:r>
        <w:t>Оценивать устный диалог целесообразнее всего в ходе текущего оценивания без использования формализованных критериев.</w:t>
      </w:r>
    </w:p>
    <w:p w:rsidR="00292082" w:rsidRDefault="00292082" w:rsidP="00292082">
      <w:pPr>
        <w:pStyle w:val="ae"/>
        <w:kinsoku w:val="0"/>
        <w:overflowPunct w:val="0"/>
        <w:spacing w:line="324" w:lineRule="auto"/>
        <w:ind w:right="265" w:firstLine="706"/>
        <w:jc w:val="both"/>
      </w:pPr>
      <w:r>
        <w:t>Оценивать устный рассказ на определенную тему целесообразно по трем критериям: соответствие теме, смысловая цельность высказывания, выразительность</w:t>
      </w:r>
      <w:r>
        <w:rPr>
          <w:spacing w:val="40"/>
        </w:rPr>
        <w:t xml:space="preserve"> </w:t>
      </w:r>
      <w:r>
        <w:t>и</w:t>
      </w:r>
      <w:r>
        <w:rPr>
          <w:spacing w:val="40"/>
        </w:rPr>
        <w:t xml:space="preserve"> </w:t>
      </w:r>
      <w:r>
        <w:t>точность</w:t>
      </w:r>
      <w:r>
        <w:rPr>
          <w:spacing w:val="40"/>
        </w:rPr>
        <w:t xml:space="preserve"> </w:t>
      </w:r>
      <w:r>
        <w:t>речи.</w:t>
      </w:r>
      <w:r>
        <w:rPr>
          <w:spacing w:val="40"/>
        </w:rPr>
        <w:t xml:space="preserve"> </w:t>
      </w:r>
      <w:r>
        <w:t>Суммарный</w:t>
      </w:r>
      <w:r>
        <w:rPr>
          <w:spacing w:val="40"/>
        </w:rPr>
        <w:t xml:space="preserve"> </w:t>
      </w:r>
      <w:r>
        <w:t>балл</w:t>
      </w:r>
      <w:r>
        <w:rPr>
          <w:spacing w:val="40"/>
        </w:rPr>
        <w:t xml:space="preserve"> </w:t>
      </w:r>
      <w:r>
        <w:t>за</w:t>
      </w:r>
      <w:r>
        <w:rPr>
          <w:spacing w:val="40"/>
        </w:rPr>
        <w:t xml:space="preserve"> </w:t>
      </w:r>
      <w:r>
        <w:t>рассказ</w:t>
      </w:r>
      <w:r>
        <w:rPr>
          <w:spacing w:val="80"/>
        </w:rPr>
        <w:t xml:space="preserve"> </w:t>
      </w:r>
      <w:r>
        <w:t>складывается</w:t>
      </w:r>
      <w:r>
        <w:rPr>
          <w:spacing w:val="40"/>
        </w:rPr>
        <w:t xml:space="preserve"> </w:t>
      </w:r>
      <w:r>
        <w:t>из баллов по трем критериям.</w:t>
      </w:r>
    </w:p>
    <w:p w:rsidR="00292082" w:rsidRDefault="00292082" w:rsidP="00292082">
      <w:pPr>
        <w:pStyle w:val="ae"/>
        <w:kinsoku w:val="0"/>
        <w:overflowPunct w:val="0"/>
        <w:spacing w:line="324" w:lineRule="auto"/>
        <w:ind w:right="265" w:firstLine="706"/>
        <w:jc w:val="both"/>
        <w:sectPr w:rsidR="00292082">
          <w:pgSz w:w="11910" w:h="16850"/>
          <w:pgMar w:top="1400" w:right="440" w:bottom="940" w:left="360" w:header="0" w:footer="709" w:gutter="0"/>
          <w:cols w:space="720"/>
          <w:noEndnote/>
        </w:sectPr>
      </w:pPr>
    </w:p>
    <w:p w:rsidR="00292082" w:rsidRDefault="00292082" w:rsidP="00292082">
      <w:pPr>
        <w:pStyle w:val="ae"/>
        <w:kinsoku w:val="0"/>
        <w:overflowPunct w:val="0"/>
        <w:spacing w:before="69"/>
        <w:ind w:left="0" w:right="260"/>
        <w:jc w:val="right"/>
        <w:rPr>
          <w:i/>
          <w:iCs/>
          <w:spacing w:val="-10"/>
        </w:rPr>
      </w:pPr>
      <w:r>
        <w:rPr>
          <w:i/>
          <w:iCs/>
        </w:rPr>
        <w:lastRenderedPageBreak/>
        <w:t>Таблица</w:t>
      </w:r>
      <w:r>
        <w:rPr>
          <w:i/>
          <w:iCs/>
          <w:spacing w:val="-5"/>
        </w:rPr>
        <w:t xml:space="preserve"> </w:t>
      </w:r>
      <w:r>
        <w:rPr>
          <w:i/>
          <w:iCs/>
          <w:spacing w:val="-10"/>
        </w:rPr>
        <w:t>4</w:t>
      </w:r>
    </w:p>
    <w:p w:rsidR="00292082" w:rsidRDefault="00292082" w:rsidP="00292082">
      <w:pPr>
        <w:pStyle w:val="ae"/>
        <w:kinsoku w:val="0"/>
        <w:overflowPunct w:val="0"/>
        <w:spacing w:before="218"/>
        <w:ind w:left="2421"/>
        <w:rPr>
          <w:i/>
          <w:iCs/>
          <w:spacing w:val="-4"/>
        </w:rPr>
      </w:pPr>
      <w:r>
        <w:rPr>
          <w:i/>
          <w:iCs/>
        </w:rPr>
        <w:t>Критерии</w:t>
      </w:r>
      <w:r>
        <w:rPr>
          <w:i/>
          <w:iCs/>
          <w:spacing w:val="-6"/>
        </w:rPr>
        <w:t xml:space="preserve"> </w:t>
      </w:r>
      <w:r>
        <w:rPr>
          <w:i/>
          <w:iCs/>
        </w:rPr>
        <w:t>оценивания</w:t>
      </w:r>
      <w:r>
        <w:rPr>
          <w:i/>
          <w:iCs/>
          <w:spacing w:val="-7"/>
        </w:rPr>
        <w:t xml:space="preserve"> </w:t>
      </w:r>
      <w:r>
        <w:rPr>
          <w:i/>
          <w:iCs/>
        </w:rPr>
        <w:t>устного</w:t>
      </w:r>
      <w:r>
        <w:rPr>
          <w:i/>
          <w:iCs/>
          <w:spacing w:val="-9"/>
        </w:rPr>
        <w:t xml:space="preserve"> </w:t>
      </w:r>
      <w:r>
        <w:rPr>
          <w:i/>
          <w:iCs/>
        </w:rPr>
        <w:t>рассказа</w:t>
      </w:r>
      <w:r>
        <w:rPr>
          <w:i/>
          <w:iCs/>
          <w:spacing w:val="-4"/>
        </w:rPr>
        <w:t xml:space="preserve"> </w:t>
      </w:r>
      <w:r>
        <w:rPr>
          <w:i/>
          <w:iCs/>
        </w:rPr>
        <w:t>на</w:t>
      </w:r>
      <w:r>
        <w:rPr>
          <w:i/>
          <w:iCs/>
          <w:spacing w:val="-9"/>
        </w:rPr>
        <w:t xml:space="preserve"> </w:t>
      </w:r>
      <w:r>
        <w:rPr>
          <w:i/>
          <w:iCs/>
        </w:rPr>
        <w:t>заданную</w:t>
      </w:r>
      <w:r>
        <w:rPr>
          <w:i/>
          <w:iCs/>
          <w:spacing w:val="-3"/>
        </w:rPr>
        <w:t xml:space="preserve"> </w:t>
      </w:r>
      <w:r>
        <w:rPr>
          <w:i/>
          <w:iCs/>
          <w:spacing w:val="-4"/>
        </w:rPr>
        <w:t>тему</w:t>
      </w:r>
    </w:p>
    <w:p w:rsidR="00292082" w:rsidRDefault="00292082" w:rsidP="00292082">
      <w:pPr>
        <w:pStyle w:val="ae"/>
        <w:kinsoku w:val="0"/>
        <w:overflowPunct w:val="0"/>
        <w:spacing w:before="9"/>
        <w:ind w:left="0"/>
        <w:rPr>
          <w:i/>
          <w:iCs/>
          <w:sz w:val="19"/>
          <w:szCs w:val="19"/>
        </w:rPr>
      </w:pPr>
    </w:p>
    <w:tbl>
      <w:tblPr>
        <w:tblW w:w="0" w:type="auto"/>
        <w:tblInd w:w="1069" w:type="dxa"/>
        <w:tblLayout w:type="fixed"/>
        <w:tblCellMar>
          <w:left w:w="0" w:type="dxa"/>
          <w:right w:w="0" w:type="dxa"/>
        </w:tblCellMar>
        <w:tblLook w:val="0000"/>
      </w:tblPr>
      <w:tblGrid>
        <w:gridCol w:w="7824"/>
        <w:gridCol w:w="1952"/>
      </w:tblGrid>
      <w:tr w:rsidR="00292082" w:rsidTr="00292082">
        <w:tblPrEx>
          <w:tblCellMar>
            <w:top w:w="0" w:type="dxa"/>
            <w:left w:w="0" w:type="dxa"/>
            <w:bottom w:w="0" w:type="dxa"/>
            <w:right w:w="0" w:type="dxa"/>
          </w:tblCellMar>
        </w:tblPrEx>
        <w:trPr>
          <w:trHeight w:val="415"/>
        </w:trPr>
        <w:tc>
          <w:tcPr>
            <w:tcW w:w="7824"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9" w:lineRule="exact"/>
              <w:ind w:left="383"/>
              <w:rPr>
                <w:i/>
                <w:iCs/>
                <w:spacing w:val="-4"/>
                <w:sz w:val="28"/>
                <w:szCs w:val="28"/>
              </w:rPr>
            </w:pPr>
            <w:r w:rsidRPr="00292082">
              <w:rPr>
                <w:i/>
                <w:iCs/>
                <w:sz w:val="28"/>
                <w:szCs w:val="28"/>
              </w:rPr>
              <w:t>Критерии</w:t>
            </w:r>
            <w:r w:rsidRPr="00292082">
              <w:rPr>
                <w:i/>
                <w:iCs/>
                <w:spacing w:val="-5"/>
                <w:sz w:val="28"/>
                <w:szCs w:val="28"/>
              </w:rPr>
              <w:t xml:space="preserve"> </w:t>
            </w:r>
            <w:r w:rsidRPr="00292082">
              <w:rPr>
                <w:i/>
                <w:iCs/>
                <w:sz w:val="28"/>
                <w:szCs w:val="28"/>
              </w:rPr>
              <w:t>оценивания</w:t>
            </w:r>
            <w:r w:rsidRPr="00292082">
              <w:rPr>
                <w:i/>
                <w:iCs/>
                <w:spacing w:val="-8"/>
                <w:sz w:val="28"/>
                <w:szCs w:val="28"/>
              </w:rPr>
              <w:t xml:space="preserve"> </w:t>
            </w:r>
            <w:r w:rsidRPr="00292082">
              <w:rPr>
                <w:i/>
                <w:iCs/>
                <w:sz w:val="28"/>
                <w:szCs w:val="28"/>
              </w:rPr>
              <w:t>устного</w:t>
            </w:r>
            <w:r w:rsidRPr="00292082">
              <w:rPr>
                <w:i/>
                <w:iCs/>
                <w:spacing w:val="-10"/>
                <w:sz w:val="28"/>
                <w:szCs w:val="28"/>
              </w:rPr>
              <w:t xml:space="preserve"> </w:t>
            </w:r>
            <w:r w:rsidRPr="00292082">
              <w:rPr>
                <w:i/>
                <w:iCs/>
                <w:sz w:val="28"/>
                <w:szCs w:val="28"/>
              </w:rPr>
              <w:t>рассказа</w:t>
            </w:r>
            <w:r w:rsidRPr="00292082">
              <w:rPr>
                <w:i/>
                <w:iCs/>
                <w:spacing w:val="-5"/>
                <w:sz w:val="28"/>
                <w:szCs w:val="28"/>
              </w:rPr>
              <w:t xml:space="preserve"> </w:t>
            </w:r>
            <w:r w:rsidRPr="00292082">
              <w:rPr>
                <w:i/>
                <w:iCs/>
                <w:sz w:val="28"/>
                <w:szCs w:val="28"/>
              </w:rPr>
              <w:t>на</w:t>
            </w:r>
            <w:r w:rsidRPr="00292082">
              <w:rPr>
                <w:i/>
                <w:iCs/>
                <w:spacing w:val="-10"/>
                <w:sz w:val="28"/>
                <w:szCs w:val="28"/>
              </w:rPr>
              <w:t xml:space="preserve"> </w:t>
            </w:r>
            <w:r w:rsidRPr="00292082">
              <w:rPr>
                <w:i/>
                <w:iCs/>
                <w:sz w:val="28"/>
                <w:szCs w:val="28"/>
              </w:rPr>
              <w:t>заданную</w:t>
            </w:r>
            <w:r w:rsidRPr="00292082">
              <w:rPr>
                <w:i/>
                <w:iCs/>
                <w:spacing w:val="-4"/>
                <w:sz w:val="28"/>
                <w:szCs w:val="28"/>
              </w:rPr>
              <w:t xml:space="preserve"> тему</w:t>
            </w:r>
          </w:p>
        </w:tc>
        <w:tc>
          <w:tcPr>
            <w:tcW w:w="1952"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9" w:lineRule="exact"/>
              <w:ind w:left="594" w:right="578"/>
              <w:jc w:val="center"/>
              <w:rPr>
                <w:i/>
                <w:iCs/>
                <w:spacing w:val="-2"/>
                <w:sz w:val="28"/>
                <w:szCs w:val="28"/>
              </w:rPr>
            </w:pPr>
            <w:r w:rsidRPr="00292082">
              <w:rPr>
                <w:i/>
                <w:iCs/>
                <w:spacing w:val="-2"/>
                <w:sz w:val="28"/>
                <w:szCs w:val="28"/>
              </w:rPr>
              <w:t>Баллы</w:t>
            </w:r>
          </w:p>
        </w:tc>
      </w:tr>
      <w:tr w:rsidR="00292082" w:rsidTr="00292082">
        <w:tblPrEx>
          <w:tblCellMar>
            <w:top w:w="0" w:type="dxa"/>
            <w:left w:w="0" w:type="dxa"/>
            <w:bottom w:w="0" w:type="dxa"/>
            <w:right w:w="0" w:type="dxa"/>
          </w:tblCellMar>
        </w:tblPrEx>
        <w:trPr>
          <w:trHeight w:val="422"/>
        </w:trPr>
        <w:tc>
          <w:tcPr>
            <w:tcW w:w="9776" w:type="dxa"/>
            <w:gridSpan w:val="2"/>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10"/>
              <w:rPr>
                <w:b/>
                <w:bCs/>
                <w:spacing w:val="-4"/>
                <w:sz w:val="28"/>
                <w:szCs w:val="28"/>
              </w:rPr>
            </w:pPr>
            <w:r w:rsidRPr="00292082">
              <w:rPr>
                <w:b/>
                <w:bCs/>
                <w:sz w:val="28"/>
                <w:szCs w:val="28"/>
              </w:rPr>
              <w:t>1.</w:t>
            </w:r>
            <w:r w:rsidRPr="00292082">
              <w:rPr>
                <w:b/>
                <w:bCs/>
                <w:spacing w:val="-10"/>
                <w:sz w:val="28"/>
                <w:szCs w:val="28"/>
              </w:rPr>
              <w:t xml:space="preserve"> </w:t>
            </w:r>
            <w:r w:rsidRPr="00292082">
              <w:rPr>
                <w:b/>
                <w:bCs/>
                <w:sz w:val="28"/>
                <w:szCs w:val="28"/>
              </w:rPr>
              <w:t>Соответствие</w:t>
            </w:r>
            <w:r w:rsidRPr="00292082">
              <w:rPr>
                <w:b/>
                <w:bCs/>
                <w:spacing w:val="-13"/>
                <w:sz w:val="28"/>
                <w:szCs w:val="28"/>
              </w:rPr>
              <w:t xml:space="preserve"> </w:t>
            </w:r>
            <w:r w:rsidRPr="00292082">
              <w:rPr>
                <w:b/>
                <w:bCs/>
                <w:spacing w:val="-4"/>
                <w:sz w:val="28"/>
                <w:szCs w:val="28"/>
              </w:rPr>
              <w:t>теме</w:t>
            </w:r>
          </w:p>
        </w:tc>
      </w:tr>
      <w:tr w:rsidR="00292082" w:rsidTr="00292082">
        <w:tblPrEx>
          <w:tblCellMar>
            <w:top w:w="0" w:type="dxa"/>
            <w:left w:w="0" w:type="dxa"/>
            <w:bottom w:w="0" w:type="dxa"/>
            <w:right w:w="0" w:type="dxa"/>
          </w:tblCellMar>
        </w:tblPrEx>
        <w:trPr>
          <w:trHeight w:val="414"/>
        </w:trPr>
        <w:tc>
          <w:tcPr>
            <w:tcW w:w="7824"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10"/>
              <w:rPr>
                <w:spacing w:val="-4"/>
                <w:sz w:val="28"/>
                <w:szCs w:val="28"/>
              </w:rPr>
            </w:pPr>
            <w:r w:rsidRPr="00292082">
              <w:rPr>
                <w:sz w:val="28"/>
                <w:szCs w:val="28"/>
              </w:rPr>
              <w:t>Устный</w:t>
            </w:r>
            <w:r w:rsidRPr="00292082">
              <w:rPr>
                <w:spacing w:val="-9"/>
                <w:sz w:val="28"/>
                <w:szCs w:val="28"/>
              </w:rPr>
              <w:t xml:space="preserve"> </w:t>
            </w:r>
            <w:r w:rsidRPr="00292082">
              <w:rPr>
                <w:sz w:val="28"/>
                <w:szCs w:val="28"/>
              </w:rPr>
              <w:t>рассказ</w:t>
            </w:r>
            <w:r w:rsidRPr="00292082">
              <w:rPr>
                <w:spacing w:val="-11"/>
                <w:sz w:val="28"/>
                <w:szCs w:val="28"/>
              </w:rPr>
              <w:t xml:space="preserve"> </w:t>
            </w:r>
            <w:r w:rsidRPr="00292082">
              <w:rPr>
                <w:sz w:val="28"/>
                <w:szCs w:val="28"/>
              </w:rPr>
              <w:t>соответствует</w:t>
            </w:r>
            <w:r w:rsidRPr="00292082">
              <w:rPr>
                <w:spacing w:val="-8"/>
                <w:sz w:val="28"/>
                <w:szCs w:val="28"/>
              </w:rPr>
              <w:t xml:space="preserve"> </w:t>
            </w:r>
            <w:r w:rsidRPr="00292082">
              <w:rPr>
                <w:spacing w:val="-4"/>
                <w:sz w:val="28"/>
                <w:szCs w:val="28"/>
              </w:rPr>
              <w:t>теме</w:t>
            </w:r>
          </w:p>
        </w:tc>
        <w:tc>
          <w:tcPr>
            <w:tcW w:w="1952"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8"/>
              <w:jc w:val="center"/>
              <w:rPr>
                <w:sz w:val="28"/>
                <w:szCs w:val="28"/>
              </w:rPr>
            </w:pPr>
            <w:r w:rsidRPr="00292082">
              <w:rPr>
                <w:sz w:val="28"/>
                <w:szCs w:val="28"/>
              </w:rPr>
              <w:t>1</w:t>
            </w:r>
          </w:p>
        </w:tc>
      </w:tr>
      <w:tr w:rsidR="00292082" w:rsidTr="00292082">
        <w:tblPrEx>
          <w:tblCellMar>
            <w:top w:w="0" w:type="dxa"/>
            <w:left w:w="0" w:type="dxa"/>
            <w:bottom w:w="0" w:type="dxa"/>
            <w:right w:w="0" w:type="dxa"/>
          </w:tblCellMar>
        </w:tblPrEx>
        <w:trPr>
          <w:trHeight w:val="422"/>
        </w:trPr>
        <w:tc>
          <w:tcPr>
            <w:tcW w:w="7824"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4"/>
              <w:ind w:left="110"/>
              <w:rPr>
                <w:spacing w:val="-4"/>
                <w:sz w:val="28"/>
                <w:szCs w:val="28"/>
              </w:rPr>
            </w:pPr>
            <w:r w:rsidRPr="00292082">
              <w:rPr>
                <w:sz w:val="28"/>
                <w:szCs w:val="28"/>
              </w:rPr>
              <w:t>Устный</w:t>
            </w:r>
            <w:r w:rsidRPr="00292082">
              <w:rPr>
                <w:spacing w:val="-7"/>
                <w:sz w:val="28"/>
                <w:szCs w:val="28"/>
              </w:rPr>
              <w:t xml:space="preserve"> </w:t>
            </w:r>
            <w:r w:rsidRPr="00292082">
              <w:rPr>
                <w:sz w:val="28"/>
                <w:szCs w:val="28"/>
              </w:rPr>
              <w:t>рассказ</w:t>
            </w:r>
            <w:r w:rsidRPr="00292082">
              <w:rPr>
                <w:spacing w:val="-8"/>
                <w:sz w:val="28"/>
                <w:szCs w:val="28"/>
              </w:rPr>
              <w:t xml:space="preserve"> </w:t>
            </w:r>
            <w:r w:rsidRPr="00292082">
              <w:rPr>
                <w:sz w:val="28"/>
                <w:szCs w:val="28"/>
              </w:rPr>
              <w:t>не</w:t>
            </w:r>
            <w:r w:rsidRPr="00292082">
              <w:rPr>
                <w:spacing w:val="-8"/>
                <w:sz w:val="28"/>
                <w:szCs w:val="28"/>
              </w:rPr>
              <w:t xml:space="preserve"> </w:t>
            </w:r>
            <w:r w:rsidRPr="00292082">
              <w:rPr>
                <w:sz w:val="28"/>
                <w:szCs w:val="28"/>
              </w:rPr>
              <w:t>соответствует</w:t>
            </w:r>
            <w:r w:rsidRPr="00292082">
              <w:rPr>
                <w:spacing w:val="-6"/>
                <w:sz w:val="28"/>
                <w:szCs w:val="28"/>
              </w:rPr>
              <w:t xml:space="preserve"> </w:t>
            </w:r>
            <w:r w:rsidRPr="00292082">
              <w:rPr>
                <w:spacing w:val="-4"/>
                <w:sz w:val="28"/>
                <w:szCs w:val="28"/>
              </w:rPr>
              <w:t>теме</w:t>
            </w:r>
          </w:p>
        </w:tc>
        <w:tc>
          <w:tcPr>
            <w:tcW w:w="1952"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4"/>
              <w:ind w:left="18"/>
              <w:jc w:val="center"/>
              <w:rPr>
                <w:sz w:val="28"/>
                <w:szCs w:val="28"/>
              </w:rPr>
            </w:pPr>
            <w:r w:rsidRPr="00292082">
              <w:rPr>
                <w:sz w:val="28"/>
                <w:szCs w:val="28"/>
              </w:rPr>
              <w:t>0</w:t>
            </w:r>
          </w:p>
        </w:tc>
      </w:tr>
      <w:tr w:rsidR="00292082" w:rsidTr="00292082">
        <w:tblPrEx>
          <w:tblCellMar>
            <w:top w:w="0" w:type="dxa"/>
            <w:left w:w="0" w:type="dxa"/>
            <w:bottom w:w="0" w:type="dxa"/>
            <w:right w:w="0" w:type="dxa"/>
          </w:tblCellMar>
        </w:tblPrEx>
        <w:trPr>
          <w:trHeight w:val="414"/>
        </w:trPr>
        <w:tc>
          <w:tcPr>
            <w:tcW w:w="9776" w:type="dxa"/>
            <w:gridSpan w:val="2"/>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10"/>
              <w:rPr>
                <w:b/>
                <w:bCs/>
                <w:spacing w:val="-2"/>
                <w:sz w:val="28"/>
                <w:szCs w:val="28"/>
              </w:rPr>
            </w:pPr>
            <w:r w:rsidRPr="00292082">
              <w:rPr>
                <w:b/>
                <w:bCs/>
                <w:sz w:val="28"/>
                <w:szCs w:val="28"/>
              </w:rPr>
              <w:t>2.</w:t>
            </w:r>
            <w:r w:rsidRPr="00292082">
              <w:rPr>
                <w:b/>
                <w:bCs/>
                <w:spacing w:val="-8"/>
                <w:sz w:val="28"/>
                <w:szCs w:val="28"/>
              </w:rPr>
              <w:t xml:space="preserve"> </w:t>
            </w:r>
            <w:r w:rsidRPr="00292082">
              <w:rPr>
                <w:b/>
                <w:bCs/>
                <w:sz w:val="28"/>
                <w:szCs w:val="28"/>
              </w:rPr>
              <w:t>Смысловая</w:t>
            </w:r>
            <w:r w:rsidRPr="00292082">
              <w:rPr>
                <w:b/>
                <w:bCs/>
                <w:spacing w:val="-10"/>
                <w:sz w:val="28"/>
                <w:szCs w:val="28"/>
              </w:rPr>
              <w:t xml:space="preserve"> </w:t>
            </w:r>
            <w:r w:rsidRPr="00292082">
              <w:rPr>
                <w:b/>
                <w:bCs/>
                <w:sz w:val="28"/>
                <w:szCs w:val="28"/>
              </w:rPr>
              <w:t>цельность</w:t>
            </w:r>
            <w:r w:rsidRPr="00292082">
              <w:rPr>
                <w:b/>
                <w:bCs/>
                <w:spacing w:val="-12"/>
                <w:sz w:val="28"/>
                <w:szCs w:val="28"/>
              </w:rPr>
              <w:t xml:space="preserve"> </w:t>
            </w:r>
            <w:r w:rsidRPr="00292082">
              <w:rPr>
                <w:b/>
                <w:bCs/>
                <w:spacing w:val="-2"/>
                <w:sz w:val="28"/>
                <w:szCs w:val="28"/>
              </w:rPr>
              <w:t>высказывания</w:t>
            </w:r>
          </w:p>
        </w:tc>
      </w:tr>
      <w:tr w:rsidR="00292082" w:rsidTr="00292082">
        <w:tblPrEx>
          <w:tblCellMar>
            <w:top w:w="0" w:type="dxa"/>
            <w:left w:w="0" w:type="dxa"/>
            <w:bottom w:w="0" w:type="dxa"/>
            <w:right w:w="0" w:type="dxa"/>
          </w:tblCellMar>
        </w:tblPrEx>
        <w:trPr>
          <w:trHeight w:val="1257"/>
        </w:trPr>
        <w:tc>
          <w:tcPr>
            <w:tcW w:w="7824"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3"/>
              <w:ind w:left="110"/>
              <w:rPr>
                <w:spacing w:val="-2"/>
                <w:sz w:val="28"/>
                <w:szCs w:val="28"/>
              </w:rPr>
            </w:pPr>
            <w:r w:rsidRPr="00292082">
              <w:rPr>
                <w:sz w:val="28"/>
                <w:szCs w:val="28"/>
              </w:rPr>
              <w:t>Устное</w:t>
            </w:r>
            <w:r w:rsidRPr="00292082">
              <w:rPr>
                <w:spacing w:val="-7"/>
                <w:sz w:val="28"/>
                <w:szCs w:val="28"/>
              </w:rPr>
              <w:t xml:space="preserve"> </w:t>
            </w:r>
            <w:r w:rsidRPr="00292082">
              <w:rPr>
                <w:sz w:val="28"/>
                <w:szCs w:val="28"/>
              </w:rPr>
              <w:t>высказывание</w:t>
            </w:r>
            <w:r w:rsidRPr="00292082">
              <w:rPr>
                <w:spacing w:val="-4"/>
                <w:sz w:val="28"/>
                <w:szCs w:val="28"/>
              </w:rPr>
              <w:t xml:space="preserve"> </w:t>
            </w:r>
            <w:r w:rsidRPr="00292082">
              <w:rPr>
                <w:sz w:val="28"/>
                <w:szCs w:val="28"/>
              </w:rPr>
              <w:t>характеризуется</w:t>
            </w:r>
            <w:r w:rsidRPr="00292082">
              <w:rPr>
                <w:spacing w:val="-1"/>
                <w:sz w:val="28"/>
                <w:szCs w:val="28"/>
              </w:rPr>
              <w:t xml:space="preserve"> </w:t>
            </w:r>
            <w:r w:rsidRPr="00292082">
              <w:rPr>
                <w:sz w:val="28"/>
                <w:szCs w:val="28"/>
              </w:rPr>
              <w:t>смысловой</w:t>
            </w:r>
            <w:r w:rsidRPr="00292082">
              <w:rPr>
                <w:spacing w:val="-1"/>
                <w:sz w:val="28"/>
                <w:szCs w:val="28"/>
              </w:rPr>
              <w:t xml:space="preserve"> </w:t>
            </w:r>
            <w:r w:rsidRPr="00292082">
              <w:rPr>
                <w:spacing w:val="-2"/>
                <w:sz w:val="28"/>
                <w:szCs w:val="28"/>
              </w:rPr>
              <w:t>цельностью,</w:t>
            </w:r>
          </w:p>
          <w:p w:rsidR="00292082" w:rsidRPr="00292082" w:rsidRDefault="00292082" w:rsidP="00292082">
            <w:pPr>
              <w:pStyle w:val="TableParagraph"/>
              <w:tabs>
                <w:tab w:val="left" w:pos="1347"/>
                <w:tab w:val="left" w:pos="3009"/>
                <w:tab w:val="left" w:pos="3455"/>
                <w:tab w:val="left" w:pos="6340"/>
              </w:tabs>
              <w:kinsoku w:val="0"/>
              <w:overflowPunct w:val="0"/>
              <w:spacing w:before="8" w:line="410" w:lineRule="atLeast"/>
              <w:ind w:left="110" w:right="99"/>
              <w:rPr>
                <w:sz w:val="28"/>
                <w:szCs w:val="28"/>
              </w:rPr>
            </w:pPr>
            <w:r w:rsidRPr="00292082">
              <w:rPr>
                <w:spacing w:val="-2"/>
                <w:sz w:val="28"/>
                <w:szCs w:val="28"/>
              </w:rPr>
              <w:t>речевой</w:t>
            </w:r>
            <w:r w:rsidRPr="00292082">
              <w:rPr>
                <w:sz w:val="28"/>
                <w:szCs w:val="28"/>
              </w:rPr>
              <w:tab/>
            </w:r>
            <w:r w:rsidRPr="00292082">
              <w:rPr>
                <w:spacing w:val="-2"/>
                <w:sz w:val="28"/>
                <w:szCs w:val="28"/>
              </w:rPr>
              <w:t>связностью</w:t>
            </w:r>
            <w:r w:rsidRPr="00292082">
              <w:rPr>
                <w:sz w:val="28"/>
                <w:szCs w:val="28"/>
              </w:rPr>
              <w:tab/>
            </w:r>
            <w:r w:rsidRPr="00292082">
              <w:rPr>
                <w:spacing w:val="-10"/>
                <w:sz w:val="28"/>
                <w:szCs w:val="28"/>
              </w:rPr>
              <w:t>и</w:t>
            </w:r>
            <w:r w:rsidRPr="00292082">
              <w:rPr>
                <w:sz w:val="28"/>
                <w:szCs w:val="28"/>
              </w:rPr>
              <w:tab/>
            </w:r>
            <w:r w:rsidRPr="00292082">
              <w:rPr>
                <w:spacing w:val="-2"/>
                <w:sz w:val="28"/>
                <w:szCs w:val="28"/>
              </w:rPr>
              <w:t>последовательностью</w:t>
            </w:r>
            <w:r w:rsidRPr="00292082">
              <w:rPr>
                <w:sz w:val="28"/>
                <w:szCs w:val="28"/>
              </w:rPr>
              <w:tab/>
            </w:r>
            <w:r w:rsidRPr="00292082">
              <w:rPr>
                <w:spacing w:val="-2"/>
                <w:sz w:val="28"/>
                <w:szCs w:val="28"/>
              </w:rPr>
              <w:t xml:space="preserve">изложения; </w:t>
            </w:r>
            <w:r w:rsidRPr="00292082">
              <w:rPr>
                <w:sz w:val="28"/>
                <w:szCs w:val="28"/>
              </w:rPr>
              <w:t>логические ошибки отсутствуют</w:t>
            </w:r>
          </w:p>
        </w:tc>
        <w:tc>
          <w:tcPr>
            <w:tcW w:w="1952"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3"/>
              <w:ind w:left="18"/>
              <w:jc w:val="center"/>
              <w:rPr>
                <w:sz w:val="28"/>
                <w:szCs w:val="28"/>
              </w:rPr>
            </w:pPr>
            <w:r w:rsidRPr="00292082">
              <w:rPr>
                <w:sz w:val="28"/>
                <w:szCs w:val="28"/>
              </w:rPr>
              <w:t>2</w:t>
            </w:r>
          </w:p>
        </w:tc>
      </w:tr>
      <w:tr w:rsidR="00292082" w:rsidTr="00292082">
        <w:tblPrEx>
          <w:tblCellMar>
            <w:top w:w="0" w:type="dxa"/>
            <w:left w:w="0" w:type="dxa"/>
            <w:bottom w:w="0" w:type="dxa"/>
            <w:right w:w="0" w:type="dxa"/>
          </w:tblCellMar>
        </w:tblPrEx>
        <w:trPr>
          <w:trHeight w:val="1258"/>
        </w:trPr>
        <w:tc>
          <w:tcPr>
            <w:tcW w:w="7824"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tabs>
                <w:tab w:val="left" w:pos="1347"/>
                <w:tab w:val="left" w:pos="3009"/>
                <w:tab w:val="left" w:pos="3455"/>
                <w:tab w:val="left" w:pos="6347"/>
              </w:tabs>
              <w:kinsoku w:val="0"/>
              <w:overflowPunct w:val="0"/>
              <w:spacing w:line="312" w:lineRule="auto"/>
              <w:ind w:left="110" w:right="99"/>
              <w:rPr>
                <w:spacing w:val="-2"/>
                <w:sz w:val="28"/>
                <w:szCs w:val="28"/>
              </w:rPr>
            </w:pPr>
            <w:r w:rsidRPr="00292082">
              <w:rPr>
                <w:sz w:val="28"/>
                <w:szCs w:val="28"/>
              </w:rPr>
              <w:t>Устное</w:t>
            </w:r>
            <w:r w:rsidRPr="00292082">
              <w:rPr>
                <w:spacing w:val="-4"/>
                <w:sz w:val="28"/>
                <w:szCs w:val="28"/>
              </w:rPr>
              <w:t xml:space="preserve"> </w:t>
            </w:r>
            <w:r w:rsidRPr="00292082">
              <w:rPr>
                <w:sz w:val="28"/>
                <w:szCs w:val="28"/>
              </w:rPr>
              <w:t>высказывание</w:t>
            </w:r>
            <w:r w:rsidRPr="00292082">
              <w:rPr>
                <w:spacing w:val="-5"/>
                <w:sz w:val="28"/>
                <w:szCs w:val="28"/>
              </w:rPr>
              <w:t xml:space="preserve"> </w:t>
            </w:r>
            <w:r w:rsidRPr="00292082">
              <w:rPr>
                <w:sz w:val="28"/>
                <w:szCs w:val="28"/>
              </w:rPr>
              <w:t>характеризуется</w:t>
            </w:r>
            <w:r w:rsidRPr="00292082">
              <w:rPr>
                <w:spacing w:val="-2"/>
                <w:sz w:val="28"/>
                <w:szCs w:val="28"/>
              </w:rPr>
              <w:t xml:space="preserve"> </w:t>
            </w:r>
            <w:r w:rsidRPr="00292082">
              <w:rPr>
                <w:sz w:val="28"/>
                <w:szCs w:val="28"/>
              </w:rPr>
              <w:t>смысловой</w:t>
            </w:r>
            <w:r w:rsidRPr="00292082">
              <w:rPr>
                <w:spacing w:val="-2"/>
                <w:sz w:val="28"/>
                <w:szCs w:val="28"/>
              </w:rPr>
              <w:t xml:space="preserve"> </w:t>
            </w:r>
            <w:r w:rsidRPr="00292082">
              <w:rPr>
                <w:sz w:val="28"/>
                <w:szCs w:val="28"/>
              </w:rPr>
              <w:t xml:space="preserve">цельностью, </w:t>
            </w:r>
            <w:r w:rsidRPr="00292082">
              <w:rPr>
                <w:spacing w:val="-2"/>
                <w:sz w:val="28"/>
                <w:szCs w:val="28"/>
              </w:rPr>
              <w:t>речевой</w:t>
            </w:r>
            <w:r w:rsidRPr="00292082">
              <w:rPr>
                <w:sz w:val="28"/>
                <w:szCs w:val="28"/>
              </w:rPr>
              <w:tab/>
            </w:r>
            <w:r w:rsidRPr="00292082">
              <w:rPr>
                <w:spacing w:val="-2"/>
                <w:sz w:val="28"/>
                <w:szCs w:val="28"/>
              </w:rPr>
              <w:t>связностью</w:t>
            </w:r>
            <w:r w:rsidRPr="00292082">
              <w:rPr>
                <w:sz w:val="28"/>
                <w:szCs w:val="28"/>
              </w:rPr>
              <w:tab/>
            </w:r>
            <w:r w:rsidRPr="00292082">
              <w:rPr>
                <w:spacing w:val="-10"/>
                <w:sz w:val="28"/>
                <w:szCs w:val="28"/>
              </w:rPr>
              <w:t>и</w:t>
            </w:r>
            <w:r w:rsidRPr="00292082">
              <w:rPr>
                <w:sz w:val="28"/>
                <w:szCs w:val="28"/>
              </w:rPr>
              <w:tab/>
            </w:r>
            <w:r w:rsidRPr="00292082">
              <w:rPr>
                <w:spacing w:val="-2"/>
                <w:sz w:val="28"/>
                <w:szCs w:val="28"/>
              </w:rPr>
              <w:t>последовательностью</w:t>
            </w:r>
            <w:r w:rsidRPr="00292082">
              <w:rPr>
                <w:sz w:val="28"/>
                <w:szCs w:val="28"/>
              </w:rPr>
              <w:tab/>
            </w:r>
            <w:r w:rsidRPr="00292082">
              <w:rPr>
                <w:spacing w:val="-2"/>
                <w:sz w:val="28"/>
                <w:szCs w:val="28"/>
              </w:rPr>
              <w:t>изложения,</w:t>
            </w:r>
          </w:p>
          <w:p w:rsidR="00292082" w:rsidRPr="00292082" w:rsidRDefault="00292082" w:rsidP="00292082">
            <w:pPr>
              <w:pStyle w:val="TableParagraph"/>
              <w:kinsoku w:val="0"/>
              <w:overflowPunct w:val="0"/>
              <w:spacing w:before="2"/>
              <w:ind w:left="110"/>
              <w:rPr>
                <w:spacing w:val="-5"/>
                <w:sz w:val="28"/>
                <w:szCs w:val="28"/>
              </w:rPr>
            </w:pPr>
            <w:r w:rsidRPr="00292082">
              <w:rPr>
                <w:sz w:val="28"/>
                <w:szCs w:val="28"/>
              </w:rPr>
              <w:t>но</w:t>
            </w:r>
            <w:r w:rsidRPr="00292082">
              <w:rPr>
                <w:spacing w:val="-8"/>
                <w:sz w:val="28"/>
                <w:szCs w:val="28"/>
              </w:rPr>
              <w:t xml:space="preserve"> </w:t>
            </w:r>
            <w:r w:rsidRPr="00292082">
              <w:rPr>
                <w:sz w:val="28"/>
                <w:szCs w:val="28"/>
              </w:rPr>
              <w:t>допущены</w:t>
            </w:r>
            <w:r w:rsidRPr="00292082">
              <w:rPr>
                <w:spacing w:val="-5"/>
                <w:sz w:val="28"/>
                <w:szCs w:val="28"/>
              </w:rPr>
              <w:t xml:space="preserve"> </w:t>
            </w:r>
            <w:r w:rsidRPr="00292082">
              <w:rPr>
                <w:sz w:val="28"/>
                <w:szCs w:val="28"/>
              </w:rPr>
              <w:t>логические</w:t>
            </w:r>
            <w:r w:rsidRPr="00292082">
              <w:rPr>
                <w:spacing w:val="-6"/>
                <w:sz w:val="28"/>
                <w:szCs w:val="28"/>
              </w:rPr>
              <w:t xml:space="preserve"> </w:t>
            </w:r>
            <w:r w:rsidRPr="00292082">
              <w:rPr>
                <w:sz w:val="28"/>
                <w:szCs w:val="28"/>
              </w:rPr>
              <w:t>ошибки</w:t>
            </w:r>
            <w:r w:rsidRPr="00292082">
              <w:rPr>
                <w:spacing w:val="-4"/>
                <w:sz w:val="28"/>
                <w:szCs w:val="28"/>
              </w:rPr>
              <w:t xml:space="preserve"> </w:t>
            </w:r>
            <w:r w:rsidRPr="00292082">
              <w:rPr>
                <w:sz w:val="28"/>
                <w:szCs w:val="28"/>
              </w:rPr>
              <w:t>(не</w:t>
            </w:r>
            <w:r w:rsidRPr="00292082">
              <w:rPr>
                <w:spacing w:val="-6"/>
                <w:sz w:val="28"/>
                <w:szCs w:val="28"/>
              </w:rPr>
              <w:t xml:space="preserve"> </w:t>
            </w:r>
            <w:r w:rsidRPr="00292082">
              <w:rPr>
                <w:sz w:val="28"/>
                <w:szCs w:val="28"/>
              </w:rPr>
              <w:t>более</w:t>
            </w:r>
            <w:r w:rsidRPr="00292082">
              <w:rPr>
                <w:spacing w:val="-5"/>
                <w:sz w:val="28"/>
                <w:szCs w:val="28"/>
              </w:rPr>
              <w:t xml:space="preserve"> 2)</w:t>
            </w:r>
          </w:p>
        </w:tc>
        <w:tc>
          <w:tcPr>
            <w:tcW w:w="1952"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9" w:lineRule="exact"/>
              <w:ind w:left="18"/>
              <w:jc w:val="center"/>
              <w:rPr>
                <w:sz w:val="28"/>
                <w:szCs w:val="28"/>
              </w:rPr>
            </w:pPr>
            <w:r w:rsidRPr="00292082">
              <w:rPr>
                <w:sz w:val="28"/>
                <w:szCs w:val="28"/>
              </w:rPr>
              <w:t>1</w:t>
            </w:r>
          </w:p>
        </w:tc>
      </w:tr>
      <w:tr w:rsidR="00292082" w:rsidTr="00292082">
        <w:tblPrEx>
          <w:tblCellMar>
            <w:top w:w="0" w:type="dxa"/>
            <w:left w:w="0" w:type="dxa"/>
            <w:bottom w:w="0" w:type="dxa"/>
            <w:right w:w="0" w:type="dxa"/>
          </w:tblCellMar>
        </w:tblPrEx>
        <w:trPr>
          <w:trHeight w:val="832"/>
        </w:trPr>
        <w:tc>
          <w:tcPr>
            <w:tcW w:w="7824"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tabs>
                <w:tab w:val="left" w:pos="2146"/>
                <w:tab w:val="left" w:pos="3764"/>
                <w:tab w:val="left" w:pos="5339"/>
              </w:tabs>
              <w:kinsoku w:val="0"/>
              <w:overflowPunct w:val="0"/>
              <w:spacing w:line="318" w:lineRule="exact"/>
              <w:ind w:left="110"/>
              <w:rPr>
                <w:spacing w:val="-2"/>
                <w:sz w:val="28"/>
                <w:szCs w:val="28"/>
              </w:rPr>
            </w:pPr>
            <w:r w:rsidRPr="00292082">
              <w:rPr>
                <w:spacing w:val="-2"/>
                <w:sz w:val="28"/>
                <w:szCs w:val="28"/>
              </w:rPr>
              <w:t>Высказывание</w:t>
            </w:r>
            <w:r w:rsidRPr="00292082">
              <w:rPr>
                <w:sz w:val="28"/>
                <w:szCs w:val="28"/>
              </w:rPr>
              <w:tab/>
            </w:r>
            <w:r w:rsidRPr="00292082">
              <w:rPr>
                <w:spacing w:val="-2"/>
                <w:sz w:val="28"/>
                <w:szCs w:val="28"/>
              </w:rPr>
              <w:t>нелогично,</w:t>
            </w:r>
            <w:r w:rsidRPr="00292082">
              <w:rPr>
                <w:sz w:val="28"/>
                <w:szCs w:val="28"/>
              </w:rPr>
              <w:tab/>
            </w:r>
            <w:r w:rsidRPr="00292082">
              <w:rPr>
                <w:spacing w:val="-2"/>
                <w:sz w:val="28"/>
                <w:szCs w:val="28"/>
              </w:rPr>
              <w:t>изложение</w:t>
            </w:r>
            <w:r w:rsidRPr="00292082">
              <w:rPr>
                <w:sz w:val="28"/>
                <w:szCs w:val="28"/>
              </w:rPr>
              <w:tab/>
            </w:r>
            <w:r w:rsidRPr="00292082">
              <w:rPr>
                <w:spacing w:val="-2"/>
                <w:sz w:val="28"/>
                <w:szCs w:val="28"/>
              </w:rPr>
              <w:t>непоследовательно,</w:t>
            </w:r>
          </w:p>
          <w:p w:rsidR="00292082" w:rsidRPr="00292082" w:rsidRDefault="00292082" w:rsidP="00292082">
            <w:pPr>
              <w:pStyle w:val="TableParagraph"/>
              <w:kinsoku w:val="0"/>
              <w:overflowPunct w:val="0"/>
              <w:spacing w:before="95"/>
              <w:ind w:left="110"/>
              <w:rPr>
                <w:spacing w:val="-5"/>
                <w:sz w:val="28"/>
                <w:szCs w:val="28"/>
              </w:rPr>
            </w:pPr>
            <w:r w:rsidRPr="00292082">
              <w:rPr>
                <w:sz w:val="28"/>
                <w:szCs w:val="28"/>
              </w:rPr>
              <w:t>допущены</w:t>
            </w:r>
            <w:r w:rsidRPr="00292082">
              <w:rPr>
                <w:spacing w:val="-10"/>
                <w:sz w:val="28"/>
                <w:szCs w:val="28"/>
              </w:rPr>
              <w:t xml:space="preserve"> </w:t>
            </w:r>
            <w:r w:rsidRPr="00292082">
              <w:rPr>
                <w:sz w:val="28"/>
                <w:szCs w:val="28"/>
              </w:rPr>
              <w:t>логические</w:t>
            </w:r>
            <w:r w:rsidRPr="00292082">
              <w:rPr>
                <w:spacing w:val="-10"/>
                <w:sz w:val="28"/>
                <w:szCs w:val="28"/>
              </w:rPr>
              <w:t xml:space="preserve"> </w:t>
            </w:r>
            <w:r w:rsidRPr="00292082">
              <w:rPr>
                <w:sz w:val="28"/>
                <w:szCs w:val="28"/>
              </w:rPr>
              <w:t>ошибки</w:t>
            </w:r>
            <w:r w:rsidRPr="00292082">
              <w:rPr>
                <w:spacing w:val="-8"/>
                <w:sz w:val="28"/>
                <w:szCs w:val="28"/>
              </w:rPr>
              <w:t xml:space="preserve"> </w:t>
            </w:r>
            <w:r w:rsidRPr="00292082">
              <w:rPr>
                <w:sz w:val="28"/>
                <w:szCs w:val="28"/>
              </w:rPr>
              <w:t>(более</w:t>
            </w:r>
            <w:r w:rsidRPr="00292082">
              <w:rPr>
                <w:spacing w:val="-10"/>
                <w:sz w:val="28"/>
                <w:szCs w:val="28"/>
              </w:rPr>
              <w:t xml:space="preserve"> </w:t>
            </w:r>
            <w:r w:rsidRPr="00292082">
              <w:rPr>
                <w:spacing w:val="-5"/>
                <w:sz w:val="28"/>
                <w:szCs w:val="28"/>
              </w:rPr>
              <w:t>2)</w:t>
            </w:r>
          </w:p>
        </w:tc>
        <w:tc>
          <w:tcPr>
            <w:tcW w:w="1952"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8"/>
              <w:jc w:val="center"/>
              <w:rPr>
                <w:sz w:val="28"/>
                <w:szCs w:val="28"/>
              </w:rPr>
            </w:pPr>
            <w:r w:rsidRPr="00292082">
              <w:rPr>
                <w:sz w:val="28"/>
                <w:szCs w:val="28"/>
              </w:rPr>
              <w:t>0</w:t>
            </w:r>
          </w:p>
        </w:tc>
      </w:tr>
      <w:tr w:rsidR="00292082" w:rsidTr="00292082">
        <w:tblPrEx>
          <w:tblCellMar>
            <w:top w:w="0" w:type="dxa"/>
            <w:left w:w="0" w:type="dxa"/>
            <w:bottom w:w="0" w:type="dxa"/>
            <w:right w:w="0" w:type="dxa"/>
          </w:tblCellMar>
        </w:tblPrEx>
        <w:trPr>
          <w:trHeight w:val="422"/>
        </w:trPr>
        <w:tc>
          <w:tcPr>
            <w:tcW w:w="9776" w:type="dxa"/>
            <w:gridSpan w:val="2"/>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4"/>
              <w:ind w:left="110"/>
              <w:rPr>
                <w:b/>
                <w:bCs/>
                <w:spacing w:val="-4"/>
                <w:sz w:val="28"/>
                <w:szCs w:val="28"/>
              </w:rPr>
            </w:pPr>
            <w:r w:rsidRPr="00292082">
              <w:rPr>
                <w:b/>
                <w:bCs/>
                <w:sz w:val="28"/>
                <w:szCs w:val="28"/>
              </w:rPr>
              <w:t>3.</w:t>
            </w:r>
            <w:r w:rsidRPr="00292082">
              <w:rPr>
                <w:b/>
                <w:bCs/>
                <w:spacing w:val="-5"/>
                <w:sz w:val="28"/>
                <w:szCs w:val="28"/>
              </w:rPr>
              <w:t xml:space="preserve"> </w:t>
            </w:r>
            <w:r w:rsidRPr="00292082">
              <w:rPr>
                <w:b/>
                <w:bCs/>
                <w:sz w:val="28"/>
                <w:szCs w:val="28"/>
              </w:rPr>
              <w:t>Выразительность</w:t>
            </w:r>
            <w:r w:rsidRPr="00292082">
              <w:rPr>
                <w:b/>
                <w:bCs/>
                <w:spacing w:val="-9"/>
                <w:sz w:val="28"/>
                <w:szCs w:val="28"/>
              </w:rPr>
              <w:t xml:space="preserve"> </w:t>
            </w:r>
            <w:r w:rsidRPr="00292082">
              <w:rPr>
                <w:b/>
                <w:bCs/>
                <w:sz w:val="28"/>
                <w:szCs w:val="28"/>
              </w:rPr>
              <w:t>и</w:t>
            </w:r>
            <w:r w:rsidRPr="00292082">
              <w:rPr>
                <w:b/>
                <w:bCs/>
                <w:spacing w:val="-9"/>
                <w:sz w:val="28"/>
                <w:szCs w:val="28"/>
              </w:rPr>
              <w:t xml:space="preserve"> </w:t>
            </w:r>
            <w:r w:rsidRPr="00292082">
              <w:rPr>
                <w:b/>
                <w:bCs/>
                <w:sz w:val="28"/>
                <w:szCs w:val="28"/>
              </w:rPr>
              <w:t>точность</w:t>
            </w:r>
            <w:r w:rsidRPr="00292082">
              <w:rPr>
                <w:b/>
                <w:bCs/>
                <w:spacing w:val="-9"/>
                <w:sz w:val="28"/>
                <w:szCs w:val="28"/>
              </w:rPr>
              <w:t xml:space="preserve"> </w:t>
            </w:r>
            <w:r w:rsidRPr="00292082">
              <w:rPr>
                <w:b/>
                <w:bCs/>
                <w:spacing w:val="-4"/>
                <w:sz w:val="28"/>
                <w:szCs w:val="28"/>
              </w:rPr>
              <w:t>речи</w:t>
            </w:r>
          </w:p>
        </w:tc>
      </w:tr>
      <w:tr w:rsidR="00292082" w:rsidTr="00292082">
        <w:tblPrEx>
          <w:tblCellMar>
            <w:top w:w="0" w:type="dxa"/>
            <w:left w:w="0" w:type="dxa"/>
            <w:bottom w:w="0" w:type="dxa"/>
            <w:right w:w="0" w:type="dxa"/>
          </w:tblCellMar>
        </w:tblPrEx>
        <w:trPr>
          <w:trHeight w:val="1257"/>
        </w:trPr>
        <w:tc>
          <w:tcPr>
            <w:tcW w:w="7824"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tabs>
                <w:tab w:val="left" w:pos="1175"/>
                <w:tab w:val="left" w:pos="3068"/>
                <w:tab w:val="left" w:pos="5226"/>
                <w:tab w:val="left" w:pos="6774"/>
              </w:tabs>
              <w:kinsoku w:val="0"/>
              <w:overflowPunct w:val="0"/>
              <w:spacing w:line="312" w:lineRule="auto"/>
              <w:ind w:left="110" w:right="100"/>
              <w:rPr>
                <w:spacing w:val="-2"/>
                <w:sz w:val="28"/>
                <w:szCs w:val="28"/>
              </w:rPr>
            </w:pPr>
            <w:r w:rsidRPr="00292082">
              <w:rPr>
                <w:spacing w:val="-2"/>
                <w:sz w:val="28"/>
                <w:szCs w:val="28"/>
              </w:rPr>
              <w:t>Устное</w:t>
            </w:r>
            <w:r w:rsidRPr="00292082">
              <w:rPr>
                <w:sz w:val="28"/>
                <w:szCs w:val="28"/>
              </w:rPr>
              <w:tab/>
            </w:r>
            <w:r w:rsidRPr="00292082">
              <w:rPr>
                <w:spacing w:val="-2"/>
                <w:sz w:val="28"/>
                <w:szCs w:val="28"/>
              </w:rPr>
              <w:t>высказывание</w:t>
            </w:r>
            <w:r w:rsidRPr="00292082">
              <w:rPr>
                <w:sz w:val="28"/>
                <w:szCs w:val="28"/>
              </w:rPr>
              <w:tab/>
            </w:r>
            <w:r w:rsidRPr="00292082">
              <w:rPr>
                <w:spacing w:val="-2"/>
                <w:sz w:val="28"/>
                <w:szCs w:val="28"/>
              </w:rPr>
              <w:t>характеризуется</w:t>
            </w:r>
            <w:r w:rsidRPr="00292082">
              <w:rPr>
                <w:sz w:val="28"/>
                <w:szCs w:val="28"/>
              </w:rPr>
              <w:tab/>
            </w:r>
            <w:r w:rsidRPr="00292082">
              <w:rPr>
                <w:spacing w:val="-2"/>
                <w:sz w:val="28"/>
                <w:szCs w:val="28"/>
              </w:rPr>
              <w:t>богатством</w:t>
            </w:r>
            <w:r w:rsidRPr="00292082">
              <w:rPr>
                <w:sz w:val="28"/>
                <w:szCs w:val="28"/>
              </w:rPr>
              <w:tab/>
            </w:r>
            <w:r w:rsidRPr="00292082">
              <w:rPr>
                <w:spacing w:val="-2"/>
                <w:sz w:val="28"/>
                <w:szCs w:val="28"/>
              </w:rPr>
              <w:t>словаря и</w:t>
            </w:r>
            <w:r w:rsidRPr="00292082">
              <w:rPr>
                <w:spacing w:val="-9"/>
                <w:sz w:val="28"/>
                <w:szCs w:val="28"/>
              </w:rPr>
              <w:t xml:space="preserve"> </w:t>
            </w:r>
            <w:r w:rsidRPr="00292082">
              <w:rPr>
                <w:spacing w:val="-2"/>
                <w:sz w:val="28"/>
                <w:szCs w:val="28"/>
              </w:rPr>
              <w:t>точностью</w:t>
            </w:r>
            <w:r w:rsidRPr="00292082">
              <w:rPr>
                <w:spacing w:val="-8"/>
                <w:sz w:val="28"/>
                <w:szCs w:val="28"/>
              </w:rPr>
              <w:t xml:space="preserve"> </w:t>
            </w:r>
            <w:r w:rsidRPr="00292082">
              <w:rPr>
                <w:spacing w:val="-2"/>
                <w:sz w:val="28"/>
                <w:szCs w:val="28"/>
              </w:rPr>
              <w:t>выражения</w:t>
            </w:r>
            <w:r w:rsidRPr="00292082">
              <w:rPr>
                <w:spacing w:val="-6"/>
                <w:sz w:val="28"/>
                <w:szCs w:val="28"/>
              </w:rPr>
              <w:t xml:space="preserve"> </w:t>
            </w:r>
            <w:r w:rsidRPr="00292082">
              <w:rPr>
                <w:spacing w:val="-2"/>
                <w:sz w:val="28"/>
                <w:szCs w:val="28"/>
              </w:rPr>
              <w:t>мысли,</w:t>
            </w:r>
            <w:r w:rsidRPr="00292082">
              <w:rPr>
                <w:spacing w:val="-6"/>
                <w:sz w:val="28"/>
                <w:szCs w:val="28"/>
              </w:rPr>
              <w:t xml:space="preserve"> </w:t>
            </w:r>
            <w:r w:rsidRPr="00292082">
              <w:rPr>
                <w:spacing w:val="-2"/>
                <w:sz w:val="28"/>
                <w:szCs w:val="28"/>
              </w:rPr>
              <w:t>разнообразием</w:t>
            </w:r>
            <w:r w:rsidRPr="00292082">
              <w:rPr>
                <w:spacing w:val="-5"/>
                <w:sz w:val="28"/>
                <w:szCs w:val="28"/>
              </w:rPr>
              <w:t xml:space="preserve"> </w:t>
            </w:r>
            <w:r w:rsidRPr="00292082">
              <w:rPr>
                <w:spacing w:val="-2"/>
                <w:sz w:val="28"/>
                <w:szCs w:val="28"/>
              </w:rPr>
              <w:t>грамматических</w:t>
            </w:r>
          </w:p>
          <w:p w:rsidR="00292082" w:rsidRPr="00292082" w:rsidRDefault="00292082" w:rsidP="00292082">
            <w:pPr>
              <w:pStyle w:val="TableParagraph"/>
              <w:kinsoku w:val="0"/>
              <w:overflowPunct w:val="0"/>
              <w:spacing w:before="2"/>
              <w:ind w:left="110"/>
              <w:rPr>
                <w:spacing w:val="-2"/>
                <w:sz w:val="28"/>
                <w:szCs w:val="28"/>
              </w:rPr>
            </w:pPr>
            <w:r w:rsidRPr="00292082">
              <w:rPr>
                <w:spacing w:val="-2"/>
                <w:sz w:val="28"/>
                <w:szCs w:val="28"/>
              </w:rPr>
              <w:t>конструкций</w:t>
            </w:r>
          </w:p>
        </w:tc>
        <w:tc>
          <w:tcPr>
            <w:tcW w:w="1952"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8"/>
              <w:jc w:val="center"/>
              <w:rPr>
                <w:sz w:val="28"/>
                <w:szCs w:val="28"/>
              </w:rPr>
            </w:pPr>
            <w:r w:rsidRPr="00292082">
              <w:rPr>
                <w:sz w:val="28"/>
                <w:szCs w:val="28"/>
              </w:rPr>
              <w:t>2</w:t>
            </w:r>
          </w:p>
        </w:tc>
      </w:tr>
      <w:tr w:rsidR="00292082" w:rsidTr="00292082">
        <w:tblPrEx>
          <w:tblCellMar>
            <w:top w:w="0" w:type="dxa"/>
            <w:left w:w="0" w:type="dxa"/>
            <w:bottom w:w="0" w:type="dxa"/>
            <w:right w:w="0" w:type="dxa"/>
          </w:tblCellMar>
        </w:tblPrEx>
        <w:trPr>
          <w:trHeight w:val="2510"/>
        </w:trPr>
        <w:tc>
          <w:tcPr>
            <w:tcW w:w="7824"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2" w:lineRule="auto"/>
              <w:ind w:left="110" w:right="93"/>
              <w:jc w:val="both"/>
              <w:rPr>
                <w:spacing w:val="-2"/>
                <w:sz w:val="28"/>
                <w:szCs w:val="28"/>
              </w:rPr>
            </w:pPr>
            <w:r w:rsidRPr="00292082">
              <w:rPr>
                <w:sz w:val="28"/>
                <w:szCs w:val="28"/>
              </w:rPr>
              <w:t>Устное высказывание характеризуется богатством словаря, разнообразием грамматических конструкций, но есть нарушения точности выражения мысли и/или высказывание характеризуется богатством словаря и точностью словоупотребления,</w:t>
            </w:r>
            <w:r w:rsidRPr="00292082">
              <w:rPr>
                <w:spacing w:val="56"/>
                <w:w w:val="150"/>
                <w:sz w:val="28"/>
                <w:szCs w:val="28"/>
              </w:rPr>
              <w:t xml:space="preserve">   </w:t>
            </w:r>
            <w:r w:rsidRPr="00292082">
              <w:rPr>
                <w:sz w:val="28"/>
                <w:szCs w:val="28"/>
              </w:rPr>
              <w:t>но</w:t>
            </w:r>
            <w:r w:rsidRPr="00292082">
              <w:rPr>
                <w:spacing w:val="56"/>
                <w:w w:val="150"/>
                <w:sz w:val="28"/>
                <w:szCs w:val="28"/>
              </w:rPr>
              <w:t xml:space="preserve">   </w:t>
            </w:r>
            <w:r w:rsidRPr="00292082">
              <w:rPr>
                <w:sz w:val="28"/>
                <w:szCs w:val="28"/>
              </w:rPr>
              <w:t>прослеживается</w:t>
            </w:r>
            <w:r w:rsidRPr="00292082">
              <w:rPr>
                <w:spacing w:val="60"/>
                <w:w w:val="150"/>
                <w:sz w:val="28"/>
                <w:szCs w:val="28"/>
              </w:rPr>
              <w:t xml:space="preserve">   </w:t>
            </w:r>
            <w:r w:rsidRPr="00292082">
              <w:rPr>
                <w:spacing w:val="-2"/>
                <w:sz w:val="28"/>
                <w:szCs w:val="28"/>
              </w:rPr>
              <w:t>однообразие</w:t>
            </w:r>
          </w:p>
          <w:p w:rsidR="00292082" w:rsidRPr="00292082" w:rsidRDefault="00292082" w:rsidP="00292082">
            <w:pPr>
              <w:pStyle w:val="TableParagraph"/>
              <w:kinsoku w:val="0"/>
              <w:overflowPunct w:val="0"/>
              <w:ind w:left="110"/>
              <w:jc w:val="both"/>
              <w:rPr>
                <w:spacing w:val="-2"/>
                <w:sz w:val="28"/>
                <w:szCs w:val="28"/>
              </w:rPr>
            </w:pPr>
            <w:r w:rsidRPr="00292082">
              <w:rPr>
                <w:sz w:val="28"/>
                <w:szCs w:val="28"/>
              </w:rPr>
              <w:t>грамматических</w:t>
            </w:r>
            <w:r w:rsidRPr="00292082">
              <w:rPr>
                <w:spacing w:val="-12"/>
                <w:sz w:val="28"/>
                <w:szCs w:val="28"/>
              </w:rPr>
              <w:t xml:space="preserve"> </w:t>
            </w:r>
            <w:r w:rsidRPr="00292082">
              <w:rPr>
                <w:spacing w:val="-2"/>
                <w:sz w:val="28"/>
                <w:szCs w:val="28"/>
              </w:rPr>
              <w:t>конструкций</w:t>
            </w:r>
          </w:p>
        </w:tc>
        <w:tc>
          <w:tcPr>
            <w:tcW w:w="1952"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8"/>
              <w:jc w:val="center"/>
              <w:rPr>
                <w:sz w:val="28"/>
                <w:szCs w:val="28"/>
              </w:rPr>
            </w:pPr>
            <w:r w:rsidRPr="00292082">
              <w:rPr>
                <w:sz w:val="28"/>
                <w:szCs w:val="28"/>
              </w:rPr>
              <w:t>1</w:t>
            </w:r>
          </w:p>
        </w:tc>
      </w:tr>
      <w:tr w:rsidR="00292082" w:rsidTr="00292082">
        <w:tblPrEx>
          <w:tblCellMar>
            <w:top w:w="0" w:type="dxa"/>
            <w:left w:w="0" w:type="dxa"/>
            <w:bottom w:w="0" w:type="dxa"/>
            <w:right w:w="0" w:type="dxa"/>
          </w:tblCellMar>
        </w:tblPrEx>
        <w:trPr>
          <w:trHeight w:val="840"/>
        </w:trPr>
        <w:tc>
          <w:tcPr>
            <w:tcW w:w="7824"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tabs>
                <w:tab w:val="left" w:pos="1355"/>
                <w:tab w:val="left" w:pos="3421"/>
                <w:tab w:val="left" w:pos="5119"/>
                <w:tab w:val="left" w:pos="6788"/>
              </w:tabs>
              <w:kinsoku w:val="0"/>
              <w:overflowPunct w:val="0"/>
              <w:spacing w:line="318" w:lineRule="exact"/>
              <w:ind w:left="110"/>
              <w:rPr>
                <w:spacing w:val="-2"/>
                <w:sz w:val="28"/>
                <w:szCs w:val="28"/>
              </w:rPr>
            </w:pPr>
            <w:r w:rsidRPr="00292082">
              <w:rPr>
                <w:spacing w:val="-2"/>
                <w:sz w:val="28"/>
                <w:szCs w:val="28"/>
              </w:rPr>
              <w:t>Устное</w:t>
            </w:r>
            <w:r w:rsidRPr="00292082">
              <w:rPr>
                <w:sz w:val="28"/>
                <w:szCs w:val="28"/>
              </w:rPr>
              <w:tab/>
            </w:r>
            <w:r w:rsidRPr="00292082">
              <w:rPr>
                <w:spacing w:val="-2"/>
                <w:sz w:val="28"/>
                <w:szCs w:val="28"/>
              </w:rPr>
              <w:t>высказывание</w:t>
            </w:r>
            <w:r w:rsidRPr="00292082">
              <w:rPr>
                <w:sz w:val="28"/>
                <w:szCs w:val="28"/>
              </w:rPr>
              <w:tab/>
            </w:r>
            <w:r w:rsidRPr="00292082">
              <w:rPr>
                <w:spacing w:val="-2"/>
                <w:sz w:val="28"/>
                <w:szCs w:val="28"/>
              </w:rPr>
              <w:t>отличается</w:t>
            </w:r>
            <w:r w:rsidRPr="00292082">
              <w:rPr>
                <w:sz w:val="28"/>
                <w:szCs w:val="28"/>
              </w:rPr>
              <w:tab/>
            </w:r>
            <w:r w:rsidRPr="00292082">
              <w:rPr>
                <w:spacing w:val="-2"/>
                <w:sz w:val="28"/>
                <w:szCs w:val="28"/>
              </w:rPr>
              <w:t>бедностью</w:t>
            </w:r>
            <w:r w:rsidRPr="00292082">
              <w:rPr>
                <w:sz w:val="28"/>
                <w:szCs w:val="28"/>
              </w:rPr>
              <w:tab/>
            </w:r>
            <w:r w:rsidRPr="00292082">
              <w:rPr>
                <w:spacing w:val="-2"/>
                <w:sz w:val="28"/>
                <w:szCs w:val="28"/>
              </w:rPr>
              <w:t>словаря</w:t>
            </w:r>
          </w:p>
          <w:p w:rsidR="00292082" w:rsidRPr="00292082" w:rsidRDefault="00292082" w:rsidP="00292082">
            <w:pPr>
              <w:pStyle w:val="TableParagraph"/>
              <w:kinsoku w:val="0"/>
              <w:overflowPunct w:val="0"/>
              <w:spacing w:before="96"/>
              <w:ind w:left="110"/>
              <w:rPr>
                <w:spacing w:val="-2"/>
                <w:sz w:val="28"/>
                <w:szCs w:val="28"/>
              </w:rPr>
            </w:pPr>
            <w:r w:rsidRPr="00292082">
              <w:rPr>
                <w:sz w:val="28"/>
                <w:szCs w:val="28"/>
              </w:rPr>
              <w:t>и</w:t>
            </w:r>
            <w:r w:rsidRPr="00292082">
              <w:rPr>
                <w:spacing w:val="-10"/>
                <w:sz w:val="28"/>
                <w:szCs w:val="28"/>
              </w:rPr>
              <w:t xml:space="preserve"> </w:t>
            </w:r>
            <w:r w:rsidRPr="00292082">
              <w:rPr>
                <w:sz w:val="28"/>
                <w:szCs w:val="28"/>
              </w:rPr>
              <w:t>однообразием</w:t>
            </w:r>
            <w:r w:rsidRPr="00292082">
              <w:rPr>
                <w:spacing w:val="-9"/>
                <w:sz w:val="28"/>
                <w:szCs w:val="28"/>
              </w:rPr>
              <w:t xml:space="preserve"> </w:t>
            </w:r>
            <w:r w:rsidRPr="00292082">
              <w:rPr>
                <w:sz w:val="28"/>
                <w:szCs w:val="28"/>
              </w:rPr>
              <w:t>грамматических</w:t>
            </w:r>
            <w:r w:rsidRPr="00292082">
              <w:rPr>
                <w:spacing w:val="-13"/>
                <w:sz w:val="28"/>
                <w:szCs w:val="28"/>
              </w:rPr>
              <w:t xml:space="preserve"> </w:t>
            </w:r>
            <w:r w:rsidRPr="00292082">
              <w:rPr>
                <w:spacing w:val="-2"/>
                <w:sz w:val="28"/>
                <w:szCs w:val="28"/>
              </w:rPr>
              <w:t>конструкций</w:t>
            </w:r>
          </w:p>
        </w:tc>
        <w:tc>
          <w:tcPr>
            <w:tcW w:w="1952"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8"/>
              <w:jc w:val="center"/>
              <w:rPr>
                <w:sz w:val="28"/>
                <w:szCs w:val="28"/>
              </w:rPr>
            </w:pPr>
            <w:r w:rsidRPr="00292082">
              <w:rPr>
                <w:sz w:val="28"/>
                <w:szCs w:val="28"/>
              </w:rPr>
              <w:t>0</w:t>
            </w:r>
          </w:p>
        </w:tc>
      </w:tr>
      <w:tr w:rsidR="00292082" w:rsidTr="00292082">
        <w:tblPrEx>
          <w:tblCellMar>
            <w:top w:w="0" w:type="dxa"/>
            <w:left w:w="0" w:type="dxa"/>
            <w:bottom w:w="0" w:type="dxa"/>
            <w:right w:w="0" w:type="dxa"/>
          </w:tblCellMar>
        </w:tblPrEx>
        <w:trPr>
          <w:trHeight w:val="414"/>
        </w:trPr>
        <w:tc>
          <w:tcPr>
            <w:tcW w:w="7824"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10"/>
              <w:rPr>
                <w:b/>
                <w:bCs/>
                <w:spacing w:val="-4"/>
                <w:sz w:val="28"/>
                <w:szCs w:val="28"/>
              </w:rPr>
            </w:pPr>
            <w:r w:rsidRPr="00292082">
              <w:rPr>
                <w:b/>
                <w:bCs/>
                <w:sz w:val="28"/>
                <w:szCs w:val="28"/>
              </w:rPr>
              <w:t>Максимальный</w:t>
            </w:r>
            <w:r w:rsidRPr="00292082">
              <w:rPr>
                <w:b/>
                <w:bCs/>
                <w:spacing w:val="-10"/>
                <w:sz w:val="28"/>
                <w:szCs w:val="28"/>
              </w:rPr>
              <w:t xml:space="preserve"> </w:t>
            </w:r>
            <w:r w:rsidRPr="00292082">
              <w:rPr>
                <w:b/>
                <w:bCs/>
                <w:spacing w:val="-4"/>
                <w:sz w:val="28"/>
                <w:szCs w:val="28"/>
              </w:rPr>
              <w:t>балл</w:t>
            </w:r>
          </w:p>
        </w:tc>
        <w:tc>
          <w:tcPr>
            <w:tcW w:w="1952"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8"/>
              <w:jc w:val="center"/>
              <w:rPr>
                <w:b/>
                <w:bCs/>
                <w:sz w:val="28"/>
                <w:szCs w:val="28"/>
              </w:rPr>
            </w:pPr>
            <w:r w:rsidRPr="00292082">
              <w:rPr>
                <w:b/>
                <w:bCs/>
                <w:sz w:val="28"/>
                <w:szCs w:val="28"/>
              </w:rPr>
              <w:t>5</w:t>
            </w:r>
          </w:p>
        </w:tc>
      </w:tr>
    </w:tbl>
    <w:p w:rsidR="00292082" w:rsidRDefault="00292082" w:rsidP="00292082">
      <w:pPr>
        <w:pStyle w:val="ae"/>
        <w:kinsoku w:val="0"/>
        <w:overflowPunct w:val="0"/>
        <w:spacing w:before="4"/>
        <w:ind w:left="0"/>
        <w:rPr>
          <w:i/>
          <w:iCs/>
          <w:sz w:val="29"/>
          <w:szCs w:val="29"/>
        </w:rPr>
      </w:pPr>
    </w:p>
    <w:p w:rsidR="00292082" w:rsidRDefault="00292082" w:rsidP="00292082">
      <w:pPr>
        <w:pStyle w:val="ae"/>
        <w:kinsoku w:val="0"/>
        <w:overflowPunct w:val="0"/>
        <w:spacing w:before="89" w:line="312" w:lineRule="auto"/>
        <w:ind w:right="271" w:firstLine="706"/>
        <w:jc w:val="both"/>
        <w:rPr>
          <w:spacing w:val="-2"/>
        </w:rPr>
      </w:pPr>
      <w:r>
        <w:t>Оценивать устный рассказ заданного жанра (текст-приглашение, текст- просьба,</w:t>
      </w:r>
      <w:r>
        <w:rPr>
          <w:spacing w:val="40"/>
        </w:rPr>
        <w:t xml:space="preserve"> </w:t>
      </w:r>
      <w:r>
        <w:t>текст-извинение,</w:t>
      </w:r>
      <w:r>
        <w:rPr>
          <w:spacing w:val="40"/>
        </w:rPr>
        <w:t xml:space="preserve"> </w:t>
      </w:r>
      <w:r>
        <w:t>текст-благодарность,</w:t>
      </w:r>
      <w:r>
        <w:rPr>
          <w:spacing w:val="40"/>
        </w:rPr>
        <w:t xml:space="preserve"> </w:t>
      </w:r>
      <w:r>
        <w:t>текст-отказ,</w:t>
      </w:r>
      <w:r>
        <w:rPr>
          <w:spacing w:val="40"/>
        </w:rPr>
        <w:t xml:space="preserve"> </w:t>
      </w:r>
      <w:r>
        <w:t>текст-объявление</w:t>
      </w:r>
      <w:r>
        <w:rPr>
          <w:spacing w:val="80"/>
        </w:rPr>
        <w:t xml:space="preserve"> </w:t>
      </w:r>
      <w:r>
        <w:t>и т. д.) также целесообразно по трем критериям: соответствие коммуникативной задаче</w:t>
      </w:r>
      <w:r>
        <w:rPr>
          <w:spacing w:val="48"/>
        </w:rPr>
        <w:t xml:space="preserve"> </w:t>
      </w:r>
      <w:r>
        <w:t>(соблюдение</w:t>
      </w:r>
      <w:r>
        <w:rPr>
          <w:spacing w:val="50"/>
        </w:rPr>
        <w:t xml:space="preserve"> </w:t>
      </w:r>
      <w:r>
        <w:t>тематики</w:t>
      </w:r>
      <w:r>
        <w:rPr>
          <w:spacing w:val="52"/>
        </w:rPr>
        <w:t xml:space="preserve"> </w:t>
      </w:r>
      <w:r>
        <w:t>и</w:t>
      </w:r>
      <w:r>
        <w:rPr>
          <w:spacing w:val="52"/>
        </w:rPr>
        <w:t xml:space="preserve"> </w:t>
      </w:r>
      <w:r>
        <w:t>структуры</w:t>
      </w:r>
      <w:r>
        <w:rPr>
          <w:spacing w:val="51"/>
        </w:rPr>
        <w:t xml:space="preserve"> </w:t>
      </w:r>
      <w:r>
        <w:t>заданного</w:t>
      </w:r>
      <w:r>
        <w:rPr>
          <w:spacing w:val="48"/>
        </w:rPr>
        <w:t xml:space="preserve"> </w:t>
      </w:r>
      <w:r>
        <w:t>вида</w:t>
      </w:r>
      <w:r>
        <w:rPr>
          <w:spacing w:val="57"/>
        </w:rPr>
        <w:t xml:space="preserve"> </w:t>
      </w:r>
      <w:r>
        <w:t>текста),</w:t>
      </w:r>
      <w:r>
        <w:rPr>
          <w:spacing w:val="54"/>
        </w:rPr>
        <w:t xml:space="preserve"> </w:t>
      </w:r>
      <w:r>
        <w:rPr>
          <w:spacing w:val="-2"/>
        </w:rPr>
        <w:t>смысловая</w:t>
      </w:r>
    </w:p>
    <w:p w:rsidR="00292082" w:rsidRDefault="00292082" w:rsidP="00292082">
      <w:pPr>
        <w:pStyle w:val="ae"/>
        <w:kinsoku w:val="0"/>
        <w:overflowPunct w:val="0"/>
        <w:spacing w:before="89" w:line="312" w:lineRule="auto"/>
        <w:ind w:right="271" w:firstLine="706"/>
        <w:jc w:val="both"/>
        <w:rPr>
          <w:spacing w:val="-2"/>
        </w:rPr>
        <w:sectPr w:rsidR="00292082">
          <w:pgSz w:w="11910" w:h="16850"/>
          <w:pgMar w:top="1340" w:right="440" w:bottom="940" w:left="360" w:header="0" w:footer="709" w:gutter="0"/>
          <w:cols w:space="720"/>
          <w:noEndnote/>
        </w:sectPr>
      </w:pPr>
    </w:p>
    <w:p w:rsidR="00292082" w:rsidRDefault="00292082" w:rsidP="00292082">
      <w:pPr>
        <w:pStyle w:val="ae"/>
        <w:kinsoku w:val="0"/>
        <w:overflowPunct w:val="0"/>
        <w:spacing w:before="76" w:line="312" w:lineRule="auto"/>
        <w:ind w:right="275"/>
        <w:jc w:val="both"/>
      </w:pPr>
      <w:r>
        <w:lastRenderedPageBreak/>
        <w:t>цельность высказывания, выразительность и точность речи (второй и третий критерий совпадают с оцениванием устного рассказа на заданную тему). Суммарный балл складывается</w:t>
      </w:r>
      <w:r>
        <w:rPr>
          <w:spacing w:val="-3"/>
        </w:rPr>
        <w:t xml:space="preserve"> </w:t>
      </w:r>
      <w:r>
        <w:t>из</w:t>
      </w:r>
      <w:r>
        <w:rPr>
          <w:spacing w:val="-15"/>
        </w:rPr>
        <w:t xml:space="preserve"> </w:t>
      </w:r>
      <w:r>
        <w:t>баллов</w:t>
      </w:r>
      <w:r>
        <w:rPr>
          <w:spacing w:val="-7"/>
        </w:rPr>
        <w:t xml:space="preserve"> </w:t>
      </w:r>
      <w:r>
        <w:t>по</w:t>
      </w:r>
      <w:r>
        <w:rPr>
          <w:spacing w:val="-7"/>
        </w:rPr>
        <w:t xml:space="preserve"> </w:t>
      </w:r>
      <w:r>
        <w:t>трем</w:t>
      </w:r>
      <w:r>
        <w:rPr>
          <w:spacing w:val="-9"/>
        </w:rPr>
        <w:t xml:space="preserve"> </w:t>
      </w:r>
      <w:r>
        <w:t>критериям.</w:t>
      </w:r>
    </w:p>
    <w:p w:rsidR="00292082" w:rsidRDefault="00292082" w:rsidP="00292082">
      <w:pPr>
        <w:pStyle w:val="ae"/>
        <w:kinsoku w:val="0"/>
        <w:overflowPunct w:val="0"/>
        <w:spacing w:before="113"/>
        <w:ind w:left="0" w:right="260"/>
        <w:jc w:val="right"/>
        <w:rPr>
          <w:i/>
          <w:iCs/>
          <w:spacing w:val="-10"/>
        </w:rPr>
      </w:pPr>
      <w:r>
        <w:rPr>
          <w:i/>
          <w:iCs/>
        </w:rPr>
        <w:t>Таблица</w:t>
      </w:r>
      <w:r>
        <w:rPr>
          <w:i/>
          <w:iCs/>
          <w:spacing w:val="-5"/>
        </w:rPr>
        <w:t xml:space="preserve"> </w:t>
      </w:r>
      <w:r>
        <w:rPr>
          <w:i/>
          <w:iCs/>
          <w:spacing w:val="-10"/>
        </w:rPr>
        <w:t>5</w:t>
      </w:r>
    </w:p>
    <w:p w:rsidR="00292082" w:rsidRDefault="00292082" w:rsidP="00292082">
      <w:pPr>
        <w:pStyle w:val="ae"/>
        <w:kinsoku w:val="0"/>
        <w:overflowPunct w:val="0"/>
        <w:spacing w:before="218"/>
        <w:ind w:left="2464"/>
        <w:rPr>
          <w:i/>
          <w:iCs/>
          <w:spacing w:val="-2"/>
        </w:rPr>
      </w:pPr>
      <w:r>
        <w:rPr>
          <w:i/>
          <w:iCs/>
        </w:rPr>
        <w:t>Критерии</w:t>
      </w:r>
      <w:r>
        <w:rPr>
          <w:i/>
          <w:iCs/>
          <w:spacing w:val="-8"/>
        </w:rPr>
        <w:t xml:space="preserve"> </w:t>
      </w:r>
      <w:r>
        <w:rPr>
          <w:i/>
          <w:iCs/>
        </w:rPr>
        <w:t>оценивания</w:t>
      </w:r>
      <w:r>
        <w:rPr>
          <w:i/>
          <w:iCs/>
          <w:spacing w:val="-9"/>
        </w:rPr>
        <w:t xml:space="preserve"> </w:t>
      </w:r>
      <w:r>
        <w:rPr>
          <w:i/>
          <w:iCs/>
        </w:rPr>
        <w:t>устного</w:t>
      </w:r>
      <w:r>
        <w:rPr>
          <w:i/>
          <w:iCs/>
          <w:spacing w:val="-12"/>
        </w:rPr>
        <w:t xml:space="preserve"> </w:t>
      </w:r>
      <w:r>
        <w:rPr>
          <w:i/>
          <w:iCs/>
        </w:rPr>
        <w:t>рассказа</w:t>
      </w:r>
      <w:r>
        <w:rPr>
          <w:i/>
          <w:iCs/>
          <w:spacing w:val="1"/>
        </w:rPr>
        <w:t xml:space="preserve"> </w:t>
      </w:r>
      <w:r>
        <w:rPr>
          <w:i/>
          <w:iCs/>
        </w:rPr>
        <w:t>заданного</w:t>
      </w:r>
      <w:r>
        <w:rPr>
          <w:i/>
          <w:iCs/>
          <w:spacing w:val="-5"/>
        </w:rPr>
        <w:t xml:space="preserve"> </w:t>
      </w:r>
      <w:r>
        <w:rPr>
          <w:i/>
          <w:iCs/>
          <w:spacing w:val="-2"/>
        </w:rPr>
        <w:t>жанра</w:t>
      </w:r>
    </w:p>
    <w:p w:rsidR="00292082" w:rsidRDefault="00292082" w:rsidP="00292082">
      <w:pPr>
        <w:pStyle w:val="ae"/>
        <w:kinsoku w:val="0"/>
        <w:overflowPunct w:val="0"/>
        <w:spacing w:before="9"/>
        <w:ind w:left="0"/>
        <w:rPr>
          <w:i/>
          <w:iCs/>
          <w:sz w:val="19"/>
          <w:szCs w:val="19"/>
        </w:rPr>
      </w:pPr>
    </w:p>
    <w:tbl>
      <w:tblPr>
        <w:tblW w:w="0" w:type="auto"/>
        <w:tblInd w:w="1069" w:type="dxa"/>
        <w:tblLayout w:type="fixed"/>
        <w:tblCellMar>
          <w:left w:w="0" w:type="dxa"/>
          <w:right w:w="0" w:type="dxa"/>
        </w:tblCellMar>
        <w:tblLook w:val="0000"/>
      </w:tblPr>
      <w:tblGrid>
        <w:gridCol w:w="7824"/>
        <w:gridCol w:w="1952"/>
      </w:tblGrid>
      <w:tr w:rsidR="00292082" w:rsidTr="00292082">
        <w:tblPrEx>
          <w:tblCellMar>
            <w:top w:w="0" w:type="dxa"/>
            <w:left w:w="0" w:type="dxa"/>
            <w:bottom w:w="0" w:type="dxa"/>
            <w:right w:w="0" w:type="dxa"/>
          </w:tblCellMar>
        </w:tblPrEx>
        <w:trPr>
          <w:trHeight w:val="414"/>
        </w:trPr>
        <w:tc>
          <w:tcPr>
            <w:tcW w:w="7824"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427"/>
              <w:rPr>
                <w:i/>
                <w:iCs/>
                <w:spacing w:val="-2"/>
                <w:sz w:val="28"/>
                <w:szCs w:val="28"/>
              </w:rPr>
            </w:pPr>
            <w:r w:rsidRPr="00292082">
              <w:rPr>
                <w:i/>
                <w:iCs/>
                <w:sz w:val="28"/>
                <w:szCs w:val="28"/>
              </w:rPr>
              <w:t>Критерии</w:t>
            </w:r>
            <w:r w:rsidRPr="00292082">
              <w:rPr>
                <w:i/>
                <w:iCs/>
                <w:spacing w:val="-6"/>
                <w:sz w:val="28"/>
                <w:szCs w:val="28"/>
              </w:rPr>
              <w:t xml:space="preserve"> </w:t>
            </w:r>
            <w:r w:rsidRPr="00292082">
              <w:rPr>
                <w:i/>
                <w:iCs/>
                <w:sz w:val="28"/>
                <w:szCs w:val="28"/>
              </w:rPr>
              <w:t>оценивания</w:t>
            </w:r>
            <w:r w:rsidRPr="00292082">
              <w:rPr>
                <w:i/>
                <w:iCs/>
                <w:spacing w:val="-10"/>
                <w:sz w:val="28"/>
                <w:szCs w:val="28"/>
              </w:rPr>
              <w:t xml:space="preserve"> </w:t>
            </w:r>
            <w:r w:rsidRPr="00292082">
              <w:rPr>
                <w:i/>
                <w:iCs/>
                <w:sz w:val="28"/>
                <w:szCs w:val="28"/>
              </w:rPr>
              <w:t>устного</w:t>
            </w:r>
            <w:r w:rsidRPr="00292082">
              <w:rPr>
                <w:i/>
                <w:iCs/>
                <w:spacing w:val="-12"/>
                <w:sz w:val="28"/>
                <w:szCs w:val="28"/>
              </w:rPr>
              <w:t xml:space="preserve"> </w:t>
            </w:r>
            <w:r w:rsidRPr="00292082">
              <w:rPr>
                <w:i/>
                <w:iCs/>
                <w:sz w:val="28"/>
                <w:szCs w:val="28"/>
              </w:rPr>
              <w:t>рассказа</w:t>
            </w:r>
            <w:r w:rsidRPr="00292082">
              <w:rPr>
                <w:i/>
                <w:iCs/>
                <w:spacing w:val="-6"/>
                <w:sz w:val="28"/>
                <w:szCs w:val="28"/>
              </w:rPr>
              <w:t xml:space="preserve"> </w:t>
            </w:r>
            <w:r w:rsidRPr="00292082">
              <w:rPr>
                <w:i/>
                <w:iCs/>
                <w:sz w:val="28"/>
                <w:szCs w:val="28"/>
              </w:rPr>
              <w:t>заданного</w:t>
            </w:r>
            <w:r w:rsidRPr="00292082">
              <w:rPr>
                <w:i/>
                <w:iCs/>
                <w:spacing w:val="-5"/>
                <w:sz w:val="28"/>
                <w:szCs w:val="28"/>
              </w:rPr>
              <w:t xml:space="preserve"> </w:t>
            </w:r>
            <w:r w:rsidRPr="00292082">
              <w:rPr>
                <w:i/>
                <w:iCs/>
                <w:spacing w:val="-2"/>
                <w:sz w:val="28"/>
                <w:szCs w:val="28"/>
              </w:rPr>
              <w:t>жанра</w:t>
            </w:r>
          </w:p>
        </w:tc>
        <w:tc>
          <w:tcPr>
            <w:tcW w:w="1952"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594" w:right="578"/>
              <w:jc w:val="center"/>
              <w:rPr>
                <w:i/>
                <w:iCs/>
                <w:spacing w:val="-2"/>
                <w:sz w:val="28"/>
                <w:szCs w:val="28"/>
              </w:rPr>
            </w:pPr>
            <w:r w:rsidRPr="00292082">
              <w:rPr>
                <w:i/>
                <w:iCs/>
                <w:spacing w:val="-2"/>
                <w:sz w:val="28"/>
                <w:szCs w:val="28"/>
              </w:rPr>
              <w:t>Баллы</w:t>
            </w:r>
          </w:p>
        </w:tc>
      </w:tr>
      <w:tr w:rsidR="00292082" w:rsidTr="00292082">
        <w:tblPrEx>
          <w:tblCellMar>
            <w:top w:w="0" w:type="dxa"/>
            <w:left w:w="0" w:type="dxa"/>
            <w:bottom w:w="0" w:type="dxa"/>
            <w:right w:w="0" w:type="dxa"/>
          </w:tblCellMar>
        </w:tblPrEx>
        <w:trPr>
          <w:trHeight w:val="421"/>
        </w:trPr>
        <w:tc>
          <w:tcPr>
            <w:tcW w:w="9776" w:type="dxa"/>
            <w:gridSpan w:val="2"/>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3"/>
              <w:ind w:left="110"/>
              <w:rPr>
                <w:b/>
                <w:bCs/>
                <w:spacing w:val="-2"/>
                <w:sz w:val="28"/>
                <w:szCs w:val="28"/>
              </w:rPr>
            </w:pPr>
            <w:r w:rsidRPr="00292082">
              <w:rPr>
                <w:b/>
                <w:bCs/>
                <w:sz w:val="28"/>
                <w:szCs w:val="28"/>
              </w:rPr>
              <w:t>1.</w:t>
            </w:r>
            <w:r w:rsidRPr="00292082">
              <w:rPr>
                <w:b/>
                <w:bCs/>
                <w:spacing w:val="-10"/>
                <w:sz w:val="28"/>
                <w:szCs w:val="28"/>
              </w:rPr>
              <w:t xml:space="preserve"> </w:t>
            </w:r>
            <w:r w:rsidRPr="00292082">
              <w:rPr>
                <w:b/>
                <w:bCs/>
                <w:sz w:val="28"/>
                <w:szCs w:val="28"/>
              </w:rPr>
              <w:t>Соответствие</w:t>
            </w:r>
            <w:r w:rsidRPr="00292082">
              <w:rPr>
                <w:b/>
                <w:bCs/>
                <w:spacing w:val="-13"/>
                <w:sz w:val="28"/>
                <w:szCs w:val="28"/>
              </w:rPr>
              <w:t xml:space="preserve"> </w:t>
            </w:r>
            <w:r w:rsidRPr="00292082">
              <w:rPr>
                <w:b/>
                <w:bCs/>
                <w:sz w:val="28"/>
                <w:szCs w:val="28"/>
              </w:rPr>
              <w:t>коммуникативной</w:t>
            </w:r>
            <w:r w:rsidRPr="00292082">
              <w:rPr>
                <w:b/>
                <w:bCs/>
                <w:spacing w:val="-13"/>
                <w:sz w:val="28"/>
                <w:szCs w:val="28"/>
              </w:rPr>
              <w:t xml:space="preserve"> </w:t>
            </w:r>
            <w:r w:rsidRPr="00292082">
              <w:rPr>
                <w:b/>
                <w:bCs/>
                <w:spacing w:val="-2"/>
                <w:sz w:val="28"/>
                <w:szCs w:val="28"/>
              </w:rPr>
              <w:t>задаче</w:t>
            </w:r>
          </w:p>
        </w:tc>
      </w:tr>
      <w:tr w:rsidR="00292082" w:rsidTr="00292082">
        <w:tblPrEx>
          <w:tblCellMar>
            <w:top w:w="0" w:type="dxa"/>
            <w:left w:w="0" w:type="dxa"/>
            <w:bottom w:w="0" w:type="dxa"/>
            <w:right w:w="0" w:type="dxa"/>
          </w:tblCellMar>
        </w:tblPrEx>
        <w:trPr>
          <w:trHeight w:val="832"/>
        </w:trPr>
        <w:tc>
          <w:tcPr>
            <w:tcW w:w="7824"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tabs>
                <w:tab w:val="left" w:pos="1391"/>
                <w:tab w:val="left" w:pos="2355"/>
                <w:tab w:val="left" w:pos="4356"/>
                <w:tab w:val="left" w:pos="6874"/>
              </w:tabs>
              <w:kinsoku w:val="0"/>
              <w:overflowPunct w:val="0"/>
              <w:spacing w:line="319" w:lineRule="exact"/>
              <w:ind w:left="110"/>
              <w:rPr>
                <w:spacing w:val="-2"/>
                <w:sz w:val="28"/>
                <w:szCs w:val="28"/>
              </w:rPr>
            </w:pPr>
            <w:r w:rsidRPr="00292082">
              <w:rPr>
                <w:spacing w:val="-2"/>
                <w:sz w:val="28"/>
                <w:szCs w:val="28"/>
              </w:rPr>
              <w:t>Устный</w:t>
            </w:r>
            <w:r w:rsidRPr="00292082">
              <w:rPr>
                <w:sz w:val="28"/>
                <w:szCs w:val="28"/>
              </w:rPr>
              <w:tab/>
            </w:r>
            <w:r w:rsidRPr="00292082">
              <w:rPr>
                <w:spacing w:val="-4"/>
                <w:sz w:val="28"/>
                <w:szCs w:val="28"/>
              </w:rPr>
              <w:t>текст</w:t>
            </w:r>
            <w:r w:rsidRPr="00292082">
              <w:rPr>
                <w:sz w:val="28"/>
                <w:szCs w:val="28"/>
              </w:rPr>
              <w:tab/>
            </w:r>
            <w:r w:rsidRPr="00292082">
              <w:rPr>
                <w:spacing w:val="-2"/>
                <w:sz w:val="28"/>
                <w:szCs w:val="28"/>
              </w:rPr>
              <w:t>соответствует</w:t>
            </w:r>
            <w:r w:rsidRPr="00292082">
              <w:rPr>
                <w:sz w:val="28"/>
                <w:szCs w:val="28"/>
              </w:rPr>
              <w:tab/>
            </w:r>
            <w:r w:rsidRPr="00292082">
              <w:rPr>
                <w:spacing w:val="-2"/>
                <w:sz w:val="28"/>
                <w:szCs w:val="28"/>
              </w:rPr>
              <w:t>коммуникативной</w:t>
            </w:r>
            <w:r w:rsidRPr="00292082">
              <w:rPr>
                <w:sz w:val="28"/>
                <w:szCs w:val="28"/>
              </w:rPr>
              <w:tab/>
            </w:r>
            <w:r w:rsidRPr="00292082">
              <w:rPr>
                <w:spacing w:val="-2"/>
                <w:sz w:val="28"/>
                <w:szCs w:val="28"/>
              </w:rPr>
              <w:t>задаче,</w:t>
            </w:r>
          </w:p>
          <w:p w:rsidR="00292082" w:rsidRPr="00292082" w:rsidRDefault="00292082" w:rsidP="00292082">
            <w:pPr>
              <w:pStyle w:val="TableParagraph"/>
              <w:kinsoku w:val="0"/>
              <w:overflowPunct w:val="0"/>
              <w:spacing w:before="95"/>
              <w:ind w:left="110"/>
              <w:rPr>
                <w:spacing w:val="-4"/>
                <w:sz w:val="28"/>
                <w:szCs w:val="28"/>
              </w:rPr>
            </w:pPr>
            <w:r w:rsidRPr="00292082">
              <w:rPr>
                <w:sz w:val="28"/>
                <w:szCs w:val="28"/>
              </w:rPr>
              <w:t>соблюдены</w:t>
            </w:r>
            <w:r w:rsidRPr="00292082">
              <w:rPr>
                <w:spacing w:val="-13"/>
                <w:sz w:val="28"/>
                <w:szCs w:val="28"/>
              </w:rPr>
              <w:t xml:space="preserve"> </w:t>
            </w:r>
            <w:r w:rsidRPr="00292082">
              <w:rPr>
                <w:sz w:val="28"/>
                <w:szCs w:val="28"/>
              </w:rPr>
              <w:t>особенности</w:t>
            </w:r>
            <w:r w:rsidRPr="00292082">
              <w:rPr>
                <w:spacing w:val="-10"/>
                <w:sz w:val="28"/>
                <w:szCs w:val="28"/>
              </w:rPr>
              <w:t xml:space="preserve"> </w:t>
            </w:r>
            <w:r w:rsidRPr="00292082">
              <w:rPr>
                <w:sz w:val="28"/>
                <w:szCs w:val="28"/>
              </w:rPr>
              <w:t>заданного</w:t>
            </w:r>
            <w:r w:rsidRPr="00292082">
              <w:rPr>
                <w:spacing w:val="-14"/>
                <w:sz w:val="28"/>
                <w:szCs w:val="28"/>
              </w:rPr>
              <w:t xml:space="preserve"> </w:t>
            </w:r>
            <w:r w:rsidRPr="00292082">
              <w:rPr>
                <w:spacing w:val="-4"/>
                <w:sz w:val="28"/>
                <w:szCs w:val="28"/>
              </w:rPr>
              <w:t>жанра</w:t>
            </w:r>
          </w:p>
        </w:tc>
        <w:tc>
          <w:tcPr>
            <w:tcW w:w="1952"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9" w:lineRule="exact"/>
              <w:ind w:left="18"/>
              <w:jc w:val="center"/>
              <w:rPr>
                <w:sz w:val="28"/>
                <w:szCs w:val="28"/>
              </w:rPr>
            </w:pPr>
            <w:r w:rsidRPr="00292082">
              <w:rPr>
                <w:sz w:val="28"/>
                <w:szCs w:val="28"/>
              </w:rPr>
              <w:t>1</w:t>
            </w:r>
          </w:p>
        </w:tc>
      </w:tr>
      <w:tr w:rsidR="00292082" w:rsidTr="00292082">
        <w:tblPrEx>
          <w:tblCellMar>
            <w:top w:w="0" w:type="dxa"/>
            <w:left w:w="0" w:type="dxa"/>
            <w:bottom w:w="0" w:type="dxa"/>
            <w:right w:w="0" w:type="dxa"/>
          </w:tblCellMar>
        </w:tblPrEx>
        <w:trPr>
          <w:trHeight w:val="421"/>
        </w:trPr>
        <w:tc>
          <w:tcPr>
            <w:tcW w:w="7824"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3"/>
              <w:ind w:left="110"/>
              <w:rPr>
                <w:spacing w:val="-2"/>
                <w:sz w:val="28"/>
                <w:szCs w:val="28"/>
              </w:rPr>
            </w:pPr>
            <w:r w:rsidRPr="00292082">
              <w:rPr>
                <w:sz w:val="28"/>
                <w:szCs w:val="28"/>
              </w:rPr>
              <w:t>Устный</w:t>
            </w:r>
            <w:r w:rsidRPr="00292082">
              <w:rPr>
                <w:spacing w:val="-10"/>
                <w:sz w:val="28"/>
                <w:szCs w:val="28"/>
              </w:rPr>
              <w:t xml:space="preserve"> </w:t>
            </w:r>
            <w:r w:rsidRPr="00292082">
              <w:rPr>
                <w:sz w:val="28"/>
                <w:szCs w:val="28"/>
              </w:rPr>
              <w:t>ответ</w:t>
            </w:r>
            <w:r w:rsidRPr="00292082">
              <w:rPr>
                <w:spacing w:val="-8"/>
                <w:sz w:val="28"/>
                <w:szCs w:val="28"/>
              </w:rPr>
              <w:t xml:space="preserve"> </w:t>
            </w:r>
            <w:r w:rsidRPr="00292082">
              <w:rPr>
                <w:sz w:val="28"/>
                <w:szCs w:val="28"/>
              </w:rPr>
              <w:t>не</w:t>
            </w:r>
            <w:r w:rsidRPr="00292082">
              <w:rPr>
                <w:spacing w:val="-9"/>
                <w:sz w:val="28"/>
                <w:szCs w:val="28"/>
              </w:rPr>
              <w:t xml:space="preserve"> </w:t>
            </w:r>
            <w:r w:rsidRPr="00292082">
              <w:rPr>
                <w:sz w:val="28"/>
                <w:szCs w:val="28"/>
              </w:rPr>
              <w:t>соответствует</w:t>
            </w:r>
            <w:r w:rsidRPr="00292082">
              <w:rPr>
                <w:spacing w:val="-8"/>
                <w:sz w:val="28"/>
                <w:szCs w:val="28"/>
              </w:rPr>
              <w:t xml:space="preserve"> </w:t>
            </w:r>
            <w:r w:rsidRPr="00292082">
              <w:rPr>
                <w:sz w:val="28"/>
                <w:szCs w:val="28"/>
              </w:rPr>
              <w:t>коммуникативной</w:t>
            </w:r>
            <w:r w:rsidRPr="00292082">
              <w:rPr>
                <w:spacing w:val="-6"/>
                <w:sz w:val="28"/>
                <w:szCs w:val="28"/>
              </w:rPr>
              <w:t xml:space="preserve"> </w:t>
            </w:r>
            <w:r w:rsidRPr="00292082">
              <w:rPr>
                <w:spacing w:val="-2"/>
                <w:sz w:val="28"/>
                <w:szCs w:val="28"/>
              </w:rPr>
              <w:t>задаче</w:t>
            </w:r>
          </w:p>
        </w:tc>
        <w:tc>
          <w:tcPr>
            <w:tcW w:w="1952"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3"/>
              <w:ind w:left="18"/>
              <w:jc w:val="center"/>
              <w:rPr>
                <w:sz w:val="28"/>
                <w:szCs w:val="28"/>
              </w:rPr>
            </w:pPr>
            <w:r w:rsidRPr="00292082">
              <w:rPr>
                <w:sz w:val="28"/>
                <w:szCs w:val="28"/>
              </w:rPr>
              <w:t>0</w:t>
            </w:r>
          </w:p>
        </w:tc>
      </w:tr>
      <w:tr w:rsidR="00292082" w:rsidTr="00292082">
        <w:tblPrEx>
          <w:tblCellMar>
            <w:top w:w="0" w:type="dxa"/>
            <w:left w:w="0" w:type="dxa"/>
            <w:bottom w:w="0" w:type="dxa"/>
            <w:right w:w="0" w:type="dxa"/>
          </w:tblCellMar>
        </w:tblPrEx>
        <w:trPr>
          <w:trHeight w:val="415"/>
        </w:trPr>
        <w:tc>
          <w:tcPr>
            <w:tcW w:w="9776" w:type="dxa"/>
            <w:gridSpan w:val="2"/>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9" w:lineRule="exact"/>
              <w:ind w:left="110"/>
              <w:rPr>
                <w:b/>
                <w:bCs/>
                <w:spacing w:val="-2"/>
                <w:sz w:val="28"/>
                <w:szCs w:val="28"/>
              </w:rPr>
            </w:pPr>
            <w:r w:rsidRPr="00292082">
              <w:rPr>
                <w:b/>
                <w:bCs/>
                <w:sz w:val="28"/>
                <w:szCs w:val="28"/>
              </w:rPr>
              <w:t>2.</w:t>
            </w:r>
            <w:r w:rsidRPr="00292082">
              <w:rPr>
                <w:b/>
                <w:bCs/>
                <w:spacing w:val="-8"/>
                <w:sz w:val="28"/>
                <w:szCs w:val="28"/>
              </w:rPr>
              <w:t xml:space="preserve"> </w:t>
            </w:r>
            <w:r w:rsidRPr="00292082">
              <w:rPr>
                <w:b/>
                <w:bCs/>
                <w:sz w:val="28"/>
                <w:szCs w:val="28"/>
              </w:rPr>
              <w:t>Смысловая</w:t>
            </w:r>
            <w:r w:rsidRPr="00292082">
              <w:rPr>
                <w:b/>
                <w:bCs/>
                <w:spacing w:val="-10"/>
                <w:sz w:val="28"/>
                <w:szCs w:val="28"/>
              </w:rPr>
              <w:t xml:space="preserve"> </w:t>
            </w:r>
            <w:r w:rsidRPr="00292082">
              <w:rPr>
                <w:b/>
                <w:bCs/>
                <w:sz w:val="28"/>
                <w:szCs w:val="28"/>
              </w:rPr>
              <w:t>цельность</w:t>
            </w:r>
            <w:r w:rsidRPr="00292082">
              <w:rPr>
                <w:b/>
                <w:bCs/>
                <w:spacing w:val="-12"/>
                <w:sz w:val="28"/>
                <w:szCs w:val="28"/>
              </w:rPr>
              <w:t xml:space="preserve"> </w:t>
            </w:r>
            <w:r w:rsidRPr="00292082">
              <w:rPr>
                <w:b/>
                <w:bCs/>
                <w:spacing w:val="-2"/>
                <w:sz w:val="28"/>
                <w:szCs w:val="28"/>
              </w:rPr>
              <w:t>высказывания</w:t>
            </w:r>
          </w:p>
        </w:tc>
      </w:tr>
      <w:tr w:rsidR="00292082" w:rsidTr="00292082">
        <w:tblPrEx>
          <w:tblCellMar>
            <w:top w:w="0" w:type="dxa"/>
            <w:left w:w="0" w:type="dxa"/>
            <w:bottom w:w="0" w:type="dxa"/>
            <w:right w:w="0" w:type="dxa"/>
          </w:tblCellMar>
        </w:tblPrEx>
        <w:trPr>
          <w:trHeight w:val="1257"/>
        </w:trPr>
        <w:tc>
          <w:tcPr>
            <w:tcW w:w="7824"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tabs>
                <w:tab w:val="left" w:pos="1347"/>
                <w:tab w:val="left" w:pos="3009"/>
                <w:tab w:val="left" w:pos="3455"/>
                <w:tab w:val="left" w:pos="6340"/>
              </w:tabs>
              <w:kinsoku w:val="0"/>
              <w:overflowPunct w:val="0"/>
              <w:spacing w:before="3" w:line="312" w:lineRule="auto"/>
              <w:ind w:left="110" w:right="99"/>
              <w:rPr>
                <w:spacing w:val="-2"/>
                <w:sz w:val="28"/>
                <w:szCs w:val="28"/>
              </w:rPr>
            </w:pPr>
            <w:r w:rsidRPr="00292082">
              <w:rPr>
                <w:sz w:val="28"/>
                <w:szCs w:val="28"/>
              </w:rPr>
              <w:t>Устное</w:t>
            </w:r>
            <w:r w:rsidRPr="00292082">
              <w:rPr>
                <w:spacing w:val="-4"/>
                <w:sz w:val="28"/>
                <w:szCs w:val="28"/>
              </w:rPr>
              <w:t xml:space="preserve"> </w:t>
            </w:r>
            <w:r w:rsidRPr="00292082">
              <w:rPr>
                <w:sz w:val="28"/>
                <w:szCs w:val="28"/>
              </w:rPr>
              <w:t>высказывание</w:t>
            </w:r>
            <w:r w:rsidRPr="00292082">
              <w:rPr>
                <w:spacing w:val="-4"/>
                <w:sz w:val="28"/>
                <w:szCs w:val="28"/>
              </w:rPr>
              <w:t xml:space="preserve"> </w:t>
            </w:r>
            <w:r w:rsidRPr="00292082">
              <w:rPr>
                <w:sz w:val="28"/>
                <w:szCs w:val="28"/>
              </w:rPr>
              <w:t>характеризуется</w:t>
            </w:r>
            <w:r w:rsidRPr="00292082">
              <w:rPr>
                <w:spacing w:val="-2"/>
                <w:sz w:val="28"/>
                <w:szCs w:val="28"/>
              </w:rPr>
              <w:t xml:space="preserve"> </w:t>
            </w:r>
            <w:r w:rsidRPr="00292082">
              <w:rPr>
                <w:sz w:val="28"/>
                <w:szCs w:val="28"/>
              </w:rPr>
              <w:t>смысловой</w:t>
            </w:r>
            <w:r w:rsidRPr="00292082">
              <w:rPr>
                <w:spacing w:val="-2"/>
                <w:sz w:val="28"/>
                <w:szCs w:val="28"/>
              </w:rPr>
              <w:t xml:space="preserve"> </w:t>
            </w:r>
            <w:r w:rsidRPr="00292082">
              <w:rPr>
                <w:sz w:val="28"/>
                <w:szCs w:val="28"/>
              </w:rPr>
              <w:t xml:space="preserve">цельностью, </w:t>
            </w:r>
            <w:r w:rsidRPr="00292082">
              <w:rPr>
                <w:spacing w:val="-2"/>
                <w:sz w:val="28"/>
                <w:szCs w:val="28"/>
              </w:rPr>
              <w:t>речевой</w:t>
            </w:r>
            <w:r w:rsidRPr="00292082">
              <w:rPr>
                <w:sz w:val="28"/>
                <w:szCs w:val="28"/>
              </w:rPr>
              <w:tab/>
            </w:r>
            <w:r w:rsidRPr="00292082">
              <w:rPr>
                <w:spacing w:val="-2"/>
                <w:sz w:val="28"/>
                <w:szCs w:val="28"/>
              </w:rPr>
              <w:t>связностью</w:t>
            </w:r>
            <w:r w:rsidRPr="00292082">
              <w:rPr>
                <w:sz w:val="28"/>
                <w:szCs w:val="28"/>
              </w:rPr>
              <w:tab/>
            </w:r>
            <w:r w:rsidRPr="00292082">
              <w:rPr>
                <w:spacing w:val="-10"/>
                <w:sz w:val="28"/>
                <w:szCs w:val="28"/>
              </w:rPr>
              <w:t>и</w:t>
            </w:r>
            <w:r w:rsidRPr="00292082">
              <w:rPr>
                <w:sz w:val="28"/>
                <w:szCs w:val="28"/>
              </w:rPr>
              <w:tab/>
            </w:r>
            <w:r w:rsidRPr="00292082">
              <w:rPr>
                <w:spacing w:val="-2"/>
                <w:sz w:val="28"/>
                <w:szCs w:val="28"/>
              </w:rPr>
              <w:t>последовательностью</w:t>
            </w:r>
            <w:r w:rsidRPr="00292082">
              <w:rPr>
                <w:sz w:val="28"/>
                <w:szCs w:val="28"/>
              </w:rPr>
              <w:tab/>
            </w:r>
            <w:r w:rsidRPr="00292082">
              <w:rPr>
                <w:spacing w:val="-2"/>
                <w:sz w:val="28"/>
                <w:szCs w:val="28"/>
              </w:rPr>
              <w:t>изложения;</w:t>
            </w:r>
          </w:p>
          <w:p w:rsidR="00292082" w:rsidRPr="00292082" w:rsidRDefault="00292082" w:rsidP="00292082">
            <w:pPr>
              <w:pStyle w:val="TableParagraph"/>
              <w:kinsoku w:val="0"/>
              <w:overflowPunct w:val="0"/>
              <w:spacing w:line="321" w:lineRule="exact"/>
              <w:ind w:left="110"/>
              <w:rPr>
                <w:spacing w:val="-2"/>
                <w:sz w:val="28"/>
                <w:szCs w:val="28"/>
              </w:rPr>
            </w:pPr>
            <w:r w:rsidRPr="00292082">
              <w:rPr>
                <w:sz w:val="28"/>
                <w:szCs w:val="28"/>
              </w:rPr>
              <w:t>логические</w:t>
            </w:r>
            <w:r w:rsidRPr="00292082">
              <w:rPr>
                <w:spacing w:val="-9"/>
                <w:sz w:val="28"/>
                <w:szCs w:val="28"/>
              </w:rPr>
              <w:t xml:space="preserve"> </w:t>
            </w:r>
            <w:r w:rsidRPr="00292082">
              <w:rPr>
                <w:sz w:val="28"/>
                <w:szCs w:val="28"/>
              </w:rPr>
              <w:t>ошибки</w:t>
            </w:r>
            <w:r w:rsidRPr="00292082">
              <w:rPr>
                <w:spacing w:val="-5"/>
                <w:sz w:val="28"/>
                <w:szCs w:val="28"/>
              </w:rPr>
              <w:t xml:space="preserve"> </w:t>
            </w:r>
            <w:r w:rsidRPr="00292082">
              <w:rPr>
                <w:spacing w:val="-2"/>
                <w:sz w:val="28"/>
                <w:szCs w:val="28"/>
              </w:rPr>
              <w:t>отсутствуют</w:t>
            </w:r>
          </w:p>
        </w:tc>
        <w:tc>
          <w:tcPr>
            <w:tcW w:w="1952"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3"/>
              <w:ind w:left="18"/>
              <w:jc w:val="center"/>
              <w:rPr>
                <w:sz w:val="28"/>
                <w:szCs w:val="28"/>
              </w:rPr>
            </w:pPr>
            <w:r w:rsidRPr="00292082">
              <w:rPr>
                <w:sz w:val="28"/>
                <w:szCs w:val="28"/>
              </w:rPr>
              <w:t>2</w:t>
            </w:r>
          </w:p>
        </w:tc>
      </w:tr>
      <w:tr w:rsidR="00292082" w:rsidTr="00292082">
        <w:tblPrEx>
          <w:tblCellMar>
            <w:top w:w="0" w:type="dxa"/>
            <w:left w:w="0" w:type="dxa"/>
            <w:bottom w:w="0" w:type="dxa"/>
            <w:right w:w="0" w:type="dxa"/>
          </w:tblCellMar>
        </w:tblPrEx>
        <w:trPr>
          <w:trHeight w:val="1257"/>
        </w:trPr>
        <w:tc>
          <w:tcPr>
            <w:tcW w:w="7824"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3"/>
              <w:ind w:left="110"/>
              <w:rPr>
                <w:spacing w:val="-2"/>
                <w:sz w:val="28"/>
                <w:szCs w:val="28"/>
              </w:rPr>
            </w:pPr>
            <w:r w:rsidRPr="00292082">
              <w:rPr>
                <w:sz w:val="28"/>
                <w:szCs w:val="28"/>
              </w:rPr>
              <w:t>Устное</w:t>
            </w:r>
            <w:r w:rsidRPr="00292082">
              <w:rPr>
                <w:spacing w:val="-7"/>
                <w:sz w:val="28"/>
                <w:szCs w:val="28"/>
              </w:rPr>
              <w:t xml:space="preserve"> </w:t>
            </w:r>
            <w:r w:rsidRPr="00292082">
              <w:rPr>
                <w:sz w:val="28"/>
                <w:szCs w:val="28"/>
              </w:rPr>
              <w:t>высказывание</w:t>
            </w:r>
            <w:r w:rsidRPr="00292082">
              <w:rPr>
                <w:spacing w:val="-5"/>
                <w:sz w:val="28"/>
                <w:szCs w:val="28"/>
              </w:rPr>
              <w:t xml:space="preserve"> </w:t>
            </w:r>
            <w:r w:rsidRPr="00292082">
              <w:rPr>
                <w:sz w:val="28"/>
                <w:szCs w:val="28"/>
              </w:rPr>
              <w:t>характеризуется</w:t>
            </w:r>
            <w:r w:rsidRPr="00292082">
              <w:rPr>
                <w:spacing w:val="-3"/>
                <w:sz w:val="28"/>
                <w:szCs w:val="28"/>
              </w:rPr>
              <w:t xml:space="preserve"> </w:t>
            </w:r>
            <w:r w:rsidRPr="00292082">
              <w:rPr>
                <w:sz w:val="28"/>
                <w:szCs w:val="28"/>
              </w:rPr>
              <w:t>смысловой</w:t>
            </w:r>
            <w:r w:rsidRPr="00292082">
              <w:rPr>
                <w:spacing w:val="-2"/>
                <w:sz w:val="28"/>
                <w:szCs w:val="28"/>
              </w:rPr>
              <w:t xml:space="preserve"> цельностью,</w:t>
            </w:r>
          </w:p>
          <w:p w:rsidR="00292082" w:rsidRPr="00292082" w:rsidRDefault="00292082" w:rsidP="00292082">
            <w:pPr>
              <w:pStyle w:val="TableParagraph"/>
              <w:tabs>
                <w:tab w:val="left" w:pos="1347"/>
                <w:tab w:val="left" w:pos="3009"/>
                <w:tab w:val="left" w:pos="3455"/>
                <w:tab w:val="left" w:pos="6347"/>
              </w:tabs>
              <w:kinsoku w:val="0"/>
              <w:overflowPunct w:val="0"/>
              <w:spacing w:before="8" w:line="410" w:lineRule="atLeast"/>
              <w:ind w:left="110" w:right="99"/>
              <w:rPr>
                <w:sz w:val="28"/>
                <w:szCs w:val="28"/>
              </w:rPr>
            </w:pPr>
            <w:r w:rsidRPr="00292082">
              <w:rPr>
                <w:spacing w:val="-2"/>
                <w:sz w:val="28"/>
                <w:szCs w:val="28"/>
              </w:rPr>
              <w:t>речевой</w:t>
            </w:r>
            <w:r w:rsidRPr="00292082">
              <w:rPr>
                <w:sz w:val="28"/>
                <w:szCs w:val="28"/>
              </w:rPr>
              <w:tab/>
            </w:r>
            <w:r w:rsidRPr="00292082">
              <w:rPr>
                <w:spacing w:val="-2"/>
                <w:sz w:val="28"/>
                <w:szCs w:val="28"/>
              </w:rPr>
              <w:t>связностью</w:t>
            </w:r>
            <w:r w:rsidRPr="00292082">
              <w:rPr>
                <w:sz w:val="28"/>
                <w:szCs w:val="28"/>
              </w:rPr>
              <w:tab/>
            </w:r>
            <w:r w:rsidRPr="00292082">
              <w:rPr>
                <w:spacing w:val="-10"/>
                <w:sz w:val="28"/>
                <w:szCs w:val="28"/>
              </w:rPr>
              <w:t>и</w:t>
            </w:r>
            <w:r w:rsidRPr="00292082">
              <w:rPr>
                <w:sz w:val="28"/>
                <w:szCs w:val="28"/>
              </w:rPr>
              <w:tab/>
            </w:r>
            <w:r w:rsidRPr="00292082">
              <w:rPr>
                <w:spacing w:val="-2"/>
                <w:sz w:val="28"/>
                <w:szCs w:val="28"/>
              </w:rPr>
              <w:t>последовательностью</w:t>
            </w:r>
            <w:r w:rsidRPr="00292082">
              <w:rPr>
                <w:sz w:val="28"/>
                <w:szCs w:val="28"/>
              </w:rPr>
              <w:tab/>
            </w:r>
            <w:r w:rsidRPr="00292082">
              <w:rPr>
                <w:spacing w:val="-2"/>
                <w:sz w:val="28"/>
                <w:szCs w:val="28"/>
              </w:rPr>
              <w:t xml:space="preserve">изложения, </w:t>
            </w:r>
            <w:r w:rsidRPr="00292082">
              <w:rPr>
                <w:sz w:val="28"/>
                <w:szCs w:val="28"/>
              </w:rPr>
              <w:t>но допущены логические ошибки (не более 2)</w:t>
            </w:r>
          </w:p>
        </w:tc>
        <w:tc>
          <w:tcPr>
            <w:tcW w:w="1952"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3"/>
              <w:ind w:left="18"/>
              <w:jc w:val="center"/>
              <w:rPr>
                <w:sz w:val="28"/>
                <w:szCs w:val="28"/>
              </w:rPr>
            </w:pPr>
            <w:r w:rsidRPr="00292082">
              <w:rPr>
                <w:sz w:val="28"/>
                <w:szCs w:val="28"/>
              </w:rPr>
              <w:t>1</w:t>
            </w:r>
          </w:p>
        </w:tc>
      </w:tr>
      <w:tr w:rsidR="00292082" w:rsidTr="00292082">
        <w:tblPrEx>
          <w:tblCellMar>
            <w:top w:w="0" w:type="dxa"/>
            <w:left w:w="0" w:type="dxa"/>
            <w:bottom w:w="0" w:type="dxa"/>
            <w:right w:w="0" w:type="dxa"/>
          </w:tblCellMar>
        </w:tblPrEx>
        <w:trPr>
          <w:trHeight w:val="840"/>
        </w:trPr>
        <w:tc>
          <w:tcPr>
            <w:tcW w:w="7824"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tabs>
                <w:tab w:val="left" w:pos="2146"/>
                <w:tab w:val="left" w:pos="3764"/>
                <w:tab w:val="left" w:pos="5339"/>
              </w:tabs>
              <w:kinsoku w:val="0"/>
              <w:overflowPunct w:val="0"/>
              <w:spacing w:line="318" w:lineRule="exact"/>
              <w:ind w:left="110"/>
              <w:rPr>
                <w:spacing w:val="-2"/>
                <w:sz w:val="28"/>
                <w:szCs w:val="28"/>
              </w:rPr>
            </w:pPr>
            <w:r w:rsidRPr="00292082">
              <w:rPr>
                <w:spacing w:val="-2"/>
                <w:sz w:val="28"/>
                <w:szCs w:val="28"/>
              </w:rPr>
              <w:t>Высказывание</w:t>
            </w:r>
            <w:r w:rsidRPr="00292082">
              <w:rPr>
                <w:sz w:val="28"/>
                <w:szCs w:val="28"/>
              </w:rPr>
              <w:tab/>
            </w:r>
            <w:r w:rsidRPr="00292082">
              <w:rPr>
                <w:spacing w:val="-2"/>
                <w:sz w:val="28"/>
                <w:szCs w:val="28"/>
              </w:rPr>
              <w:t>нелогично,</w:t>
            </w:r>
            <w:r w:rsidRPr="00292082">
              <w:rPr>
                <w:sz w:val="28"/>
                <w:szCs w:val="28"/>
              </w:rPr>
              <w:tab/>
            </w:r>
            <w:r w:rsidRPr="00292082">
              <w:rPr>
                <w:spacing w:val="-2"/>
                <w:sz w:val="28"/>
                <w:szCs w:val="28"/>
              </w:rPr>
              <w:t>изложение</w:t>
            </w:r>
            <w:r w:rsidRPr="00292082">
              <w:rPr>
                <w:sz w:val="28"/>
                <w:szCs w:val="28"/>
              </w:rPr>
              <w:tab/>
            </w:r>
            <w:r w:rsidRPr="00292082">
              <w:rPr>
                <w:spacing w:val="-2"/>
                <w:sz w:val="28"/>
                <w:szCs w:val="28"/>
              </w:rPr>
              <w:t>непоследовательно,</w:t>
            </w:r>
          </w:p>
          <w:p w:rsidR="00292082" w:rsidRPr="00292082" w:rsidRDefault="00292082" w:rsidP="00292082">
            <w:pPr>
              <w:pStyle w:val="TableParagraph"/>
              <w:kinsoku w:val="0"/>
              <w:overflowPunct w:val="0"/>
              <w:spacing w:before="96"/>
              <w:ind w:left="110"/>
              <w:rPr>
                <w:spacing w:val="-5"/>
                <w:sz w:val="28"/>
                <w:szCs w:val="28"/>
              </w:rPr>
            </w:pPr>
            <w:r w:rsidRPr="00292082">
              <w:rPr>
                <w:sz w:val="28"/>
                <w:szCs w:val="28"/>
              </w:rPr>
              <w:t>допущены</w:t>
            </w:r>
            <w:r w:rsidRPr="00292082">
              <w:rPr>
                <w:spacing w:val="-10"/>
                <w:sz w:val="28"/>
                <w:szCs w:val="28"/>
              </w:rPr>
              <w:t xml:space="preserve"> </w:t>
            </w:r>
            <w:r w:rsidRPr="00292082">
              <w:rPr>
                <w:sz w:val="28"/>
                <w:szCs w:val="28"/>
              </w:rPr>
              <w:t>логические</w:t>
            </w:r>
            <w:r w:rsidRPr="00292082">
              <w:rPr>
                <w:spacing w:val="-10"/>
                <w:sz w:val="28"/>
                <w:szCs w:val="28"/>
              </w:rPr>
              <w:t xml:space="preserve"> </w:t>
            </w:r>
            <w:r w:rsidRPr="00292082">
              <w:rPr>
                <w:sz w:val="28"/>
                <w:szCs w:val="28"/>
              </w:rPr>
              <w:t>ошибки</w:t>
            </w:r>
            <w:r w:rsidRPr="00292082">
              <w:rPr>
                <w:spacing w:val="-8"/>
                <w:sz w:val="28"/>
                <w:szCs w:val="28"/>
              </w:rPr>
              <w:t xml:space="preserve"> </w:t>
            </w:r>
            <w:r w:rsidRPr="00292082">
              <w:rPr>
                <w:sz w:val="28"/>
                <w:szCs w:val="28"/>
              </w:rPr>
              <w:t>(более</w:t>
            </w:r>
            <w:r w:rsidRPr="00292082">
              <w:rPr>
                <w:spacing w:val="-10"/>
                <w:sz w:val="28"/>
                <w:szCs w:val="28"/>
              </w:rPr>
              <w:t xml:space="preserve"> </w:t>
            </w:r>
            <w:r w:rsidRPr="00292082">
              <w:rPr>
                <w:spacing w:val="-5"/>
                <w:sz w:val="28"/>
                <w:szCs w:val="28"/>
              </w:rPr>
              <w:t>2)</w:t>
            </w:r>
          </w:p>
        </w:tc>
        <w:tc>
          <w:tcPr>
            <w:tcW w:w="1952"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8"/>
              <w:jc w:val="center"/>
              <w:rPr>
                <w:sz w:val="28"/>
                <w:szCs w:val="28"/>
              </w:rPr>
            </w:pPr>
            <w:r w:rsidRPr="00292082">
              <w:rPr>
                <w:sz w:val="28"/>
                <w:szCs w:val="28"/>
              </w:rPr>
              <w:t>0</w:t>
            </w:r>
          </w:p>
        </w:tc>
      </w:tr>
      <w:tr w:rsidR="00292082" w:rsidTr="00292082">
        <w:tblPrEx>
          <w:tblCellMar>
            <w:top w:w="0" w:type="dxa"/>
            <w:left w:w="0" w:type="dxa"/>
            <w:bottom w:w="0" w:type="dxa"/>
            <w:right w:w="0" w:type="dxa"/>
          </w:tblCellMar>
        </w:tblPrEx>
        <w:trPr>
          <w:trHeight w:val="414"/>
        </w:trPr>
        <w:tc>
          <w:tcPr>
            <w:tcW w:w="9776" w:type="dxa"/>
            <w:gridSpan w:val="2"/>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10"/>
              <w:rPr>
                <w:b/>
                <w:bCs/>
                <w:spacing w:val="-4"/>
                <w:sz w:val="28"/>
                <w:szCs w:val="28"/>
              </w:rPr>
            </w:pPr>
            <w:r w:rsidRPr="00292082">
              <w:rPr>
                <w:b/>
                <w:bCs/>
                <w:sz w:val="28"/>
                <w:szCs w:val="28"/>
              </w:rPr>
              <w:t>3.</w:t>
            </w:r>
            <w:r w:rsidRPr="00292082">
              <w:rPr>
                <w:b/>
                <w:bCs/>
                <w:spacing w:val="-5"/>
                <w:sz w:val="28"/>
                <w:szCs w:val="28"/>
              </w:rPr>
              <w:t xml:space="preserve"> </w:t>
            </w:r>
            <w:r w:rsidRPr="00292082">
              <w:rPr>
                <w:b/>
                <w:bCs/>
                <w:sz w:val="28"/>
                <w:szCs w:val="28"/>
              </w:rPr>
              <w:t>Выразительность</w:t>
            </w:r>
            <w:r w:rsidRPr="00292082">
              <w:rPr>
                <w:b/>
                <w:bCs/>
                <w:spacing w:val="-9"/>
                <w:sz w:val="28"/>
                <w:szCs w:val="28"/>
              </w:rPr>
              <w:t xml:space="preserve"> </w:t>
            </w:r>
            <w:r w:rsidRPr="00292082">
              <w:rPr>
                <w:b/>
                <w:bCs/>
                <w:sz w:val="28"/>
                <w:szCs w:val="28"/>
              </w:rPr>
              <w:t>и</w:t>
            </w:r>
            <w:r w:rsidRPr="00292082">
              <w:rPr>
                <w:b/>
                <w:bCs/>
                <w:spacing w:val="-9"/>
                <w:sz w:val="28"/>
                <w:szCs w:val="28"/>
              </w:rPr>
              <w:t xml:space="preserve"> </w:t>
            </w:r>
            <w:r w:rsidRPr="00292082">
              <w:rPr>
                <w:b/>
                <w:bCs/>
                <w:sz w:val="28"/>
                <w:szCs w:val="28"/>
              </w:rPr>
              <w:t>точность</w:t>
            </w:r>
            <w:r w:rsidRPr="00292082">
              <w:rPr>
                <w:b/>
                <w:bCs/>
                <w:spacing w:val="-9"/>
                <w:sz w:val="28"/>
                <w:szCs w:val="28"/>
              </w:rPr>
              <w:t xml:space="preserve"> </w:t>
            </w:r>
            <w:r w:rsidRPr="00292082">
              <w:rPr>
                <w:b/>
                <w:bCs/>
                <w:spacing w:val="-4"/>
                <w:sz w:val="28"/>
                <w:szCs w:val="28"/>
              </w:rPr>
              <w:t>речи</w:t>
            </w:r>
          </w:p>
        </w:tc>
      </w:tr>
      <w:tr w:rsidR="00292082" w:rsidTr="00292082">
        <w:tblPrEx>
          <w:tblCellMar>
            <w:top w:w="0" w:type="dxa"/>
            <w:left w:w="0" w:type="dxa"/>
            <w:bottom w:w="0" w:type="dxa"/>
            <w:right w:w="0" w:type="dxa"/>
          </w:tblCellMar>
        </w:tblPrEx>
        <w:trPr>
          <w:trHeight w:val="1257"/>
        </w:trPr>
        <w:tc>
          <w:tcPr>
            <w:tcW w:w="7824"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tabs>
                <w:tab w:val="left" w:pos="1175"/>
                <w:tab w:val="left" w:pos="3068"/>
                <w:tab w:val="left" w:pos="5226"/>
                <w:tab w:val="left" w:pos="6774"/>
              </w:tabs>
              <w:kinsoku w:val="0"/>
              <w:overflowPunct w:val="0"/>
              <w:spacing w:before="4" w:line="312" w:lineRule="auto"/>
              <w:ind w:left="110" w:right="91"/>
              <w:rPr>
                <w:spacing w:val="-2"/>
                <w:sz w:val="28"/>
                <w:szCs w:val="28"/>
              </w:rPr>
            </w:pPr>
            <w:r w:rsidRPr="00292082">
              <w:rPr>
                <w:spacing w:val="-2"/>
                <w:sz w:val="28"/>
                <w:szCs w:val="28"/>
              </w:rPr>
              <w:t>Устное</w:t>
            </w:r>
            <w:r w:rsidRPr="00292082">
              <w:rPr>
                <w:sz w:val="28"/>
                <w:szCs w:val="28"/>
              </w:rPr>
              <w:tab/>
            </w:r>
            <w:r w:rsidRPr="00292082">
              <w:rPr>
                <w:spacing w:val="-2"/>
                <w:sz w:val="28"/>
                <w:szCs w:val="28"/>
              </w:rPr>
              <w:t>высказывание</w:t>
            </w:r>
            <w:r w:rsidRPr="00292082">
              <w:rPr>
                <w:sz w:val="28"/>
                <w:szCs w:val="28"/>
              </w:rPr>
              <w:tab/>
            </w:r>
            <w:r w:rsidRPr="00292082">
              <w:rPr>
                <w:spacing w:val="-2"/>
                <w:sz w:val="28"/>
                <w:szCs w:val="28"/>
              </w:rPr>
              <w:t>характеризуется</w:t>
            </w:r>
            <w:r w:rsidRPr="00292082">
              <w:rPr>
                <w:sz w:val="28"/>
                <w:szCs w:val="28"/>
              </w:rPr>
              <w:tab/>
            </w:r>
            <w:r w:rsidRPr="00292082">
              <w:rPr>
                <w:spacing w:val="-2"/>
                <w:sz w:val="28"/>
                <w:szCs w:val="28"/>
              </w:rPr>
              <w:t>богатством</w:t>
            </w:r>
            <w:r w:rsidRPr="00292082">
              <w:rPr>
                <w:sz w:val="28"/>
                <w:szCs w:val="28"/>
              </w:rPr>
              <w:tab/>
            </w:r>
            <w:r w:rsidRPr="00292082">
              <w:rPr>
                <w:spacing w:val="-2"/>
                <w:sz w:val="28"/>
                <w:szCs w:val="28"/>
              </w:rPr>
              <w:t>словаря и</w:t>
            </w:r>
            <w:r w:rsidRPr="00292082">
              <w:rPr>
                <w:spacing w:val="-9"/>
                <w:sz w:val="28"/>
                <w:szCs w:val="28"/>
              </w:rPr>
              <w:t xml:space="preserve"> </w:t>
            </w:r>
            <w:r w:rsidRPr="00292082">
              <w:rPr>
                <w:spacing w:val="-2"/>
                <w:sz w:val="28"/>
                <w:szCs w:val="28"/>
              </w:rPr>
              <w:t>точностью</w:t>
            </w:r>
            <w:r w:rsidRPr="00292082">
              <w:rPr>
                <w:spacing w:val="-8"/>
                <w:sz w:val="28"/>
                <w:szCs w:val="28"/>
              </w:rPr>
              <w:t xml:space="preserve"> </w:t>
            </w:r>
            <w:r w:rsidRPr="00292082">
              <w:rPr>
                <w:spacing w:val="-2"/>
                <w:sz w:val="28"/>
                <w:szCs w:val="28"/>
              </w:rPr>
              <w:t>выражения</w:t>
            </w:r>
            <w:r w:rsidRPr="00292082">
              <w:rPr>
                <w:spacing w:val="-6"/>
                <w:sz w:val="28"/>
                <w:szCs w:val="28"/>
              </w:rPr>
              <w:t xml:space="preserve"> </w:t>
            </w:r>
            <w:r w:rsidRPr="00292082">
              <w:rPr>
                <w:spacing w:val="-2"/>
                <w:sz w:val="28"/>
                <w:szCs w:val="28"/>
              </w:rPr>
              <w:t>мысли,</w:t>
            </w:r>
            <w:r w:rsidRPr="00292082">
              <w:rPr>
                <w:spacing w:val="-6"/>
                <w:sz w:val="28"/>
                <w:szCs w:val="28"/>
              </w:rPr>
              <w:t xml:space="preserve"> </w:t>
            </w:r>
            <w:r w:rsidRPr="00292082">
              <w:rPr>
                <w:spacing w:val="-2"/>
                <w:sz w:val="28"/>
                <w:szCs w:val="28"/>
              </w:rPr>
              <w:t>разнообразием</w:t>
            </w:r>
            <w:r w:rsidRPr="00292082">
              <w:rPr>
                <w:spacing w:val="-5"/>
                <w:sz w:val="28"/>
                <w:szCs w:val="28"/>
              </w:rPr>
              <w:t xml:space="preserve"> </w:t>
            </w:r>
            <w:r w:rsidRPr="00292082">
              <w:rPr>
                <w:spacing w:val="-2"/>
                <w:sz w:val="28"/>
                <w:szCs w:val="28"/>
              </w:rPr>
              <w:t>грамматических</w:t>
            </w:r>
          </w:p>
          <w:p w:rsidR="00292082" w:rsidRPr="00292082" w:rsidRDefault="00292082" w:rsidP="00292082">
            <w:pPr>
              <w:pStyle w:val="TableParagraph"/>
              <w:kinsoku w:val="0"/>
              <w:overflowPunct w:val="0"/>
              <w:spacing w:line="320" w:lineRule="exact"/>
              <w:ind w:left="110"/>
              <w:rPr>
                <w:spacing w:val="-2"/>
                <w:sz w:val="28"/>
                <w:szCs w:val="28"/>
              </w:rPr>
            </w:pPr>
            <w:r w:rsidRPr="00292082">
              <w:rPr>
                <w:spacing w:val="-2"/>
                <w:sz w:val="28"/>
                <w:szCs w:val="28"/>
              </w:rPr>
              <w:t>конструкций</w:t>
            </w:r>
          </w:p>
        </w:tc>
        <w:tc>
          <w:tcPr>
            <w:tcW w:w="1952"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4"/>
              <w:ind w:left="18"/>
              <w:jc w:val="center"/>
              <w:rPr>
                <w:sz w:val="28"/>
                <w:szCs w:val="28"/>
              </w:rPr>
            </w:pPr>
            <w:r w:rsidRPr="00292082">
              <w:rPr>
                <w:sz w:val="28"/>
                <w:szCs w:val="28"/>
              </w:rPr>
              <w:t>2</w:t>
            </w:r>
          </w:p>
        </w:tc>
      </w:tr>
      <w:tr w:rsidR="00292082" w:rsidTr="00292082">
        <w:tblPrEx>
          <w:tblCellMar>
            <w:top w:w="0" w:type="dxa"/>
            <w:left w:w="0" w:type="dxa"/>
            <w:bottom w:w="0" w:type="dxa"/>
            <w:right w:w="0" w:type="dxa"/>
          </w:tblCellMar>
        </w:tblPrEx>
        <w:trPr>
          <w:trHeight w:val="2511"/>
        </w:trPr>
        <w:tc>
          <w:tcPr>
            <w:tcW w:w="7824"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2" w:lineRule="auto"/>
              <w:ind w:left="110" w:right="93"/>
              <w:jc w:val="both"/>
              <w:rPr>
                <w:spacing w:val="-2"/>
                <w:sz w:val="28"/>
                <w:szCs w:val="28"/>
              </w:rPr>
            </w:pPr>
            <w:r w:rsidRPr="00292082">
              <w:rPr>
                <w:sz w:val="28"/>
                <w:szCs w:val="28"/>
              </w:rPr>
              <w:t>Устное высказывание характеризуется богатством словаря, разнообразием грамматических конструкций, но есть нарушения точности выражения мысли и/или высказывание характеризуется богатством словаря и точностью словоупотребления,</w:t>
            </w:r>
            <w:r w:rsidRPr="00292082">
              <w:rPr>
                <w:spacing w:val="58"/>
                <w:w w:val="150"/>
                <w:sz w:val="28"/>
                <w:szCs w:val="28"/>
              </w:rPr>
              <w:t xml:space="preserve">   </w:t>
            </w:r>
            <w:r w:rsidRPr="00292082">
              <w:rPr>
                <w:sz w:val="28"/>
                <w:szCs w:val="28"/>
              </w:rPr>
              <w:t>но</w:t>
            </w:r>
            <w:r w:rsidRPr="00292082">
              <w:rPr>
                <w:spacing w:val="57"/>
                <w:w w:val="150"/>
                <w:sz w:val="28"/>
                <w:szCs w:val="28"/>
              </w:rPr>
              <w:t xml:space="preserve">   </w:t>
            </w:r>
            <w:r w:rsidRPr="00292082">
              <w:rPr>
                <w:sz w:val="28"/>
                <w:szCs w:val="28"/>
              </w:rPr>
              <w:t>прослеживается</w:t>
            </w:r>
            <w:r w:rsidRPr="00292082">
              <w:rPr>
                <w:spacing w:val="58"/>
                <w:w w:val="150"/>
                <w:sz w:val="28"/>
                <w:szCs w:val="28"/>
              </w:rPr>
              <w:t xml:space="preserve">   </w:t>
            </w:r>
            <w:r w:rsidRPr="00292082">
              <w:rPr>
                <w:spacing w:val="-2"/>
                <w:sz w:val="28"/>
                <w:szCs w:val="28"/>
              </w:rPr>
              <w:t>однообразие</w:t>
            </w:r>
          </w:p>
          <w:p w:rsidR="00292082" w:rsidRPr="00292082" w:rsidRDefault="00292082" w:rsidP="00292082">
            <w:pPr>
              <w:pStyle w:val="TableParagraph"/>
              <w:kinsoku w:val="0"/>
              <w:overflowPunct w:val="0"/>
              <w:ind w:left="110"/>
              <w:jc w:val="both"/>
              <w:rPr>
                <w:spacing w:val="-2"/>
                <w:sz w:val="28"/>
                <w:szCs w:val="28"/>
              </w:rPr>
            </w:pPr>
            <w:r w:rsidRPr="00292082">
              <w:rPr>
                <w:sz w:val="28"/>
                <w:szCs w:val="28"/>
              </w:rPr>
              <w:t>грамматических</w:t>
            </w:r>
            <w:r w:rsidRPr="00292082">
              <w:rPr>
                <w:spacing w:val="-12"/>
                <w:sz w:val="28"/>
                <w:szCs w:val="28"/>
              </w:rPr>
              <w:t xml:space="preserve"> </w:t>
            </w:r>
            <w:r w:rsidRPr="00292082">
              <w:rPr>
                <w:spacing w:val="-2"/>
                <w:sz w:val="28"/>
                <w:szCs w:val="28"/>
              </w:rPr>
              <w:t>конструкций</w:t>
            </w:r>
          </w:p>
        </w:tc>
        <w:tc>
          <w:tcPr>
            <w:tcW w:w="1952"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9" w:lineRule="exact"/>
              <w:ind w:left="18"/>
              <w:jc w:val="center"/>
              <w:rPr>
                <w:sz w:val="28"/>
                <w:szCs w:val="28"/>
              </w:rPr>
            </w:pPr>
            <w:r w:rsidRPr="00292082">
              <w:rPr>
                <w:sz w:val="28"/>
                <w:szCs w:val="28"/>
              </w:rPr>
              <w:t>1</w:t>
            </w:r>
          </w:p>
        </w:tc>
      </w:tr>
      <w:tr w:rsidR="00292082" w:rsidTr="00292082">
        <w:tblPrEx>
          <w:tblCellMar>
            <w:top w:w="0" w:type="dxa"/>
            <w:left w:w="0" w:type="dxa"/>
            <w:bottom w:w="0" w:type="dxa"/>
            <w:right w:w="0" w:type="dxa"/>
          </w:tblCellMar>
        </w:tblPrEx>
        <w:trPr>
          <w:trHeight w:val="840"/>
        </w:trPr>
        <w:tc>
          <w:tcPr>
            <w:tcW w:w="7824"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tabs>
                <w:tab w:val="left" w:pos="1355"/>
                <w:tab w:val="left" w:pos="3421"/>
                <w:tab w:val="left" w:pos="5119"/>
                <w:tab w:val="left" w:pos="6788"/>
              </w:tabs>
              <w:kinsoku w:val="0"/>
              <w:overflowPunct w:val="0"/>
              <w:spacing w:line="318" w:lineRule="exact"/>
              <w:ind w:left="110"/>
              <w:rPr>
                <w:spacing w:val="-2"/>
                <w:sz w:val="28"/>
                <w:szCs w:val="28"/>
              </w:rPr>
            </w:pPr>
            <w:r w:rsidRPr="00292082">
              <w:rPr>
                <w:spacing w:val="-2"/>
                <w:sz w:val="28"/>
                <w:szCs w:val="28"/>
              </w:rPr>
              <w:t>Устное</w:t>
            </w:r>
            <w:r w:rsidRPr="00292082">
              <w:rPr>
                <w:sz w:val="28"/>
                <w:szCs w:val="28"/>
              </w:rPr>
              <w:tab/>
            </w:r>
            <w:r w:rsidRPr="00292082">
              <w:rPr>
                <w:spacing w:val="-2"/>
                <w:sz w:val="28"/>
                <w:szCs w:val="28"/>
              </w:rPr>
              <w:t>высказывание</w:t>
            </w:r>
            <w:r w:rsidRPr="00292082">
              <w:rPr>
                <w:sz w:val="28"/>
                <w:szCs w:val="28"/>
              </w:rPr>
              <w:tab/>
            </w:r>
            <w:r w:rsidRPr="00292082">
              <w:rPr>
                <w:spacing w:val="-2"/>
                <w:sz w:val="28"/>
                <w:szCs w:val="28"/>
              </w:rPr>
              <w:t>отличается</w:t>
            </w:r>
            <w:r w:rsidRPr="00292082">
              <w:rPr>
                <w:sz w:val="28"/>
                <w:szCs w:val="28"/>
              </w:rPr>
              <w:tab/>
            </w:r>
            <w:r w:rsidRPr="00292082">
              <w:rPr>
                <w:spacing w:val="-2"/>
                <w:sz w:val="28"/>
                <w:szCs w:val="28"/>
              </w:rPr>
              <w:t>бедностью</w:t>
            </w:r>
            <w:r w:rsidRPr="00292082">
              <w:rPr>
                <w:sz w:val="28"/>
                <w:szCs w:val="28"/>
              </w:rPr>
              <w:tab/>
            </w:r>
            <w:r w:rsidRPr="00292082">
              <w:rPr>
                <w:spacing w:val="-2"/>
                <w:sz w:val="28"/>
                <w:szCs w:val="28"/>
              </w:rPr>
              <w:t>словаря</w:t>
            </w:r>
          </w:p>
          <w:p w:rsidR="00292082" w:rsidRPr="00292082" w:rsidRDefault="00292082" w:rsidP="00292082">
            <w:pPr>
              <w:pStyle w:val="TableParagraph"/>
              <w:kinsoku w:val="0"/>
              <w:overflowPunct w:val="0"/>
              <w:spacing w:before="103"/>
              <w:ind w:left="110"/>
              <w:rPr>
                <w:spacing w:val="-2"/>
                <w:sz w:val="28"/>
                <w:szCs w:val="28"/>
              </w:rPr>
            </w:pPr>
            <w:r w:rsidRPr="00292082">
              <w:rPr>
                <w:sz w:val="28"/>
                <w:szCs w:val="28"/>
              </w:rPr>
              <w:t>и</w:t>
            </w:r>
            <w:r w:rsidRPr="00292082">
              <w:rPr>
                <w:spacing w:val="-10"/>
                <w:sz w:val="28"/>
                <w:szCs w:val="28"/>
              </w:rPr>
              <w:t xml:space="preserve"> </w:t>
            </w:r>
            <w:r w:rsidRPr="00292082">
              <w:rPr>
                <w:sz w:val="28"/>
                <w:szCs w:val="28"/>
              </w:rPr>
              <w:t>однообразием</w:t>
            </w:r>
            <w:r w:rsidRPr="00292082">
              <w:rPr>
                <w:spacing w:val="-9"/>
                <w:sz w:val="28"/>
                <w:szCs w:val="28"/>
              </w:rPr>
              <w:t xml:space="preserve"> </w:t>
            </w:r>
            <w:r w:rsidRPr="00292082">
              <w:rPr>
                <w:sz w:val="28"/>
                <w:szCs w:val="28"/>
              </w:rPr>
              <w:t>грамматических</w:t>
            </w:r>
            <w:r w:rsidRPr="00292082">
              <w:rPr>
                <w:spacing w:val="-13"/>
                <w:sz w:val="28"/>
                <w:szCs w:val="28"/>
              </w:rPr>
              <w:t xml:space="preserve"> </w:t>
            </w:r>
            <w:r w:rsidRPr="00292082">
              <w:rPr>
                <w:spacing w:val="-2"/>
                <w:sz w:val="28"/>
                <w:szCs w:val="28"/>
              </w:rPr>
              <w:t>конструкций</w:t>
            </w:r>
          </w:p>
        </w:tc>
        <w:tc>
          <w:tcPr>
            <w:tcW w:w="1952"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8"/>
              <w:jc w:val="center"/>
              <w:rPr>
                <w:sz w:val="28"/>
                <w:szCs w:val="28"/>
              </w:rPr>
            </w:pPr>
            <w:r w:rsidRPr="00292082">
              <w:rPr>
                <w:sz w:val="28"/>
                <w:szCs w:val="28"/>
              </w:rPr>
              <w:t>0</w:t>
            </w:r>
          </w:p>
        </w:tc>
      </w:tr>
      <w:tr w:rsidR="00292082" w:rsidTr="00292082">
        <w:tblPrEx>
          <w:tblCellMar>
            <w:top w:w="0" w:type="dxa"/>
            <w:left w:w="0" w:type="dxa"/>
            <w:bottom w:w="0" w:type="dxa"/>
            <w:right w:w="0" w:type="dxa"/>
          </w:tblCellMar>
        </w:tblPrEx>
        <w:trPr>
          <w:trHeight w:val="421"/>
        </w:trPr>
        <w:tc>
          <w:tcPr>
            <w:tcW w:w="7824"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10"/>
              <w:rPr>
                <w:b/>
                <w:bCs/>
                <w:spacing w:val="-4"/>
                <w:sz w:val="28"/>
                <w:szCs w:val="28"/>
              </w:rPr>
            </w:pPr>
            <w:r w:rsidRPr="00292082">
              <w:rPr>
                <w:b/>
                <w:bCs/>
                <w:sz w:val="28"/>
                <w:szCs w:val="28"/>
              </w:rPr>
              <w:t>Максимальный</w:t>
            </w:r>
            <w:r w:rsidRPr="00292082">
              <w:rPr>
                <w:b/>
                <w:bCs/>
                <w:spacing w:val="-10"/>
                <w:sz w:val="28"/>
                <w:szCs w:val="28"/>
              </w:rPr>
              <w:t xml:space="preserve"> </w:t>
            </w:r>
            <w:r w:rsidRPr="00292082">
              <w:rPr>
                <w:b/>
                <w:bCs/>
                <w:spacing w:val="-4"/>
                <w:sz w:val="28"/>
                <w:szCs w:val="28"/>
              </w:rPr>
              <w:t>балл</w:t>
            </w:r>
          </w:p>
        </w:tc>
        <w:tc>
          <w:tcPr>
            <w:tcW w:w="1952"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8"/>
              <w:jc w:val="center"/>
              <w:rPr>
                <w:b/>
                <w:bCs/>
                <w:sz w:val="28"/>
                <w:szCs w:val="28"/>
              </w:rPr>
            </w:pPr>
            <w:r w:rsidRPr="00292082">
              <w:rPr>
                <w:b/>
                <w:bCs/>
                <w:sz w:val="28"/>
                <w:szCs w:val="28"/>
              </w:rPr>
              <w:t>5</w:t>
            </w:r>
          </w:p>
        </w:tc>
      </w:tr>
    </w:tbl>
    <w:p w:rsidR="00292082" w:rsidRDefault="00292082" w:rsidP="00292082">
      <w:pPr>
        <w:rPr>
          <w:i/>
          <w:iCs/>
          <w:sz w:val="19"/>
          <w:szCs w:val="19"/>
        </w:rPr>
        <w:sectPr w:rsidR="00292082">
          <w:pgSz w:w="11910" w:h="16850"/>
          <w:pgMar w:top="1340" w:right="440" w:bottom="940" w:left="360" w:header="0" w:footer="709" w:gutter="0"/>
          <w:cols w:space="720"/>
          <w:noEndnote/>
        </w:sectPr>
      </w:pPr>
    </w:p>
    <w:p w:rsidR="00292082" w:rsidRDefault="00292082" w:rsidP="00292082">
      <w:pPr>
        <w:pStyle w:val="ae"/>
        <w:kinsoku w:val="0"/>
        <w:overflowPunct w:val="0"/>
        <w:spacing w:before="69" w:line="324" w:lineRule="auto"/>
        <w:ind w:right="264" w:firstLine="706"/>
        <w:jc w:val="both"/>
      </w:pPr>
      <w:r>
        <w:lastRenderedPageBreak/>
        <w:t>Не меньше внимания ФГОС НОО и ФРП уделяют развитию письменной речи младших школьников. Это обуславливает использование не только традиционных</w:t>
      </w:r>
      <w:r>
        <w:rPr>
          <w:spacing w:val="40"/>
        </w:rPr>
        <w:t xml:space="preserve"> </w:t>
      </w:r>
      <w:r>
        <w:t>форм</w:t>
      </w:r>
      <w:r>
        <w:rPr>
          <w:spacing w:val="40"/>
        </w:rPr>
        <w:t xml:space="preserve"> </w:t>
      </w:r>
      <w:r>
        <w:t>–</w:t>
      </w:r>
      <w:r>
        <w:rPr>
          <w:spacing w:val="40"/>
        </w:rPr>
        <w:t xml:space="preserve"> </w:t>
      </w:r>
      <w:r>
        <w:t>письменный</w:t>
      </w:r>
      <w:r>
        <w:rPr>
          <w:spacing w:val="40"/>
        </w:rPr>
        <w:t xml:space="preserve"> </w:t>
      </w:r>
      <w:r>
        <w:t>ответ</w:t>
      </w:r>
      <w:r>
        <w:rPr>
          <w:spacing w:val="40"/>
        </w:rPr>
        <w:t xml:space="preserve"> </w:t>
      </w:r>
      <w:r>
        <w:t>на</w:t>
      </w:r>
      <w:r>
        <w:rPr>
          <w:spacing w:val="40"/>
        </w:rPr>
        <w:t xml:space="preserve"> </w:t>
      </w:r>
      <w:r>
        <w:t>вопрос,</w:t>
      </w:r>
      <w:r>
        <w:rPr>
          <w:spacing w:val="40"/>
        </w:rPr>
        <w:t xml:space="preserve"> </w:t>
      </w:r>
      <w:r>
        <w:t>изложение</w:t>
      </w:r>
      <w:r>
        <w:rPr>
          <w:spacing w:val="40"/>
        </w:rPr>
        <w:t xml:space="preserve"> </w:t>
      </w:r>
      <w:r>
        <w:t>и</w:t>
      </w:r>
      <w:r>
        <w:rPr>
          <w:spacing w:val="40"/>
        </w:rPr>
        <w:t xml:space="preserve"> </w:t>
      </w:r>
      <w:r>
        <w:t>сочинение, но и достаточно инновационных для начальной школы форм: монологическое письменное высказывание на заданную тему, монологическое письменное высказывание,</w:t>
      </w:r>
      <w:r>
        <w:rPr>
          <w:spacing w:val="-18"/>
        </w:rPr>
        <w:t xml:space="preserve"> </w:t>
      </w:r>
      <w:r>
        <w:t>содержащее</w:t>
      </w:r>
      <w:r>
        <w:rPr>
          <w:spacing w:val="-17"/>
        </w:rPr>
        <w:t xml:space="preserve"> </w:t>
      </w:r>
      <w:r>
        <w:t>выводы</w:t>
      </w:r>
      <w:r>
        <w:rPr>
          <w:spacing w:val="-18"/>
        </w:rPr>
        <w:t xml:space="preserve"> </w:t>
      </w:r>
      <w:r>
        <w:t>о</w:t>
      </w:r>
      <w:r>
        <w:rPr>
          <w:spacing w:val="-17"/>
        </w:rPr>
        <w:t xml:space="preserve"> </w:t>
      </w:r>
      <w:r>
        <w:t>прочитанном,</w:t>
      </w:r>
      <w:r>
        <w:rPr>
          <w:spacing w:val="-16"/>
        </w:rPr>
        <w:t xml:space="preserve"> </w:t>
      </w:r>
      <w:r>
        <w:t>создание</w:t>
      </w:r>
      <w:r>
        <w:rPr>
          <w:spacing w:val="-13"/>
        </w:rPr>
        <w:t xml:space="preserve"> </w:t>
      </w:r>
      <w:r>
        <w:t>письменных</w:t>
      </w:r>
      <w:r>
        <w:rPr>
          <w:spacing w:val="-18"/>
        </w:rPr>
        <w:t xml:space="preserve"> </w:t>
      </w:r>
      <w:r>
        <w:t>текстов различных жанров (приглашение, просьба, извинение, благодарность, отказ, объявление), письменное комментирование текста, редактирование как отдельных предложений, так и небольших по объему текстов.</w:t>
      </w:r>
    </w:p>
    <w:p w:rsidR="00292082" w:rsidRDefault="00292082" w:rsidP="00292082">
      <w:pPr>
        <w:pStyle w:val="ae"/>
        <w:kinsoku w:val="0"/>
        <w:overflowPunct w:val="0"/>
        <w:spacing w:before="114"/>
        <w:ind w:left="0" w:right="267"/>
        <w:jc w:val="right"/>
        <w:rPr>
          <w:i/>
          <w:iCs/>
          <w:spacing w:val="-10"/>
        </w:rPr>
      </w:pPr>
      <w:r>
        <w:rPr>
          <w:i/>
          <w:iCs/>
        </w:rPr>
        <w:t>Таблица</w:t>
      </w:r>
      <w:r>
        <w:rPr>
          <w:i/>
          <w:iCs/>
          <w:spacing w:val="-5"/>
        </w:rPr>
        <w:t xml:space="preserve"> </w:t>
      </w:r>
      <w:r>
        <w:rPr>
          <w:i/>
          <w:iCs/>
          <w:spacing w:val="-10"/>
        </w:rPr>
        <w:t>6</w:t>
      </w:r>
    </w:p>
    <w:p w:rsidR="00292082" w:rsidRDefault="00292082" w:rsidP="00292082">
      <w:pPr>
        <w:pStyle w:val="ae"/>
        <w:kinsoku w:val="0"/>
        <w:overflowPunct w:val="0"/>
        <w:spacing w:before="240" w:line="321" w:lineRule="auto"/>
        <w:ind w:left="2896" w:hanging="980"/>
        <w:rPr>
          <w:i/>
          <w:iCs/>
        </w:rPr>
      </w:pPr>
      <w:r>
        <w:rPr>
          <w:i/>
          <w:iCs/>
        </w:rPr>
        <w:t>Соотношение</w:t>
      </w:r>
      <w:r>
        <w:rPr>
          <w:i/>
          <w:iCs/>
          <w:spacing w:val="-10"/>
        </w:rPr>
        <w:t xml:space="preserve"> </w:t>
      </w:r>
      <w:r>
        <w:rPr>
          <w:i/>
          <w:iCs/>
        </w:rPr>
        <w:t>предметных</w:t>
      </w:r>
      <w:r>
        <w:rPr>
          <w:i/>
          <w:iCs/>
          <w:spacing w:val="-3"/>
        </w:rPr>
        <w:t xml:space="preserve"> </w:t>
      </w:r>
      <w:r>
        <w:rPr>
          <w:i/>
          <w:iCs/>
        </w:rPr>
        <w:t>результатов</w:t>
      </w:r>
      <w:r>
        <w:rPr>
          <w:i/>
          <w:iCs/>
          <w:spacing w:val="-7"/>
        </w:rPr>
        <w:t xml:space="preserve"> </w:t>
      </w:r>
      <w:r>
        <w:rPr>
          <w:i/>
          <w:iCs/>
        </w:rPr>
        <w:t>раздела</w:t>
      </w:r>
      <w:r>
        <w:rPr>
          <w:i/>
          <w:iCs/>
          <w:spacing w:val="-4"/>
        </w:rPr>
        <w:t xml:space="preserve"> </w:t>
      </w:r>
      <w:r>
        <w:rPr>
          <w:i/>
          <w:iCs/>
        </w:rPr>
        <w:t>«Развитие</w:t>
      </w:r>
      <w:r>
        <w:rPr>
          <w:i/>
          <w:iCs/>
          <w:spacing w:val="-10"/>
        </w:rPr>
        <w:t xml:space="preserve"> </w:t>
      </w:r>
      <w:r>
        <w:rPr>
          <w:i/>
          <w:iCs/>
        </w:rPr>
        <w:t>речи», связанных с письменной речью, и форм оценивания</w:t>
      </w:r>
    </w:p>
    <w:p w:rsidR="00292082" w:rsidRDefault="00292082" w:rsidP="00292082">
      <w:pPr>
        <w:pStyle w:val="ae"/>
        <w:kinsoku w:val="0"/>
        <w:overflowPunct w:val="0"/>
        <w:spacing w:before="6" w:after="1"/>
        <w:ind w:left="0"/>
        <w:rPr>
          <w:i/>
          <w:iCs/>
          <w:sz w:val="11"/>
          <w:szCs w:val="11"/>
        </w:rPr>
      </w:pPr>
    </w:p>
    <w:tbl>
      <w:tblPr>
        <w:tblW w:w="0" w:type="auto"/>
        <w:tblInd w:w="1069" w:type="dxa"/>
        <w:tblLayout w:type="fixed"/>
        <w:tblCellMar>
          <w:left w:w="0" w:type="dxa"/>
          <w:right w:w="0" w:type="dxa"/>
        </w:tblCellMar>
        <w:tblLook w:val="0000"/>
      </w:tblPr>
      <w:tblGrid>
        <w:gridCol w:w="1707"/>
        <w:gridCol w:w="4034"/>
        <w:gridCol w:w="4034"/>
      </w:tblGrid>
      <w:tr w:rsidR="00292082" w:rsidRPr="00292082" w:rsidTr="00292082">
        <w:tblPrEx>
          <w:tblCellMar>
            <w:top w:w="0" w:type="dxa"/>
            <w:left w:w="0" w:type="dxa"/>
            <w:bottom w:w="0" w:type="dxa"/>
            <w:right w:w="0" w:type="dxa"/>
          </w:tblCellMar>
        </w:tblPrEx>
        <w:trPr>
          <w:trHeight w:val="1258"/>
        </w:trPr>
        <w:tc>
          <w:tcPr>
            <w:tcW w:w="1707"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213" w:line="273" w:lineRule="auto"/>
              <w:ind w:left="441" w:right="188" w:hanging="238"/>
              <w:rPr>
                <w:i/>
                <w:iCs/>
                <w:spacing w:val="-2"/>
                <w:sz w:val="28"/>
                <w:szCs w:val="28"/>
              </w:rPr>
            </w:pPr>
            <w:r w:rsidRPr="00292082">
              <w:rPr>
                <w:i/>
                <w:iCs/>
                <w:spacing w:val="-6"/>
                <w:sz w:val="28"/>
                <w:szCs w:val="28"/>
              </w:rPr>
              <w:t>Временно</w:t>
            </w:r>
            <w:r w:rsidRPr="00292082">
              <w:rPr>
                <w:i/>
                <w:iCs/>
                <w:spacing w:val="-6"/>
                <w:position w:val="-5"/>
                <w:sz w:val="28"/>
                <w:szCs w:val="28"/>
              </w:rPr>
              <w:t>́</w:t>
            </w:r>
            <w:r w:rsidRPr="00292082">
              <w:rPr>
                <w:i/>
                <w:iCs/>
                <w:spacing w:val="-27"/>
                <w:position w:val="-5"/>
                <w:sz w:val="28"/>
                <w:szCs w:val="28"/>
              </w:rPr>
              <w:t xml:space="preserve"> </w:t>
            </w:r>
            <w:r w:rsidRPr="00292082">
              <w:rPr>
                <w:i/>
                <w:iCs/>
                <w:spacing w:val="-6"/>
                <w:sz w:val="28"/>
                <w:szCs w:val="28"/>
              </w:rPr>
              <w:t xml:space="preserve">й </w:t>
            </w:r>
            <w:r w:rsidRPr="00292082">
              <w:rPr>
                <w:i/>
                <w:iCs/>
                <w:spacing w:val="-2"/>
                <w:sz w:val="28"/>
                <w:szCs w:val="28"/>
              </w:rPr>
              <w:t>период</w:t>
            </w:r>
          </w:p>
        </w:tc>
        <w:tc>
          <w:tcPr>
            <w:tcW w:w="4034"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4" w:line="312" w:lineRule="auto"/>
              <w:ind w:left="456" w:right="446"/>
              <w:jc w:val="center"/>
              <w:rPr>
                <w:i/>
                <w:iCs/>
                <w:sz w:val="28"/>
                <w:szCs w:val="28"/>
              </w:rPr>
            </w:pPr>
            <w:r w:rsidRPr="00292082">
              <w:rPr>
                <w:i/>
                <w:iCs/>
                <w:sz w:val="28"/>
                <w:szCs w:val="28"/>
              </w:rPr>
              <w:t>Предметные</w:t>
            </w:r>
            <w:r w:rsidRPr="00292082">
              <w:rPr>
                <w:i/>
                <w:iCs/>
                <w:spacing w:val="-18"/>
                <w:sz w:val="28"/>
                <w:szCs w:val="28"/>
              </w:rPr>
              <w:t xml:space="preserve"> </w:t>
            </w:r>
            <w:r w:rsidRPr="00292082">
              <w:rPr>
                <w:i/>
                <w:iCs/>
                <w:sz w:val="28"/>
                <w:szCs w:val="28"/>
              </w:rPr>
              <w:t>результаты из ФРП, связанные</w:t>
            </w:r>
          </w:p>
          <w:p w:rsidR="00292082" w:rsidRPr="00292082" w:rsidRDefault="00292082" w:rsidP="00292082">
            <w:pPr>
              <w:pStyle w:val="TableParagraph"/>
              <w:kinsoku w:val="0"/>
              <w:overflowPunct w:val="0"/>
              <w:spacing w:line="320" w:lineRule="exact"/>
              <w:ind w:left="456" w:right="441"/>
              <w:jc w:val="center"/>
              <w:rPr>
                <w:i/>
                <w:iCs/>
                <w:spacing w:val="-4"/>
                <w:sz w:val="28"/>
                <w:szCs w:val="28"/>
              </w:rPr>
            </w:pPr>
            <w:r w:rsidRPr="00292082">
              <w:rPr>
                <w:i/>
                <w:iCs/>
                <w:sz w:val="28"/>
                <w:szCs w:val="28"/>
              </w:rPr>
              <w:t>с</w:t>
            </w:r>
            <w:r w:rsidRPr="00292082">
              <w:rPr>
                <w:i/>
                <w:iCs/>
                <w:spacing w:val="-8"/>
                <w:sz w:val="28"/>
                <w:szCs w:val="28"/>
              </w:rPr>
              <w:t xml:space="preserve"> </w:t>
            </w:r>
            <w:r w:rsidRPr="00292082">
              <w:rPr>
                <w:i/>
                <w:iCs/>
                <w:sz w:val="28"/>
                <w:szCs w:val="28"/>
              </w:rPr>
              <w:t xml:space="preserve">письменной </w:t>
            </w:r>
            <w:r w:rsidRPr="00292082">
              <w:rPr>
                <w:i/>
                <w:iCs/>
                <w:spacing w:val="-4"/>
                <w:sz w:val="28"/>
                <w:szCs w:val="28"/>
              </w:rPr>
              <w:t>речью</w:t>
            </w:r>
          </w:p>
        </w:tc>
        <w:tc>
          <w:tcPr>
            <w:tcW w:w="4034"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4" w:line="312" w:lineRule="auto"/>
              <w:ind w:left="565" w:right="552" w:firstLine="3"/>
              <w:jc w:val="center"/>
              <w:rPr>
                <w:i/>
                <w:iCs/>
                <w:spacing w:val="-4"/>
                <w:sz w:val="28"/>
                <w:szCs w:val="28"/>
              </w:rPr>
            </w:pPr>
            <w:r w:rsidRPr="00292082">
              <w:rPr>
                <w:i/>
                <w:iCs/>
                <w:sz w:val="28"/>
                <w:szCs w:val="28"/>
              </w:rPr>
              <w:t>Целесообразные</w:t>
            </w:r>
            <w:r w:rsidRPr="00292082">
              <w:rPr>
                <w:i/>
                <w:iCs/>
                <w:spacing w:val="-14"/>
                <w:sz w:val="28"/>
                <w:szCs w:val="28"/>
              </w:rPr>
              <w:t xml:space="preserve"> </w:t>
            </w:r>
            <w:r w:rsidRPr="00292082">
              <w:rPr>
                <w:i/>
                <w:iCs/>
                <w:sz w:val="28"/>
                <w:szCs w:val="28"/>
              </w:rPr>
              <w:t>формы оценивания</w:t>
            </w:r>
            <w:r w:rsidRPr="00292082">
              <w:rPr>
                <w:i/>
                <w:iCs/>
                <w:spacing w:val="-9"/>
                <w:sz w:val="28"/>
                <w:szCs w:val="28"/>
              </w:rPr>
              <w:t xml:space="preserve"> </w:t>
            </w:r>
            <w:r w:rsidRPr="00292082">
              <w:rPr>
                <w:i/>
                <w:iCs/>
                <w:sz w:val="28"/>
                <w:szCs w:val="28"/>
              </w:rPr>
              <w:t xml:space="preserve">устной </w:t>
            </w:r>
            <w:r w:rsidRPr="00292082">
              <w:rPr>
                <w:i/>
                <w:iCs/>
                <w:spacing w:val="-4"/>
                <w:sz w:val="28"/>
                <w:szCs w:val="28"/>
              </w:rPr>
              <w:t>речи</w:t>
            </w:r>
          </w:p>
          <w:p w:rsidR="00292082" w:rsidRPr="00292082" w:rsidRDefault="00292082" w:rsidP="00292082">
            <w:pPr>
              <w:pStyle w:val="TableParagraph"/>
              <w:kinsoku w:val="0"/>
              <w:overflowPunct w:val="0"/>
              <w:spacing w:line="320" w:lineRule="exact"/>
              <w:ind w:left="456" w:right="437"/>
              <w:jc w:val="center"/>
              <w:rPr>
                <w:i/>
                <w:iCs/>
                <w:spacing w:val="-2"/>
                <w:sz w:val="28"/>
                <w:szCs w:val="28"/>
              </w:rPr>
            </w:pPr>
            <w:r w:rsidRPr="00292082">
              <w:rPr>
                <w:i/>
                <w:iCs/>
                <w:sz w:val="28"/>
                <w:szCs w:val="28"/>
              </w:rPr>
              <w:t>младших</w:t>
            </w:r>
            <w:r w:rsidRPr="00292082">
              <w:rPr>
                <w:i/>
                <w:iCs/>
                <w:spacing w:val="2"/>
                <w:sz w:val="28"/>
                <w:szCs w:val="28"/>
              </w:rPr>
              <w:t xml:space="preserve"> </w:t>
            </w:r>
            <w:r w:rsidRPr="00292082">
              <w:rPr>
                <w:i/>
                <w:iCs/>
                <w:spacing w:val="-2"/>
                <w:sz w:val="28"/>
                <w:szCs w:val="28"/>
              </w:rPr>
              <w:t>школьников</w:t>
            </w:r>
          </w:p>
        </w:tc>
      </w:tr>
      <w:tr w:rsidR="00292082" w:rsidTr="00292082">
        <w:tblPrEx>
          <w:tblCellMar>
            <w:top w:w="0" w:type="dxa"/>
            <w:left w:w="0" w:type="dxa"/>
            <w:bottom w:w="0" w:type="dxa"/>
            <w:right w:w="0" w:type="dxa"/>
          </w:tblCellMar>
        </w:tblPrEx>
        <w:trPr>
          <w:trHeight w:val="839"/>
        </w:trPr>
        <w:tc>
          <w:tcPr>
            <w:tcW w:w="1707"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3"/>
              <w:ind w:left="110"/>
              <w:rPr>
                <w:spacing w:val="-2"/>
                <w:sz w:val="28"/>
                <w:szCs w:val="28"/>
              </w:rPr>
            </w:pPr>
            <w:r w:rsidRPr="00292082">
              <w:rPr>
                <w:spacing w:val="-2"/>
                <w:sz w:val="28"/>
                <w:szCs w:val="28"/>
              </w:rPr>
              <w:t>Конец</w:t>
            </w:r>
          </w:p>
          <w:p w:rsidR="00292082" w:rsidRPr="00292082" w:rsidRDefault="00292082" w:rsidP="00292082">
            <w:pPr>
              <w:pStyle w:val="TableParagraph"/>
              <w:kinsoku w:val="0"/>
              <w:overflowPunct w:val="0"/>
              <w:spacing w:before="96"/>
              <w:ind w:left="110"/>
              <w:rPr>
                <w:spacing w:val="-2"/>
                <w:sz w:val="28"/>
                <w:szCs w:val="28"/>
              </w:rPr>
            </w:pPr>
            <w:r w:rsidRPr="00292082">
              <w:rPr>
                <w:sz w:val="28"/>
                <w:szCs w:val="28"/>
              </w:rPr>
              <w:t>1</w:t>
            </w:r>
            <w:r w:rsidRPr="00292082">
              <w:rPr>
                <w:spacing w:val="4"/>
                <w:sz w:val="28"/>
                <w:szCs w:val="28"/>
              </w:rPr>
              <w:t xml:space="preserve"> </w:t>
            </w:r>
            <w:r w:rsidRPr="00292082">
              <w:rPr>
                <w:spacing w:val="-2"/>
                <w:sz w:val="28"/>
                <w:szCs w:val="28"/>
              </w:rPr>
              <w:t>класса</w:t>
            </w:r>
          </w:p>
        </w:tc>
        <w:tc>
          <w:tcPr>
            <w:tcW w:w="4034"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3"/>
              <w:ind w:left="110"/>
              <w:rPr>
                <w:spacing w:val="-2"/>
                <w:sz w:val="28"/>
                <w:szCs w:val="28"/>
              </w:rPr>
            </w:pPr>
            <w:r w:rsidRPr="00292082">
              <w:rPr>
                <w:sz w:val="28"/>
                <w:szCs w:val="28"/>
              </w:rPr>
              <w:t>Составлять</w:t>
            </w:r>
            <w:r w:rsidRPr="00292082">
              <w:rPr>
                <w:spacing w:val="-8"/>
                <w:sz w:val="28"/>
                <w:szCs w:val="28"/>
              </w:rPr>
              <w:t xml:space="preserve"> </w:t>
            </w:r>
            <w:r w:rsidRPr="00292082">
              <w:rPr>
                <w:spacing w:val="-2"/>
                <w:sz w:val="28"/>
                <w:szCs w:val="28"/>
              </w:rPr>
              <w:t>предложение</w:t>
            </w:r>
          </w:p>
          <w:p w:rsidR="00292082" w:rsidRPr="00292082" w:rsidRDefault="00292082" w:rsidP="00292082">
            <w:pPr>
              <w:pStyle w:val="TableParagraph"/>
              <w:kinsoku w:val="0"/>
              <w:overflowPunct w:val="0"/>
              <w:spacing w:before="96"/>
              <w:ind w:left="110"/>
              <w:rPr>
                <w:spacing w:val="-4"/>
                <w:sz w:val="28"/>
                <w:szCs w:val="28"/>
              </w:rPr>
            </w:pPr>
            <w:r w:rsidRPr="00292082">
              <w:rPr>
                <w:sz w:val="28"/>
                <w:szCs w:val="28"/>
              </w:rPr>
              <w:t>из</w:t>
            </w:r>
            <w:r w:rsidRPr="00292082">
              <w:rPr>
                <w:spacing w:val="-7"/>
                <w:sz w:val="28"/>
                <w:szCs w:val="28"/>
              </w:rPr>
              <w:t xml:space="preserve"> </w:t>
            </w:r>
            <w:r w:rsidRPr="00292082">
              <w:rPr>
                <w:sz w:val="28"/>
                <w:szCs w:val="28"/>
              </w:rPr>
              <w:t>набора</w:t>
            </w:r>
            <w:r w:rsidRPr="00292082">
              <w:rPr>
                <w:spacing w:val="-6"/>
                <w:sz w:val="28"/>
                <w:szCs w:val="28"/>
              </w:rPr>
              <w:t xml:space="preserve"> </w:t>
            </w:r>
            <w:r w:rsidRPr="00292082">
              <w:rPr>
                <w:sz w:val="28"/>
                <w:szCs w:val="28"/>
              </w:rPr>
              <w:t>форм</w:t>
            </w:r>
            <w:r w:rsidRPr="00292082">
              <w:rPr>
                <w:spacing w:val="-1"/>
                <w:sz w:val="28"/>
                <w:szCs w:val="28"/>
              </w:rPr>
              <w:t xml:space="preserve"> </w:t>
            </w:r>
            <w:r w:rsidRPr="00292082">
              <w:rPr>
                <w:spacing w:val="-4"/>
                <w:sz w:val="28"/>
                <w:szCs w:val="28"/>
              </w:rPr>
              <w:t>слов</w:t>
            </w:r>
          </w:p>
        </w:tc>
        <w:tc>
          <w:tcPr>
            <w:tcW w:w="4034"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numPr>
                <w:ilvl w:val="0"/>
                <w:numId w:val="66"/>
              </w:numPr>
              <w:tabs>
                <w:tab w:val="left" w:pos="349"/>
              </w:tabs>
              <w:kinsoku w:val="0"/>
              <w:overflowPunct w:val="0"/>
              <w:spacing w:before="3"/>
              <w:ind w:hanging="217"/>
              <w:rPr>
                <w:spacing w:val="-2"/>
                <w:sz w:val="28"/>
                <w:szCs w:val="28"/>
              </w:rPr>
            </w:pPr>
            <w:r w:rsidRPr="00292082">
              <w:rPr>
                <w:spacing w:val="-2"/>
                <w:sz w:val="28"/>
                <w:szCs w:val="28"/>
              </w:rPr>
              <w:t>Редактирование</w:t>
            </w:r>
            <w:r w:rsidRPr="00292082">
              <w:rPr>
                <w:spacing w:val="6"/>
                <w:sz w:val="28"/>
                <w:szCs w:val="28"/>
              </w:rPr>
              <w:t xml:space="preserve"> </w:t>
            </w:r>
            <w:r w:rsidRPr="00292082">
              <w:rPr>
                <w:spacing w:val="-2"/>
                <w:sz w:val="28"/>
                <w:szCs w:val="28"/>
              </w:rPr>
              <w:t>предложения</w:t>
            </w:r>
          </w:p>
        </w:tc>
      </w:tr>
      <w:tr w:rsidR="00292082" w:rsidRPr="00292082" w:rsidTr="00292082">
        <w:tblPrEx>
          <w:tblCellMar>
            <w:top w:w="0" w:type="dxa"/>
            <w:left w:w="0" w:type="dxa"/>
            <w:bottom w:w="0" w:type="dxa"/>
            <w:right w:w="0" w:type="dxa"/>
          </w:tblCellMar>
        </w:tblPrEx>
        <w:trPr>
          <w:trHeight w:val="6285"/>
        </w:trPr>
        <w:tc>
          <w:tcPr>
            <w:tcW w:w="1707"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9" w:lineRule="exact"/>
              <w:ind w:left="110"/>
              <w:rPr>
                <w:spacing w:val="-2"/>
                <w:sz w:val="28"/>
                <w:szCs w:val="28"/>
              </w:rPr>
            </w:pPr>
            <w:r w:rsidRPr="00292082">
              <w:rPr>
                <w:spacing w:val="-2"/>
                <w:sz w:val="28"/>
                <w:szCs w:val="28"/>
              </w:rPr>
              <w:t>Конец</w:t>
            </w:r>
          </w:p>
          <w:p w:rsidR="00292082" w:rsidRPr="00292082" w:rsidRDefault="00292082" w:rsidP="00292082">
            <w:pPr>
              <w:pStyle w:val="TableParagraph"/>
              <w:kinsoku w:val="0"/>
              <w:overflowPunct w:val="0"/>
              <w:spacing w:before="95"/>
              <w:ind w:left="110"/>
              <w:rPr>
                <w:spacing w:val="-2"/>
                <w:sz w:val="28"/>
                <w:szCs w:val="28"/>
              </w:rPr>
            </w:pPr>
            <w:r w:rsidRPr="00292082">
              <w:rPr>
                <w:sz w:val="28"/>
                <w:szCs w:val="28"/>
              </w:rPr>
              <w:t>2</w:t>
            </w:r>
            <w:r w:rsidRPr="00292082">
              <w:rPr>
                <w:spacing w:val="4"/>
                <w:sz w:val="28"/>
                <w:szCs w:val="28"/>
              </w:rPr>
              <w:t xml:space="preserve"> </w:t>
            </w:r>
            <w:r w:rsidRPr="00292082">
              <w:rPr>
                <w:spacing w:val="-2"/>
                <w:sz w:val="28"/>
                <w:szCs w:val="28"/>
              </w:rPr>
              <w:t>класса</w:t>
            </w:r>
          </w:p>
        </w:tc>
        <w:tc>
          <w:tcPr>
            <w:tcW w:w="4034"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9" w:lineRule="exact"/>
              <w:ind w:left="110"/>
              <w:rPr>
                <w:spacing w:val="-2"/>
                <w:sz w:val="28"/>
                <w:szCs w:val="28"/>
              </w:rPr>
            </w:pPr>
            <w:r w:rsidRPr="00292082">
              <w:rPr>
                <w:sz w:val="28"/>
                <w:szCs w:val="28"/>
              </w:rPr>
              <w:t>Составлять</w:t>
            </w:r>
            <w:r w:rsidRPr="00292082">
              <w:rPr>
                <w:spacing w:val="-8"/>
                <w:sz w:val="28"/>
                <w:szCs w:val="28"/>
              </w:rPr>
              <w:t xml:space="preserve"> </w:t>
            </w:r>
            <w:r w:rsidRPr="00292082">
              <w:rPr>
                <w:spacing w:val="-2"/>
                <w:sz w:val="28"/>
                <w:szCs w:val="28"/>
              </w:rPr>
              <w:t>предложения</w:t>
            </w:r>
          </w:p>
          <w:p w:rsidR="00292082" w:rsidRPr="00292082" w:rsidRDefault="00292082" w:rsidP="00292082">
            <w:pPr>
              <w:pStyle w:val="TableParagraph"/>
              <w:kinsoku w:val="0"/>
              <w:overflowPunct w:val="0"/>
              <w:spacing w:before="95" w:line="312" w:lineRule="auto"/>
              <w:ind w:left="110"/>
              <w:rPr>
                <w:sz w:val="28"/>
                <w:szCs w:val="28"/>
              </w:rPr>
            </w:pPr>
            <w:r w:rsidRPr="00292082">
              <w:rPr>
                <w:sz w:val="28"/>
                <w:szCs w:val="28"/>
              </w:rPr>
              <w:t>из</w:t>
            </w:r>
            <w:r w:rsidRPr="00292082">
              <w:rPr>
                <w:spacing w:val="-16"/>
                <w:sz w:val="28"/>
                <w:szCs w:val="28"/>
              </w:rPr>
              <w:t xml:space="preserve"> </w:t>
            </w:r>
            <w:r w:rsidRPr="00292082">
              <w:rPr>
                <w:sz w:val="28"/>
                <w:szCs w:val="28"/>
              </w:rPr>
              <w:t>слов,</w:t>
            </w:r>
            <w:r w:rsidRPr="00292082">
              <w:rPr>
                <w:spacing w:val="-7"/>
                <w:sz w:val="28"/>
                <w:szCs w:val="28"/>
              </w:rPr>
              <w:t xml:space="preserve"> </w:t>
            </w:r>
            <w:r w:rsidRPr="00292082">
              <w:rPr>
                <w:sz w:val="28"/>
                <w:szCs w:val="28"/>
              </w:rPr>
              <w:t>устанавливая</w:t>
            </w:r>
            <w:r w:rsidRPr="00292082">
              <w:rPr>
                <w:spacing w:val="-13"/>
                <w:sz w:val="28"/>
                <w:szCs w:val="28"/>
              </w:rPr>
              <w:t xml:space="preserve"> </w:t>
            </w:r>
            <w:r w:rsidRPr="00292082">
              <w:rPr>
                <w:sz w:val="28"/>
                <w:szCs w:val="28"/>
              </w:rPr>
              <w:t>между ними смысловую связь</w:t>
            </w:r>
          </w:p>
          <w:p w:rsidR="00292082" w:rsidRPr="00292082" w:rsidRDefault="00292082" w:rsidP="00292082">
            <w:pPr>
              <w:pStyle w:val="TableParagraph"/>
              <w:kinsoku w:val="0"/>
              <w:overflowPunct w:val="0"/>
              <w:spacing w:before="6"/>
              <w:ind w:left="110"/>
              <w:rPr>
                <w:spacing w:val="-2"/>
                <w:sz w:val="28"/>
                <w:szCs w:val="28"/>
              </w:rPr>
            </w:pPr>
            <w:r w:rsidRPr="00292082">
              <w:rPr>
                <w:sz w:val="28"/>
                <w:szCs w:val="28"/>
              </w:rPr>
              <w:t>по</w:t>
            </w:r>
            <w:r w:rsidRPr="00292082">
              <w:rPr>
                <w:spacing w:val="-3"/>
                <w:sz w:val="28"/>
                <w:szCs w:val="28"/>
              </w:rPr>
              <w:t xml:space="preserve"> </w:t>
            </w:r>
            <w:r w:rsidRPr="00292082">
              <w:rPr>
                <w:spacing w:val="-2"/>
                <w:sz w:val="28"/>
                <w:szCs w:val="28"/>
              </w:rPr>
              <w:t>вопросам.</w:t>
            </w:r>
          </w:p>
          <w:p w:rsidR="00292082" w:rsidRPr="00292082" w:rsidRDefault="00292082" w:rsidP="00292082">
            <w:pPr>
              <w:pStyle w:val="TableParagraph"/>
              <w:kinsoku w:val="0"/>
              <w:overflowPunct w:val="0"/>
              <w:spacing w:before="96"/>
              <w:ind w:left="110"/>
              <w:rPr>
                <w:spacing w:val="-4"/>
                <w:sz w:val="28"/>
                <w:szCs w:val="28"/>
              </w:rPr>
            </w:pPr>
            <w:r w:rsidRPr="00292082">
              <w:rPr>
                <w:sz w:val="28"/>
                <w:szCs w:val="28"/>
              </w:rPr>
              <w:t>Составлять</w:t>
            </w:r>
            <w:r w:rsidRPr="00292082">
              <w:rPr>
                <w:spacing w:val="-10"/>
                <w:sz w:val="28"/>
                <w:szCs w:val="28"/>
              </w:rPr>
              <w:t xml:space="preserve"> </w:t>
            </w:r>
            <w:r w:rsidRPr="00292082">
              <w:rPr>
                <w:spacing w:val="-4"/>
                <w:sz w:val="28"/>
                <w:szCs w:val="28"/>
              </w:rPr>
              <w:t>текст</w:t>
            </w:r>
          </w:p>
          <w:p w:rsidR="00292082" w:rsidRPr="00292082" w:rsidRDefault="00292082" w:rsidP="00292082">
            <w:pPr>
              <w:pStyle w:val="TableParagraph"/>
              <w:kinsoku w:val="0"/>
              <w:overflowPunct w:val="0"/>
              <w:spacing w:before="95" w:line="312" w:lineRule="auto"/>
              <w:ind w:left="110"/>
              <w:rPr>
                <w:sz w:val="28"/>
                <w:szCs w:val="28"/>
              </w:rPr>
            </w:pPr>
            <w:r w:rsidRPr="00292082">
              <w:rPr>
                <w:sz w:val="28"/>
                <w:szCs w:val="28"/>
              </w:rPr>
              <w:t>из</w:t>
            </w:r>
            <w:r w:rsidRPr="00292082">
              <w:rPr>
                <w:spacing w:val="-18"/>
                <w:sz w:val="28"/>
                <w:szCs w:val="28"/>
              </w:rPr>
              <w:t xml:space="preserve"> </w:t>
            </w:r>
            <w:r w:rsidRPr="00292082">
              <w:rPr>
                <w:sz w:val="28"/>
                <w:szCs w:val="28"/>
              </w:rPr>
              <w:t>разрозненных</w:t>
            </w:r>
            <w:r w:rsidRPr="00292082">
              <w:rPr>
                <w:spacing w:val="-17"/>
                <w:sz w:val="28"/>
                <w:szCs w:val="28"/>
              </w:rPr>
              <w:t xml:space="preserve"> </w:t>
            </w:r>
            <w:r w:rsidRPr="00292082">
              <w:rPr>
                <w:sz w:val="28"/>
                <w:szCs w:val="28"/>
              </w:rPr>
              <w:t>предложений, частей текста.</w:t>
            </w:r>
          </w:p>
          <w:p w:rsidR="00292082" w:rsidRPr="00292082" w:rsidRDefault="00292082" w:rsidP="00292082">
            <w:pPr>
              <w:pStyle w:val="TableParagraph"/>
              <w:kinsoku w:val="0"/>
              <w:overflowPunct w:val="0"/>
              <w:spacing w:line="314" w:lineRule="auto"/>
              <w:ind w:left="110"/>
              <w:rPr>
                <w:sz w:val="28"/>
                <w:szCs w:val="28"/>
              </w:rPr>
            </w:pPr>
            <w:r w:rsidRPr="00292082">
              <w:rPr>
                <w:sz w:val="28"/>
                <w:szCs w:val="28"/>
              </w:rPr>
              <w:t xml:space="preserve">Письменно формулировать простые выводы на основе </w:t>
            </w:r>
            <w:r w:rsidRPr="00292082">
              <w:rPr>
                <w:spacing w:val="-2"/>
                <w:sz w:val="28"/>
                <w:szCs w:val="28"/>
              </w:rPr>
              <w:t xml:space="preserve">прочитанного (услышанного) </w:t>
            </w:r>
            <w:r w:rsidRPr="00292082">
              <w:rPr>
                <w:sz w:val="28"/>
                <w:szCs w:val="28"/>
              </w:rPr>
              <w:t>(1–2 предложения).</w:t>
            </w:r>
          </w:p>
          <w:p w:rsidR="00292082" w:rsidRPr="00292082" w:rsidRDefault="00292082" w:rsidP="00292082">
            <w:pPr>
              <w:pStyle w:val="TableParagraph"/>
              <w:kinsoku w:val="0"/>
              <w:overflowPunct w:val="0"/>
              <w:spacing w:line="312" w:lineRule="auto"/>
              <w:ind w:left="110"/>
              <w:rPr>
                <w:sz w:val="28"/>
                <w:szCs w:val="28"/>
              </w:rPr>
            </w:pPr>
            <w:r w:rsidRPr="00292082">
              <w:rPr>
                <w:sz w:val="28"/>
                <w:szCs w:val="28"/>
              </w:rPr>
              <w:t>Писать</w:t>
            </w:r>
            <w:r w:rsidRPr="00292082">
              <w:rPr>
                <w:spacing w:val="-18"/>
                <w:sz w:val="28"/>
                <w:szCs w:val="28"/>
              </w:rPr>
              <w:t xml:space="preserve"> </w:t>
            </w:r>
            <w:r w:rsidRPr="00292082">
              <w:rPr>
                <w:sz w:val="28"/>
                <w:szCs w:val="28"/>
              </w:rPr>
              <w:t>подробное</w:t>
            </w:r>
            <w:r w:rsidRPr="00292082">
              <w:rPr>
                <w:spacing w:val="-17"/>
                <w:sz w:val="28"/>
                <w:szCs w:val="28"/>
              </w:rPr>
              <w:t xml:space="preserve"> </w:t>
            </w:r>
            <w:r w:rsidRPr="00292082">
              <w:rPr>
                <w:sz w:val="28"/>
                <w:szCs w:val="28"/>
              </w:rPr>
              <w:t>изложение повествовательного текста объемом</w:t>
            </w:r>
            <w:r w:rsidRPr="00292082">
              <w:rPr>
                <w:spacing w:val="-10"/>
                <w:sz w:val="28"/>
                <w:szCs w:val="28"/>
              </w:rPr>
              <w:t xml:space="preserve"> </w:t>
            </w:r>
            <w:r w:rsidRPr="00292082">
              <w:rPr>
                <w:sz w:val="28"/>
                <w:szCs w:val="28"/>
              </w:rPr>
              <w:t>30–45</w:t>
            </w:r>
            <w:r w:rsidRPr="00292082">
              <w:rPr>
                <w:spacing w:val="-9"/>
                <w:sz w:val="28"/>
                <w:szCs w:val="28"/>
              </w:rPr>
              <w:t xml:space="preserve"> </w:t>
            </w:r>
            <w:r w:rsidRPr="00292082">
              <w:rPr>
                <w:sz w:val="28"/>
                <w:szCs w:val="28"/>
              </w:rPr>
              <w:t>слов</w:t>
            </w:r>
            <w:r w:rsidRPr="00292082">
              <w:rPr>
                <w:spacing w:val="-14"/>
                <w:sz w:val="28"/>
                <w:szCs w:val="28"/>
              </w:rPr>
              <w:t xml:space="preserve"> </w:t>
            </w:r>
            <w:r w:rsidRPr="00292082">
              <w:rPr>
                <w:sz w:val="28"/>
                <w:szCs w:val="28"/>
              </w:rPr>
              <w:t>с</w:t>
            </w:r>
            <w:r w:rsidRPr="00292082">
              <w:rPr>
                <w:spacing w:val="-13"/>
                <w:sz w:val="28"/>
                <w:szCs w:val="28"/>
              </w:rPr>
              <w:t xml:space="preserve"> </w:t>
            </w:r>
            <w:r w:rsidRPr="00292082">
              <w:rPr>
                <w:sz w:val="28"/>
                <w:szCs w:val="28"/>
              </w:rPr>
              <w:t>опорой</w:t>
            </w:r>
          </w:p>
          <w:p w:rsidR="00292082" w:rsidRPr="00292082" w:rsidRDefault="00292082" w:rsidP="00292082">
            <w:pPr>
              <w:pStyle w:val="TableParagraph"/>
              <w:kinsoku w:val="0"/>
              <w:overflowPunct w:val="0"/>
              <w:spacing w:line="320" w:lineRule="exact"/>
              <w:ind w:left="110"/>
              <w:rPr>
                <w:spacing w:val="-2"/>
                <w:sz w:val="28"/>
                <w:szCs w:val="28"/>
              </w:rPr>
            </w:pPr>
            <w:r w:rsidRPr="00292082">
              <w:rPr>
                <w:sz w:val="28"/>
                <w:szCs w:val="28"/>
              </w:rPr>
              <w:t>на</w:t>
            </w:r>
            <w:r w:rsidRPr="00292082">
              <w:rPr>
                <w:spacing w:val="-1"/>
                <w:sz w:val="28"/>
                <w:szCs w:val="28"/>
              </w:rPr>
              <w:t xml:space="preserve"> </w:t>
            </w:r>
            <w:r w:rsidRPr="00292082">
              <w:rPr>
                <w:spacing w:val="-2"/>
                <w:sz w:val="28"/>
                <w:szCs w:val="28"/>
              </w:rPr>
              <w:t>вопросы</w:t>
            </w:r>
          </w:p>
        </w:tc>
        <w:tc>
          <w:tcPr>
            <w:tcW w:w="4034"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numPr>
                <w:ilvl w:val="0"/>
                <w:numId w:val="65"/>
              </w:numPr>
              <w:tabs>
                <w:tab w:val="left" w:pos="349"/>
              </w:tabs>
              <w:kinsoku w:val="0"/>
              <w:overflowPunct w:val="0"/>
              <w:spacing w:line="312" w:lineRule="auto"/>
              <w:ind w:right="1764"/>
              <w:rPr>
                <w:spacing w:val="-2"/>
                <w:sz w:val="28"/>
                <w:szCs w:val="28"/>
              </w:rPr>
            </w:pPr>
            <w:r w:rsidRPr="00292082">
              <w:rPr>
                <w:spacing w:val="-2"/>
                <w:sz w:val="28"/>
                <w:szCs w:val="28"/>
              </w:rPr>
              <w:t>Редактирование предложения.</w:t>
            </w:r>
          </w:p>
          <w:p w:rsidR="00292082" w:rsidRPr="00292082" w:rsidRDefault="00292082" w:rsidP="00292082">
            <w:pPr>
              <w:pStyle w:val="TableParagraph"/>
              <w:numPr>
                <w:ilvl w:val="0"/>
                <w:numId w:val="65"/>
              </w:numPr>
              <w:tabs>
                <w:tab w:val="left" w:pos="349"/>
              </w:tabs>
              <w:kinsoku w:val="0"/>
              <w:overflowPunct w:val="0"/>
              <w:spacing w:line="316" w:lineRule="auto"/>
              <w:ind w:right="430"/>
              <w:rPr>
                <w:spacing w:val="-2"/>
                <w:sz w:val="28"/>
                <w:szCs w:val="28"/>
              </w:rPr>
            </w:pPr>
            <w:r w:rsidRPr="00292082">
              <w:rPr>
                <w:sz w:val="28"/>
                <w:szCs w:val="28"/>
              </w:rPr>
              <w:t>Редактирование</w:t>
            </w:r>
            <w:r w:rsidRPr="00292082">
              <w:rPr>
                <w:spacing w:val="-18"/>
                <w:sz w:val="28"/>
                <w:szCs w:val="28"/>
              </w:rPr>
              <w:t xml:space="preserve"> </w:t>
            </w:r>
            <w:r w:rsidRPr="00292082">
              <w:rPr>
                <w:sz w:val="28"/>
                <w:szCs w:val="28"/>
              </w:rPr>
              <w:t xml:space="preserve">фрагмента </w:t>
            </w:r>
            <w:r w:rsidRPr="00292082">
              <w:rPr>
                <w:spacing w:val="-2"/>
                <w:sz w:val="28"/>
                <w:szCs w:val="28"/>
              </w:rPr>
              <w:t>текста.</w:t>
            </w:r>
          </w:p>
          <w:p w:rsidR="00292082" w:rsidRPr="00292082" w:rsidRDefault="00292082" w:rsidP="00292082">
            <w:pPr>
              <w:pStyle w:val="TableParagraph"/>
              <w:numPr>
                <w:ilvl w:val="0"/>
                <w:numId w:val="65"/>
              </w:numPr>
              <w:tabs>
                <w:tab w:val="left" w:pos="349"/>
              </w:tabs>
              <w:kinsoku w:val="0"/>
              <w:overflowPunct w:val="0"/>
              <w:spacing w:line="312" w:lineRule="auto"/>
              <w:ind w:right="177"/>
              <w:rPr>
                <w:sz w:val="28"/>
                <w:szCs w:val="28"/>
              </w:rPr>
            </w:pPr>
            <w:r w:rsidRPr="00292082">
              <w:rPr>
                <w:sz w:val="28"/>
                <w:szCs w:val="28"/>
              </w:rPr>
              <w:t>Монологическое</w:t>
            </w:r>
            <w:r w:rsidRPr="00292082">
              <w:rPr>
                <w:spacing w:val="-18"/>
                <w:sz w:val="28"/>
                <w:szCs w:val="28"/>
              </w:rPr>
              <w:t xml:space="preserve"> </w:t>
            </w:r>
            <w:r w:rsidRPr="00292082">
              <w:rPr>
                <w:sz w:val="28"/>
                <w:szCs w:val="28"/>
              </w:rPr>
              <w:t>письменное высказывание на заданную тему; монологическое письменное высказывание, содержащее выводы</w:t>
            </w:r>
          </w:p>
          <w:p w:rsidR="00292082" w:rsidRPr="00292082" w:rsidRDefault="00292082" w:rsidP="00292082">
            <w:pPr>
              <w:pStyle w:val="TableParagraph"/>
              <w:kinsoku w:val="0"/>
              <w:overflowPunct w:val="0"/>
              <w:spacing w:line="318" w:lineRule="exact"/>
              <w:ind w:left="348"/>
              <w:rPr>
                <w:spacing w:val="-2"/>
                <w:sz w:val="28"/>
                <w:szCs w:val="28"/>
              </w:rPr>
            </w:pPr>
            <w:r w:rsidRPr="00292082">
              <w:rPr>
                <w:sz w:val="28"/>
                <w:szCs w:val="28"/>
              </w:rPr>
              <w:t>о</w:t>
            </w:r>
            <w:r w:rsidRPr="00292082">
              <w:rPr>
                <w:spacing w:val="-3"/>
                <w:sz w:val="28"/>
                <w:szCs w:val="28"/>
              </w:rPr>
              <w:t xml:space="preserve"> </w:t>
            </w:r>
            <w:r w:rsidRPr="00292082">
              <w:rPr>
                <w:spacing w:val="-2"/>
                <w:sz w:val="28"/>
                <w:szCs w:val="28"/>
              </w:rPr>
              <w:t>прочитанном.</w:t>
            </w:r>
          </w:p>
          <w:p w:rsidR="00292082" w:rsidRPr="00292082" w:rsidRDefault="00292082" w:rsidP="00292082">
            <w:pPr>
              <w:pStyle w:val="TableParagraph"/>
              <w:numPr>
                <w:ilvl w:val="0"/>
                <w:numId w:val="65"/>
              </w:numPr>
              <w:tabs>
                <w:tab w:val="left" w:pos="349"/>
              </w:tabs>
              <w:kinsoku w:val="0"/>
              <w:overflowPunct w:val="0"/>
              <w:spacing w:before="90" w:line="312" w:lineRule="auto"/>
              <w:ind w:right="1010"/>
              <w:rPr>
                <w:sz w:val="28"/>
                <w:szCs w:val="28"/>
              </w:rPr>
            </w:pPr>
            <w:r w:rsidRPr="00292082">
              <w:rPr>
                <w:sz w:val="28"/>
                <w:szCs w:val="28"/>
              </w:rPr>
              <w:t>Подробное</w:t>
            </w:r>
            <w:r w:rsidRPr="00292082">
              <w:rPr>
                <w:spacing w:val="-18"/>
                <w:sz w:val="28"/>
                <w:szCs w:val="28"/>
              </w:rPr>
              <w:t xml:space="preserve"> </w:t>
            </w:r>
            <w:r w:rsidRPr="00292082">
              <w:rPr>
                <w:sz w:val="28"/>
                <w:szCs w:val="28"/>
              </w:rPr>
              <w:t>изложение с опорой на вопросы</w:t>
            </w:r>
          </w:p>
        </w:tc>
      </w:tr>
    </w:tbl>
    <w:p w:rsidR="00292082" w:rsidRPr="00292082" w:rsidRDefault="00292082" w:rsidP="00292082">
      <w:pPr>
        <w:rPr>
          <w:i/>
          <w:iCs/>
          <w:sz w:val="11"/>
          <w:szCs w:val="11"/>
          <w:lang w:val="ru-RU"/>
        </w:rPr>
        <w:sectPr w:rsidR="00292082" w:rsidRPr="00292082">
          <w:pgSz w:w="11910" w:h="16850"/>
          <w:pgMar w:top="1340" w:right="440" w:bottom="940" w:left="360" w:header="0" w:footer="709" w:gutter="0"/>
          <w:cols w:space="720"/>
          <w:noEndnote/>
        </w:sectPr>
      </w:pPr>
    </w:p>
    <w:tbl>
      <w:tblPr>
        <w:tblW w:w="0" w:type="auto"/>
        <w:tblInd w:w="1069" w:type="dxa"/>
        <w:tblLayout w:type="fixed"/>
        <w:tblCellMar>
          <w:left w:w="0" w:type="dxa"/>
          <w:right w:w="0" w:type="dxa"/>
        </w:tblCellMar>
        <w:tblLook w:val="0000"/>
      </w:tblPr>
      <w:tblGrid>
        <w:gridCol w:w="1707"/>
        <w:gridCol w:w="4034"/>
        <w:gridCol w:w="4034"/>
      </w:tblGrid>
      <w:tr w:rsidR="00292082" w:rsidRPr="00292082" w:rsidTr="00292082">
        <w:tblPrEx>
          <w:tblCellMar>
            <w:top w:w="0" w:type="dxa"/>
            <w:left w:w="0" w:type="dxa"/>
            <w:bottom w:w="0" w:type="dxa"/>
            <w:right w:w="0" w:type="dxa"/>
          </w:tblCellMar>
        </w:tblPrEx>
        <w:trPr>
          <w:trHeight w:val="8374"/>
        </w:trPr>
        <w:tc>
          <w:tcPr>
            <w:tcW w:w="1707"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9" w:lineRule="exact"/>
              <w:ind w:left="110"/>
              <w:rPr>
                <w:spacing w:val="-2"/>
                <w:sz w:val="28"/>
                <w:szCs w:val="28"/>
              </w:rPr>
            </w:pPr>
            <w:r w:rsidRPr="00292082">
              <w:rPr>
                <w:spacing w:val="-2"/>
                <w:sz w:val="28"/>
                <w:szCs w:val="28"/>
              </w:rPr>
              <w:lastRenderedPageBreak/>
              <w:t>Конец</w:t>
            </w:r>
          </w:p>
          <w:p w:rsidR="00292082" w:rsidRPr="00292082" w:rsidRDefault="00292082" w:rsidP="00292082">
            <w:pPr>
              <w:pStyle w:val="TableParagraph"/>
              <w:kinsoku w:val="0"/>
              <w:overflowPunct w:val="0"/>
              <w:spacing w:before="95"/>
              <w:ind w:left="110"/>
              <w:rPr>
                <w:spacing w:val="-2"/>
                <w:sz w:val="28"/>
                <w:szCs w:val="28"/>
              </w:rPr>
            </w:pPr>
            <w:r w:rsidRPr="00292082">
              <w:rPr>
                <w:sz w:val="28"/>
                <w:szCs w:val="28"/>
              </w:rPr>
              <w:t>3</w:t>
            </w:r>
            <w:r w:rsidRPr="00292082">
              <w:rPr>
                <w:spacing w:val="4"/>
                <w:sz w:val="28"/>
                <w:szCs w:val="28"/>
              </w:rPr>
              <w:t xml:space="preserve"> </w:t>
            </w:r>
            <w:r w:rsidRPr="00292082">
              <w:rPr>
                <w:spacing w:val="-2"/>
                <w:sz w:val="28"/>
                <w:szCs w:val="28"/>
              </w:rPr>
              <w:t>класса</w:t>
            </w:r>
          </w:p>
        </w:tc>
        <w:tc>
          <w:tcPr>
            <w:tcW w:w="4034"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9" w:lineRule="exact"/>
              <w:ind w:left="110"/>
              <w:rPr>
                <w:spacing w:val="-4"/>
                <w:sz w:val="28"/>
                <w:szCs w:val="28"/>
              </w:rPr>
            </w:pPr>
            <w:r w:rsidRPr="00292082">
              <w:rPr>
                <w:sz w:val="28"/>
                <w:szCs w:val="28"/>
              </w:rPr>
              <w:t>Создавать</w:t>
            </w:r>
            <w:r w:rsidRPr="00292082">
              <w:rPr>
                <w:spacing w:val="-16"/>
                <w:sz w:val="28"/>
                <w:szCs w:val="28"/>
              </w:rPr>
              <w:t xml:space="preserve"> </w:t>
            </w:r>
            <w:r w:rsidRPr="00292082">
              <w:rPr>
                <w:spacing w:val="-4"/>
                <w:sz w:val="28"/>
                <w:szCs w:val="28"/>
              </w:rPr>
              <w:t>текст</w:t>
            </w:r>
          </w:p>
          <w:p w:rsidR="00292082" w:rsidRPr="00292082" w:rsidRDefault="00292082" w:rsidP="00292082">
            <w:pPr>
              <w:pStyle w:val="TableParagraph"/>
              <w:kinsoku w:val="0"/>
              <w:overflowPunct w:val="0"/>
              <w:spacing w:before="95" w:line="316" w:lineRule="auto"/>
              <w:ind w:left="110" w:right="897"/>
              <w:rPr>
                <w:sz w:val="28"/>
                <w:szCs w:val="28"/>
              </w:rPr>
            </w:pPr>
            <w:r w:rsidRPr="00292082">
              <w:rPr>
                <w:sz w:val="28"/>
                <w:szCs w:val="28"/>
              </w:rPr>
              <w:t>по</w:t>
            </w:r>
            <w:r w:rsidRPr="00292082">
              <w:rPr>
                <w:spacing w:val="-18"/>
                <w:sz w:val="28"/>
                <w:szCs w:val="28"/>
              </w:rPr>
              <w:t xml:space="preserve"> </w:t>
            </w:r>
            <w:r w:rsidRPr="00292082">
              <w:rPr>
                <w:sz w:val="28"/>
                <w:szCs w:val="28"/>
              </w:rPr>
              <w:t>составленному</w:t>
            </w:r>
            <w:r w:rsidRPr="00292082">
              <w:rPr>
                <w:spacing w:val="-17"/>
                <w:sz w:val="28"/>
                <w:szCs w:val="28"/>
              </w:rPr>
              <w:t xml:space="preserve"> </w:t>
            </w:r>
            <w:r w:rsidRPr="00292082">
              <w:rPr>
                <w:sz w:val="28"/>
                <w:szCs w:val="28"/>
              </w:rPr>
              <w:t>плану и корректировать текст.</w:t>
            </w:r>
          </w:p>
          <w:p w:rsidR="00292082" w:rsidRPr="00292082" w:rsidRDefault="00292082" w:rsidP="00292082">
            <w:pPr>
              <w:pStyle w:val="TableParagraph"/>
              <w:kinsoku w:val="0"/>
              <w:overflowPunct w:val="0"/>
              <w:spacing w:line="312" w:lineRule="auto"/>
              <w:ind w:left="110" w:right="621"/>
              <w:rPr>
                <w:sz w:val="28"/>
                <w:szCs w:val="28"/>
              </w:rPr>
            </w:pPr>
            <w:r w:rsidRPr="00292082">
              <w:rPr>
                <w:sz w:val="28"/>
                <w:szCs w:val="28"/>
              </w:rPr>
              <w:t>Письменно</w:t>
            </w:r>
            <w:r w:rsidRPr="00292082">
              <w:rPr>
                <w:spacing w:val="-18"/>
                <w:sz w:val="28"/>
                <w:szCs w:val="28"/>
              </w:rPr>
              <w:t xml:space="preserve"> </w:t>
            </w:r>
            <w:r w:rsidRPr="00292082">
              <w:rPr>
                <w:sz w:val="28"/>
                <w:szCs w:val="28"/>
              </w:rPr>
              <w:t>формулировать на основе прочитанной (услышанной)</w:t>
            </w:r>
            <w:r w:rsidRPr="00292082">
              <w:rPr>
                <w:spacing w:val="-18"/>
                <w:sz w:val="28"/>
                <w:szCs w:val="28"/>
              </w:rPr>
              <w:t xml:space="preserve"> </w:t>
            </w:r>
            <w:r w:rsidRPr="00292082">
              <w:rPr>
                <w:sz w:val="28"/>
                <w:szCs w:val="28"/>
              </w:rPr>
              <w:t>информации простые выводы</w:t>
            </w:r>
          </w:p>
          <w:p w:rsidR="00292082" w:rsidRPr="00292082" w:rsidRDefault="00292082" w:rsidP="00292082">
            <w:pPr>
              <w:pStyle w:val="TableParagraph"/>
              <w:kinsoku w:val="0"/>
              <w:overflowPunct w:val="0"/>
              <w:spacing w:line="312" w:lineRule="auto"/>
              <w:ind w:left="110" w:right="1317"/>
              <w:rPr>
                <w:sz w:val="28"/>
                <w:szCs w:val="28"/>
              </w:rPr>
            </w:pPr>
            <w:r w:rsidRPr="00292082">
              <w:rPr>
                <w:sz w:val="28"/>
                <w:szCs w:val="28"/>
              </w:rPr>
              <w:t>(1–2 предложения). Создавать</w:t>
            </w:r>
            <w:r w:rsidRPr="00292082">
              <w:rPr>
                <w:spacing w:val="-18"/>
                <w:sz w:val="28"/>
                <w:szCs w:val="28"/>
              </w:rPr>
              <w:t xml:space="preserve"> </w:t>
            </w:r>
            <w:r w:rsidRPr="00292082">
              <w:rPr>
                <w:sz w:val="28"/>
                <w:szCs w:val="28"/>
              </w:rPr>
              <w:t>небольшие письменные тексты (2–4 предложения),</w:t>
            </w:r>
          </w:p>
          <w:p w:rsidR="00292082" w:rsidRPr="00292082" w:rsidRDefault="00292082" w:rsidP="00292082">
            <w:pPr>
              <w:pStyle w:val="TableParagraph"/>
              <w:kinsoku w:val="0"/>
              <w:overflowPunct w:val="0"/>
              <w:spacing w:line="312" w:lineRule="auto"/>
              <w:ind w:left="110" w:right="711"/>
              <w:rPr>
                <w:sz w:val="28"/>
                <w:szCs w:val="28"/>
              </w:rPr>
            </w:pPr>
            <w:r w:rsidRPr="00292082">
              <w:rPr>
                <w:sz w:val="28"/>
                <w:szCs w:val="28"/>
              </w:rPr>
              <w:t>содержащие</w:t>
            </w:r>
            <w:r w:rsidRPr="00292082">
              <w:rPr>
                <w:spacing w:val="-18"/>
                <w:sz w:val="28"/>
                <w:szCs w:val="28"/>
              </w:rPr>
              <w:t xml:space="preserve"> </w:t>
            </w:r>
            <w:r w:rsidRPr="00292082">
              <w:rPr>
                <w:sz w:val="28"/>
                <w:szCs w:val="28"/>
              </w:rPr>
              <w:t>приглашение, просьбу, извинение, благодарность, отказ,</w:t>
            </w:r>
          </w:p>
          <w:p w:rsidR="00292082" w:rsidRPr="00292082" w:rsidRDefault="00292082" w:rsidP="00292082">
            <w:pPr>
              <w:pStyle w:val="TableParagraph"/>
              <w:kinsoku w:val="0"/>
              <w:overflowPunct w:val="0"/>
              <w:spacing w:line="312" w:lineRule="auto"/>
              <w:ind w:left="110" w:right="897"/>
              <w:rPr>
                <w:sz w:val="28"/>
                <w:szCs w:val="28"/>
              </w:rPr>
            </w:pPr>
            <w:r w:rsidRPr="00292082">
              <w:rPr>
                <w:sz w:val="28"/>
                <w:szCs w:val="28"/>
              </w:rPr>
              <w:t>с</w:t>
            </w:r>
            <w:r w:rsidRPr="00292082">
              <w:rPr>
                <w:spacing w:val="-18"/>
                <w:sz w:val="28"/>
                <w:szCs w:val="28"/>
              </w:rPr>
              <w:t xml:space="preserve"> </w:t>
            </w:r>
            <w:r w:rsidRPr="00292082">
              <w:rPr>
                <w:sz w:val="28"/>
                <w:szCs w:val="28"/>
              </w:rPr>
              <w:t>использованием</w:t>
            </w:r>
            <w:r w:rsidRPr="00292082">
              <w:rPr>
                <w:spacing w:val="-17"/>
                <w:sz w:val="28"/>
                <w:szCs w:val="28"/>
              </w:rPr>
              <w:t xml:space="preserve"> </w:t>
            </w:r>
            <w:r w:rsidRPr="00292082">
              <w:rPr>
                <w:sz w:val="28"/>
                <w:szCs w:val="28"/>
              </w:rPr>
              <w:t>норм речевого этикета.</w:t>
            </w:r>
          </w:p>
          <w:p w:rsidR="00292082" w:rsidRPr="00292082" w:rsidRDefault="00292082" w:rsidP="00292082">
            <w:pPr>
              <w:pStyle w:val="TableParagraph"/>
              <w:kinsoku w:val="0"/>
              <w:overflowPunct w:val="0"/>
              <w:spacing w:line="314" w:lineRule="auto"/>
              <w:ind w:left="110" w:right="264"/>
              <w:rPr>
                <w:sz w:val="28"/>
                <w:szCs w:val="28"/>
              </w:rPr>
            </w:pPr>
            <w:r w:rsidRPr="00292082">
              <w:rPr>
                <w:sz w:val="28"/>
                <w:szCs w:val="28"/>
              </w:rPr>
              <w:t>Писать</w:t>
            </w:r>
            <w:r w:rsidRPr="00292082">
              <w:rPr>
                <w:spacing w:val="-18"/>
                <w:sz w:val="28"/>
                <w:szCs w:val="28"/>
              </w:rPr>
              <w:t xml:space="preserve"> </w:t>
            </w:r>
            <w:r w:rsidRPr="00292082">
              <w:rPr>
                <w:sz w:val="28"/>
                <w:szCs w:val="28"/>
              </w:rPr>
              <w:t>подробное</w:t>
            </w:r>
            <w:r w:rsidRPr="00292082">
              <w:rPr>
                <w:spacing w:val="-17"/>
                <w:sz w:val="28"/>
                <w:szCs w:val="28"/>
              </w:rPr>
              <w:t xml:space="preserve"> </w:t>
            </w:r>
            <w:r w:rsidRPr="00292082">
              <w:rPr>
                <w:sz w:val="28"/>
                <w:szCs w:val="28"/>
              </w:rPr>
              <w:t>изложение по заданному, коллективно или самостоятельно</w:t>
            </w:r>
          </w:p>
          <w:p w:rsidR="00292082" w:rsidRPr="00292082" w:rsidRDefault="00292082" w:rsidP="00292082">
            <w:pPr>
              <w:pStyle w:val="TableParagraph"/>
              <w:kinsoku w:val="0"/>
              <w:overflowPunct w:val="0"/>
              <w:spacing w:line="317" w:lineRule="exact"/>
              <w:ind w:left="110"/>
              <w:rPr>
                <w:spacing w:val="-4"/>
                <w:sz w:val="28"/>
                <w:szCs w:val="28"/>
              </w:rPr>
            </w:pPr>
            <w:r w:rsidRPr="00292082">
              <w:rPr>
                <w:spacing w:val="-2"/>
                <w:sz w:val="28"/>
                <w:szCs w:val="28"/>
              </w:rPr>
              <w:t>составленному</w:t>
            </w:r>
            <w:r w:rsidRPr="00292082">
              <w:rPr>
                <w:spacing w:val="3"/>
                <w:sz w:val="28"/>
                <w:szCs w:val="28"/>
              </w:rPr>
              <w:t xml:space="preserve"> </w:t>
            </w:r>
            <w:r w:rsidRPr="00292082">
              <w:rPr>
                <w:spacing w:val="-4"/>
                <w:sz w:val="28"/>
                <w:szCs w:val="28"/>
              </w:rPr>
              <w:t>плану</w:t>
            </w:r>
          </w:p>
        </w:tc>
        <w:tc>
          <w:tcPr>
            <w:tcW w:w="4034"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numPr>
                <w:ilvl w:val="0"/>
                <w:numId w:val="64"/>
              </w:numPr>
              <w:tabs>
                <w:tab w:val="left" w:pos="349"/>
              </w:tabs>
              <w:kinsoku w:val="0"/>
              <w:overflowPunct w:val="0"/>
              <w:spacing w:line="319" w:lineRule="exact"/>
              <w:ind w:hanging="217"/>
              <w:rPr>
                <w:spacing w:val="-2"/>
                <w:sz w:val="28"/>
                <w:szCs w:val="28"/>
              </w:rPr>
            </w:pPr>
            <w:r w:rsidRPr="00292082">
              <w:rPr>
                <w:sz w:val="28"/>
                <w:szCs w:val="28"/>
              </w:rPr>
              <w:t>Составление</w:t>
            </w:r>
            <w:r w:rsidRPr="00292082">
              <w:rPr>
                <w:spacing w:val="-8"/>
                <w:sz w:val="28"/>
                <w:szCs w:val="28"/>
              </w:rPr>
              <w:t xml:space="preserve"> </w:t>
            </w:r>
            <w:r w:rsidRPr="00292082">
              <w:rPr>
                <w:sz w:val="28"/>
                <w:szCs w:val="28"/>
              </w:rPr>
              <w:t>текста</w:t>
            </w:r>
            <w:r w:rsidRPr="00292082">
              <w:rPr>
                <w:spacing w:val="-7"/>
                <w:sz w:val="28"/>
                <w:szCs w:val="28"/>
              </w:rPr>
              <w:t xml:space="preserve"> </w:t>
            </w:r>
            <w:r w:rsidRPr="00292082">
              <w:rPr>
                <w:sz w:val="28"/>
                <w:szCs w:val="28"/>
              </w:rPr>
              <w:t>по</w:t>
            </w:r>
            <w:r w:rsidRPr="00292082">
              <w:rPr>
                <w:spacing w:val="-9"/>
                <w:sz w:val="28"/>
                <w:szCs w:val="28"/>
              </w:rPr>
              <w:t xml:space="preserve"> </w:t>
            </w:r>
            <w:r w:rsidRPr="00292082">
              <w:rPr>
                <w:spacing w:val="-2"/>
                <w:sz w:val="28"/>
                <w:szCs w:val="28"/>
              </w:rPr>
              <w:t>плану.</w:t>
            </w:r>
          </w:p>
          <w:p w:rsidR="00292082" w:rsidRPr="00292082" w:rsidRDefault="00292082" w:rsidP="00292082">
            <w:pPr>
              <w:pStyle w:val="TableParagraph"/>
              <w:numPr>
                <w:ilvl w:val="0"/>
                <w:numId w:val="64"/>
              </w:numPr>
              <w:tabs>
                <w:tab w:val="left" w:pos="349"/>
              </w:tabs>
              <w:kinsoku w:val="0"/>
              <w:overflowPunct w:val="0"/>
              <w:spacing w:before="95" w:line="312" w:lineRule="auto"/>
              <w:ind w:right="177"/>
              <w:rPr>
                <w:sz w:val="28"/>
                <w:szCs w:val="28"/>
              </w:rPr>
            </w:pPr>
            <w:r w:rsidRPr="00292082">
              <w:rPr>
                <w:sz w:val="28"/>
                <w:szCs w:val="28"/>
              </w:rPr>
              <w:t>Монологическое</w:t>
            </w:r>
            <w:r w:rsidRPr="00292082">
              <w:rPr>
                <w:spacing w:val="-18"/>
                <w:sz w:val="28"/>
                <w:szCs w:val="28"/>
              </w:rPr>
              <w:t xml:space="preserve"> </w:t>
            </w:r>
            <w:r w:rsidRPr="00292082">
              <w:rPr>
                <w:sz w:val="28"/>
                <w:szCs w:val="28"/>
              </w:rPr>
              <w:t>письменное высказывание на заданную тему; монологическое письменное высказывание, содержащее выводы</w:t>
            </w:r>
          </w:p>
          <w:p w:rsidR="00292082" w:rsidRPr="00292082" w:rsidRDefault="00292082" w:rsidP="00292082">
            <w:pPr>
              <w:pStyle w:val="TableParagraph"/>
              <w:kinsoku w:val="0"/>
              <w:overflowPunct w:val="0"/>
              <w:spacing w:before="4"/>
              <w:ind w:left="348"/>
              <w:rPr>
                <w:spacing w:val="-2"/>
                <w:sz w:val="28"/>
                <w:szCs w:val="28"/>
              </w:rPr>
            </w:pPr>
            <w:r w:rsidRPr="00292082">
              <w:rPr>
                <w:sz w:val="28"/>
                <w:szCs w:val="28"/>
              </w:rPr>
              <w:t>о</w:t>
            </w:r>
            <w:r w:rsidRPr="00292082">
              <w:rPr>
                <w:spacing w:val="-3"/>
                <w:sz w:val="28"/>
                <w:szCs w:val="28"/>
              </w:rPr>
              <w:t xml:space="preserve"> </w:t>
            </w:r>
            <w:r w:rsidRPr="00292082">
              <w:rPr>
                <w:spacing w:val="-2"/>
                <w:sz w:val="28"/>
                <w:szCs w:val="28"/>
              </w:rPr>
              <w:t>прочитанном.</w:t>
            </w:r>
          </w:p>
          <w:p w:rsidR="00292082" w:rsidRPr="00292082" w:rsidRDefault="00292082" w:rsidP="00292082">
            <w:pPr>
              <w:pStyle w:val="TableParagraph"/>
              <w:numPr>
                <w:ilvl w:val="0"/>
                <w:numId w:val="64"/>
              </w:numPr>
              <w:tabs>
                <w:tab w:val="left" w:pos="349"/>
              </w:tabs>
              <w:kinsoku w:val="0"/>
              <w:overflowPunct w:val="0"/>
              <w:spacing w:before="95" w:line="312" w:lineRule="auto"/>
              <w:ind w:right="496"/>
              <w:rPr>
                <w:spacing w:val="-2"/>
                <w:sz w:val="28"/>
                <w:szCs w:val="28"/>
              </w:rPr>
            </w:pPr>
            <w:r w:rsidRPr="00292082">
              <w:rPr>
                <w:sz w:val="28"/>
                <w:szCs w:val="28"/>
              </w:rPr>
              <w:t>Письменные тексты различных жанров (приглашение, просьба, извинение,</w:t>
            </w:r>
            <w:r w:rsidRPr="00292082">
              <w:rPr>
                <w:spacing w:val="-18"/>
                <w:sz w:val="28"/>
                <w:szCs w:val="28"/>
              </w:rPr>
              <w:t xml:space="preserve"> </w:t>
            </w:r>
            <w:r w:rsidRPr="00292082">
              <w:rPr>
                <w:sz w:val="28"/>
                <w:szCs w:val="28"/>
              </w:rPr>
              <w:t xml:space="preserve">благодарность, </w:t>
            </w:r>
            <w:r w:rsidRPr="00292082">
              <w:rPr>
                <w:spacing w:val="-2"/>
                <w:sz w:val="28"/>
                <w:szCs w:val="28"/>
              </w:rPr>
              <w:t>отказ).</w:t>
            </w:r>
          </w:p>
          <w:p w:rsidR="00292082" w:rsidRPr="00292082" w:rsidRDefault="00292082" w:rsidP="00292082">
            <w:pPr>
              <w:pStyle w:val="TableParagraph"/>
              <w:numPr>
                <w:ilvl w:val="0"/>
                <w:numId w:val="64"/>
              </w:numPr>
              <w:tabs>
                <w:tab w:val="left" w:pos="349"/>
              </w:tabs>
              <w:kinsoku w:val="0"/>
              <w:overflowPunct w:val="0"/>
              <w:spacing w:before="4" w:line="312" w:lineRule="auto"/>
              <w:ind w:right="757"/>
              <w:rPr>
                <w:sz w:val="28"/>
                <w:szCs w:val="28"/>
              </w:rPr>
            </w:pPr>
            <w:r w:rsidRPr="00292082">
              <w:rPr>
                <w:sz w:val="28"/>
                <w:szCs w:val="28"/>
              </w:rPr>
              <w:t>Подробное изложение по</w:t>
            </w:r>
            <w:r w:rsidRPr="00292082">
              <w:rPr>
                <w:spacing w:val="-18"/>
                <w:sz w:val="28"/>
                <w:szCs w:val="28"/>
              </w:rPr>
              <w:t xml:space="preserve"> </w:t>
            </w:r>
            <w:r w:rsidRPr="00292082">
              <w:rPr>
                <w:sz w:val="28"/>
                <w:szCs w:val="28"/>
              </w:rPr>
              <w:t>составленному</w:t>
            </w:r>
            <w:r w:rsidRPr="00292082">
              <w:rPr>
                <w:spacing w:val="-17"/>
                <w:sz w:val="28"/>
                <w:szCs w:val="28"/>
              </w:rPr>
              <w:t xml:space="preserve"> </w:t>
            </w:r>
            <w:r w:rsidRPr="00292082">
              <w:rPr>
                <w:sz w:val="28"/>
                <w:szCs w:val="28"/>
              </w:rPr>
              <w:t>плану</w:t>
            </w:r>
          </w:p>
        </w:tc>
      </w:tr>
      <w:tr w:rsidR="00292082" w:rsidTr="00292082">
        <w:tblPrEx>
          <w:tblCellMar>
            <w:top w:w="0" w:type="dxa"/>
            <w:left w:w="0" w:type="dxa"/>
            <w:bottom w:w="0" w:type="dxa"/>
            <w:right w:w="0" w:type="dxa"/>
          </w:tblCellMar>
        </w:tblPrEx>
        <w:trPr>
          <w:trHeight w:val="5449"/>
        </w:trPr>
        <w:tc>
          <w:tcPr>
            <w:tcW w:w="1707"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10"/>
              <w:rPr>
                <w:spacing w:val="-2"/>
                <w:sz w:val="28"/>
                <w:szCs w:val="28"/>
              </w:rPr>
            </w:pPr>
            <w:r w:rsidRPr="00292082">
              <w:rPr>
                <w:spacing w:val="-2"/>
                <w:sz w:val="28"/>
                <w:szCs w:val="28"/>
              </w:rPr>
              <w:t>Конец</w:t>
            </w:r>
          </w:p>
          <w:p w:rsidR="00292082" w:rsidRPr="00292082" w:rsidRDefault="00292082" w:rsidP="00292082">
            <w:pPr>
              <w:pStyle w:val="TableParagraph"/>
              <w:kinsoku w:val="0"/>
              <w:overflowPunct w:val="0"/>
              <w:spacing w:before="103"/>
              <w:ind w:left="110"/>
              <w:rPr>
                <w:spacing w:val="-2"/>
                <w:sz w:val="28"/>
                <w:szCs w:val="28"/>
              </w:rPr>
            </w:pPr>
            <w:r w:rsidRPr="00292082">
              <w:rPr>
                <w:sz w:val="28"/>
                <w:szCs w:val="28"/>
              </w:rPr>
              <w:t>4</w:t>
            </w:r>
            <w:r w:rsidRPr="00292082">
              <w:rPr>
                <w:spacing w:val="4"/>
                <w:sz w:val="28"/>
                <w:szCs w:val="28"/>
              </w:rPr>
              <w:t xml:space="preserve"> </w:t>
            </w:r>
            <w:r w:rsidRPr="00292082">
              <w:rPr>
                <w:spacing w:val="-2"/>
                <w:sz w:val="28"/>
                <w:szCs w:val="28"/>
              </w:rPr>
              <w:t>класса</w:t>
            </w:r>
          </w:p>
        </w:tc>
        <w:tc>
          <w:tcPr>
            <w:tcW w:w="4034"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4" w:lineRule="auto"/>
              <w:ind w:left="110" w:right="1317"/>
              <w:rPr>
                <w:sz w:val="28"/>
                <w:szCs w:val="28"/>
              </w:rPr>
            </w:pPr>
            <w:r w:rsidRPr="00292082">
              <w:rPr>
                <w:sz w:val="28"/>
                <w:szCs w:val="28"/>
              </w:rPr>
              <w:t>Создавать</w:t>
            </w:r>
            <w:r w:rsidRPr="00292082">
              <w:rPr>
                <w:spacing w:val="-18"/>
                <w:sz w:val="28"/>
                <w:szCs w:val="28"/>
              </w:rPr>
              <w:t xml:space="preserve"> </w:t>
            </w:r>
            <w:r w:rsidRPr="00292082">
              <w:rPr>
                <w:sz w:val="28"/>
                <w:szCs w:val="28"/>
              </w:rPr>
              <w:t>небольшие письменные тексты (3–5 предложений)</w:t>
            </w:r>
          </w:p>
          <w:p w:rsidR="00292082" w:rsidRPr="00292082" w:rsidRDefault="00292082" w:rsidP="00292082">
            <w:pPr>
              <w:pStyle w:val="TableParagraph"/>
              <w:kinsoku w:val="0"/>
              <w:overflowPunct w:val="0"/>
              <w:spacing w:line="312" w:lineRule="auto"/>
              <w:ind w:left="110" w:right="760"/>
              <w:rPr>
                <w:sz w:val="28"/>
                <w:szCs w:val="28"/>
              </w:rPr>
            </w:pPr>
            <w:r w:rsidRPr="00292082">
              <w:rPr>
                <w:sz w:val="28"/>
                <w:szCs w:val="28"/>
              </w:rPr>
              <w:t>для конкретной ситуации письменного общения (письма,</w:t>
            </w:r>
            <w:r w:rsidRPr="00292082">
              <w:rPr>
                <w:spacing w:val="-18"/>
                <w:sz w:val="28"/>
                <w:szCs w:val="28"/>
              </w:rPr>
              <w:t xml:space="preserve"> </w:t>
            </w:r>
            <w:r w:rsidRPr="00292082">
              <w:rPr>
                <w:sz w:val="28"/>
                <w:szCs w:val="28"/>
              </w:rPr>
              <w:t>поздравительные открытки, объявления</w:t>
            </w:r>
          </w:p>
          <w:p w:rsidR="00292082" w:rsidRPr="00292082" w:rsidRDefault="00292082" w:rsidP="00292082">
            <w:pPr>
              <w:pStyle w:val="TableParagraph"/>
              <w:kinsoku w:val="0"/>
              <w:overflowPunct w:val="0"/>
              <w:spacing w:line="319" w:lineRule="exact"/>
              <w:ind w:left="110"/>
              <w:rPr>
                <w:spacing w:val="-2"/>
                <w:sz w:val="28"/>
                <w:szCs w:val="28"/>
              </w:rPr>
            </w:pPr>
            <w:r w:rsidRPr="00292082">
              <w:rPr>
                <w:sz w:val="28"/>
                <w:szCs w:val="28"/>
              </w:rPr>
              <w:t xml:space="preserve">и </w:t>
            </w:r>
            <w:r w:rsidRPr="00292082">
              <w:rPr>
                <w:spacing w:val="-2"/>
                <w:sz w:val="28"/>
                <w:szCs w:val="28"/>
              </w:rPr>
              <w:t>другие).</w:t>
            </w:r>
          </w:p>
          <w:p w:rsidR="00292082" w:rsidRPr="00292082" w:rsidRDefault="00292082" w:rsidP="00292082">
            <w:pPr>
              <w:pStyle w:val="TableParagraph"/>
              <w:kinsoku w:val="0"/>
              <w:overflowPunct w:val="0"/>
              <w:spacing w:before="87" w:line="312" w:lineRule="auto"/>
              <w:ind w:left="110" w:right="264"/>
              <w:rPr>
                <w:sz w:val="28"/>
                <w:szCs w:val="28"/>
              </w:rPr>
            </w:pPr>
            <w:r w:rsidRPr="00292082">
              <w:rPr>
                <w:sz w:val="28"/>
                <w:szCs w:val="28"/>
              </w:rPr>
              <w:t xml:space="preserve">Осуществлять подробный письменный пересказ текста. </w:t>
            </w:r>
            <w:r w:rsidRPr="00292082">
              <w:rPr>
                <w:spacing w:val="-6"/>
                <w:sz w:val="28"/>
                <w:szCs w:val="28"/>
              </w:rPr>
              <w:t>Писать</w:t>
            </w:r>
            <w:r w:rsidRPr="00292082">
              <w:rPr>
                <w:spacing w:val="-12"/>
                <w:sz w:val="28"/>
                <w:szCs w:val="28"/>
              </w:rPr>
              <w:t xml:space="preserve"> </w:t>
            </w:r>
            <w:r w:rsidRPr="00292082">
              <w:rPr>
                <w:spacing w:val="-6"/>
                <w:sz w:val="28"/>
                <w:szCs w:val="28"/>
              </w:rPr>
              <w:t>(после</w:t>
            </w:r>
            <w:r w:rsidRPr="00292082">
              <w:rPr>
                <w:spacing w:val="-15"/>
                <w:sz w:val="28"/>
                <w:szCs w:val="28"/>
              </w:rPr>
              <w:t xml:space="preserve"> </w:t>
            </w:r>
            <w:r w:rsidRPr="00292082">
              <w:rPr>
                <w:spacing w:val="-6"/>
                <w:sz w:val="28"/>
                <w:szCs w:val="28"/>
              </w:rPr>
              <w:t xml:space="preserve">предварительной </w:t>
            </w:r>
            <w:r w:rsidRPr="00292082">
              <w:rPr>
                <w:sz w:val="28"/>
                <w:szCs w:val="28"/>
              </w:rPr>
              <w:t>подготовки) сочинения</w:t>
            </w:r>
          </w:p>
          <w:p w:rsidR="00292082" w:rsidRPr="00292082" w:rsidRDefault="00292082" w:rsidP="00292082">
            <w:pPr>
              <w:pStyle w:val="TableParagraph"/>
              <w:kinsoku w:val="0"/>
              <w:overflowPunct w:val="0"/>
              <w:spacing w:before="4"/>
              <w:ind w:left="110"/>
              <w:rPr>
                <w:spacing w:val="-4"/>
                <w:sz w:val="28"/>
                <w:szCs w:val="28"/>
              </w:rPr>
            </w:pPr>
            <w:r w:rsidRPr="00292082">
              <w:rPr>
                <w:sz w:val="28"/>
                <w:szCs w:val="28"/>
              </w:rPr>
              <w:t>по</w:t>
            </w:r>
            <w:r w:rsidRPr="00292082">
              <w:rPr>
                <w:spacing w:val="-11"/>
                <w:sz w:val="28"/>
                <w:szCs w:val="28"/>
              </w:rPr>
              <w:t xml:space="preserve"> </w:t>
            </w:r>
            <w:r w:rsidRPr="00292082">
              <w:rPr>
                <w:sz w:val="28"/>
                <w:szCs w:val="28"/>
              </w:rPr>
              <w:t>заданным</w:t>
            </w:r>
            <w:r w:rsidRPr="00292082">
              <w:rPr>
                <w:spacing w:val="-2"/>
                <w:sz w:val="28"/>
                <w:szCs w:val="28"/>
              </w:rPr>
              <w:t xml:space="preserve"> </w:t>
            </w:r>
            <w:r w:rsidRPr="00292082">
              <w:rPr>
                <w:spacing w:val="-4"/>
                <w:sz w:val="28"/>
                <w:szCs w:val="28"/>
              </w:rPr>
              <w:t>темам</w:t>
            </w:r>
          </w:p>
        </w:tc>
        <w:tc>
          <w:tcPr>
            <w:tcW w:w="4034"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numPr>
                <w:ilvl w:val="0"/>
                <w:numId w:val="63"/>
              </w:numPr>
              <w:tabs>
                <w:tab w:val="left" w:pos="349"/>
              </w:tabs>
              <w:kinsoku w:val="0"/>
              <w:overflowPunct w:val="0"/>
              <w:spacing w:line="312" w:lineRule="auto"/>
              <w:ind w:right="342"/>
              <w:rPr>
                <w:spacing w:val="-2"/>
                <w:sz w:val="28"/>
                <w:szCs w:val="28"/>
              </w:rPr>
            </w:pPr>
            <w:r w:rsidRPr="00292082">
              <w:rPr>
                <w:sz w:val="28"/>
                <w:szCs w:val="28"/>
              </w:rPr>
              <w:t>Письменные тексты различных</w:t>
            </w:r>
            <w:r w:rsidRPr="00292082">
              <w:rPr>
                <w:spacing w:val="-14"/>
                <w:sz w:val="28"/>
                <w:szCs w:val="28"/>
              </w:rPr>
              <w:t xml:space="preserve"> </w:t>
            </w:r>
            <w:r w:rsidRPr="00292082">
              <w:rPr>
                <w:sz w:val="28"/>
                <w:szCs w:val="28"/>
              </w:rPr>
              <w:t>жанров</w:t>
            </w:r>
            <w:r w:rsidRPr="00292082">
              <w:rPr>
                <w:spacing w:val="-13"/>
                <w:sz w:val="28"/>
                <w:szCs w:val="28"/>
              </w:rPr>
              <w:t xml:space="preserve"> </w:t>
            </w:r>
            <w:r w:rsidRPr="00292082">
              <w:rPr>
                <w:sz w:val="28"/>
                <w:szCs w:val="28"/>
              </w:rPr>
              <w:t>(письма, поздравительные</w:t>
            </w:r>
            <w:r w:rsidRPr="00292082">
              <w:rPr>
                <w:spacing w:val="-18"/>
                <w:sz w:val="28"/>
                <w:szCs w:val="28"/>
              </w:rPr>
              <w:t xml:space="preserve"> </w:t>
            </w:r>
            <w:r w:rsidRPr="00292082">
              <w:rPr>
                <w:sz w:val="28"/>
                <w:szCs w:val="28"/>
              </w:rPr>
              <w:t xml:space="preserve">открытки, </w:t>
            </w:r>
            <w:r w:rsidRPr="00292082">
              <w:rPr>
                <w:spacing w:val="-2"/>
                <w:sz w:val="28"/>
                <w:szCs w:val="28"/>
              </w:rPr>
              <w:t>объявления).</w:t>
            </w:r>
          </w:p>
          <w:p w:rsidR="00292082" w:rsidRPr="00292082" w:rsidRDefault="00292082" w:rsidP="00292082">
            <w:pPr>
              <w:pStyle w:val="TableParagraph"/>
              <w:numPr>
                <w:ilvl w:val="0"/>
                <w:numId w:val="63"/>
              </w:numPr>
              <w:tabs>
                <w:tab w:val="left" w:pos="349"/>
              </w:tabs>
              <w:kinsoku w:val="0"/>
              <w:overflowPunct w:val="0"/>
              <w:spacing w:line="312" w:lineRule="auto"/>
              <w:ind w:right="718"/>
              <w:rPr>
                <w:sz w:val="28"/>
                <w:szCs w:val="28"/>
              </w:rPr>
            </w:pPr>
            <w:r w:rsidRPr="00292082">
              <w:rPr>
                <w:sz w:val="28"/>
                <w:szCs w:val="28"/>
              </w:rPr>
              <w:t>Подробный</w:t>
            </w:r>
            <w:r w:rsidRPr="00292082">
              <w:rPr>
                <w:spacing w:val="-18"/>
                <w:sz w:val="28"/>
                <w:szCs w:val="28"/>
              </w:rPr>
              <w:t xml:space="preserve"> </w:t>
            </w:r>
            <w:r w:rsidRPr="00292082">
              <w:rPr>
                <w:sz w:val="28"/>
                <w:szCs w:val="28"/>
              </w:rPr>
              <w:t>письменный пересказ текста.</w:t>
            </w:r>
          </w:p>
          <w:p w:rsidR="00292082" w:rsidRPr="00292082" w:rsidRDefault="00292082" w:rsidP="00292082">
            <w:pPr>
              <w:pStyle w:val="TableParagraph"/>
              <w:numPr>
                <w:ilvl w:val="0"/>
                <w:numId w:val="63"/>
              </w:numPr>
              <w:tabs>
                <w:tab w:val="left" w:pos="349"/>
              </w:tabs>
              <w:kinsoku w:val="0"/>
              <w:overflowPunct w:val="0"/>
              <w:spacing w:line="320" w:lineRule="exact"/>
              <w:ind w:hanging="217"/>
              <w:rPr>
                <w:spacing w:val="-2"/>
                <w:sz w:val="28"/>
                <w:szCs w:val="28"/>
              </w:rPr>
            </w:pPr>
            <w:r w:rsidRPr="00292082">
              <w:rPr>
                <w:spacing w:val="-2"/>
                <w:sz w:val="28"/>
                <w:szCs w:val="28"/>
              </w:rPr>
              <w:t>Сочинение</w:t>
            </w:r>
          </w:p>
        </w:tc>
      </w:tr>
    </w:tbl>
    <w:p w:rsidR="00292082" w:rsidRDefault="00292082" w:rsidP="00292082">
      <w:pPr>
        <w:rPr>
          <w:i/>
          <w:iCs/>
          <w:sz w:val="11"/>
          <w:szCs w:val="11"/>
        </w:rPr>
        <w:sectPr w:rsidR="00292082">
          <w:pgSz w:w="11910" w:h="16850"/>
          <w:pgMar w:top="1400" w:right="440" w:bottom="940" w:left="360" w:header="0" w:footer="709" w:gutter="0"/>
          <w:cols w:space="720"/>
          <w:noEndnote/>
        </w:sectPr>
      </w:pPr>
    </w:p>
    <w:p w:rsidR="00292082" w:rsidRDefault="00292082" w:rsidP="00292082">
      <w:pPr>
        <w:pStyle w:val="ae"/>
        <w:kinsoku w:val="0"/>
        <w:overflowPunct w:val="0"/>
        <w:spacing w:before="76" w:line="312" w:lineRule="auto"/>
        <w:ind w:right="274" w:firstLine="706"/>
        <w:jc w:val="both"/>
        <w:rPr>
          <w:spacing w:val="-2"/>
        </w:rPr>
      </w:pPr>
      <w:r>
        <w:lastRenderedPageBreak/>
        <w:t>Изложение – наиболее распространенная форма оценивания навыка письменной речи, умения понимать и передавать основное содержание текста</w:t>
      </w:r>
      <w:r>
        <w:rPr>
          <w:spacing w:val="40"/>
        </w:rPr>
        <w:t xml:space="preserve"> </w:t>
      </w:r>
      <w:r>
        <w:t>без пропусков существенных моментов, умения, соблюдая правила русского языка, пересказать текст. С целью объективности оценивания важно придерживаться определенных критериев оценивания содержания изложения. Наиболее целесообразные критерии: 1) правильность передачи фактологии текста;</w:t>
      </w:r>
      <w:r>
        <w:rPr>
          <w:spacing w:val="53"/>
          <w:w w:val="150"/>
        </w:rPr>
        <w:t xml:space="preserve"> </w:t>
      </w:r>
      <w:r>
        <w:t>2)</w:t>
      </w:r>
      <w:r>
        <w:rPr>
          <w:spacing w:val="53"/>
          <w:w w:val="150"/>
        </w:rPr>
        <w:t xml:space="preserve"> </w:t>
      </w:r>
      <w:r>
        <w:t>смысловая</w:t>
      </w:r>
      <w:r>
        <w:rPr>
          <w:spacing w:val="53"/>
          <w:w w:val="150"/>
        </w:rPr>
        <w:t xml:space="preserve"> </w:t>
      </w:r>
      <w:r>
        <w:t>цельность</w:t>
      </w:r>
      <w:r>
        <w:rPr>
          <w:spacing w:val="54"/>
          <w:w w:val="150"/>
        </w:rPr>
        <w:t xml:space="preserve"> </w:t>
      </w:r>
      <w:r>
        <w:t>пересказа</w:t>
      </w:r>
      <w:r>
        <w:rPr>
          <w:spacing w:val="51"/>
          <w:w w:val="150"/>
        </w:rPr>
        <w:t xml:space="preserve"> </w:t>
      </w:r>
      <w:r>
        <w:t>и</w:t>
      </w:r>
      <w:r>
        <w:rPr>
          <w:spacing w:val="53"/>
          <w:w w:val="150"/>
        </w:rPr>
        <w:t xml:space="preserve"> </w:t>
      </w:r>
      <w:r>
        <w:t>последовательность</w:t>
      </w:r>
      <w:r>
        <w:rPr>
          <w:spacing w:val="54"/>
          <w:w w:val="150"/>
        </w:rPr>
        <w:t xml:space="preserve"> </w:t>
      </w:r>
      <w:r>
        <w:rPr>
          <w:spacing w:val="-2"/>
        </w:rPr>
        <w:t>изложения;</w:t>
      </w:r>
    </w:p>
    <w:p w:rsidR="00292082" w:rsidRDefault="00292082" w:rsidP="00292082">
      <w:pPr>
        <w:pStyle w:val="ae"/>
        <w:kinsoku w:val="0"/>
        <w:overflowPunct w:val="0"/>
        <w:spacing w:before="2"/>
        <w:jc w:val="both"/>
        <w:rPr>
          <w:spacing w:val="-4"/>
        </w:rPr>
      </w:pPr>
      <w:r>
        <w:t>3)</w:t>
      </w:r>
      <w:r>
        <w:rPr>
          <w:spacing w:val="-8"/>
        </w:rPr>
        <w:t xml:space="preserve"> </w:t>
      </w:r>
      <w:r>
        <w:t>выразительность</w:t>
      </w:r>
      <w:r>
        <w:rPr>
          <w:spacing w:val="-6"/>
        </w:rPr>
        <w:t xml:space="preserve"> </w:t>
      </w:r>
      <w:r>
        <w:t>и</w:t>
      </w:r>
      <w:r>
        <w:rPr>
          <w:spacing w:val="-7"/>
        </w:rPr>
        <w:t xml:space="preserve"> </w:t>
      </w:r>
      <w:r>
        <w:t>точность</w:t>
      </w:r>
      <w:r>
        <w:rPr>
          <w:spacing w:val="-6"/>
        </w:rPr>
        <w:t xml:space="preserve"> </w:t>
      </w:r>
      <w:r>
        <w:rPr>
          <w:spacing w:val="-4"/>
        </w:rPr>
        <w:t>речи.</w:t>
      </w:r>
    </w:p>
    <w:p w:rsidR="00292082" w:rsidRDefault="00292082" w:rsidP="00292082">
      <w:pPr>
        <w:pStyle w:val="ae"/>
        <w:kinsoku w:val="0"/>
        <w:overflowPunct w:val="0"/>
        <w:spacing w:before="96" w:line="312" w:lineRule="auto"/>
        <w:ind w:right="268" w:firstLine="706"/>
        <w:jc w:val="both"/>
      </w:pPr>
      <w:r>
        <w:t>В связи с возрастными особенностями младших школьников им сложно одновременно</w:t>
      </w:r>
      <w:r>
        <w:rPr>
          <w:spacing w:val="40"/>
        </w:rPr>
        <w:t xml:space="preserve"> </w:t>
      </w:r>
      <w:r>
        <w:t>следить</w:t>
      </w:r>
      <w:r>
        <w:rPr>
          <w:spacing w:val="40"/>
        </w:rPr>
        <w:t xml:space="preserve"> </w:t>
      </w:r>
      <w:r>
        <w:t>за</w:t>
      </w:r>
      <w:r>
        <w:rPr>
          <w:spacing w:val="40"/>
        </w:rPr>
        <w:t xml:space="preserve"> </w:t>
      </w:r>
      <w:r>
        <w:t>передачей</w:t>
      </w:r>
      <w:r>
        <w:rPr>
          <w:spacing w:val="40"/>
        </w:rPr>
        <w:t xml:space="preserve"> </w:t>
      </w:r>
      <w:r>
        <w:t>смысла</w:t>
      </w:r>
      <w:r>
        <w:rPr>
          <w:spacing w:val="40"/>
        </w:rPr>
        <w:t xml:space="preserve"> </w:t>
      </w:r>
      <w:r>
        <w:t>и</w:t>
      </w:r>
      <w:r>
        <w:rPr>
          <w:spacing w:val="40"/>
        </w:rPr>
        <w:t xml:space="preserve"> </w:t>
      </w:r>
      <w:r>
        <w:t>правильным</w:t>
      </w:r>
      <w:r>
        <w:rPr>
          <w:spacing w:val="40"/>
        </w:rPr>
        <w:t xml:space="preserve"> </w:t>
      </w:r>
      <w:r>
        <w:t>орфографическим</w:t>
      </w:r>
      <w:r>
        <w:rPr>
          <w:spacing w:val="80"/>
        </w:rPr>
        <w:t xml:space="preserve"> </w:t>
      </w:r>
      <w:r>
        <w:t>и пунктуационным оформлением текста, грамотность написанного младшим школьником текста должна оцениваться</w:t>
      </w:r>
      <w:r>
        <w:rPr>
          <w:spacing w:val="40"/>
        </w:rPr>
        <w:t xml:space="preserve"> </w:t>
      </w:r>
      <w:r>
        <w:t>отдельно и не входить как критерий</w:t>
      </w:r>
      <w:r>
        <w:rPr>
          <w:spacing w:val="80"/>
        </w:rPr>
        <w:t xml:space="preserve"> </w:t>
      </w:r>
      <w:r>
        <w:t>при оценивании содержания изложения. При проведении обучающих</w:t>
      </w:r>
      <w:r>
        <w:rPr>
          <w:spacing w:val="-1"/>
        </w:rPr>
        <w:t xml:space="preserve"> </w:t>
      </w:r>
      <w:r>
        <w:t>изложений обязательным этапом написания работы является редактирование текста изложения с точки зрения орфографической грамотности с возможностью использовать орфографический словарь. Окончательная отметка за грамотность выставляется только после завершения этапа редактирования. При этом ошибками</w:t>
      </w:r>
      <w:r>
        <w:rPr>
          <w:spacing w:val="-6"/>
        </w:rPr>
        <w:t xml:space="preserve"> </w:t>
      </w:r>
      <w:r>
        <w:t>считаются</w:t>
      </w:r>
      <w:r>
        <w:rPr>
          <w:spacing w:val="-6"/>
        </w:rPr>
        <w:t xml:space="preserve"> </w:t>
      </w:r>
      <w:r>
        <w:t>только</w:t>
      </w:r>
      <w:r>
        <w:rPr>
          <w:spacing w:val="-10"/>
        </w:rPr>
        <w:t xml:space="preserve"> </w:t>
      </w:r>
      <w:r>
        <w:t>случаи</w:t>
      </w:r>
      <w:r>
        <w:rPr>
          <w:spacing w:val="-6"/>
        </w:rPr>
        <w:t xml:space="preserve"> </w:t>
      </w:r>
      <w:r>
        <w:t>написания</w:t>
      </w:r>
      <w:r>
        <w:rPr>
          <w:spacing w:val="-12"/>
        </w:rPr>
        <w:t xml:space="preserve"> </w:t>
      </w:r>
      <w:r>
        <w:t>на</w:t>
      </w:r>
      <w:r>
        <w:rPr>
          <w:spacing w:val="-9"/>
        </w:rPr>
        <w:t xml:space="preserve"> </w:t>
      </w:r>
      <w:r>
        <w:t>изученные</w:t>
      </w:r>
      <w:r>
        <w:rPr>
          <w:spacing w:val="-9"/>
        </w:rPr>
        <w:t xml:space="preserve"> </w:t>
      </w:r>
      <w:r>
        <w:t>правила.</w:t>
      </w:r>
      <w:r>
        <w:rPr>
          <w:spacing w:val="-5"/>
        </w:rPr>
        <w:t xml:space="preserve"> </w:t>
      </w:r>
      <w:r>
        <w:t>Остальные ошибки педагог исправляет, но не учитывает при выставлении отметки.</w:t>
      </w:r>
    </w:p>
    <w:p w:rsidR="00292082" w:rsidRDefault="00292082" w:rsidP="00292082">
      <w:pPr>
        <w:pStyle w:val="ae"/>
        <w:kinsoku w:val="0"/>
        <w:overflowPunct w:val="0"/>
        <w:spacing w:before="113"/>
        <w:ind w:left="9647"/>
        <w:jc w:val="both"/>
        <w:rPr>
          <w:i/>
          <w:iCs/>
          <w:spacing w:val="-10"/>
        </w:rPr>
      </w:pPr>
      <w:r>
        <w:rPr>
          <w:i/>
          <w:iCs/>
        </w:rPr>
        <w:t>Таблица</w:t>
      </w:r>
      <w:r>
        <w:rPr>
          <w:i/>
          <w:iCs/>
          <w:spacing w:val="-5"/>
        </w:rPr>
        <w:t xml:space="preserve"> </w:t>
      </w:r>
      <w:r>
        <w:rPr>
          <w:i/>
          <w:iCs/>
          <w:spacing w:val="-10"/>
        </w:rPr>
        <w:t>7</w:t>
      </w:r>
    </w:p>
    <w:p w:rsidR="00292082" w:rsidRDefault="00292082" w:rsidP="00292082">
      <w:pPr>
        <w:pStyle w:val="ae"/>
        <w:kinsoku w:val="0"/>
        <w:overflowPunct w:val="0"/>
        <w:spacing w:before="3"/>
        <w:ind w:left="0"/>
        <w:rPr>
          <w:i/>
          <w:iCs/>
          <w:sz w:val="11"/>
          <w:szCs w:val="11"/>
        </w:rPr>
      </w:pPr>
    </w:p>
    <w:p w:rsidR="00292082" w:rsidRDefault="00292082" w:rsidP="00292082">
      <w:pPr>
        <w:pStyle w:val="ae"/>
        <w:kinsoku w:val="0"/>
        <w:overflowPunct w:val="0"/>
        <w:spacing w:before="89"/>
        <w:ind w:left="3170"/>
        <w:rPr>
          <w:i/>
          <w:iCs/>
          <w:spacing w:val="-2"/>
        </w:rPr>
      </w:pPr>
      <w:r>
        <w:rPr>
          <w:i/>
          <w:iCs/>
        </w:rPr>
        <w:t>Критерии</w:t>
      </w:r>
      <w:r>
        <w:rPr>
          <w:i/>
          <w:iCs/>
          <w:spacing w:val="-7"/>
        </w:rPr>
        <w:t xml:space="preserve"> </w:t>
      </w:r>
      <w:r>
        <w:rPr>
          <w:i/>
          <w:iCs/>
        </w:rPr>
        <w:t>оценивания</w:t>
      </w:r>
      <w:r>
        <w:rPr>
          <w:i/>
          <w:iCs/>
          <w:spacing w:val="-10"/>
        </w:rPr>
        <w:t xml:space="preserve"> </w:t>
      </w:r>
      <w:r>
        <w:rPr>
          <w:i/>
          <w:iCs/>
        </w:rPr>
        <w:t>содержания</w:t>
      </w:r>
      <w:r>
        <w:rPr>
          <w:i/>
          <w:iCs/>
          <w:spacing w:val="-14"/>
        </w:rPr>
        <w:t xml:space="preserve"> </w:t>
      </w:r>
      <w:r>
        <w:rPr>
          <w:i/>
          <w:iCs/>
          <w:spacing w:val="-2"/>
        </w:rPr>
        <w:t>изложения</w:t>
      </w:r>
    </w:p>
    <w:p w:rsidR="00292082" w:rsidRDefault="00292082" w:rsidP="00292082">
      <w:pPr>
        <w:pStyle w:val="ae"/>
        <w:kinsoku w:val="0"/>
        <w:overflowPunct w:val="0"/>
        <w:spacing w:before="9"/>
        <w:ind w:left="0"/>
        <w:rPr>
          <w:i/>
          <w:iCs/>
          <w:sz w:val="19"/>
          <w:szCs w:val="19"/>
        </w:rPr>
      </w:pPr>
    </w:p>
    <w:tbl>
      <w:tblPr>
        <w:tblW w:w="0" w:type="auto"/>
        <w:tblInd w:w="1069" w:type="dxa"/>
        <w:tblLayout w:type="fixed"/>
        <w:tblCellMar>
          <w:left w:w="0" w:type="dxa"/>
          <w:right w:w="0" w:type="dxa"/>
        </w:tblCellMar>
        <w:tblLook w:val="0000"/>
      </w:tblPr>
      <w:tblGrid>
        <w:gridCol w:w="8148"/>
        <w:gridCol w:w="1628"/>
      </w:tblGrid>
      <w:tr w:rsidR="00292082" w:rsidTr="00292082">
        <w:tblPrEx>
          <w:tblCellMar>
            <w:top w:w="0" w:type="dxa"/>
            <w:left w:w="0" w:type="dxa"/>
            <w:bottom w:w="0" w:type="dxa"/>
            <w:right w:w="0" w:type="dxa"/>
          </w:tblCellMar>
        </w:tblPrEx>
        <w:trPr>
          <w:trHeight w:val="587"/>
        </w:trPr>
        <w:tc>
          <w:tcPr>
            <w:tcW w:w="814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82"/>
              <w:ind w:left="937" w:right="916"/>
              <w:jc w:val="center"/>
              <w:rPr>
                <w:i/>
                <w:iCs/>
                <w:spacing w:val="-2"/>
                <w:sz w:val="28"/>
                <w:szCs w:val="28"/>
              </w:rPr>
            </w:pPr>
            <w:r w:rsidRPr="00292082">
              <w:rPr>
                <w:i/>
                <w:iCs/>
                <w:sz w:val="28"/>
                <w:szCs w:val="28"/>
              </w:rPr>
              <w:t>Критерии</w:t>
            </w:r>
            <w:r w:rsidRPr="00292082">
              <w:rPr>
                <w:i/>
                <w:iCs/>
                <w:spacing w:val="-7"/>
                <w:sz w:val="28"/>
                <w:szCs w:val="28"/>
              </w:rPr>
              <w:t xml:space="preserve"> </w:t>
            </w:r>
            <w:r w:rsidRPr="00292082">
              <w:rPr>
                <w:i/>
                <w:iCs/>
                <w:sz w:val="28"/>
                <w:szCs w:val="28"/>
              </w:rPr>
              <w:t>оценивания</w:t>
            </w:r>
            <w:r w:rsidRPr="00292082">
              <w:rPr>
                <w:i/>
                <w:iCs/>
                <w:spacing w:val="-10"/>
                <w:sz w:val="28"/>
                <w:szCs w:val="28"/>
              </w:rPr>
              <w:t xml:space="preserve"> </w:t>
            </w:r>
            <w:r w:rsidRPr="00292082">
              <w:rPr>
                <w:i/>
                <w:iCs/>
                <w:sz w:val="28"/>
                <w:szCs w:val="28"/>
              </w:rPr>
              <w:t>содержания</w:t>
            </w:r>
            <w:r w:rsidRPr="00292082">
              <w:rPr>
                <w:i/>
                <w:iCs/>
                <w:spacing w:val="-14"/>
                <w:sz w:val="28"/>
                <w:szCs w:val="28"/>
              </w:rPr>
              <w:t xml:space="preserve"> </w:t>
            </w:r>
            <w:r w:rsidRPr="00292082">
              <w:rPr>
                <w:i/>
                <w:iCs/>
                <w:spacing w:val="-2"/>
                <w:sz w:val="28"/>
                <w:szCs w:val="28"/>
              </w:rPr>
              <w:t>изложения</w:t>
            </w:r>
          </w:p>
        </w:tc>
        <w:tc>
          <w:tcPr>
            <w:tcW w:w="162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82"/>
              <w:ind w:left="429" w:right="419"/>
              <w:jc w:val="center"/>
              <w:rPr>
                <w:i/>
                <w:iCs/>
                <w:spacing w:val="-2"/>
                <w:sz w:val="28"/>
                <w:szCs w:val="28"/>
              </w:rPr>
            </w:pPr>
            <w:r w:rsidRPr="00292082">
              <w:rPr>
                <w:i/>
                <w:iCs/>
                <w:spacing w:val="-2"/>
                <w:sz w:val="28"/>
                <w:szCs w:val="28"/>
              </w:rPr>
              <w:t>Баллы</w:t>
            </w:r>
          </w:p>
        </w:tc>
      </w:tr>
      <w:tr w:rsidR="00292082" w:rsidTr="00292082">
        <w:tblPrEx>
          <w:tblCellMar>
            <w:top w:w="0" w:type="dxa"/>
            <w:left w:w="0" w:type="dxa"/>
            <w:bottom w:w="0" w:type="dxa"/>
            <w:right w:w="0" w:type="dxa"/>
          </w:tblCellMar>
        </w:tblPrEx>
        <w:trPr>
          <w:trHeight w:val="588"/>
        </w:trPr>
        <w:tc>
          <w:tcPr>
            <w:tcW w:w="9776" w:type="dxa"/>
            <w:gridSpan w:val="2"/>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83"/>
              <w:ind w:left="110"/>
              <w:rPr>
                <w:b/>
                <w:bCs/>
                <w:spacing w:val="-2"/>
                <w:sz w:val="28"/>
                <w:szCs w:val="28"/>
              </w:rPr>
            </w:pPr>
            <w:r w:rsidRPr="00292082">
              <w:rPr>
                <w:b/>
                <w:bCs/>
                <w:sz w:val="28"/>
                <w:szCs w:val="28"/>
              </w:rPr>
              <w:t>1.</w:t>
            </w:r>
            <w:r w:rsidRPr="00292082">
              <w:rPr>
                <w:b/>
                <w:bCs/>
                <w:spacing w:val="-8"/>
                <w:sz w:val="28"/>
                <w:szCs w:val="28"/>
              </w:rPr>
              <w:t xml:space="preserve"> </w:t>
            </w:r>
            <w:r w:rsidRPr="00292082">
              <w:rPr>
                <w:b/>
                <w:bCs/>
                <w:sz w:val="28"/>
                <w:szCs w:val="28"/>
              </w:rPr>
              <w:t>Правильность</w:t>
            </w:r>
            <w:r w:rsidRPr="00292082">
              <w:rPr>
                <w:b/>
                <w:bCs/>
                <w:spacing w:val="-12"/>
                <w:sz w:val="28"/>
                <w:szCs w:val="28"/>
              </w:rPr>
              <w:t xml:space="preserve"> </w:t>
            </w:r>
            <w:r w:rsidRPr="00292082">
              <w:rPr>
                <w:b/>
                <w:bCs/>
                <w:sz w:val="28"/>
                <w:szCs w:val="28"/>
              </w:rPr>
              <w:t>передачи</w:t>
            </w:r>
            <w:r w:rsidRPr="00292082">
              <w:rPr>
                <w:b/>
                <w:bCs/>
                <w:spacing w:val="-11"/>
                <w:sz w:val="28"/>
                <w:szCs w:val="28"/>
              </w:rPr>
              <w:t xml:space="preserve"> </w:t>
            </w:r>
            <w:r w:rsidRPr="00292082">
              <w:rPr>
                <w:b/>
                <w:bCs/>
                <w:sz w:val="28"/>
                <w:szCs w:val="28"/>
              </w:rPr>
              <w:t>фактологии</w:t>
            </w:r>
            <w:r w:rsidRPr="00292082">
              <w:rPr>
                <w:b/>
                <w:bCs/>
                <w:spacing w:val="-11"/>
                <w:sz w:val="28"/>
                <w:szCs w:val="28"/>
              </w:rPr>
              <w:t xml:space="preserve"> </w:t>
            </w:r>
            <w:r w:rsidRPr="00292082">
              <w:rPr>
                <w:b/>
                <w:bCs/>
                <w:spacing w:val="-2"/>
                <w:sz w:val="28"/>
                <w:szCs w:val="28"/>
              </w:rPr>
              <w:t>текста</w:t>
            </w:r>
          </w:p>
        </w:tc>
      </w:tr>
      <w:tr w:rsidR="00292082" w:rsidTr="00292082">
        <w:tblPrEx>
          <w:tblCellMar>
            <w:top w:w="0" w:type="dxa"/>
            <w:left w:w="0" w:type="dxa"/>
            <w:bottom w:w="0" w:type="dxa"/>
            <w:right w:w="0" w:type="dxa"/>
          </w:tblCellMar>
        </w:tblPrEx>
        <w:trPr>
          <w:trHeight w:val="587"/>
        </w:trPr>
        <w:tc>
          <w:tcPr>
            <w:tcW w:w="814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82"/>
              <w:ind w:left="110"/>
              <w:rPr>
                <w:spacing w:val="-2"/>
                <w:sz w:val="28"/>
                <w:szCs w:val="28"/>
              </w:rPr>
            </w:pPr>
            <w:r w:rsidRPr="00292082">
              <w:rPr>
                <w:sz w:val="28"/>
                <w:szCs w:val="28"/>
              </w:rPr>
              <w:t>Фактологические</w:t>
            </w:r>
            <w:r w:rsidRPr="00292082">
              <w:rPr>
                <w:spacing w:val="-10"/>
                <w:sz w:val="28"/>
                <w:szCs w:val="28"/>
              </w:rPr>
              <w:t xml:space="preserve"> </w:t>
            </w:r>
            <w:r w:rsidRPr="00292082">
              <w:rPr>
                <w:sz w:val="28"/>
                <w:szCs w:val="28"/>
              </w:rPr>
              <w:t>и</w:t>
            </w:r>
            <w:r w:rsidRPr="00292082">
              <w:rPr>
                <w:spacing w:val="-5"/>
                <w:sz w:val="28"/>
                <w:szCs w:val="28"/>
              </w:rPr>
              <w:t xml:space="preserve"> </w:t>
            </w:r>
            <w:r w:rsidRPr="00292082">
              <w:rPr>
                <w:sz w:val="28"/>
                <w:szCs w:val="28"/>
              </w:rPr>
              <w:t>фактические</w:t>
            </w:r>
            <w:r w:rsidRPr="00292082">
              <w:rPr>
                <w:spacing w:val="-8"/>
                <w:sz w:val="28"/>
                <w:szCs w:val="28"/>
              </w:rPr>
              <w:t xml:space="preserve"> </w:t>
            </w:r>
            <w:r w:rsidRPr="00292082">
              <w:rPr>
                <w:sz w:val="28"/>
                <w:szCs w:val="28"/>
              </w:rPr>
              <w:t>ошибки</w:t>
            </w:r>
            <w:r w:rsidRPr="00292082">
              <w:rPr>
                <w:spacing w:val="-4"/>
                <w:sz w:val="28"/>
                <w:szCs w:val="28"/>
              </w:rPr>
              <w:t xml:space="preserve"> </w:t>
            </w:r>
            <w:r w:rsidRPr="00292082">
              <w:rPr>
                <w:spacing w:val="-2"/>
                <w:sz w:val="28"/>
                <w:szCs w:val="28"/>
              </w:rPr>
              <w:t>отсутствуют</w:t>
            </w:r>
          </w:p>
        </w:tc>
        <w:tc>
          <w:tcPr>
            <w:tcW w:w="162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82"/>
              <w:ind w:left="10"/>
              <w:jc w:val="center"/>
              <w:rPr>
                <w:sz w:val="28"/>
                <w:szCs w:val="28"/>
              </w:rPr>
            </w:pPr>
            <w:r w:rsidRPr="00292082">
              <w:rPr>
                <w:sz w:val="28"/>
                <w:szCs w:val="28"/>
              </w:rPr>
              <w:t>1</w:t>
            </w:r>
          </w:p>
        </w:tc>
      </w:tr>
      <w:tr w:rsidR="00292082" w:rsidTr="00292082">
        <w:tblPrEx>
          <w:tblCellMar>
            <w:top w:w="0" w:type="dxa"/>
            <w:left w:w="0" w:type="dxa"/>
            <w:bottom w:w="0" w:type="dxa"/>
            <w:right w:w="0" w:type="dxa"/>
          </w:tblCellMar>
        </w:tblPrEx>
        <w:trPr>
          <w:trHeight w:val="588"/>
        </w:trPr>
        <w:tc>
          <w:tcPr>
            <w:tcW w:w="814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83"/>
              <w:ind w:left="110"/>
              <w:rPr>
                <w:spacing w:val="-2"/>
                <w:sz w:val="28"/>
                <w:szCs w:val="28"/>
              </w:rPr>
            </w:pPr>
            <w:r w:rsidRPr="00292082">
              <w:rPr>
                <w:sz w:val="28"/>
                <w:szCs w:val="28"/>
              </w:rPr>
              <w:t>При</w:t>
            </w:r>
            <w:r w:rsidRPr="00292082">
              <w:rPr>
                <w:spacing w:val="-13"/>
                <w:sz w:val="28"/>
                <w:szCs w:val="28"/>
              </w:rPr>
              <w:t xml:space="preserve"> </w:t>
            </w:r>
            <w:r w:rsidRPr="00292082">
              <w:rPr>
                <w:sz w:val="28"/>
                <w:szCs w:val="28"/>
              </w:rPr>
              <w:t>пересказе</w:t>
            </w:r>
            <w:r w:rsidRPr="00292082">
              <w:rPr>
                <w:spacing w:val="-15"/>
                <w:sz w:val="28"/>
                <w:szCs w:val="28"/>
              </w:rPr>
              <w:t xml:space="preserve"> </w:t>
            </w:r>
            <w:r w:rsidRPr="00292082">
              <w:rPr>
                <w:sz w:val="28"/>
                <w:szCs w:val="28"/>
              </w:rPr>
              <w:t>допущены</w:t>
            </w:r>
            <w:r w:rsidRPr="00292082">
              <w:rPr>
                <w:spacing w:val="-15"/>
                <w:sz w:val="28"/>
                <w:szCs w:val="28"/>
              </w:rPr>
              <w:t xml:space="preserve"> </w:t>
            </w:r>
            <w:r w:rsidRPr="00292082">
              <w:rPr>
                <w:sz w:val="28"/>
                <w:szCs w:val="28"/>
              </w:rPr>
              <w:t>фактологические</w:t>
            </w:r>
            <w:r w:rsidRPr="00292082">
              <w:rPr>
                <w:spacing w:val="-15"/>
                <w:sz w:val="28"/>
                <w:szCs w:val="28"/>
              </w:rPr>
              <w:t xml:space="preserve"> </w:t>
            </w:r>
            <w:r w:rsidRPr="00292082">
              <w:rPr>
                <w:sz w:val="28"/>
                <w:szCs w:val="28"/>
              </w:rPr>
              <w:t>и</w:t>
            </w:r>
            <w:r w:rsidRPr="00292082">
              <w:rPr>
                <w:spacing w:val="-12"/>
                <w:sz w:val="28"/>
                <w:szCs w:val="28"/>
              </w:rPr>
              <w:t xml:space="preserve"> </w:t>
            </w:r>
            <w:r w:rsidRPr="00292082">
              <w:rPr>
                <w:sz w:val="28"/>
                <w:szCs w:val="28"/>
              </w:rPr>
              <w:t>фактические</w:t>
            </w:r>
            <w:r w:rsidRPr="00292082">
              <w:rPr>
                <w:spacing w:val="-15"/>
                <w:sz w:val="28"/>
                <w:szCs w:val="28"/>
              </w:rPr>
              <w:t xml:space="preserve"> </w:t>
            </w:r>
            <w:r w:rsidRPr="00292082">
              <w:rPr>
                <w:spacing w:val="-2"/>
                <w:sz w:val="28"/>
                <w:szCs w:val="28"/>
              </w:rPr>
              <w:t>ошибки</w:t>
            </w:r>
          </w:p>
        </w:tc>
        <w:tc>
          <w:tcPr>
            <w:tcW w:w="162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83"/>
              <w:ind w:left="10"/>
              <w:jc w:val="center"/>
              <w:rPr>
                <w:sz w:val="28"/>
                <w:szCs w:val="28"/>
              </w:rPr>
            </w:pPr>
            <w:r w:rsidRPr="00292082">
              <w:rPr>
                <w:sz w:val="28"/>
                <w:szCs w:val="28"/>
              </w:rPr>
              <w:t>0</w:t>
            </w:r>
          </w:p>
        </w:tc>
      </w:tr>
      <w:tr w:rsidR="00292082" w:rsidRPr="00292082" w:rsidTr="00292082">
        <w:tblPrEx>
          <w:tblCellMar>
            <w:top w:w="0" w:type="dxa"/>
            <w:left w:w="0" w:type="dxa"/>
            <w:bottom w:w="0" w:type="dxa"/>
            <w:right w:w="0" w:type="dxa"/>
          </w:tblCellMar>
        </w:tblPrEx>
        <w:trPr>
          <w:trHeight w:val="587"/>
        </w:trPr>
        <w:tc>
          <w:tcPr>
            <w:tcW w:w="9776" w:type="dxa"/>
            <w:gridSpan w:val="2"/>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82"/>
              <w:ind w:left="110"/>
              <w:rPr>
                <w:b/>
                <w:bCs/>
                <w:spacing w:val="-2"/>
                <w:sz w:val="28"/>
                <w:szCs w:val="28"/>
              </w:rPr>
            </w:pPr>
            <w:r w:rsidRPr="00292082">
              <w:rPr>
                <w:b/>
                <w:bCs/>
                <w:sz w:val="28"/>
                <w:szCs w:val="28"/>
              </w:rPr>
              <w:t>2.</w:t>
            </w:r>
            <w:r w:rsidRPr="00292082">
              <w:rPr>
                <w:b/>
                <w:bCs/>
                <w:spacing w:val="-9"/>
                <w:sz w:val="28"/>
                <w:szCs w:val="28"/>
              </w:rPr>
              <w:t xml:space="preserve"> </w:t>
            </w:r>
            <w:r w:rsidRPr="00292082">
              <w:rPr>
                <w:b/>
                <w:bCs/>
                <w:sz w:val="28"/>
                <w:szCs w:val="28"/>
              </w:rPr>
              <w:t>Смысловая</w:t>
            </w:r>
            <w:r w:rsidRPr="00292082">
              <w:rPr>
                <w:b/>
                <w:bCs/>
                <w:spacing w:val="-7"/>
                <w:sz w:val="28"/>
                <w:szCs w:val="28"/>
              </w:rPr>
              <w:t xml:space="preserve"> </w:t>
            </w:r>
            <w:r w:rsidRPr="00292082">
              <w:rPr>
                <w:b/>
                <w:bCs/>
                <w:sz w:val="28"/>
                <w:szCs w:val="28"/>
              </w:rPr>
              <w:t>цельность</w:t>
            </w:r>
            <w:r w:rsidRPr="00292082">
              <w:rPr>
                <w:b/>
                <w:bCs/>
                <w:spacing w:val="-12"/>
                <w:sz w:val="28"/>
                <w:szCs w:val="28"/>
              </w:rPr>
              <w:t xml:space="preserve"> </w:t>
            </w:r>
            <w:r w:rsidRPr="00292082">
              <w:rPr>
                <w:b/>
                <w:bCs/>
                <w:sz w:val="28"/>
                <w:szCs w:val="28"/>
              </w:rPr>
              <w:t>пересказа</w:t>
            </w:r>
            <w:r w:rsidRPr="00292082">
              <w:rPr>
                <w:b/>
                <w:bCs/>
                <w:spacing w:val="-11"/>
                <w:sz w:val="28"/>
                <w:szCs w:val="28"/>
              </w:rPr>
              <w:t xml:space="preserve"> </w:t>
            </w:r>
            <w:r w:rsidRPr="00292082">
              <w:rPr>
                <w:b/>
                <w:bCs/>
                <w:sz w:val="28"/>
                <w:szCs w:val="28"/>
              </w:rPr>
              <w:t>и</w:t>
            </w:r>
            <w:r w:rsidRPr="00292082">
              <w:rPr>
                <w:b/>
                <w:bCs/>
                <w:spacing w:val="-10"/>
                <w:sz w:val="28"/>
                <w:szCs w:val="28"/>
              </w:rPr>
              <w:t xml:space="preserve"> </w:t>
            </w:r>
            <w:r w:rsidRPr="00292082">
              <w:rPr>
                <w:b/>
                <w:bCs/>
                <w:sz w:val="28"/>
                <w:szCs w:val="28"/>
              </w:rPr>
              <w:t>последовательность</w:t>
            </w:r>
            <w:r w:rsidRPr="00292082">
              <w:rPr>
                <w:b/>
                <w:bCs/>
                <w:spacing w:val="-6"/>
                <w:sz w:val="28"/>
                <w:szCs w:val="28"/>
              </w:rPr>
              <w:t xml:space="preserve"> </w:t>
            </w:r>
            <w:r w:rsidRPr="00292082">
              <w:rPr>
                <w:b/>
                <w:bCs/>
                <w:spacing w:val="-2"/>
                <w:sz w:val="28"/>
                <w:szCs w:val="28"/>
              </w:rPr>
              <w:t>изложения</w:t>
            </w:r>
          </w:p>
        </w:tc>
      </w:tr>
      <w:tr w:rsidR="00292082" w:rsidTr="00292082">
        <w:tblPrEx>
          <w:tblCellMar>
            <w:top w:w="0" w:type="dxa"/>
            <w:left w:w="0" w:type="dxa"/>
            <w:bottom w:w="0" w:type="dxa"/>
            <w:right w:w="0" w:type="dxa"/>
          </w:tblCellMar>
        </w:tblPrEx>
        <w:trPr>
          <w:trHeight w:val="1848"/>
        </w:trPr>
        <w:tc>
          <w:tcPr>
            <w:tcW w:w="814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90" w:line="312" w:lineRule="auto"/>
              <w:ind w:left="110" w:right="99"/>
              <w:jc w:val="both"/>
              <w:rPr>
                <w:sz w:val="28"/>
                <w:szCs w:val="28"/>
              </w:rPr>
            </w:pPr>
            <w:r w:rsidRPr="00292082">
              <w:rPr>
                <w:sz w:val="28"/>
                <w:szCs w:val="28"/>
              </w:rPr>
              <w:t>Все основные микротемы исходного текста сохранены, содержание</w:t>
            </w:r>
            <w:r w:rsidRPr="00292082">
              <w:rPr>
                <w:spacing w:val="-12"/>
                <w:sz w:val="28"/>
                <w:szCs w:val="28"/>
              </w:rPr>
              <w:t xml:space="preserve"> </w:t>
            </w:r>
            <w:r w:rsidRPr="00292082">
              <w:rPr>
                <w:sz w:val="28"/>
                <w:szCs w:val="28"/>
              </w:rPr>
              <w:t>текста</w:t>
            </w:r>
            <w:r w:rsidRPr="00292082">
              <w:rPr>
                <w:spacing w:val="-12"/>
                <w:sz w:val="28"/>
                <w:szCs w:val="28"/>
              </w:rPr>
              <w:t xml:space="preserve"> </w:t>
            </w:r>
            <w:r w:rsidRPr="00292082">
              <w:rPr>
                <w:sz w:val="28"/>
                <w:szCs w:val="28"/>
              </w:rPr>
              <w:t>передано</w:t>
            </w:r>
            <w:r w:rsidRPr="00292082">
              <w:rPr>
                <w:spacing w:val="-14"/>
                <w:sz w:val="28"/>
                <w:szCs w:val="28"/>
              </w:rPr>
              <w:t xml:space="preserve"> </w:t>
            </w:r>
            <w:r w:rsidRPr="00292082">
              <w:rPr>
                <w:sz w:val="28"/>
                <w:szCs w:val="28"/>
              </w:rPr>
              <w:t>корректно.</w:t>
            </w:r>
            <w:r w:rsidRPr="00292082">
              <w:rPr>
                <w:spacing w:val="-9"/>
                <w:sz w:val="28"/>
                <w:szCs w:val="28"/>
              </w:rPr>
              <w:t xml:space="preserve"> </w:t>
            </w:r>
            <w:r w:rsidRPr="00292082">
              <w:rPr>
                <w:sz w:val="28"/>
                <w:szCs w:val="28"/>
              </w:rPr>
              <w:t>Пересказ</w:t>
            </w:r>
            <w:r w:rsidRPr="00292082">
              <w:rPr>
                <w:spacing w:val="-13"/>
                <w:sz w:val="28"/>
                <w:szCs w:val="28"/>
              </w:rPr>
              <w:t xml:space="preserve"> </w:t>
            </w:r>
            <w:r w:rsidRPr="00292082">
              <w:rPr>
                <w:sz w:val="28"/>
                <w:szCs w:val="28"/>
              </w:rPr>
              <w:t>характеризуется смысловой цельностью и последовательностью изложения, логические ошибки отсутствуют</w:t>
            </w:r>
          </w:p>
        </w:tc>
        <w:tc>
          <w:tcPr>
            <w:tcW w:w="162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90"/>
              <w:ind w:left="10"/>
              <w:jc w:val="center"/>
              <w:rPr>
                <w:sz w:val="28"/>
                <w:szCs w:val="28"/>
              </w:rPr>
            </w:pPr>
            <w:r w:rsidRPr="00292082">
              <w:rPr>
                <w:sz w:val="28"/>
                <w:szCs w:val="28"/>
              </w:rPr>
              <w:t>2</w:t>
            </w:r>
          </w:p>
        </w:tc>
      </w:tr>
    </w:tbl>
    <w:p w:rsidR="00292082" w:rsidRDefault="00292082" w:rsidP="00292082">
      <w:pPr>
        <w:rPr>
          <w:i/>
          <w:iCs/>
          <w:sz w:val="19"/>
          <w:szCs w:val="19"/>
        </w:rPr>
        <w:sectPr w:rsidR="00292082">
          <w:pgSz w:w="11910" w:h="16850"/>
          <w:pgMar w:top="1340" w:right="440" w:bottom="940" w:left="360" w:header="0" w:footer="709" w:gutter="0"/>
          <w:cols w:space="720"/>
          <w:noEndnote/>
        </w:sectPr>
      </w:pPr>
    </w:p>
    <w:tbl>
      <w:tblPr>
        <w:tblW w:w="0" w:type="auto"/>
        <w:tblInd w:w="1069" w:type="dxa"/>
        <w:tblLayout w:type="fixed"/>
        <w:tblCellMar>
          <w:left w:w="0" w:type="dxa"/>
          <w:right w:w="0" w:type="dxa"/>
        </w:tblCellMar>
        <w:tblLook w:val="0000"/>
      </w:tblPr>
      <w:tblGrid>
        <w:gridCol w:w="8148"/>
        <w:gridCol w:w="1628"/>
      </w:tblGrid>
      <w:tr w:rsidR="00292082" w:rsidTr="00292082">
        <w:tblPrEx>
          <w:tblCellMar>
            <w:top w:w="0" w:type="dxa"/>
            <w:left w:w="0" w:type="dxa"/>
            <w:bottom w:w="0" w:type="dxa"/>
            <w:right w:w="0" w:type="dxa"/>
          </w:tblCellMar>
        </w:tblPrEx>
        <w:trPr>
          <w:trHeight w:val="1423"/>
        </w:trPr>
        <w:tc>
          <w:tcPr>
            <w:tcW w:w="814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83" w:line="312" w:lineRule="auto"/>
              <w:ind w:left="110" w:right="96"/>
              <w:jc w:val="both"/>
              <w:rPr>
                <w:sz w:val="28"/>
                <w:szCs w:val="28"/>
              </w:rPr>
            </w:pPr>
            <w:r w:rsidRPr="00292082">
              <w:rPr>
                <w:sz w:val="28"/>
                <w:szCs w:val="28"/>
              </w:rPr>
              <w:lastRenderedPageBreak/>
              <w:t>Пересказ характеризуется смысловой цельностью, последовательностью изложения, но допущены незначительные логические ошибки (не более 2)</w:t>
            </w:r>
          </w:p>
        </w:tc>
        <w:tc>
          <w:tcPr>
            <w:tcW w:w="162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83"/>
              <w:ind w:left="10"/>
              <w:jc w:val="center"/>
              <w:rPr>
                <w:sz w:val="28"/>
                <w:szCs w:val="28"/>
              </w:rPr>
            </w:pPr>
            <w:r w:rsidRPr="00292082">
              <w:rPr>
                <w:sz w:val="28"/>
                <w:szCs w:val="28"/>
              </w:rPr>
              <w:t>1</w:t>
            </w:r>
          </w:p>
        </w:tc>
      </w:tr>
      <w:tr w:rsidR="00292082" w:rsidTr="00292082">
        <w:tblPrEx>
          <w:tblCellMar>
            <w:top w:w="0" w:type="dxa"/>
            <w:left w:w="0" w:type="dxa"/>
            <w:bottom w:w="0" w:type="dxa"/>
            <w:right w:w="0" w:type="dxa"/>
          </w:tblCellMar>
        </w:tblPrEx>
        <w:trPr>
          <w:trHeight w:val="1430"/>
        </w:trPr>
        <w:tc>
          <w:tcPr>
            <w:tcW w:w="814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90" w:line="312" w:lineRule="auto"/>
              <w:ind w:left="110" w:right="94"/>
              <w:jc w:val="both"/>
              <w:rPr>
                <w:sz w:val="28"/>
                <w:szCs w:val="28"/>
              </w:rPr>
            </w:pPr>
            <w:r w:rsidRPr="00292082">
              <w:rPr>
                <w:sz w:val="28"/>
                <w:szCs w:val="28"/>
              </w:rPr>
              <w:t>Основные</w:t>
            </w:r>
            <w:r w:rsidRPr="00292082">
              <w:rPr>
                <w:spacing w:val="-18"/>
                <w:sz w:val="28"/>
                <w:szCs w:val="28"/>
              </w:rPr>
              <w:t xml:space="preserve"> </w:t>
            </w:r>
            <w:r w:rsidRPr="00292082">
              <w:rPr>
                <w:sz w:val="28"/>
                <w:szCs w:val="28"/>
              </w:rPr>
              <w:t>микротемы</w:t>
            </w:r>
            <w:r w:rsidRPr="00292082">
              <w:rPr>
                <w:spacing w:val="-17"/>
                <w:sz w:val="28"/>
                <w:szCs w:val="28"/>
              </w:rPr>
              <w:t xml:space="preserve"> </w:t>
            </w:r>
            <w:r w:rsidRPr="00292082">
              <w:rPr>
                <w:sz w:val="28"/>
                <w:szCs w:val="28"/>
              </w:rPr>
              <w:t>исходного</w:t>
            </w:r>
            <w:r w:rsidRPr="00292082">
              <w:rPr>
                <w:spacing w:val="-18"/>
                <w:sz w:val="28"/>
                <w:szCs w:val="28"/>
              </w:rPr>
              <w:t xml:space="preserve"> </w:t>
            </w:r>
            <w:r w:rsidRPr="00292082">
              <w:rPr>
                <w:sz w:val="28"/>
                <w:szCs w:val="28"/>
              </w:rPr>
              <w:t>текста</w:t>
            </w:r>
            <w:r w:rsidRPr="00292082">
              <w:rPr>
                <w:spacing w:val="-17"/>
                <w:sz w:val="28"/>
                <w:szCs w:val="28"/>
              </w:rPr>
              <w:t xml:space="preserve"> </w:t>
            </w:r>
            <w:r w:rsidRPr="00292082">
              <w:rPr>
                <w:sz w:val="28"/>
                <w:szCs w:val="28"/>
              </w:rPr>
              <w:t>не</w:t>
            </w:r>
            <w:r w:rsidRPr="00292082">
              <w:rPr>
                <w:spacing w:val="-18"/>
                <w:sz w:val="28"/>
                <w:szCs w:val="28"/>
              </w:rPr>
              <w:t xml:space="preserve"> </w:t>
            </w:r>
            <w:r w:rsidRPr="00292082">
              <w:rPr>
                <w:sz w:val="28"/>
                <w:szCs w:val="28"/>
              </w:rPr>
              <w:t>сохранены,</w:t>
            </w:r>
            <w:r w:rsidRPr="00292082">
              <w:rPr>
                <w:spacing w:val="-17"/>
                <w:sz w:val="28"/>
                <w:szCs w:val="28"/>
              </w:rPr>
              <w:t xml:space="preserve"> </w:t>
            </w:r>
            <w:r w:rsidRPr="00292082">
              <w:rPr>
                <w:sz w:val="28"/>
                <w:szCs w:val="28"/>
              </w:rPr>
              <w:t>содержание текста передано некорректно. Изложение не является логичным, допущены логические ошибки (более 2)</w:t>
            </w:r>
          </w:p>
        </w:tc>
        <w:tc>
          <w:tcPr>
            <w:tcW w:w="162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90"/>
              <w:ind w:left="10"/>
              <w:jc w:val="center"/>
              <w:rPr>
                <w:sz w:val="28"/>
                <w:szCs w:val="28"/>
              </w:rPr>
            </w:pPr>
            <w:r w:rsidRPr="00292082">
              <w:rPr>
                <w:sz w:val="28"/>
                <w:szCs w:val="28"/>
              </w:rPr>
              <w:t>0</w:t>
            </w:r>
          </w:p>
        </w:tc>
      </w:tr>
      <w:tr w:rsidR="00292082" w:rsidTr="00292082">
        <w:tblPrEx>
          <w:tblCellMar>
            <w:top w:w="0" w:type="dxa"/>
            <w:left w:w="0" w:type="dxa"/>
            <w:bottom w:w="0" w:type="dxa"/>
            <w:right w:w="0" w:type="dxa"/>
          </w:tblCellMar>
        </w:tblPrEx>
        <w:trPr>
          <w:trHeight w:val="587"/>
        </w:trPr>
        <w:tc>
          <w:tcPr>
            <w:tcW w:w="9776" w:type="dxa"/>
            <w:gridSpan w:val="2"/>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82"/>
              <w:ind w:left="110"/>
              <w:rPr>
                <w:b/>
                <w:bCs/>
                <w:spacing w:val="-4"/>
                <w:sz w:val="28"/>
                <w:szCs w:val="28"/>
              </w:rPr>
            </w:pPr>
            <w:r w:rsidRPr="00292082">
              <w:rPr>
                <w:b/>
                <w:bCs/>
                <w:sz w:val="28"/>
                <w:szCs w:val="28"/>
              </w:rPr>
              <w:t>3.</w:t>
            </w:r>
            <w:r w:rsidRPr="00292082">
              <w:rPr>
                <w:b/>
                <w:bCs/>
                <w:spacing w:val="-5"/>
                <w:sz w:val="28"/>
                <w:szCs w:val="28"/>
              </w:rPr>
              <w:t xml:space="preserve"> </w:t>
            </w:r>
            <w:r w:rsidRPr="00292082">
              <w:rPr>
                <w:b/>
                <w:bCs/>
                <w:sz w:val="28"/>
                <w:szCs w:val="28"/>
              </w:rPr>
              <w:t>Выразительность</w:t>
            </w:r>
            <w:r w:rsidRPr="00292082">
              <w:rPr>
                <w:b/>
                <w:bCs/>
                <w:spacing w:val="-9"/>
                <w:sz w:val="28"/>
                <w:szCs w:val="28"/>
              </w:rPr>
              <w:t xml:space="preserve"> </w:t>
            </w:r>
            <w:r w:rsidRPr="00292082">
              <w:rPr>
                <w:b/>
                <w:bCs/>
                <w:sz w:val="28"/>
                <w:szCs w:val="28"/>
              </w:rPr>
              <w:t>и</w:t>
            </w:r>
            <w:r w:rsidRPr="00292082">
              <w:rPr>
                <w:b/>
                <w:bCs/>
                <w:spacing w:val="-9"/>
                <w:sz w:val="28"/>
                <w:szCs w:val="28"/>
              </w:rPr>
              <w:t xml:space="preserve"> </w:t>
            </w:r>
            <w:r w:rsidRPr="00292082">
              <w:rPr>
                <w:b/>
                <w:bCs/>
                <w:sz w:val="28"/>
                <w:szCs w:val="28"/>
              </w:rPr>
              <w:t>точность</w:t>
            </w:r>
            <w:r w:rsidRPr="00292082">
              <w:rPr>
                <w:b/>
                <w:bCs/>
                <w:spacing w:val="-9"/>
                <w:sz w:val="28"/>
                <w:szCs w:val="28"/>
              </w:rPr>
              <w:t xml:space="preserve"> </w:t>
            </w:r>
            <w:r w:rsidRPr="00292082">
              <w:rPr>
                <w:b/>
                <w:bCs/>
                <w:spacing w:val="-4"/>
                <w:sz w:val="28"/>
                <w:szCs w:val="28"/>
              </w:rPr>
              <w:t>речи</w:t>
            </w:r>
          </w:p>
        </w:tc>
      </w:tr>
      <w:tr w:rsidR="00292082" w:rsidTr="00292082">
        <w:tblPrEx>
          <w:tblCellMar>
            <w:top w:w="0" w:type="dxa"/>
            <w:left w:w="0" w:type="dxa"/>
            <w:bottom w:w="0" w:type="dxa"/>
            <w:right w:w="0" w:type="dxa"/>
          </w:tblCellMar>
        </w:tblPrEx>
        <w:trPr>
          <w:trHeight w:val="1423"/>
        </w:trPr>
        <w:tc>
          <w:tcPr>
            <w:tcW w:w="814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83" w:line="312" w:lineRule="auto"/>
              <w:ind w:left="110" w:right="100"/>
              <w:jc w:val="both"/>
              <w:rPr>
                <w:sz w:val="28"/>
                <w:szCs w:val="28"/>
              </w:rPr>
            </w:pPr>
            <w:r w:rsidRPr="00292082">
              <w:rPr>
                <w:sz w:val="28"/>
                <w:szCs w:val="28"/>
              </w:rPr>
              <w:t>Пересказ характеризуется богатством словаря и точностью выражения мысли, разнообразием грамматических конструкций. Речевые ошибки отсутствуют</w:t>
            </w:r>
          </w:p>
        </w:tc>
        <w:tc>
          <w:tcPr>
            <w:tcW w:w="162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83"/>
              <w:ind w:left="10"/>
              <w:jc w:val="center"/>
              <w:rPr>
                <w:sz w:val="28"/>
                <w:szCs w:val="28"/>
              </w:rPr>
            </w:pPr>
            <w:r w:rsidRPr="00292082">
              <w:rPr>
                <w:sz w:val="28"/>
                <w:szCs w:val="28"/>
              </w:rPr>
              <w:t>2</w:t>
            </w:r>
          </w:p>
        </w:tc>
      </w:tr>
      <w:tr w:rsidR="00292082" w:rsidTr="00292082">
        <w:tblPrEx>
          <w:tblCellMar>
            <w:top w:w="0" w:type="dxa"/>
            <w:left w:w="0" w:type="dxa"/>
            <w:bottom w:w="0" w:type="dxa"/>
            <w:right w:w="0" w:type="dxa"/>
          </w:tblCellMar>
        </w:tblPrEx>
        <w:trPr>
          <w:trHeight w:val="2683"/>
        </w:trPr>
        <w:tc>
          <w:tcPr>
            <w:tcW w:w="814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82" w:line="312" w:lineRule="auto"/>
              <w:ind w:left="110" w:right="96"/>
              <w:jc w:val="both"/>
              <w:rPr>
                <w:sz w:val="28"/>
                <w:szCs w:val="28"/>
              </w:rPr>
            </w:pPr>
            <w:r w:rsidRPr="00292082">
              <w:rPr>
                <w:sz w:val="28"/>
                <w:szCs w:val="28"/>
              </w:rPr>
              <w:t>Пересказ характеризуется богатством словаря, разнообразием грамматических конструкций, но есть нарушения точности выражения мысли и/или высказывание характеризуется богатством</w:t>
            </w:r>
            <w:r w:rsidRPr="00292082">
              <w:rPr>
                <w:spacing w:val="80"/>
                <w:w w:val="150"/>
                <w:sz w:val="28"/>
                <w:szCs w:val="28"/>
              </w:rPr>
              <w:t xml:space="preserve">  </w:t>
            </w:r>
            <w:r w:rsidRPr="00292082">
              <w:rPr>
                <w:sz w:val="28"/>
                <w:szCs w:val="28"/>
              </w:rPr>
              <w:t>словаря</w:t>
            </w:r>
            <w:r w:rsidRPr="00292082">
              <w:rPr>
                <w:spacing w:val="80"/>
                <w:w w:val="150"/>
                <w:sz w:val="28"/>
                <w:szCs w:val="28"/>
              </w:rPr>
              <w:t xml:space="preserve">  </w:t>
            </w:r>
            <w:r w:rsidRPr="00292082">
              <w:rPr>
                <w:sz w:val="28"/>
                <w:szCs w:val="28"/>
              </w:rPr>
              <w:t>и</w:t>
            </w:r>
            <w:r w:rsidRPr="00292082">
              <w:rPr>
                <w:spacing w:val="80"/>
                <w:w w:val="150"/>
                <w:sz w:val="28"/>
                <w:szCs w:val="28"/>
              </w:rPr>
              <w:t xml:space="preserve">  </w:t>
            </w:r>
            <w:r w:rsidRPr="00292082">
              <w:rPr>
                <w:sz w:val="28"/>
                <w:szCs w:val="28"/>
              </w:rPr>
              <w:t>точностью</w:t>
            </w:r>
            <w:r w:rsidRPr="00292082">
              <w:rPr>
                <w:spacing w:val="80"/>
                <w:w w:val="150"/>
                <w:sz w:val="28"/>
                <w:szCs w:val="28"/>
              </w:rPr>
              <w:t xml:space="preserve">  </w:t>
            </w:r>
            <w:r w:rsidRPr="00292082">
              <w:rPr>
                <w:sz w:val="28"/>
                <w:szCs w:val="28"/>
              </w:rPr>
              <w:t>словоупотребления,</w:t>
            </w:r>
            <w:r w:rsidRPr="00292082">
              <w:rPr>
                <w:spacing w:val="40"/>
                <w:sz w:val="28"/>
                <w:szCs w:val="28"/>
              </w:rPr>
              <w:t xml:space="preserve"> </w:t>
            </w:r>
            <w:r w:rsidRPr="00292082">
              <w:rPr>
                <w:sz w:val="28"/>
                <w:szCs w:val="28"/>
              </w:rPr>
              <w:t>но прослеживается однообразие грамматических конструкций. Присутствуют немногочисленные речевые ошибки (не более 3)</w:t>
            </w:r>
          </w:p>
        </w:tc>
        <w:tc>
          <w:tcPr>
            <w:tcW w:w="162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82"/>
              <w:ind w:left="10"/>
              <w:jc w:val="center"/>
              <w:rPr>
                <w:sz w:val="28"/>
                <w:szCs w:val="28"/>
              </w:rPr>
            </w:pPr>
            <w:r w:rsidRPr="00292082">
              <w:rPr>
                <w:sz w:val="28"/>
                <w:szCs w:val="28"/>
              </w:rPr>
              <w:t>1</w:t>
            </w:r>
          </w:p>
        </w:tc>
      </w:tr>
      <w:tr w:rsidR="00292082" w:rsidTr="00292082">
        <w:tblPrEx>
          <w:tblCellMar>
            <w:top w:w="0" w:type="dxa"/>
            <w:left w:w="0" w:type="dxa"/>
            <w:bottom w:w="0" w:type="dxa"/>
            <w:right w:w="0" w:type="dxa"/>
          </w:tblCellMar>
        </w:tblPrEx>
        <w:trPr>
          <w:trHeight w:val="1423"/>
        </w:trPr>
        <w:tc>
          <w:tcPr>
            <w:tcW w:w="814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83" w:line="314" w:lineRule="auto"/>
              <w:ind w:left="110" w:right="95"/>
              <w:jc w:val="both"/>
              <w:rPr>
                <w:sz w:val="28"/>
                <w:szCs w:val="28"/>
              </w:rPr>
            </w:pPr>
            <w:r w:rsidRPr="00292082">
              <w:rPr>
                <w:sz w:val="28"/>
                <w:szCs w:val="28"/>
              </w:rPr>
              <w:t>Пересказ отличается бедностью словаря и однообразием грамматических</w:t>
            </w:r>
            <w:r w:rsidRPr="00292082">
              <w:rPr>
                <w:spacing w:val="-12"/>
                <w:sz w:val="28"/>
                <w:szCs w:val="28"/>
              </w:rPr>
              <w:t xml:space="preserve"> </w:t>
            </w:r>
            <w:r w:rsidRPr="00292082">
              <w:rPr>
                <w:sz w:val="28"/>
                <w:szCs w:val="28"/>
              </w:rPr>
              <w:t>конструкций,</w:t>
            </w:r>
            <w:r w:rsidRPr="00292082">
              <w:rPr>
                <w:spacing w:val="-7"/>
                <w:sz w:val="28"/>
                <w:szCs w:val="28"/>
              </w:rPr>
              <w:t xml:space="preserve"> </w:t>
            </w:r>
            <w:r w:rsidRPr="00292082">
              <w:rPr>
                <w:sz w:val="28"/>
                <w:szCs w:val="28"/>
              </w:rPr>
              <w:t>содержит</w:t>
            </w:r>
            <w:r w:rsidRPr="00292082">
              <w:rPr>
                <w:spacing w:val="-3"/>
                <w:sz w:val="28"/>
                <w:szCs w:val="28"/>
              </w:rPr>
              <w:t xml:space="preserve"> </w:t>
            </w:r>
            <w:r w:rsidRPr="00292082">
              <w:rPr>
                <w:sz w:val="28"/>
                <w:szCs w:val="28"/>
              </w:rPr>
              <w:t>значительное</w:t>
            </w:r>
            <w:r w:rsidRPr="00292082">
              <w:rPr>
                <w:spacing w:val="-10"/>
                <w:sz w:val="28"/>
                <w:szCs w:val="28"/>
              </w:rPr>
              <w:t xml:space="preserve"> </w:t>
            </w:r>
            <w:r w:rsidRPr="00292082">
              <w:rPr>
                <w:sz w:val="28"/>
                <w:szCs w:val="28"/>
              </w:rPr>
              <w:t>количество речевых ошибок</w:t>
            </w:r>
          </w:p>
        </w:tc>
        <w:tc>
          <w:tcPr>
            <w:tcW w:w="162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83"/>
              <w:ind w:left="10"/>
              <w:jc w:val="center"/>
              <w:rPr>
                <w:sz w:val="28"/>
                <w:szCs w:val="28"/>
              </w:rPr>
            </w:pPr>
            <w:r w:rsidRPr="00292082">
              <w:rPr>
                <w:sz w:val="28"/>
                <w:szCs w:val="28"/>
              </w:rPr>
              <w:t>0</w:t>
            </w:r>
          </w:p>
        </w:tc>
      </w:tr>
      <w:tr w:rsidR="00292082" w:rsidTr="00292082">
        <w:tblPrEx>
          <w:tblCellMar>
            <w:top w:w="0" w:type="dxa"/>
            <w:left w:w="0" w:type="dxa"/>
            <w:bottom w:w="0" w:type="dxa"/>
            <w:right w:w="0" w:type="dxa"/>
          </w:tblCellMar>
        </w:tblPrEx>
        <w:trPr>
          <w:trHeight w:val="594"/>
        </w:trPr>
        <w:tc>
          <w:tcPr>
            <w:tcW w:w="814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90"/>
              <w:ind w:left="110"/>
              <w:rPr>
                <w:b/>
                <w:bCs/>
                <w:spacing w:val="-4"/>
                <w:sz w:val="28"/>
                <w:szCs w:val="28"/>
              </w:rPr>
            </w:pPr>
            <w:r w:rsidRPr="00292082">
              <w:rPr>
                <w:b/>
                <w:bCs/>
                <w:sz w:val="28"/>
                <w:szCs w:val="28"/>
              </w:rPr>
              <w:t>Максимальный</w:t>
            </w:r>
            <w:r w:rsidRPr="00292082">
              <w:rPr>
                <w:b/>
                <w:bCs/>
                <w:spacing w:val="-10"/>
                <w:sz w:val="28"/>
                <w:szCs w:val="28"/>
              </w:rPr>
              <w:t xml:space="preserve"> </w:t>
            </w:r>
            <w:r w:rsidRPr="00292082">
              <w:rPr>
                <w:b/>
                <w:bCs/>
                <w:spacing w:val="-4"/>
                <w:sz w:val="28"/>
                <w:szCs w:val="28"/>
              </w:rPr>
              <w:t>балл</w:t>
            </w:r>
          </w:p>
        </w:tc>
        <w:tc>
          <w:tcPr>
            <w:tcW w:w="162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90"/>
              <w:ind w:left="10"/>
              <w:jc w:val="center"/>
              <w:rPr>
                <w:b/>
                <w:bCs/>
                <w:sz w:val="28"/>
                <w:szCs w:val="28"/>
              </w:rPr>
            </w:pPr>
            <w:r w:rsidRPr="00292082">
              <w:rPr>
                <w:b/>
                <w:bCs/>
                <w:sz w:val="28"/>
                <w:szCs w:val="28"/>
              </w:rPr>
              <w:t>5</w:t>
            </w:r>
          </w:p>
        </w:tc>
      </w:tr>
    </w:tbl>
    <w:p w:rsidR="00292082" w:rsidRDefault="00292082" w:rsidP="00292082">
      <w:pPr>
        <w:pStyle w:val="ae"/>
        <w:kinsoku w:val="0"/>
        <w:overflowPunct w:val="0"/>
        <w:ind w:left="0"/>
        <w:rPr>
          <w:i/>
          <w:iCs/>
          <w:sz w:val="12"/>
          <w:szCs w:val="12"/>
        </w:rPr>
      </w:pPr>
    </w:p>
    <w:p w:rsidR="00292082" w:rsidRDefault="00292082" w:rsidP="00292082">
      <w:pPr>
        <w:pStyle w:val="ae"/>
        <w:kinsoku w:val="0"/>
        <w:overflowPunct w:val="0"/>
        <w:spacing w:before="89" w:line="324" w:lineRule="auto"/>
        <w:ind w:right="276" w:firstLine="706"/>
        <w:jc w:val="both"/>
      </w:pPr>
      <w:r>
        <w:t>Сочинение – проверенная форма развития письменной речи, в то же время оно</w:t>
      </w:r>
      <w:r>
        <w:rPr>
          <w:spacing w:val="-12"/>
        </w:rPr>
        <w:t xml:space="preserve"> </w:t>
      </w:r>
      <w:r>
        <w:t>выступает</w:t>
      </w:r>
      <w:r>
        <w:rPr>
          <w:spacing w:val="-8"/>
        </w:rPr>
        <w:t xml:space="preserve"> </w:t>
      </w:r>
      <w:r>
        <w:t>и</w:t>
      </w:r>
      <w:r>
        <w:rPr>
          <w:spacing w:val="-8"/>
        </w:rPr>
        <w:t xml:space="preserve"> </w:t>
      </w:r>
      <w:r>
        <w:t>как</w:t>
      </w:r>
      <w:r>
        <w:rPr>
          <w:spacing w:val="-8"/>
        </w:rPr>
        <w:t xml:space="preserve"> </w:t>
      </w:r>
      <w:r>
        <w:t>форма</w:t>
      </w:r>
      <w:r>
        <w:rPr>
          <w:spacing w:val="-10"/>
        </w:rPr>
        <w:t xml:space="preserve"> </w:t>
      </w:r>
      <w:r>
        <w:t>оценивания</w:t>
      </w:r>
      <w:r>
        <w:rPr>
          <w:spacing w:val="-8"/>
        </w:rPr>
        <w:t xml:space="preserve"> </w:t>
      </w:r>
      <w:r>
        <w:t>умений</w:t>
      </w:r>
      <w:r>
        <w:rPr>
          <w:spacing w:val="-8"/>
        </w:rPr>
        <w:t xml:space="preserve"> </w:t>
      </w:r>
      <w:r>
        <w:t>сформулировать</w:t>
      </w:r>
      <w:r>
        <w:rPr>
          <w:spacing w:val="-8"/>
        </w:rPr>
        <w:t xml:space="preserve"> </w:t>
      </w:r>
      <w:r>
        <w:t>основную</w:t>
      </w:r>
      <w:r>
        <w:rPr>
          <w:spacing w:val="-9"/>
        </w:rPr>
        <w:t xml:space="preserve"> </w:t>
      </w:r>
      <w:r>
        <w:t>мысль на</w:t>
      </w:r>
      <w:r>
        <w:rPr>
          <w:spacing w:val="-18"/>
        </w:rPr>
        <w:t xml:space="preserve"> </w:t>
      </w:r>
      <w:r>
        <w:t>заданную</w:t>
      </w:r>
      <w:r>
        <w:rPr>
          <w:spacing w:val="-17"/>
        </w:rPr>
        <w:t xml:space="preserve"> </w:t>
      </w:r>
      <w:r>
        <w:t>тему</w:t>
      </w:r>
      <w:r>
        <w:rPr>
          <w:spacing w:val="-18"/>
        </w:rPr>
        <w:t xml:space="preserve"> </w:t>
      </w:r>
      <w:r>
        <w:t>и</w:t>
      </w:r>
      <w:r>
        <w:rPr>
          <w:spacing w:val="-17"/>
        </w:rPr>
        <w:t xml:space="preserve"> </w:t>
      </w:r>
      <w:r>
        <w:t>представить</w:t>
      </w:r>
      <w:r>
        <w:rPr>
          <w:spacing w:val="-18"/>
        </w:rPr>
        <w:t xml:space="preserve"> </w:t>
      </w:r>
      <w:r>
        <w:t>ее</w:t>
      </w:r>
      <w:r>
        <w:rPr>
          <w:spacing w:val="-17"/>
        </w:rPr>
        <w:t xml:space="preserve"> </w:t>
      </w:r>
      <w:r>
        <w:t>в</w:t>
      </w:r>
      <w:r>
        <w:rPr>
          <w:spacing w:val="-18"/>
        </w:rPr>
        <w:t xml:space="preserve"> </w:t>
      </w:r>
      <w:r>
        <w:t>виде</w:t>
      </w:r>
      <w:r>
        <w:rPr>
          <w:spacing w:val="-17"/>
        </w:rPr>
        <w:t xml:space="preserve"> </w:t>
      </w:r>
      <w:r>
        <w:t>связного</w:t>
      </w:r>
      <w:r>
        <w:rPr>
          <w:spacing w:val="-18"/>
        </w:rPr>
        <w:t xml:space="preserve"> </w:t>
      </w:r>
      <w:r>
        <w:t>текста,</w:t>
      </w:r>
      <w:r>
        <w:rPr>
          <w:spacing w:val="-17"/>
        </w:rPr>
        <w:t xml:space="preserve"> </w:t>
      </w:r>
      <w:r>
        <w:t>обладающего</w:t>
      </w:r>
      <w:r>
        <w:rPr>
          <w:spacing w:val="-18"/>
        </w:rPr>
        <w:t xml:space="preserve"> </w:t>
      </w:r>
      <w:r>
        <w:t>речевыми достоинствами: выразительностью и точностью речи.</w:t>
      </w:r>
    </w:p>
    <w:p w:rsidR="00292082" w:rsidRDefault="00292082" w:rsidP="00292082">
      <w:pPr>
        <w:pStyle w:val="ae"/>
        <w:kinsoku w:val="0"/>
        <w:overflowPunct w:val="0"/>
        <w:spacing w:before="4" w:line="324" w:lineRule="auto"/>
        <w:ind w:right="276" w:firstLine="706"/>
        <w:jc w:val="both"/>
      </w:pPr>
      <w:r>
        <w:t>Критерии оценивания сочинения схожи с критериями оценивания изложения, при этом критерий «правильность передачи фактологии текста» меняется на «соответствие работы ученика теме, ее раскрытие». Грамотность также</w:t>
      </w:r>
      <w:r>
        <w:rPr>
          <w:spacing w:val="-18"/>
        </w:rPr>
        <w:t xml:space="preserve"> </w:t>
      </w:r>
      <w:r>
        <w:t>оценивается</w:t>
      </w:r>
      <w:r>
        <w:rPr>
          <w:spacing w:val="-16"/>
        </w:rPr>
        <w:t xml:space="preserve"> </w:t>
      </w:r>
      <w:r>
        <w:t>отдельным</w:t>
      </w:r>
      <w:r>
        <w:rPr>
          <w:spacing w:val="-13"/>
        </w:rPr>
        <w:t xml:space="preserve"> </w:t>
      </w:r>
      <w:r>
        <w:t>баллом,</w:t>
      </w:r>
      <w:r>
        <w:rPr>
          <w:spacing w:val="-7"/>
        </w:rPr>
        <w:t xml:space="preserve"> </w:t>
      </w:r>
      <w:r>
        <w:t>учитываются</w:t>
      </w:r>
      <w:r>
        <w:rPr>
          <w:spacing w:val="-14"/>
        </w:rPr>
        <w:t xml:space="preserve"> </w:t>
      </w:r>
      <w:r>
        <w:t>только</w:t>
      </w:r>
      <w:r>
        <w:rPr>
          <w:spacing w:val="-18"/>
        </w:rPr>
        <w:t xml:space="preserve"> </w:t>
      </w:r>
      <w:r>
        <w:t>ошибки</w:t>
      </w:r>
      <w:r>
        <w:rPr>
          <w:spacing w:val="-13"/>
        </w:rPr>
        <w:t xml:space="preserve"> </w:t>
      </w:r>
      <w:r>
        <w:t>на</w:t>
      </w:r>
      <w:r>
        <w:rPr>
          <w:spacing w:val="-18"/>
        </w:rPr>
        <w:t xml:space="preserve"> </w:t>
      </w:r>
      <w:r>
        <w:t>изученные правила,</w:t>
      </w:r>
      <w:r>
        <w:rPr>
          <w:spacing w:val="80"/>
        </w:rPr>
        <w:t xml:space="preserve">  </w:t>
      </w:r>
      <w:r>
        <w:t>остальные</w:t>
      </w:r>
      <w:r>
        <w:rPr>
          <w:spacing w:val="80"/>
        </w:rPr>
        <w:t xml:space="preserve">  </w:t>
      </w:r>
      <w:r>
        <w:t>ошибки</w:t>
      </w:r>
      <w:r>
        <w:rPr>
          <w:spacing w:val="80"/>
        </w:rPr>
        <w:t xml:space="preserve">  </w:t>
      </w:r>
      <w:r>
        <w:t>исправляются</w:t>
      </w:r>
      <w:r>
        <w:rPr>
          <w:spacing w:val="80"/>
        </w:rPr>
        <w:t xml:space="preserve">  </w:t>
      </w:r>
      <w:r>
        <w:t>педагогом,</w:t>
      </w:r>
      <w:r>
        <w:rPr>
          <w:spacing w:val="80"/>
        </w:rPr>
        <w:t xml:space="preserve">  </w:t>
      </w:r>
      <w:r>
        <w:t>но</w:t>
      </w:r>
      <w:r>
        <w:rPr>
          <w:spacing w:val="79"/>
        </w:rPr>
        <w:t xml:space="preserve">  </w:t>
      </w:r>
      <w:r>
        <w:t>не</w:t>
      </w:r>
      <w:r>
        <w:rPr>
          <w:spacing w:val="80"/>
        </w:rPr>
        <w:t xml:space="preserve">  </w:t>
      </w:r>
      <w:r>
        <w:t>влияют на оценивание.</w:t>
      </w:r>
    </w:p>
    <w:p w:rsidR="00292082" w:rsidRDefault="00292082" w:rsidP="00292082">
      <w:pPr>
        <w:pStyle w:val="ae"/>
        <w:kinsoku w:val="0"/>
        <w:overflowPunct w:val="0"/>
        <w:spacing w:before="4" w:line="324" w:lineRule="auto"/>
        <w:ind w:right="276" w:firstLine="706"/>
        <w:jc w:val="both"/>
        <w:sectPr w:rsidR="00292082">
          <w:pgSz w:w="11910" w:h="16850"/>
          <w:pgMar w:top="1400" w:right="440" w:bottom="940" w:left="360" w:header="0" w:footer="709" w:gutter="0"/>
          <w:cols w:space="720"/>
          <w:noEndnote/>
        </w:sectPr>
      </w:pPr>
    </w:p>
    <w:p w:rsidR="00292082" w:rsidRDefault="00292082" w:rsidP="00292082">
      <w:pPr>
        <w:pStyle w:val="ae"/>
        <w:kinsoku w:val="0"/>
        <w:overflowPunct w:val="0"/>
        <w:spacing w:before="62"/>
        <w:ind w:left="0" w:right="267"/>
        <w:jc w:val="right"/>
        <w:rPr>
          <w:i/>
          <w:iCs/>
          <w:spacing w:val="-10"/>
        </w:rPr>
      </w:pPr>
      <w:r>
        <w:rPr>
          <w:i/>
          <w:iCs/>
        </w:rPr>
        <w:lastRenderedPageBreak/>
        <w:t>Таблица</w:t>
      </w:r>
      <w:r>
        <w:rPr>
          <w:i/>
          <w:iCs/>
          <w:spacing w:val="-5"/>
        </w:rPr>
        <w:t xml:space="preserve"> </w:t>
      </w:r>
      <w:r>
        <w:rPr>
          <w:i/>
          <w:iCs/>
          <w:spacing w:val="-10"/>
        </w:rPr>
        <w:t>8</w:t>
      </w:r>
    </w:p>
    <w:p w:rsidR="00292082" w:rsidRDefault="00292082" w:rsidP="00292082">
      <w:pPr>
        <w:pStyle w:val="ae"/>
        <w:kinsoku w:val="0"/>
        <w:overflowPunct w:val="0"/>
        <w:spacing w:before="239"/>
        <w:ind w:left="3991"/>
        <w:rPr>
          <w:i/>
          <w:iCs/>
          <w:spacing w:val="-2"/>
        </w:rPr>
      </w:pPr>
      <w:r>
        <w:rPr>
          <w:i/>
          <w:iCs/>
        </w:rPr>
        <w:t>Критерии</w:t>
      </w:r>
      <w:r>
        <w:rPr>
          <w:i/>
          <w:iCs/>
          <w:spacing w:val="-5"/>
        </w:rPr>
        <w:t xml:space="preserve"> </w:t>
      </w:r>
      <w:r>
        <w:rPr>
          <w:i/>
          <w:iCs/>
        </w:rPr>
        <w:t>оценивания</w:t>
      </w:r>
      <w:r>
        <w:rPr>
          <w:i/>
          <w:iCs/>
          <w:spacing w:val="-7"/>
        </w:rPr>
        <w:t xml:space="preserve"> </w:t>
      </w:r>
      <w:r>
        <w:rPr>
          <w:i/>
          <w:iCs/>
          <w:spacing w:val="-2"/>
        </w:rPr>
        <w:t>сочинения</w:t>
      </w:r>
    </w:p>
    <w:p w:rsidR="00292082" w:rsidRDefault="00292082" w:rsidP="00292082">
      <w:pPr>
        <w:pStyle w:val="ae"/>
        <w:kinsoku w:val="0"/>
        <w:overflowPunct w:val="0"/>
        <w:spacing w:after="1"/>
        <w:ind w:left="0"/>
        <w:rPr>
          <w:i/>
          <w:iCs/>
          <w:sz w:val="21"/>
          <w:szCs w:val="21"/>
        </w:rPr>
      </w:pPr>
    </w:p>
    <w:tbl>
      <w:tblPr>
        <w:tblW w:w="0" w:type="auto"/>
        <w:tblInd w:w="1069" w:type="dxa"/>
        <w:tblLayout w:type="fixed"/>
        <w:tblCellMar>
          <w:left w:w="0" w:type="dxa"/>
          <w:right w:w="0" w:type="dxa"/>
        </w:tblCellMar>
        <w:tblLook w:val="0000"/>
      </w:tblPr>
      <w:tblGrid>
        <w:gridCol w:w="8148"/>
        <w:gridCol w:w="1628"/>
      </w:tblGrid>
      <w:tr w:rsidR="00292082" w:rsidTr="00292082">
        <w:tblPrEx>
          <w:tblCellMar>
            <w:top w:w="0" w:type="dxa"/>
            <w:left w:w="0" w:type="dxa"/>
            <w:bottom w:w="0" w:type="dxa"/>
            <w:right w:w="0" w:type="dxa"/>
          </w:tblCellMar>
        </w:tblPrEx>
        <w:trPr>
          <w:trHeight w:val="436"/>
        </w:trPr>
        <w:tc>
          <w:tcPr>
            <w:tcW w:w="814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2" w:lineRule="exact"/>
              <w:ind w:left="937" w:right="921"/>
              <w:jc w:val="center"/>
              <w:rPr>
                <w:i/>
                <w:iCs/>
                <w:spacing w:val="-2"/>
                <w:sz w:val="28"/>
                <w:szCs w:val="28"/>
              </w:rPr>
            </w:pPr>
            <w:r w:rsidRPr="00292082">
              <w:rPr>
                <w:i/>
                <w:iCs/>
                <w:sz w:val="28"/>
                <w:szCs w:val="28"/>
              </w:rPr>
              <w:t>Критерии</w:t>
            </w:r>
            <w:r w:rsidRPr="00292082">
              <w:rPr>
                <w:i/>
                <w:iCs/>
                <w:spacing w:val="-5"/>
                <w:sz w:val="28"/>
                <w:szCs w:val="28"/>
              </w:rPr>
              <w:t xml:space="preserve"> </w:t>
            </w:r>
            <w:r w:rsidRPr="00292082">
              <w:rPr>
                <w:i/>
                <w:iCs/>
                <w:sz w:val="28"/>
                <w:szCs w:val="28"/>
              </w:rPr>
              <w:t>оценивания</w:t>
            </w:r>
            <w:r w:rsidRPr="00292082">
              <w:rPr>
                <w:i/>
                <w:iCs/>
                <w:spacing w:val="-7"/>
                <w:sz w:val="28"/>
                <w:szCs w:val="28"/>
              </w:rPr>
              <w:t xml:space="preserve"> </w:t>
            </w:r>
            <w:r w:rsidRPr="00292082">
              <w:rPr>
                <w:i/>
                <w:iCs/>
                <w:spacing w:val="-2"/>
                <w:sz w:val="28"/>
                <w:szCs w:val="28"/>
              </w:rPr>
              <w:t>сочинения</w:t>
            </w:r>
          </w:p>
        </w:tc>
        <w:tc>
          <w:tcPr>
            <w:tcW w:w="162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2" w:lineRule="exact"/>
              <w:ind w:left="429" w:right="419"/>
              <w:jc w:val="center"/>
              <w:rPr>
                <w:i/>
                <w:iCs/>
                <w:spacing w:val="-2"/>
                <w:sz w:val="28"/>
                <w:szCs w:val="28"/>
              </w:rPr>
            </w:pPr>
            <w:r w:rsidRPr="00292082">
              <w:rPr>
                <w:i/>
                <w:iCs/>
                <w:spacing w:val="-2"/>
                <w:sz w:val="28"/>
                <w:szCs w:val="28"/>
              </w:rPr>
              <w:t>Баллы</w:t>
            </w:r>
          </w:p>
        </w:tc>
      </w:tr>
      <w:tr w:rsidR="00292082" w:rsidTr="00292082">
        <w:tblPrEx>
          <w:tblCellMar>
            <w:top w:w="0" w:type="dxa"/>
            <w:left w:w="0" w:type="dxa"/>
            <w:bottom w:w="0" w:type="dxa"/>
            <w:right w:w="0" w:type="dxa"/>
          </w:tblCellMar>
        </w:tblPrEx>
        <w:trPr>
          <w:trHeight w:val="436"/>
        </w:trPr>
        <w:tc>
          <w:tcPr>
            <w:tcW w:w="9776" w:type="dxa"/>
            <w:gridSpan w:val="2"/>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1" w:lineRule="exact"/>
              <w:ind w:left="110"/>
              <w:rPr>
                <w:b/>
                <w:bCs/>
                <w:spacing w:val="-2"/>
                <w:sz w:val="28"/>
                <w:szCs w:val="28"/>
              </w:rPr>
            </w:pPr>
            <w:r w:rsidRPr="00292082">
              <w:rPr>
                <w:b/>
                <w:bCs/>
                <w:sz w:val="28"/>
                <w:szCs w:val="28"/>
              </w:rPr>
              <w:t>1.</w:t>
            </w:r>
            <w:r w:rsidRPr="00292082">
              <w:rPr>
                <w:b/>
                <w:bCs/>
                <w:spacing w:val="-6"/>
                <w:sz w:val="28"/>
                <w:szCs w:val="28"/>
              </w:rPr>
              <w:t xml:space="preserve"> </w:t>
            </w:r>
            <w:r w:rsidRPr="00292082">
              <w:rPr>
                <w:b/>
                <w:bCs/>
                <w:sz w:val="28"/>
                <w:szCs w:val="28"/>
              </w:rPr>
              <w:t>Соответствие</w:t>
            </w:r>
            <w:r w:rsidRPr="00292082">
              <w:rPr>
                <w:b/>
                <w:bCs/>
                <w:spacing w:val="-9"/>
                <w:sz w:val="28"/>
                <w:szCs w:val="28"/>
              </w:rPr>
              <w:t xml:space="preserve"> </w:t>
            </w:r>
            <w:r w:rsidRPr="00292082">
              <w:rPr>
                <w:b/>
                <w:bCs/>
                <w:sz w:val="28"/>
                <w:szCs w:val="28"/>
              </w:rPr>
              <w:t>теме,</w:t>
            </w:r>
            <w:r w:rsidRPr="00292082">
              <w:rPr>
                <w:b/>
                <w:bCs/>
                <w:spacing w:val="-6"/>
                <w:sz w:val="28"/>
                <w:szCs w:val="28"/>
              </w:rPr>
              <w:t xml:space="preserve"> </w:t>
            </w:r>
            <w:r w:rsidRPr="00292082">
              <w:rPr>
                <w:b/>
                <w:bCs/>
                <w:sz w:val="28"/>
                <w:szCs w:val="28"/>
              </w:rPr>
              <w:t>ее</w:t>
            </w:r>
            <w:r w:rsidRPr="00292082">
              <w:rPr>
                <w:b/>
                <w:bCs/>
                <w:spacing w:val="-9"/>
                <w:sz w:val="28"/>
                <w:szCs w:val="28"/>
              </w:rPr>
              <w:t xml:space="preserve"> </w:t>
            </w:r>
            <w:r w:rsidRPr="00292082">
              <w:rPr>
                <w:b/>
                <w:bCs/>
                <w:spacing w:val="-2"/>
                <w:sz w:val="28"/>
                <w:szCs w:val="28"/>
              </w:rPr>
              <w:t>раскрытие</w:t>
            </w:r>
          </w:p>
        </w:tc>
      </w:tr>
      <w:tr w:rsidR="00292082" w:rsidTr="00292082">
        <w:tblPrEx>
          <w:tblCellMar>
            <w:top w:w="0" w:type="dxa"/>
            <w:left w:w="0" w:type="dxa"/>
            <w:bottom w:w="0" w:type="dxa"/>
            <w:right w:w="0" w:type="dxa"/>
          </w:tblCellMar>
        </w:tblPrEx>
        <w:trPr>
          <w:trHeight w:val="429"/>
        </w:trPr>
        <w:tc>
          <w:tcPr>
            <w:tcW w:w="814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1" w:lineRule="exact"/>
              <w:ind w:left="110"/>
              <w:rPr>
                <w:spacing w:val="-2"/>
                <w:sz w:val="28"/>
                <w:szCs w:val="28"/>
              </w:rPr>
            </w:pPr>
            <w:r w:rsidRPr="00292082">
              <w:rPr>
                <w:sz w:val="28"/>
                <w:szCs w:val="28"/>
              </w:rPr>
              <w:t>Сочинение</w:t>
            </w:r>
            <w:r w:rsidRPr="00292082">
              <w:rPr>
                <w:spacing w:val="-9"/>
                <w:sz w:val="28"/>
                <w:szCs w:val="28"/>
              </w:rPr>
              <w:t xml:space="preserve"> </w:t>
            </w:r>
            <w:r w:rsidRPr="00292082">
              <w:rPr>
                <w:sz w:val="28"/>
                <w:szCs w:val="28"/>
              </w:rPr>
              <w:t>соответствует</w:t>
            </w:r>
            <w:r w:rsidRPr="00292082">
              <w:rPr>
                <w:spacing w:val="-7"/>
                <w:sz w:val="28"/>
                <w:szCs w:val="28"/>
              </w:rPr>
              <w:t xml:space="preserve"> </w:t>
            </w:r>
            <w:r w:rsidRPr="00292082">
              <w:rPr>
                <w:sz w:val="28"/>
                <w:szCs w:val="28"/>
              </w:rPr>
              <w:t>теме,</w:t>
            </w:r>
            <w:r w:rsidRPr="00292082">
              <w:rPr>
                <w:spacing w:val="-5"/>
                <w:sz w:val="28"/>
                <w:szCs w:val="28"/>
              </w:rPr>
              <w:t xml:space="preserve"> </w:t>
            </w:r>
            <w:r w:rsidRPr="00292082">
              <w:rPr>
                <w:sz w:val="28"/>
                <w:szCs w:val="28"/>
              </w:rPr>
              <w:t>и</w:t>
            </w:r>
            <w:r w:rsidRPr="00292082">
              <w:rPr>
                <w:spacing w:val="-6"/>
                <w:sz w:val="28"/>
                <w:szCs w:val="28"/>
              </w:rPr>
              <w:t xml:space="preserve"> </w:t>
            </w:r>
            <w:r w:rsidRPr="00292082">
              <w:rPr>
                <w:sz w:val="28"/>
                <w:szCs w:val="28"/>
              </w:rPr>
              <w:t>она</w:t>
            </w:r>
            <w:r w:rsidRPr="00292082">
              <w:rPr>
                <w:spacing w:val="-8"/>
                <w:sz w:val="28"/>
                <w:szCs w:val="28"/>
              </w:rPr>
              <w:t xml:space="preserve"> </w:t>
            </w:r>
            <w:r w:rsidRPr="00292082">
              <w:rPr>
                <w:spacing w:val="-2"/>
                <w:sz w:val="28"/>
                <w:szCs w:val="28"/>
              </w:rPr>
              <w:t>раскрыта</w:t>
            </w:r>
          </w:p>
        </w:tc>
        <w:tc>
          <w:tcPr>
            <w:tcW w:w="162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1" w:lineRule="exact"/>
              <w:ind w:left="10"/>
              <w:jc w:val="center"/>
              <w:rPr>
                <w:sz w:val="28"/>
                <w:szCs w:val="28"/>
              </w:rPr>
            </w:pPr>
            <w:r w:rsidRPr="00292082">
              <w:rPr>
                <w:sz w:val="28"/>
                <w:szCs w:val="28"/>
              </w:rPr>
              <w:t>1</w:t>
            </w:r>
          </w:p>
        </w:tc>
      </w:tr>
      <w:tr w:rsidR="00292082" w:rsidTr="00292082">
        <w:tblPrEx>
          <w:tblCellMar>
            <w:top w:w="0" w:type="dxa"/>
            <w:left w:w="0" w:type="dxa"/>
            <w:bottom w:w="0" w:type="dxa"/>
            <w:right w:w="0" w:type="dxa"/>
          </w:tblCellMar>
        </w:tblPrEx>
        <w:trPr>
          <w:trHeight w:val="436"/>
        </w:trPr>
        <w:tc>
          <w:tcPr>
            <w:tcW w:w="814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10"/>
              <w:rPr>
                <w:spacing w:val="-4"/>
                <w:sz w:val="28"/>
                <w:szCs w:val="28"/>
              </w:rPr>
            </w:pPr>
            <w:r w:rsidRPr="00292082">
              <w:rPr>
                <w:sz w:val="28"/>
                <w:szCs w:val="28"/>
              </w:rPr>
              <w:t>Сочинение</w:t>
            </w:r>
            <w:r w:rsidRPr="00292082">
              <w:rPr>
                <w:spacing w:val="-12"/>
                <w:sz w:val="28"/>
                <w:szCs w:val="28"/>
              </w:rPr>
              <w:t xml:space="preserve"> </w:t>
            </w:r>
            <w:r w:rsidRPr="00292082">
              <w:rPr>
                <w:sz w:val="28"/>
                <w:szCs w:val="28"/>
              </w:rPr>
              <w:t>не</w:t>
            </w:r>
            <w:r w:rsidRPr="00292082">
              <w:rPr>
                <w:spacing w:val="-11"/>
                <w:sz w:val="28"/>
                <w:szCs w:val="28"/>
              </w:rPr>
              <w:t xml:space="preserve"> </w:t>
            </w:r>
            <w:r w:rsidRPr="00292082">
              <w:rPr>
                <w:sz w:val="28"/>
                <w:szCs w:val="28"/>
              </w:rPr>
              <w:t>раскрывает</w:t>
            </w:r>
            <w:r w:rsidRPr="00292082">
              <w:rPr>
                <w:spacing w:val="-4"/>
                <w:sz w:val="28"/>
                <w:szCs w:val="28"/>
              </w:rPr>
              <w:t xml:space="preserve"> </w:t>
            </w:r>
            <w:r w:rsidRPr="00292082">
              <w:rPr>
                <w:sz w:val="28"/>
                <w:szCs w:val="28"/>
              </w:rPr>
              <w:t>заданную</w:t>
            </w:r>
            <w:r w:rsidRPr="00292082">
              <w:rPr>
                <w:spacing w:val="-10"/>
                <w:sz w:val="28"/>
                <w:szCs w:val="28"/>
              </w:rPr>
              <w:t xml:space="preserve"> </w:t>
            </w:r>
            <w:r w:rsidRPr="00292082">
              <w:rPr>
                <w:spacing w:val="-4"/>
                <w:sz w:val="28"/>
                <w:szCs w:val="28"/>
              </w:rPr>
              <w:t>тему</w:t>
            </w:r>
          </w:p>
        </w:tc>
        <w:tc>
          <w:tcPr>
            <w:tcW w:w="162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0"/>
              <w:jc w:val="center"/>
              <w:rPr>
                <w:sz w:val="28"/>
                <w:szCs w:val="28"/>
              </w:rPr>
            </w:pPr>
            <w:r w:rsidRPr="00292082">
              <w:rPr>
                <w:sz w:val="28"/>
                <w:szCs w:val="28"/>
              </w:rPr>
              <w:t>0</w:t>
            </w:r>
          </w:p>
        </w:tc>
      </w:tr>
      <w:tr w:rsidR="00292082" w:rsidTr="00292082">
        <w:tblPrEx>
          <w:tblCellMar>
            <w:top w:w="0" w:type="dxa"/>
            <w:left w:w="0" w:type="dxa"/>
            <w:bottom w:w="0" w:type="dxa"/>
            <w:right w:w="0" w:type="dxa"/>
          </w:tblCellMar>
        </w:tblPrEx>
        <w:trPr>
          <w:trHeight w:val="868"/>
        </w:trPr>
        <w:tc>
          <w:tcPr>
            <w:tcW w:w="9776" w:type="dxa"/>
            <w:gridSpan w:val="2"/>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1" w:lineRule="exact"/>
              <w:ind w:left="110"/>
              <w:rPr>
                <w:b/>
                <w:bCs/>
                <w:spacing w:val="-2"/>
                <w:sz w:val="28"/>
                <w:szCs w:val="28"/>
              </w:rPr>
            </w:pPr>
            <w:r w:rsidRPr="00292082">
              <w:rPr>
                <w:b/>
                <w:bCs/>
                <w:sz w:val="28"/>
                <w:szCs w:val="28"/>
              </w:rPr>
              <w:t>2.</w:t>
            </w:r>
            <w:r w:rsidRPr="00292082">
              <w:rPr>
                <w:b/>
                <w:bCs/>
                <w:spacing w:val="-9"/>
                <w:sz w:val="28"/>
                <w:szCs w:val="28"/>
              </w:rPr>
              <w:t xml:space="preserve"> </w:t>
            </w:r>
            <w:r w:rsidRPr="00292082">
              <w:rPr>
                <w:b/>
                <w:bCs/>
                <w:sz w:val="28"/>
                <w:szCs w:val="28"/>
              </w:rPr>
              <w:t>Смысловая</w:t>
            </w:r>
            <w:r w:rsidRPr="00292082">
              <w:rPr>
                <w:b/>
                <w:bCs/>
                <w:spacing w:val="-8"/>
                <w:sz w:val="28"/>
                <w:szCs w:val="28"/>
              </w:rPr>
              <w:t xml:space="preserve"> </w:t>
            </w:r>
            <w:r w:rsidRPr="00292082">
              <w:rPr>
                <w:b/>
                <w:bCs/>
                <w:sz w:val="28"/>
                <w:szCs w:val="28"/>
              </w:rPr>
              <w:t>цельность</w:t>
            </w:r>
            <w:r w:rsidRPr="00292082">
              <w:rPr>
                <w:b/>
                <w:bCs/>
                <w:spacing w:val="-11"/>
                <w:sz w:val="28"/>
                <w:szCs w:val="28"/>
              </w:rPr>
              <w:t xml:space="preserve"> </w:t>
            </w:r>
            <w:r w:rsidRPr="00292082">
              <w:rPr>
                <w:b/>
                <w:bCs/>
                <w:sz w:val="28"/>
                <w:szCs w:val="28"/>
              </w:rPr>
              <w:t>сочинения</w:t>
            </w:r>
            <w:r w:rsidRPr="00292082">
              <w:rPr>
                <w:b/>
                <w:bCs/>
                <w:spacing w:val="-8"/>
                <w:sz w:val="28"/>
                <w:szCs w:val="28"/>
              </w:rPr>
              <w:t xml:space="preserve"> </w:t>
            </w:r>
            <w:r w:rsidRPr="00292082">
              <w:rPr>
                <w:b/>
                <w:bCs/>
                <w:sz w:val="28"/>
                <w:szCs w:val="28"/>
              </w:rPr>
              <w:t>и</w:t>
            </w:r>
            <w:r w:rsidRPr="00292082">
              <w:rPr>
                <w:b/>
                <w:bCs/>
                <w:spacing w:val="-11"/>
                <w:sz w:val="28"/>
                <w:szCs w:val="28"/>
              </w:rPr>
              <w:t xml:space="preserve"> </w:t>
            </w:r>
            <w:r w:rsidRPr="00292082">
              <w:rPr>
                <w:b/>
                <w:bCs/>
                <w:sz w:val="28"/>
                <w:szCs w:val="28"/>
              </w:rPr>
              <w:t>последовательность</w:t>
            </w:r>
            <w:r w:rsidRPr="00292082">
              <w:rPr>
                <w:b/>
                <w:bCs/>
                <w:spacing w:val="-11"/>
                <w:sz w:val="28"/>
                <w:szCs w:val="28"/>
              </w:rPr>
              <w:t xml:space="preserve"> </w:t>
            </w:r>
            <w:r w:rsidRPr="00292082">
              <w:rPr>
                <w:b/>
                <w:bCs/>
                <w:spacing w:val="-2"/>
                <w:sz w:val="28"/>
                <w:szCs w:val="28"/>
              </w:rPr>
              <w:t>изложения</w:t>
            </w:r>
          </w:p>
          <w:p w:rsidR="00292082" w:rsidRPr="00292082" w:rsidRDefault="00292082" w:rsidP="00292082">
            <w:pPr>
              <w:pStyle w:val="TableParagraph"/>
              <w:kinsoku w:val="0"/>
              <w:overflowPunct w:val="0"/>
              <w:spacing w:before="117"/>
              <w:ind w:left="110"/>
              <w:rPr>
                <w:b/>
                <w:bCs/>
                <w:spacing w:val="-4"/>
                <w:sz w:val="28"/>
                <w:szCs w:val="28"/>
              </w:rPr>
            </w:pPr>
            <w:r w:rsidRPr="00292082">
              <w:rPr>
                <w:b/>
                <w:bCs/>
                <w:spacing w:val="-2"/>
                <w:sz w:val="28"/>
                <w:szCs w:val="28"/>
              </w:rPr>
              <w:t>собственной</w:t>
            </w:r>
            <w:r w:rsidRPr="00292082">
              <w:rPr>
                <w:b/>
                <w:bCs/>
                <w:sz w:val="28"/>
                <w:szCs w:val="28"/>
              </w:rPr>
              <w:t xml:space="preserve"> </w:t>
            </w:r>
            <w:r w:rsidRPr="00292082">
              <w:rPr>
                <w:b/>
                <w:bCs/>
                <w:spacing w:val="-4"/>
                <w:sz w:val="28"/>
                <w:szCs w:val="28"/>
              </w:rPr>
              <w:t>мысли</w:t>
            </w:r>
          </w:p>
        </w:tc>
      </w:tr>
      <w:tr w:rsidR="00292082" w:rsidTr="00292082">
        <w:tblPrEx>
          <w:tblCellMar>
            <w:top w:w="0" w:type="dxa"/>
            <w:left w:w="0" w:type="dxa"/>
            <w:bottom w:w="0" w:type="dxa"/>
            <w:right w:w="0" w:type="dxa"/>
          </w:tblCellMar>
        </w:tblPrEx>
        <w:trPr>
          <w:trHeight w:val="1307"/>
        </w:trPr>
        <w:tc>
          <w:tcPr>
            <w:tcW w:w="814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tabs>
                <w:tab w:val="left" w:pos="1110"/>
                <w:tab w:val="left" w:pos="2699"/>
                <w:tab w:val="left" w:pos="4973"/>
                <w:tab w:val="left" w:pos="6621"/>
              </w:tabs>
              <w:kinsoku w:val="0"/>
              <w:overflowPunct w:val="0"/>
              <w:spacing w:line="321" w:lineRule="auto"/>
              <w:ind w:left="110" w:right="96"/>
              <w:rPr>
                <w:spacing w:val="-2"/>
                <w:sz w:val="28"/>
                <w:szCs w:val="28"/>
              </w:rPr>
            </w:pPr>
            <w:r w:rsidRPr="00292082">
              <w:rPr>
                <w:spacing w:val="-2"/>
                <w:sz w:val="28"/>
                <w:szCs w:val="28"/>
              </w:rPr>
              <w:t>Текст</w:t>
            </w:r>
            <w:r w:rsidRPr="00292082">
              <w:rPr>
                <w:sz w:val="28"/>
                <w:szCs w:val="28"/>
              </w:rPr>
              <w:tab/>
            </w:r>
            <w:r w:rsidRPr="00292082">
              <w:rPr>
                <w:spacing w:val="-2"/>
                <w:sz w:val="28"/>
                <w:szCs w:val="28"/>
              </w:rPr>
              <w:t>сочинения</w:t>
            </w:r>
            <w:r w:rsidRPr="00292082">
              <w:rPr>
                <w:sz w:val="28"/>
                <w:szCs w:val="28"/>
              </w:rPr>
              <w:tab/>
            </w:r>
            <w:r w:rsidRPr="00292082">
              <w:rPr>
                <w:spacing w:val="-2"/>
                <w:sz w:val="28"/>
                <w:szCs w:val="28"/>
              </w:rPr>
              <w:t>характеризуется</w:t>
            </w:r>
            <w:r w:rsidRPr="00292082">
              <w:rPr>
                <w:sz w:val="28"/>
                <w:szCs w:val="28"/>
              </w:rPr>
              <w:tab/>
            </w:r>
            <w:r w:rsidRPr="00292082">
              <w:rPr>
                <w:spacing w:val="-2"/>
                <w:sz w:val="28"/>
                <w:szCs w:val="28"/>
              </w:rPr>
              <w:t>смысловой</w:t>
            </w:r>
            <w:r w:rsidRPr="00292082">
              <w:rPr>
                <w:sz w:val="28"/>
                <w:szCs w:val="28"/>
              </w:rPr>
              <w:tab/>
            </w:r>
            <w:r w:rsidRPr="00292082">
              <w:rPr>
                <w:spacing w:val="-2"/>
                <w:sz w:val="28"/>
                <w:szCs w:val="28"/>
              </w:rPr>
              <w:t xml:space="preserve">цельностью </w:t>
            </w:r>
            <w:r w:rsidRPr="00292082">
              <w:rPr>
                <w:sz w:val="28"/>
                <w:szCs w:val="28"/>
              </w:rPr>
              <w:t>и</w:t>
            </w:r>
            <w:r w:rsidRPr="00292082">
              <w:rPr>
                <w:spacing w:val="31"/>
                <w:sz w:val="28"/>
                <w:szCs w:val="28"/>
              </w:rPr>
              <w:t xml:space="preserve"> </w:t>
            </w:r>
            <w:r w:rsidRPr="00292082">
              <w:rPr>
                <w:sz w:val="28"/>
                <w:szCs w:val="28"/>
              </w:rPr>
              <w:t>последовательностью</w:t>
            </w:r>
            <w:r w:rsidRPr="00292082">
              <w:rPr>
                <w:spacing w:val="33"/>
                <w:sz w:val="28"/>
                <w:szCs w:val="28"/>
              </w:rPr>
              <w:t xml:space="preserve"> </w:t>
            </w:r>
            <w:r w:rsidRPr="00292082">
              <w:rPr>
                <w:sz w:val="28"/>
                <w:szCs w:val="28"/>
              </w:rPr>
              <w:t>изложения</w:t>
            </w:r>
            <w:r w:rsidRPr="00292082">
              <w:rPr>
                <w:spacing w:val="34"/>
                <w:sz w:val="28"/>
                <w:szCs w:val="28"/>
              </w:rPr>
              <w:t xml:space="preserve"> </w:t>
            </w:r>
            <w:r w:rsidRPr="00292082">
              <w:rPr>
                <w:sz w:val="28"/>
                <w:szCs w:val="28"/>
              </w:rPr>
              <w:t>основной</w:t>
            </w:r>
            <w:r w:rsidRPr="00292082">
              <w:rPr>
                <w:spacing w:val="34"/>
                <w:sz w:val="28"/>
                <w:szCs w:val="28"/>
              </w:rPr>
              <w:t xml:space="preserve"> </w:t>
            </w:r>
            <w:r w:rsidRPr="00292082">
              <w:rPr>
                <w:sz w:val="28"/>
                <w:szCs w:val="28"/>
              </w:rPr>
              <w:t>мысли,</w:t>
            </w:r>
            <w:r w:rsidRPr="00292082">
              <w:rPr>
                <w:spacing w:val="35"/>
                <w:sz w:val="28"/>
                <w:szCs w:val="28"/>
              </w:rPr>
              <w:t xml:space="preserve"> </w:t>
            </w:r>
            <w:r w:rsidRPr="00292082">
              <w:rPr>
                <w:spacing w:val="-2"/>
                <w:sz w:val="28"/>
                <w:szCs w:val="28"/>
              </w:rPr>
              <w:t>логические</w:t>
            </w:r>
          </w:p>
          <w:p w:rsidR="00292082" w:rsidRPr="00292082" w:rsidRDefault="00292082" w:rsidP="00292082">
            <w:pPr>
              <w:pStyle w:val="TableParagraph"/>
              <w:kinsoku w:val="0"/>
              <w:overflowPunct w:val="0"/>
              <w:ind w:left="110"/>
              <w:rPr>
                <w:spacing w:val="-2"/>
                <w:sz w:val="28"/>
                <w:szCs w:val="28"/>
              </w:rPr>
            </w:pPr>
            <w:r w:rsidRPr="00292082">
              <w:rPr>
                <w:sz w:val="28"/>
                <w:szCs w:val="28"/>
              </w:rPr>
              <w:t>ошибки</w:t>
            </w:r>
            <w:r w:rsidRPr="00292082">
              <w:rPr>
                <w:spacing w:val="-1"/>
                <w:sz w:val="28"/>
                <w:szCs w:val="28"/>
              </w:rPr>
              <w:t xml:space="preserve"> </w:t>
            </w:r>
            <w:r w:rsidRPr="00292082">
              <w:rPr>
                <w:spacing w:val="-2"/>
                <w:sz w:val="28"/>
                <w:szCs w:val="28"/>
              </w:rPr>
              <w:t>отсутствуют</w:t>
            </w:r>
          </w:p>
        </w:tc>
        <w:tc>
          <w:tcPr>
            <w:tcW w:w="162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0"/>
              <w:jc w:val="center"/>
              <w:rPr>
                <w:sz w:val="28"/>
                <w:szCs w:val="28"/>
              </w:rPr>
            </w:pPr>
            <w:r w:rsidRPr="00292082">
              <w:rPr>
                <w:sz w:val="28"/>
                <w:szCs w:val="28"/>
              </w:rPr>
              <w:t>2</w:t>
            </w:r>
          </w:p>
        </w:tc>
      </w:tr>
      <w:tr w:rsidR="00292082" w:rsidTr="00292082">
        <w:tblPrEx>
          <w:tblCellMar>
            <w:top w:w="0" w:type="dxa"/>
            <w:left w:w="0" w:type="dxa"/>
            <w:bottom w:w="0" w:type="dxa"/>
            <w:right w:w="0" w:type="dxa"/>
          </w:tblCellMar>
        </w:tblPrEx>
        <w:trPr>
          <w:trHeight w:val="1301"/>
        </w:trPr>
        <w:tc>
          <w:tcPr>
            <w:tcW w:w="814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tabs>
                <w:tab w:val="left" w:pos="1096"/>
                <w:tab w:val="left" w:pos="2667"/>
                <w:tab w:val="left" w:pos="4927"/>
                <w:tab w:val="left" w:pos="6546"/>
              </w:tabs>
              <w:kinsoku w:val="0"/>
              <w:overflowPunct w:val="0"/>
              <w:spacing w:line="321" w:lineRule="auto"/>
              <w:ind w:left="110" w:right="95"/>
              <w:rPr>
                <w:spacing w:val="-2"/>
                <w:sz w:val="28"/>
                <w:szCs w:val="28"/>
              </w:rPr>
            </w:pPr>
            <w:r w:rsidRPr="00292082">
              <w:rPr>
                <w:spacing w:val="-2"/>
                <w:sz w:val="28"/>
                <w:szCs w:val="28"/>
              </w:rPr>
              <w:t>Текст</w:t>
            </w:r>
            <w:r w:rsidRPr="00292082">
              <w:rPr>
                <w:sz w:val="28"/>
                <w:szCs w:val="28"/>
              </w:rPr>
              <w:tab/>
            </w:r>
            <w:r w:rsidRPr="00292082">
              <w:rPr>
                <w:spacing w:val="-2"/>
                <w:sz w:val="28"/>
                <w:szCs w:val="28"/>
              </w:rPr>
              <w:t>сочинения</w:t>
            </w:r>
            <w:r w:rsidRPr="00292082">
              <w:rPr>
                <w:sz w:val="28"/>
                <w:szCs w:val="28"/>
              </w:rPr>
              <w:tab/>
            </w:r>
            <w:r w:rsidRPr="00292082">
              <w:rPr>
                <w:spacing w:val="-2"/>
                <w:sz w:val="28"/>
                <w:szCs w:val="28"/>
              </w:rPr>
              <w:t>характеризуется</w:t>
            </w:r>
            <w:r w:rsidRPr="00292082">
              <w:rPr>
                <w:sz w:val="28"/>
                <w:szCs w:val="28"/>
              </w:rPr>
              <w:tab/>
            </w:r>
            <w:r w:rsidRPr="00292082">
              <w:rPr>
                <w:spacing w:val="-2"/>
                <w:sz w:val="28"/>
                <w:szCs w:val="28"/>
              </w:rPr>
              <w:t>смысловой</w:t>
            </w:r>
            <w:r w:rsidRPr="00292082">
              <w:rPr>
                <w:sz w:val="28"/>
                <w:szCs w:val="28"/>
              </w:rPr>
              <w:tab/>
            </w:r>
            <w:r w:rsidRPr="00292082">
              <w:rPr>
                <w:spacing w:val="-2"/>
                <w:sz w:val="28"/>
                <w:szCs w:val="28"/>
              </w:rPr>
              <w:t xml:space="preserve">цельностью, </w:t>
            </w:r>
            <w:r w:rsidRPr="00292082">
              <w:rPr>
                <w:sz w:val="28"/>
                <w:szCs w:val="28"/>
              </w:rPr>
              <w:t>последовательностью</w:t>
            </w:r>
            <w:r w:rsidRPr="00292082">
              <w:rPr>
                <w:spacing w:val="42"/>
                <w:sz w:val="28"/>
                <w:szCs w:val="28"/>
              </w:rPr>
              <w:t xml:space="preserve"> </w:t>
            </w:r>
            <w:r w:rsidRPr="00292082">
              <w:rPr>
                <w:sz w:val="28"/>
                <w:szCs w:val="28"/>
              </w:rPr>
              <w:t>изложения,</w:t>
            </w:r>
            <w:r w:rsidRPr="00292082">
              <w:rPr>
                <w:spacing w:val="47"/>
                <w:sz w:val="28"/>
                <w:szCs w:val="28"/>
              </w:rPr>
              <w:t xml:space="preserve"> </w:t>
            </w:r>
            <w:r w:rsidRPr="00292082">
              <w:rPr>
                <w:sz w:val="28"/>
                <w:szCs w:val="28"/>
              </w:rPr>
              <w:t>но</w:t>
            </w:r>
            <w:r w:rsidRPr="00292082">
              <w:rPr>
                <w:spacing w:val="42"/>
                <w:sz w:val="28"/>
                <w:szCs w:val="28"/>
              </w:rPr>
              <w:t xml:space="preserve"> </w:t>
            </w:r>
            <w:r w:rsidRPr="00292082">
              <w:rPr>
                <w:sz w:val="28"/>
                <w:szCs w:val="28"/>
              </w:rPr>
              <w:t>допущены</w:t>
            </w:r>
            <w:r w:rsidRPr="00292082">
              <w:rPr>
                <w:spacing w:val="45"/>
                <w:sz w:val="28"/>
                <w:szCs w:val="28"/>
              </w:rPr>
              <w:t xml:space="preserve"> </w:t>
            </w:r>
            <w:r w:rsidRPr="00292082">
              <w:rPr>
                <w:spacing w:val="-2"/>
                <w:sz w:val="28"/>
                <w:szCs w:val="28"/>
              </w:rPr>
              <w:t>незначительные</w:t>
            </w:r>
          </w:p>
          <w:p w:rsidR="00292082" w:rsidRPr="00292082" w:rsidRDefault="00292082" w:rsidP="00292082">
            <w:pPr>
              <w:pStyle w:val="TableParagraph"/>
              <w:kinsoku w:val="0"/>
              <w:overflowPunct w:val="0"/>
              <w:ind w:left="110"/>
              <w:rPr>
                <w:spacing w:val="-5"/>
                <w:sz w:val="28"/>
                <w:szCs w:val="28"/>
              </w:rPr>
            </w:pPr>
            <w:r w:rsidRPr="00292082">
              <w:rPr>
                <w:sz w:val="28"/>
                <w:szCs w:val="28"/>
              </w:rPr>
              <w:t>логические</w:t>
            </w:r>
            <w:r w:rsidRPr="00292082">
              <w:rPr>
                <w:spacing w:val="-10"/>
                <w:sz w:val="28"/>
                <w:szCs w:val="28"/>
              </w:rPr>
              <w:t xml:space="preserve"> </w:t>
            </w:r>
            <w:r w:rsidRPr="00292082">
              <w:rPr>
                <w:sz w:val="28"/>
                <w:szCs w:val="28"/>
              </w:rPr>
              <w:t>ошибки</w:t>
            </w:r>
            <w:r w:rsidRPr="00292082">
              <w:rPr>
                <w:spacing w:val="-5"/>
                <w:sz w:val="28"/>
                <w:szCs w:val="28"/>
              </w:rPr>
              <w:t xml:space="preserve"> </w:t>
            </w:r>
            <w:r w:rsidRPr="00292082">
              <w:rPr>
                <w:sz w:val="28"/>
                <w:szCs w:val="28"/>
              </w:rPr>
              <w:t>(не</w:t>
            </w:r>
            <w:r w:rsidRPr="00292082">
              <w:rPr>
                <w:spacing w:val="-7"/>
                <w:sz w:val="28"/>
                <w:szCs w:val="28"/>
              </w:rPr>
              <w:t xml:space="preserve"> </w:t>
            </w:r>
            <w:r w:rsidRPr="00292082">
              <w:rPr>
                <w:sz w:val="28"/>
                <w:szCs w:val="28"/>
              </w:rPr>
              <w:t>более</w:t>
            </w:r>
            <w:r w:rsidRPr="00292082">
              <w:rPr>
                <w:spacing w:val="-7"/>
                <w:sz w:val="28"/>
                <w:szCs w:val="28"/>
              </w:rPr>
              <w:t xml:space="preserve"> </w:t>
            </w:r>
            <w:r w:rsidRPr="00292082">
              <w:rPr>
                <w:spacing w:val="-5"/>
                <w:sz w:val="28"/>
                <w:szCs w:val="28"/>
              </w:rPr>
              <w:t>2)</w:t>
            </w:r>
          </w:p>
        </w:tc>
        <w:tc>
          <w:tcPr>
            <w:tcW w:w="162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1" w:lineRule="exact"/>
              <w:ind w:left="10"/>
              <w:jc w:val="center"/>
              <w:rPr>
                <w:sz w:val="28"/>
                <w:szCs w:val="28"/>
              </w:rPr>
            </w:pPr>
            <w:r w:rsidRPr="00292082">
              <w:rPr>
                <w:sz w:val="28"/>
                <w:szCs w:val="28"/>
              </w:rPr>
              <w:t>1</w:t>
            </w:r>
          </w:p>
        </w:tc>
      </w:tr>
      <w:tr w:rsidR="00292082" w:rsidTr="00292082">
        <w:tblPrEx>
          <w:tblCellMar>
            <w:top w:w="0" w:type="dxa"/>
            <w:left w:w="0" w:type="dxa"/>
            <w:bottom w:w="0" w:type="dxa"/>
            <w:right w:w="0" w:type="dxa"/>
          </w:tblCellMar>
        </w:tblPrEx>
        <w:trPr>
          <w:trHeight w:val="868"/>
        </w:trPr>
        <w:tc>
          <w:tcPr>
            <w:tcW w:w="814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10"/>
              <w:rPr>
                <w:spacing w:val="-2"/>
                <w:sz w:val="28"/>
                <w:szCs w:val="28"/>
              </w:rPr>
            </w:pPr>
            <w:r w:rsidRPr="00292082">
              <w:rPr>
                <w:sz w:val="28"/>
                <w:szCs w:val="28"/>
              </w:rPr>
              <w:t>Текст</w:t>
            </w:r>
            <w:r w:rsidRPr="00292082">
              <w:rPr>
                <w:spacing w:val="62"/>
                <w:sz w:val="28"/>
                <w:szCs w:val="28"/>
              </w:rPr>
              <w:t xml:space="preserve"> </w:t>
            </w:r>
            <w:r w:rsidRPr="00292082">
              <w:rPr>
                <w:sz w:val="28"/>
                <w:szCs w:val="28"/>
              </w:rPr>
              <w:t>сочинения</w:t>
            </w:r>
            <w:r w:rsidRPr="00292082">
              <w:rPr>
                <w:spacing w:val="62"/>
                <w:sz w:val="28"/>
                <w:szCs w:val="28"/>
              </w:rPr>
              <w:t xml:space="preserve"> </w:t>
            </w:r>
            <w:r w:rsidRPr="00292082">
              <w:rPr>
                <w:sz w:val="28"/>
                <w:szCs w:val="28"/>
              </w:rPr>
              <w:t>не</w:t>
            </w:r>
            <w:r w:rsidRPr="00292082">
              <w:rPr>
                <w:spacing w:val="55"/>
                <w:sz w:val="28"/>
                <w:szCs w:val="28"/>
              </w:rPr>
              <w:t xml:space="preserve"> </w:t>
            </w:r>
            <w:r w:rsidRPr="00292082">
              <w:rPr>
                <w:sz w:val="28"/>
                <w:szCs w:val="28"/>
              </w:rPr>
              <w:t>является</w:t>
            </w:r>
            <w:r w:rsidRPr="00292082">
              <w:rPr>
                <w:spacing w:val="66"/>
                <w:sz w:val="28"/>
                <w:szCs w:val="28"/>
              </w:rPr>
              <w:t xml:space="preserve"> </w:t>
            </w:r>
            <w:r w:rsidRPr="00292082">
              <w:rPr>
                <w:sz w:val="28"/>
                <w:szCs w:val="28"/>
              </w:rPr>
              <w:t>логичным,</w:t>
            </w:r>
            <w:r w:rsidRPr="00292082">
              <w:rPr>
                <w:spacing w:val="59"/>
                <w:sz w:val="28"/>
                <w:szCs w:val="28"/>
              </w:rPr>
              <w:t xml:space="preserve"> </w:t>
            </w:r>
            <w:r w:rsidRPr="00292082">
              <w:rPr>
                <w:sz w:val="28"/>
                <w:szCs w:val="28"/>
              </w:rPr>
              <w:t>допущены</w:t>
            </w:r>
            <w:r w:rsidRPr="00292082">
              <w:rPr>
                <w:spacing w:val="57"/>
                <w:sz w:val="28"/>
                <w:szCs w:val="28"/>
              </w:rPr>
              <w:t xml:space="preserve"> </w:t>
            </w:r>
            <w:r w:rsidRPr="00292082">
              <w:rPr>
                <w:spacing w:val="-2"/>
                <w:sz w:val="28"/>
                <w:szCs w:val="28"/>
              </w:rPr>
              <w:t>логические</w:t>
            </w:r>
          </w:p>
          <w:p w:rsidR="00292082" w:rsidRPr="00292082" w:rsidRDefault="00292082" w:rsidP="00292082">
            <w:pPr>
              <w:pStyle w:val="TableParagraph"/>
              <w:kinsoku w:val="0"/>
              <w:overflowPunct w:val="0"/>
              <w:spacing w:before="110"/>
              <w:ind w:left="110"/>
              <w:rPr>
                <w:spacing w:val="-5"/>
                <w:sz w:val="28"/>
                <w:szCs w:val="28"/>
              </w:rPr>
            </w:pPr>
            <w:r w:rsidRPr="00292082">
              <w:rPr>
                <w:sz w:val="28"/>
                <w:szCs w:val="28"/>
              </w:rPr>
              <w:t>ошибки</w:t>
            </w:r>
            <w:r w:rsidRPr="00292082">
              <w:rPr>
                <w:spacing w:val="-8"/>
                <w:sz w:val="28"/>
                <w:szCs w:val="28"/>
              </w:rPr>
              <w:t xml:space="preserve"> </w:t>
            </w:r>
            <w:r w:rsidRPr="00292082">
              <w:rPr>
                <w:sz w:val="28"/>
                <w:szCs w:val="28"/>
              </w:rPr>
              <w:t>(более</w:t>
            </w:r>
            <w:r w:rsidRPr="00292082">
              <w:rPr>
                <w:spacing w:val="-7"/>
                <w:sz w:val="28"/>
                <w:szCs w:val="28"/>
              </w:rPr>
              <w:t xml:space="preserve"> </w:t>
            </w:r>
            <w:r w:rsidRPr="00292082">
              <w:rPr>
                <w:spacing w:val="-5"/>
                <w:sz w:val="28"/>
                <w:szCs w:val="28"/>
              </w:rPr>
              <w:t>2)</w:t>
            </w:r>
          </w:p>
        </w:tc>
        <w:tc>
          <w:tcPr>
            <w:tcW w:w="162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0"/>
              <w:jc w:val="center"/>
              <w:rPr>
                <w:sz w:val="28"/>
                <w:szCs w:val="28"/>
              </w:rPr>
            </w:pPr>
            <w:r w:rsidRPr="00292082">
              <w:rPr>
                <w:sz w:val="28"/>
                <w:szCs w:val="28"/>
              </w:rPr>
              <w:t>0</w:t>
            </w:r>
          </w:p>
        </w:tc>
      </w:tr>
      <w:tr w:rsidR="00292082" w:rsidTr="00292082">
        <w:tblPrEx>
          <w:tblCellMar>
            <w:top w:w="0" w:type="dxa"/>
            <w:left w:w="0" w:type="dxa"/>
            <w:bottom w:w="0" w:type="dxa"/>
            <w:right w:w="0" w:type="dxa"/>
          </w:tblCellMar>
        </w:tblPrEx>
        <w:trPr>
          <w:trHeight w:val="436"/>
        </w:trPr>
        <w:tc>
          <w:tcPr>
            <w:tcW w:w="9776" w:type="dxa"/>
            <w:gridSpan w:val="2"/>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10"/>
              <w:rPr>
                <w:b/>
                <w:bCs/>
                <w:spacing w:val="-4"/>
                <w:sz w:val="28"/>
                <w:szCs w:val="28"/>
              </w:rPr>
            </w:pPr>
            <w:r w:rsidRPr="00292082">
              <w:rPr>
                <w:b/>
                <w:bCs/>
                <w:sz w:val="28"/>
                <w:szCs w:val="28"/>
              </w:rPr>
              <w:t>3.</w:t>
            </w:r>
            <w:r w:rsidRPr="00292082">
              <w:rPr>
                <w:b/>
                <w:bCs/>
                <w:spacing w:val="-5"/>
                <w:sz w:val="28"/>
                <w:szCs w:val="28"/>
              </w:rPr>
              <w:t xml:space="preserve"> </w:t>
            </w:r>
            <w:r w:rsidRPr="00292082">
              <w:rPr>
                <w:b/>
                <w:bCs/>
                <w:sz w:val="28"/>
                <w:szCs w:val="28"/>
              </w:rPr>
              <w:t>Выразительность</w:t>
            </w:r>
            <w:r w:rsidRPr="00292082">
              <w:rPr>
                <w:b/>
                <w:bCs/>
                <w:spacing w:val="-9"/>
                <w:sz w:val="28"/>
                <w:szCs w:val="28"/>
              </w:rPr>
              <w:t xml:space="preserve"> </w:t>
            </w:r>
            <w:r w:rsidRPr="00292082">
              <w:rPr>
                <w:b/>
                <w:bCs/>
                <w:sz w:val="28"/>
                <w:szCs w:val="28"/>
              </w:rPr>
              <w:t>и</w:t>
            </w:r>
            <w:r w:rsidRPr="00292082">
              <w:rPr>
                <w:b/>
                <w:bCs/>
                <w:spacing w:val="-9"/>
                <w:sz w:val="28"/>
                <w:szCs w:val="28"/>
              </w:rPr>
              <w:t xml:space="preserve"> </w:t>
            </w:r>
            <w:r w:rsidRPr="00292082">
              <w:rPr>
                <w:b/>
                <w:bCs/>
                <w:sz w:val="28"/>
                <w:szCs w:val="28"/>
              </w:rPr>
              <w:t>точность</w:t>
            </w:r>
            <w:r w:rsidRPr="00292082">
              <w:rPr>
                <w:b/>
                <w:bCs/>
                <w:spacing w:val="-9"/>
                <w:sz w:val="28"/>
                <w:szCs w:val="28"/>
              </w:rPr>
              <w:t xml:space="preserve"> </w:t>
            </w:r>
            <w:r w:rsidRPr="00292082">
              <w:rPr>
                <w:b/>
                <w:bCs/>
                <w:spacing w:val="-4"/>
                <w:sz w:val="28"/>
                <w:szCs w:val="28"/>
              </w:rPr>
              <w:t>речи</w:t>
            </w:r>
          </w:p>
        </w:tc>
      </w:tr>
      <w:tr w:rsidR="00292082" w:rsidTr="00292082">
        <w:tblPrEx>
          <w:tblCellMar>
            <w:top w:w="0" w:type="dxa"/>
            <w:left w:w="0" w:type="dxa"/>
            <w:bottom w:w="0" w:type="dxa"/>
            <w:right w:w="0" w:type="dxa"/>
          </w:tblCellMar>
        </w:tblPrEx>
        <w:trPr>
          <w:trHeight w:val="1308"/>
        </w:trPr>
        <w:tc>
          <w:tcPr>
            <w:tcW w:w="814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2" w:lineRule="exact"/>
              <w:ind w:left="110"/>
              <w:rPr>
                <w:spacing w:val="-2"/>
                <w:sz w:val="28"/>
                <w:szCs w:val="28"/>
              </w:rPr>
            </w:pPr>
            <w:r w:rsidRPr="00292082">
              <w:rPr>
                <w:spacing w:val="-2"/>
                <w:sz w:val="28"/>
                <w:szCs w:val="28"/>
              </w:rPr>
              <w:t>Текст</w:t>
            </w:r>
            <w:r w:rsidRPr="00292082">
              <w:rPr>
                <w:spacing w:val="-9"/>
                <w:sz w:val="28"/>
                <w:szCs w:val="28"/>
              </w:rPr>
              <w:t xml:space="preserve"> </w:t>
            </w:r>
            <w:r w:rsidRPr="00292082">
              <w:rPr>
                <w:spacing w:val="-2"/>
                <w:sz w:val="28"/>
                <w:szCs w:val="28"/>
              </w:rPr>
              <w:t>сочинения характеризуется</w:t>
            </w:r>
            <w:r w:rsidRPr="00292082">
              <w:rPr>
                <w:spacing w:val="-5"/>
                <w:sz w:val="28"/>
                <w:szCs w:val="28"/>
              </w:rPr>
              <w:t xml:space="preserve"> </w:t>
            </w:r>
            <w:r w:rsidRPr="00292082">
              <w:rPr>
                <w:spacing w:val="-2"/>
                <w:sz w:val="28"/>
                <w:szCs w:val="28"/>
              </w:rPr>
              <w:t>богатством</w:t>
            </w:r>
            <w:r w:rsidRPr="00292082">
              <w:rPr>
                <w:spacing w:val="-4"/>
                <w:sz w:val="28"/>
                <w:szCs w:val="28"/>
              </w:rPr>
              <w:t xml:space="preserve"> </w:t>
            </w:r>
            <w:r w:rsidRPr="00292082">
              <w:rPr>
                <w:spacing w:val="-2"/>
                <w:sz w:val="28"/>
                <w:szCs w:val="28"/>
              </w:rPr>
              <w:t>словаря</w:t>
            </w:r>
            <w:r w:rsidRPr="00292082">
              <w:rPr>
                <w:spacing w:val="-5"/>
                <w:sz w:val="28"/>
                <w:szCs w:val="28"/>
              </w:rPr>
              <w:t xml:space="preserve"> </w:t>
            </w:r>
            <w:r w:rsidRPr="00292082">
              <w:rPr>
                <w:spacing w:val="-2"/>
                <w:sz w:val="28"/>
                <w:szCs w:val="28"/>
              </w:rPr>
              <w:t>и</w:t>
            </w:r>
            <w:r w:rsidRPr="00292082">
              <w:rPr>
                <w:spacing w:val="-5"/>
                <w:sz w:val="28"/>
                <w:szCs w:val="28"/>
              </w:rPr>
              <w:t xml:space="preserve"> </w:t>
            </w:r>
            <w:r w:rsidRPr="00292082">
              <w:rPr>
                <w:spacing w:val="-2"/>
                <w:sz w:val="28"/>
                <w:szCs w:val="28"/>
              </w:rPr>
              <w:t>точностью</w:t>
            </w:r>
          </w:p>
          <w:p w:rsidR="00292082" w:rsidRPr="00292082" w:rsidRDefault="00292082" w:rsidP="00292082">
            <w:pPr>
              <w:pStyle w:val="TableParagraph"/>
              <w:kinsoku w:val="0"/>
              <w:overflowPunct w:val="0"/>
              <w:spacing w:before="9" w:line="430" w:lineRule="atLeast"/>
              <w:ind w:left="110"/>
              <w:rPr>
                <w:sz w:val="28"/>
                <w:szCs w:val="28"/>
              </w:rPr>
            </w:pPr>
            <w:r w:rsidRPr="00292082">
              <w:rPr>
                <w:sz w:val="28"/>
                <w:szCs w:val="28"/>
              </w:rPr>
              <w:t>выражения</w:t>
            </w:r>
            <w:r w:rsidRPr="00292082">
              <w:rPr>
                <w:spacing w:val="25"/>
                <w:sz w:val="28"/>
                <w:szCs w:val="28"/>
              </w:rPr>
              <w:t xml:space="preserve"> </w:t>
            </w:r>
            <w:r w:rsidRPr="00292082">
              <w:rPr>
                <w:sz w:val="28"/>
                <w:szCs w:val="28"/>
              </w:rPr>
              <w:t>мысли,</w:t>
            </w:r>
            <w:r w:rsidRPr="00292082">
              <w:rPr>
                <w:spacing w:val="26"/>
                <w:sz w:val="28"/>
                <w:szCs w:val="28"/>
              </w:rPr>
              <w:t xml:space="preserve"> </w:t>
            </w:r>
            <w:r w:rsidRPr="00292082">
              <w:rPr>
                <w:sz w:val="28"/>
                <w:szCs w:val="28"/>
              </w:rPr>
              <w:t>разнообразием</w:t>
            </w:r>
            <w:r w:rsidRPr="00292082">
              <w:rPr>
                <w:spacing w:val="26"/>
                <w:sz w:val="28"/>
                <w:szCs w:val="28"/>
              </w:rPr>
              <w:t xml:space="preserve"> </w:t>
            </w:r>
            <w:r w:rsidRPr="00292082">
              <w:rPr>
                <w:sz w:val="28"/>
                <w:szCs w:val="28"/>
              </w:rPr>
              <w:t>грамматических конструкций. Речевые ошибки отсутствуют</w:t>
            </w:r>
          </w:p>
        </w:tc>
        <w:tc>
          <w:tcPr>
            <w:tcW w:w="162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2" w:lineRule="exact"/>
              <w:ind w:left="10"/>
              <w:jc w:val="center"/>
              <w:rPr>
                <w:sz w:val="28"/>
                <w:szCs w:val="28"/>
              </w:rPr>
            </w:pPr>
            <w:r w:rsidRPr="00292082">
              <w:rPr>
                <w:sz w:val="28"/>
                <w:szCs w:val="28"/>
              </w:rPr>
              <w:t>2</w:t>
            </w:r>
          </w:p>
        </w:tc>
      </w:tr>
      <w:tr w:rsidR="00292082" w:rsidTr="00292082">
        <w:tblPrEx>
          <w:tblCellMar>
            <w:top w:w="0" w:type="dxa"/>
            <w:left w:w="0" w:type="dxa"/>
            <w:bottom w:w="0" w:type="dxa"/>
            <w:right w:w="0" w:type="dxa"/>
          </w:tblCellMar>
        </w:tblPrEx>
        <w:trPr>
          <w:trHeight w:val="2604"/>
        </w:trPr>
        <w:tc>
          <w:tcPr>
            <w:tcW w:w="814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24" w:lineRule="auto"/>
              <w:ind w:left="110" w:right="92"/>
              <w:jc w:val="both"/>
              <w:rPr>
                <w:spacing w:val="-2"/>
                <w:sz w:val="28"/>
                <w:szCs w:val="28"/>
              </w:rPr>
            </w:pPr>
            <w:r w:rsidRPr="00292082">
              <w:rPr>
                <w:sz w:val="28"/>
                <w:szCs w:val="28"/>
              </w:rPr>
              <w:t>Текст сочинения характеризуется богатством словаря, разнообразием грамматических конструкций, но есть нарушения точности выражения мысли и/или высказывание характеризуется богатством словаря и точностью словоупотребления, но прослеживается</w:t>
            </w:r>
            <w:r w:rsidRPr="00292082">
              <w:rPr>
                <w:spacing w:val="48"/>
                <w:w w:val="150"/>
                <w:sz w:val="28"/>
                <w:szCs w:val="28"/>
              </w:rPr>
              <w:t xml:space="preserve">  </w:t>
            </w:r>
            <w:r w:rsidRPr="00292082">
              <w:rPr>
                <w:sz w:val="28"/>
                <w:szCs w:val="28"/>
              </w:rPr>
              <w:t>однообразие</w:t>
            </w:r>
            <w:r w:rsidRPr="00292082">
              <w:rPr>
                <w:spacing w:val="48"/>
                <w:w w:val="150"/>
                <w:sz w:val="28"/>
                <w:szCs w:val="28"/>
              </w:rPr>
              <w:t xml:space="preserve">  </w:t>
            </w:r>
            <w:r w:rsidRPr="00292082">
              <w:rPr>
                <w:sz w:val="28"/>
                <w:szCs w:val="28"/>
              </w:rPr>
              <w:t>грамматических</w:t>
            </w:r>
            <w:r w:rsidRPr="00292082">
              <w:rPr>
                <w:spacing w:val="49"/>
                <w:w w:val="150"/>
                <w:sz w:val="28"/>
                <w:szCs w:val="28"/>
              </w:rPr>
              <w:t xml:space="preserve">  </w:t>
            </w:r>
            <w:r w:rsidRPr="00292082">
              <w:rPr>
                <w:spacing w:val="-2"/>
                <w:sz w:val="28"/>
                <w:szCs w:val="28"/>
              </w:rPr>
              <w:t>конструкций.</w:t>
            </w:r>
          </w:p>
          <w:p w:rsidR="00292082" w:rsidRPr="00292082" w:rsidRDefault="00292082" w:rsidP="00292082">
            <w:pPr>
              <w:pStyle w:val="TableParagraph"/>
              <w:kinsoku w:val="0"/>
              <w:overflowPunct w:val="0"/>
              <w:ind w:left="110"/>
              <w:jc w:val="both"/>
              <w:rPr>
                <w:spacing w:val="-5"/>
                <w:sz w:val="28"/>
                <w:szCs w:val="28"/>
              </w:rPr>
            </w:pPr>
            <w:r w:rsidRPr="00292082">
              <w:rPr>
                <w:sz w:val="28"/>
                <w:szCs w:val="28"/>
              </w:rPr>
              <w:t>Присутствуют</w:t>
            </w:r>
            <w:r w:rsidRPr="00292082">
              <w:rPr>
                <w:spacing w:val="-10"/>
                <w:sz w:val="28"/>
                <w:szCs w:val="28"/>
              </w:rPr>
              <w:t xml:space="preserve"> </w:t>
            </w:r>
            <w:r w:rsidRPr="00292082">
              <w:rPr>
                <w:sz w:val="28"/>
                <w:szCs w:val="28"/>
              </w:rPr>
              <w:t>немногочисленные</w:t>
            </w:r>
            <w:r w:rsidRPr="00292082">
              <w:rPr>
                <w:spacing w:val="-6"/>
                <w:sz w:val="28"/>
                <w:szCs w:val="28"/>
              </w:rPr>
              <w:t xml:space="preserve"> </w:t>
            </w:r>
            <w:r w:rsidRPr="00292082">
              <w:rPr>
                <w:sz w:val="28"/>
                <w:szCs w:val="28"/>
              </w:rPr>
              <w:t>речевые</w:t>
            </w:r>
            <w:r w:rsidRPr="00292082">
              <w:rPr>
                <w:spacing w:val="-5"/>
                <w:sz w:val="28"/>
                <w:szCs w:val="28"/>
              </w:rPr>
              <w:t xml:space="preserve"> </w:t>
            </w:r>
            <w:r w:rsidRPr="00292082">
              <w:rPr>
                <w:sz w:val="28"/>
                <w:szCs w:val="28"/>
              </w:rPr>
              <w:t>ошибки</w:t>
            </w:r>
            <w:r w:rsidRPr="00292082">
              <w:rPr>
                <w:spacing w:val="-9"/>
                <w:sz w:val="28"/>
                <w:szCs w:val="28"/>
              </w:rPr>
              <w:t xml:space="preserve"> </w:t>
            </w:r>
            <w:r w:rsidRPr="00292082">
              <w:rPr>
                <w:sz w:val="28"/>
                <w:szCs w:val="28"/>
              </w:rPr>
              <w:t>(не</w:t>
            </w:r>
            <w:r w:rsidRPr="00292082">
              <w:rPr>
                <w:spacing w:val="-12"/>
                <w:sz w:val="28"/>
                <w:szCs w:val="28"/>
              </w:rPr>
              <w:t xml:space="preserve"> </w:t>
            </w:r>
            <w:r w:rsidRPr="00292082">
              <w:rPr>
                <w:sz w:val="28"/>
                <w:szCs w:val="28"/>
              </w:rPr>
              <w:t>более</w:t>
            </w:r>
            <w:r w:rsidRPr="00292082">
              <w:rPr>
                <w:spacing w:val="-11"/>
                <w:sz w:val="28"/>
                <w:szCs w:val="28"/>
              </w:rPr>
              <w:t xml:space="preserve"> </w:t>
            </w:r>
            <w:r w:rsidRPr="00292082">
              <w:rPr>
                <w:spacing w:val="-5"/>
                <w:sz w:val="28"/>
                <w:szCs w:val="28"/>
              </w:rPr>
              <w:t>3)</w:t>
            </w:r>
          </w:p>
        </w:tc>
        <w:tc>
          <w:tcPr>
            <w:tcW w:w="162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1" w:lineRule="exact"/>
              <w:ind w:left="10"/>
              <w:jc w:val="center"/>
              <w:rPr>
                <w:sz w:val="28"/>
                <w:szCs w:val="28"/>
              </w:rPr>
            </w:pPr>
            <w:r w:rsidRPr="00292082">
              <w:rPr>
                <w:sz w:val="28"/>
                <w:szCs w:val="28"/>
              </w:rPr>
              <w:t>1</w:t>
            </w:r>
          </w:p>
        </w:tc>
      </w:tr>
      <w:tr w:rsidR="00292082" w:rsidTr="00292082">
        <w:tblPrEx>
          <w:tblCellMar>
            <w:top w:w="0" w:type="dxa"/>
            <w:left w:w="0" w:type="dxa"/>
            <w:bottom w:w="0" w:type="dxa"/>
            <w:right w:w="0" w:type="dxa"/>
          </w:tblCellMar>
        </w:tblPrEx>
        <w:trPr>
          <w:trHeight w:val="1308"/>
        </w:trPr>
        <w:tc>
          <w:tcPr>
            <w:tcW w:w="814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10"/>
              <w:rPr>
                <w:spacing w:val="-2"/>
                <w:sz w:val="28"/>
                <w:szCs w:val="28"/>
              </w:rPr>
            </w:pPr>
            <w:r w:rsidRPr="00292082">
              <w:rPr>
                <w:sz w:val="28"/>
                <w:szCs w:val="28"/>
              </w:rPr>
              <w:t>Текст</w:t>
            </w:r>
            <w:r w:rsidRPr="00292082">
              <w:rPr>
                <w:spacing w:val="26"/>
                <w:sz w:val="28"/>
                <w:szCs w:val="28"/>
              </w:rPr>
              <w:t xml:space="preserve"> </w:t>
            </w:r>
            <w:r w:rsidRPr="00292082">
              <w:rPr>
                <w:sz w:val="28"/>
                <w:szCs w:val="28"/>
              </w:rPr>
              <w:t>сочинения</w:t>
            </w:r>
            <w:r w:rsidRPr="00292082">
              <w:rPr>
                <w:spacing w:val="33"/>
                <w:sz w:val="28"/>
                <w:szCs w:val="28"/>
              </w:rPr>
              <w:t xml:space="preserve"> </w:t>
            </w:r>
            <w:r w:rsidRPr="00292082">
              <w:rPr>
                <w:sz w:val="28"/>
                <w:szCs w:val="28"/>
              </w:rPr>
              <w:t>отличается</w:t>
            </w:r>
            <w:r w:rsidRPr="00292082">
              <w:rPr>
                <w:spacing w:val="30"/>
                <w:sz w:val="28"/>
                <w:szCs w:val="28"/>
              </w:rPr>
              <w:t xml:space="preserve"> </w:t>
            </w:r>
            <w:r w:rsidRPr="00292082">
              <w:rPr>
                <w:sz w:val="28"/>
                <w:szCs w:val="28"/>
              </w:rPr>
              <w:t>бедностью</w:t>
            </w:r>
            <w:r w:rsidRPr="00292082">
              <w:rPr>
                <w:spacing w:val="27"/>
                <w:sz w:val="28"/>
                <w:szCs w:val="28"/>
              </w:rPr>
              <w:t xml:space="preserve"> </w:t>
            </w:r>
            <w:r w:rsidRPr="00292082">
              <w:rPr>
                <w:sz w:val="28"/>
                <w:szCs w:val="28"/>
              </w:rPr>
              <w:t>словаря</w:t>
            </w:r>
            <w:r w:rsidRPr="00292082">
              <w:rPr>
                <w:spacing w:val="30"/>
                <w:sz w:val="28"/>
                <w:szCs w:val="28"/>
              </w:rPr>
              <w:t xml:space="preserve"> </w:t>
            </w:r>
            <w:r w:rsidRPr="00292082">
              <w:rPr>
                <w:sz w:val="28"/>
                <w:szCs w:val="28"/>
              </w:rPr>
              <w:t>и</w:t>
            </w:r>
            <w:r w:rsidRPr="00292082">
              <w:rPr>
                <w:spacing w:val="30"/>
                <w:sz w:val="28"/>
                <w:szCs w:val="28"/>
              </w:rPr>
              <w:t xml:space="preserve"> </w:t>
            </w:r>
            <w:r w:rsidRPr="00292082">
              <w:rPr>
                <w:spacing w:val="-2"/>
                <w:sz w:val="28"/>
                <w:szCs w:val="28"/>
              </w:rPr>
              <w:t>однообразием</w:t>
            </w:r>
          </w:p>
          <w:p w:rsidR="00292082" w:rsidRPr="00292082" w:rsidRDefault="00292082" w:rsidP="00292082">
            <w:pPr>
              <w:pStyle w:val="TableParagraph"/>
              <w:kinsoku w:val="0"/>
              <w:overflowPunct w:val="0"/>
              <w:spacing w:before="2" w:line="430" w:lineRule="atLeast"/>
              <w:ind w:left="110"/>
              <w:rPr>
                <w:sz w:val="28"/>
                <w:szCs w:val="28"/>
              </w:rPr>
            </w:pPr>
            <w:r w:rsidRPr="00292082">
              <w:rPr>
                <w:sz w:val="28"/>
                <w:szCs w:val="28"/>
              </w:rPr>
              <w:t>грамматических</w:t>
            </w:r>
            <w:r w:rsidRPr="00292082">
              <w:rPr>
                <w:spacing w:val="-12"/>
                <w:sz w:val="28"/>
                <w:szCs w:val="28"/>
              </w:rPr>
              <w:t xml:space="preserve"> </w:t>
            </w:r>
            <w:r w:rsidRPr="00292082">
              <w:rPr>
                <w:sz w:val="28"/>
                <w:szCs w:val="28"/>
              </w:rPr>
              <w:t>конструкций,</w:t>
            </w:r>
            <w:r w:rsidRPr="00292082">
              <w:rPr>
                <w:spacing w:val="-7"/>
                <w:sz w:val="28"/>
                <w:szCs w:val="28"/>
              </w:rPr>
              <w:t xml:space="preserve"> </w:t>
            </w:r>
            <w:r w:rsidRPr="00292082">
              <w:rPr>
                <w:sz w:val="28"/>
                <w:szCs w:val="28"/>
              </w:rPr>
              <w:t>содержит</w:t>
            </w:r>
            <w:r w:rsidRPr="00292082">
              <w:rPr>
                <w:spacing w:val="-9"/>
                <w:sz w:val="28"/>
                <w:szCs w:val="28"/>
              </w:rPr>
              <w:t xml:space="preserve"> </w:t>
            </w:r>
            <w:r w:rsidRPr="00292082">
              <w:rPr>
                <w:sz w:val="28"/>
                <w:szCs w:val="28"/>
              </w:rPr>
              <w:t>значительное</w:t>
            </w:r>
            <w:r w:rsidRPr="00292082">
              <w:rPr>
                <w:spacing w:val="-11"/>
                <w:sz w:val="28"/>
                <w:szCs w:val="28"/>
              </w:rPr>
              <w:t xml:space="preserve"> </w:t>
            </w:r>
            <w:r w:rsidRPr="00292082">
              <w:rPr>
                <w:sz w:val="28"/>
                <w:szCs w:val="28"/>
              </w:rPr>
              <w:t>количество речевых ошибок</w:t>
            </w:r>
          </w:p>
        </w:tc>
        <w:tc>
          <w:tcPr>
            <w:tcW w:w="162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0"/>
              <w:jc w:val="center"/>
              <w:rPr>
                <w:sz w:val="28"/>
                <w:szCs w:val="28"/>
              </w:rPr>
            </w:pPr>
            <w:r w:rsidRPr="00292082">
              <w:rPr>
                <w:sz w:val="28"/>
                <w:szCs w:val="28"/>
              </w:rPr>
              <w:t>0</w:t>
            </w:r>
          </w:p>
        </w:tc>
      </w:tr>
      <w:tr w:rsidR="00292082" w:rsidTr="00292082">
        <w:tblPrEx>
          <w:tblCellMar>
            <w:top w:w="0" w:type="dxa"/>
            <w:left w:w="0" w:type="dxa"/>
            <w:bottom w:w="0" w:type="dxa"/>
            <w:right w:w="0" w:type="dxa"/>
          </w:tblCellMar>
        </w:tblPrEx>
        <w:trPr>
          <w:trHeight w:val="436"/>
        </w:trPr>
        <w:tc>
          <w:tcPr>
            <w:tcW w:w="814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1" w:lineRule="exact"/>
              <w:ind w:left="110"/>
              <w:rPr>
                <w:b/>
                <w:bCs/>
                <w:spacing w:val="-4"/>
                <w:sz w:val="28"/>
                <w:szCs w:val="28"/>
              </w:rPr>
            </w:pPr>
            <w:r w:rsidRPr="00292082">
              <w:rPr>
                <w:b/>
                <w:bCs/>
                <w:sz w:val="28"/>
                <w:szCs w:val="28"/>
              </w:rPr>
              <w:t>Максимальный</w:t>
            </w:r>
            <w:r w:rsidRPr="00292082">
              <w:rPr>
                <w:b/>
                <w:bCs/>
                <w:spacing w:val="-10"/>
                <w:sz w:val="28"/>
                <w:szCs w:val="28"/>
              </w:rPr>
              <w:t xml:space="preserve"> </w:t>
            </w:r>
            <w:r w:rsidRPr="00292082">
              <w:rPr>
                <w:b/>
                <w:bCs/>
                <w:spacing w:val="-4"/>
                <w:sz w:val="28"/>
                <w:szCs w:val="28"/>
              </w:rPr>
              <w:t>балл</w:t>
            </w:r>
          </w:p>
        </w:tc>
        <w:tc>
          <w:tcPr>
            <w:tcW w:w="162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1" w:lineRule="exact"/>
              <w:ind w:left="10"/>
              <w:jc w:val="center"/>
              <w:rPr>
                <w:b/>
                <w:bCs/>
                <w:sz w:val="28"/>
                <w:szCs w:val="28"/>
              </w:rPr>
            </w:pPr>
            <w:r w:rsidRPr="00292082">
              <w:rPr>
                <w:b/>
                <w:bCs/>
                <w:sz w:val="28"/>
                <w:szCs w:val="28"/>
              </w:rPr>
              <w:t>5</w:t>
            </w:r>
          </w:p>
        </w:tc>
      </w:tr>
    </w:tbl>
    <w:p w:rsidR="00292082" w:rsidRDefault="00292082" w:rsidP="00292082">
      <w:pPr>
        <w:rPr>
          <w:i/>
          <w:iCs/>
          <w:sz w:val="21"/>
          <w:szCs w:val="21"/>
        </w:rPr>
        <w:sectPr w:rsidR="00292082">
          <w:pgSz w:w="11910" w:h="16850"/>
          <w:pgMar w:top="1340" w:right="440" w:bottom="940" w:left="360" w:header="0" w:footer="709" w:gutter="0"/>
          <w:cols w:space="720"/>
          <w:noEndnote/>
        </w:sectPr>
      </w:pPr>
    </w:p>
    <w:p w:rsidR="00292082" w:rsidRDefault="00292082" w:rsidP="00292082">
      <w:pPr>
        <w:pStyle w:val="ae"/>
        <w:kinsoku w:val="0"/>
        <w:overflowPunct w:val="0"/>
        <w:spacing w:before="69" w:line="324" w:lineRule="auto"/>
        <w:ind w:right="270" w:firstLine="706"/>
        <w:jc w:val="both"/>
        <w:rPr>
          <w:spacing w:val="-4"/>
        </w:rPr>
      </w:pPr>
      <w:r>
        <w:lastRenderedPageBreak/>
        <w:t>Монологическое</w:t>
      </w:r>
      <w:r>
        <w:rPr>
          <w:spacing w:val="80"/>
          <w:w w:val="150"/>
        </w:rPr>
        <w:t xml:space="preserve">  </w:t>
      </w:r>
      <w:r>
        <w:t>письменное</w:t>
      </w:r>
      <w:r>
        <w:rPr>
          <w:spacing w:val="80"/>
          <w:w w:val="150"/>
        </w:rPr>
        <w:t xml:space="preserve">  </w:t>
      </w:r>
      <w:r>
        <w:t>высказывание</w:t>
      </w:r>
      <w:r>
        <w:rPr>
          <w:spacing w:val="80"/>
          <w:w w:val="150"/>
        </w:rPr>
        <w:t xml:space="preserve">  </w:t>
      </w:r>
      <w:r>
        <w:t>на</w:t>
      </w:r>
      <w:r>
        <w:rPr>
          <w:spacing w:val="80"/>
          <w:w w:val="150"/>
        </w:rPr>
        <w:t xml:space="preserve">  </w:t>
      </w:r>
      <w:r>
        <w:t>заданную</w:t>
      </w:r>
      <w:r>
        <w:rPr>
          <w:spacing w:val="80"/>
          <w:w w:val="150"/>
        </w:rPr>
        <w:t xml:space="preserve">  </w:t>
      </w:r>
      <w:r>
        <w:t>тему и</w:t>
      </w:r>
      <w:r>
        <w:rPr>
          <w:spacing w:val="70"/>
        </w:rPr>
        <w:t xml:space="preserve">   </w:t>
      </w:r>
      <w:r>
        <w:t>монологическое</w:t>
      </w:r>
      <w:r>
        <w:rPr>
          <w:spacing w:val="69"/>
        </w:rPr>
        <w:t xml:space="preserve">   </w:t>
      </w:r>
      <w:r>
        <w:t>письменное</w:t>
      </w:r>
      <w:r>
        <w:rPr>
          <w:spacing w:val="69"/>
        </w:rPr>
        <w:t xml:space="preserve">   </w:t>
      </w:r>
      <w:r>
        <w:t>высказывание,</w:t>
      </w:r>
      <w:r>
        <w:rPr>
          <w:spacing w:val="71"/>
        </w:rPr>
        <w:t xml:space="preserve">   </w:t>
      </w:r>
      <w:r>
        <w:t>содержащее</w:t>
      </w:r>
      <w:r>
        <w:rPr>
          <w:spacing w:val="69"/>
        </w:rPr>
        <w:t xml:space="preserve">   </w:t>
      </w:r>
      <w:r>
        <w:t>выводы о</w:t>
      </w:r>
      <w:r>
        <w:rPr>
          <w:spacing w:val="-1"/>
        </w:rPr>
        <w:t xml:space="preserve"> </w:t>
      </w:r>
      <w:r>
        <w:t xml:space="preserve">прочитанном, также являются важной формой оценивания умений письменной </w:t>
      </w:r>
      <w:r>
        <w:rPr>
          <w:spacing w:val="-4"/>
        </w:rPr>
        <w:t>речи.</w:t>
      </w:r>
    </w:p>
    <w:p w:rsidR="00292082" w:rsidRDefault="00292082" w:rsidP="00292082">
      <w:pPr>
        <w:pStyle w:val="ae"/>
        <w:kinsoku w:val="0"/>
        <w:overflowPunct w:val="0"/>
        <w:spacing w:before="119" w:after="9" w:line="403" w:lineRule="auto"/>
        <w:ind w:left="1931" w:firstLine="7716"/>
        <w:rPr>
          <w:i/>
          <w:iCs/>
        </w:rPr>
      </w:pPr>
      <w:r>
        <w:rPr>
          <w:i/>
          <w:iCs/>
        </w:rPr>
        <w:t>Таблица</w:t>
      </w:r>
      <w:r>
        <w:rPr>
          <w:i/>
          <w:iCs/>
          <w:spacing w:val="-18"/>
        </w:rPr>
        <w:t xml:space="preserve"> </w:t>
      </w:r>
      <w:r>
        <w:rPr>
          <w:i/>
          <w:iCs/>
        </w:rPr>
        <w:t>9 Критерии оценивания монологического письменного высказывания</w:t>
      </w:r>
    </w:p>
    <w:tbl>
      <w:tblPr>
        <w:tblW w:w="0" w:type="auto"/>
        <w:tblInd w:w="1069" w:type="dxa"/>
        <w:tblLayout w:type="fixed"/>
        <w:tblCellMar>
          <w:left w:w="0" w:type="dxa"/>
          <w:right w:w="0" w:type="dxa"/>
        </w:tblCellMar>
        <w:tblLook w:val="0000"/>
      </w:tblPr>
      <w:tblGrid>
        <w:gridCol w:w="8148"/>
        <w:gridCol w:w="1628"/>
      </w:tblGrid>
      <w:tr w:rsidR="00292082" w:rsidTr="00292082">
        <w:tblPrEx>
          <w:tblCellMar>
            <w:top w:w="0" w:type="dxa"/>
            <w:left w:w="0" w:type="dxa"/>
            <w:bottom w:w="0" w:type="dxa"/>
            <w:right w:w="0" w:type="dxa"/>
          </w:tblCellMar>
        </w:tblPrEx>
        <w:trPr>
          <w:trHeight w:val="832"/>
        </w:trPr>
        <w:tc>
          <w:tcPr>
            <w:tcW w:w="814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937" w:right="924"/>
              <w:jc w:val="center"/>
              <w:rPr>
                <w:i/>
                <w:iCs/>
                <w:spacing w:val="-2"/>
                <w:sz w:val="28"/>
                <w:szCs w:val="28"/>
              </w:rPr>
            </w:pPr>
            <w:r w:rsidRPr="00292082">
              <w:rPr>
                <w:i/>
                <w:iCs/>
                <w:sz w:val="28"/>
                <w:szCs w:val="28"/>
              </w:rPr>
              <w:t>Критерии</w:t>
            </w:r>
            <w:r w:rsidRPr="00292082">
              <w:rPr>
                <w:i/>
                <w:iCs/>
                <w:spacing w:val="-11"/>
                <w:sz w:val="28"/>
                <w:szCs w:val="28"/>
              </w:rPr>
              <w:t xml:space="preserve"> </w:t>
            </w:r>
            <w:r w:rsidRPr="00292082">
              <w:rPr>
                <w:i/>
                <w:iCs/>
                <w:sz w:val="28"/>
                <w:szCs w:val="28"/>
              </w:rPr>
              <w:t>оценивания</w:t>
            </w:r>
            <w:r w:rsidRPr="00292082">
              <w:rPr>
                <w:i/>
                <w:iCs/>
                <w:spacing w:val="-7"/>
                <w:sz w:val="28"/>
                <w:szCs w:val="28"/>
              </w:rPr>
              <w:t xml:space="preserve"> </w:t>
            </w:r>
            <w:r w:rsidRPr="00292082">
              <w:rPr>
                <w:i/>
                <w:iCs/>
                <w:sz w:val="28"/>
                <w:szCs w:val="28"/>
              </w:rPr>
              <w:t>монологического</w:t>
            </w:r>
            <w:r w:rsidRPr="00292082">
              <w:rPr>
                <w:i/>
                <w:iCs/>
                <w:spacing w:val="-13"/>
                <w:sz w:val="28"/>
                <w:szCs w:val="28"/>
              </w:rPr>
              <w:t xml:space="preserve"> </w:t>
            </w:r>
            <w:r w:rsidRPr="00292082">
              <w:rPr>
                <w:i/>
                <w:iCs/>
                <w:spacing w:val="-2"/>
                <w:sz w:val="28"/>
                <w:szCs w:val="28"/>
              </w:rPr>
              <w:t>письменного</w:t>
            </w:r>
          </w:p>
          <w:p w:rsidR="00292082" w:rsidRPr="00292082" w:rsidRDefault="00292082" w:rsidP="00292082">
            <w:pPr>
              <w:pStyle w:val="TableParagraph"/>
              <w:kinsoku w:val="0"/>
              <w:overflowPunct w:val="0"/>
              <w:spacing w:before="96"/>
              <w:ind w:left="937" w:right="923"/>
              <w:jc w:val="center"/>
              <w:rPr>
                <w:i/>
                <w:iCs/>
                <w:spacing w:val="-2"/>
                <w:sz w:val="28"/>
                <w:szCs w:val="28"/>
              </w:rPr>
            </w:pPr>
            <w:r w:rsidRPr="00292082">
              <w:rPr>
                <w:i/>
                <w:iCs/>
                <w:spacing w:val="-2"/>
                <w:sz w:val="28"/>
                <w:szCs w:val="28"/>
              </w:rPr>
              <w:t>высказывания</w:t>
            </w:r>
          </w:p>
        </w:tc>
        <w:tc>
          <w:tcPr>
            <w:tcW w:w="162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205"/>
              <w:ind w:left="429" w:right="419"/>
              <w:jc w:val="center"/>
              <w:rPr>
                <w:i/>
                <w:iCs/>
                <w:spacing w:val="-2"/>
                <w:sz w:val="28"/>
                <w:szCs w:val="28"/>
              </w:rPr>
            </w:pPr>
            <w:r w:rsidRPr="00292082">
              <w:rPr>
                <w:i/>
                <w:iCs/>
                <w:spacing w:val="-2"/>
                <w:sz w:val="28"/>
                <w:szCs w:val="28"/>
              </w:rPr>
              <w:t>Баллы</w:t>
            </w:r>
          </w:p>
        </w:tc>
      </w:tr>
      <w:tr w:rsidR="00292082" w:rsidTr="00292082">
        <w:tblPrEx>
          <w:tblCellMar>
            <w:top w:w="0" w:type="dxa"/>
            <w:left w:w="0" w:type="dxa"/>
            <w:bottom w:w="0" w:type="dxa"/>
            <w:right w:w="0" w:type="dxa"/>
          </w:tblCellMar>
        </w:tblPrEx>
        <w:trPr>
          <w:trHeight w:val="422"/>
        </w:trPr>
        <w:tc>
          <w:tcPr>
            <w:tcW w:w="9776" w:type="dxa"/>
            <w:gridSpan w:val="2"/>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3"/>
              <w:ind w:left="110"/>
              <w:rPr>
                <w:b/>
                <w:bCs/>
                <w:spacing w:val="-2"/>
                <w:sz w:val="28"/>
                <w:szCs w:val="28"/>
              </w:rPr>
            </w:pPr>
            <w:r w:rsidRPr="00292082">
              <w:rPr>
                <w:b/>
                <w:bCs/>
                <w:sz w:val="28"/>
                <w:szCs w:val="28"/>
              </w:rPr>
              <w:t>1.</w:t>
            </w:r>
            <w:r w:rsidRPr="00292082">
              <w:rPr>
                <w:b/>
                <w:bCs/>
                <w:spacing w:val="-6"/>
                <w:sz w:val="28"/>
                <w:szCs w:val="28"/>
              </w:rPr>
              <w:t xml:space="preserve"> </w:t>
            </w:r>
            <w:r w:rsidRPr="00292082">
              <w:rPr>
                <w:b/>
                <w:bCs/>
                <w:sz w:val="28"/>
                <w:szCs w:val="28"/>
              </w:rPr>
              <w:t>Соответствие</w:t>
            </w:r>
            <w:r w:rsidRPr="00292082">
              <w:rPr>
                <w:b/>
                <w:bCs/>
                <w:spacing w:val="-9"/>
                <w:sz w:val="28"/>
                <w:szCs w:val="28"/>
              </w:rPr>
              <w:t xml:space="preserve"> </w:t>
            </w:r>
            <w:r w:rsidRPr="00292082">
              <w:rPr>
                <w:b/>
                <w:bCs/>
                <w:sz w:val="28"/>
                <w:szCs w:val="28"/>
              </w:rPr>
              <w:t>теме,</w:t>
            </w:r>
            <w:r w:rsidRPr="00292082">
              <w:rPr>
                <w:b/>
                <w:bCs/>
                <w:spacing w:val="-6"/>
                <w:sz w:val="28"/>
                <w:szCs w:val="28"/>
              </w:rPr>
              <w:t xml:space="preserve"> </w:t>
            </w:r>
            <w:r w:rsidRPr="00292082">
              <w:rPr>
                <w:b/>
                <w:bCs/>
                <w:sz w:val="28"/>
                <w:szCs w:val="28"/>
              </w:rPr>
              <w:t>ее</w:t>
            </w:r>
            <w:r w:rsidRPr="00292082">
              <w:rPr>
                <w:b/>
                <w:bCs/>
                <w:spacing w:val="-9"/>
                <w:sz w:val="28"/>
                <w:szCs w:val="28"/>
              </w:rPr>
              <w:t xml:space="preserve"> </w:t>
            </w:r>
            <w:r w:rsidRPr="00292082">
              <w:rPr>
                <w:b/>
                <w:bCs/>
                <w:spacing w:val="-2"/>
                <w:sz w:val="28"/>
                <w:szCs w:val="28"/>
              </w:rPr>
              <w:t>раскрытие</w:t>
            </w:r>
          </w:p>
        </w:tc>
      </w:tr>
      <w:tr w:rsidR="00292082" w:rsidTr="00292082">
        <w:tblPrEx>
          <w:tblCellMar>
            <w:top w:w="0" w:type="dxa"/>
            <w:left w:w="0" w:type="dxa"/>
            <w:bottom w:w="0" w:type="dxa"/>
            <w:right w:w="0" w:type="dxa"/>
          </w:tblCellMar>
        </w:tblPrEx>
        <w:trPr>
          <w:trHeight w:val="415"/>
        </w:trPr>
        <w:tc>
          <w:tcPr>
            <w:tcW w:w="814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10"/>
              <w:rPr>
                <w:spacing w:val="-2"/>
                <w:sz w:val="28"/>
                <w:szCs w:val="28"/>
              </w:rPr>
            </w:pPr>
            <w:r w:rsidRPr="00292082">
              <w:rPr>
                <w:sz w:val="28"/>
                <w:szCs w:val="28"/>
              </w:rPr>
              <w:t>Высказывание</w:t>
            </w:r>
            <w:r w:rsidRPr="00292082">
              <w:rPr>
                <w:spacing w:val="-14"/>
                <w:sz w:val="28"/>
                <w:szCs w:val="28"/>
              </w:rPr>
              <w:t xml:space="preserve"> </w:t>
            </w:r>
            <w:r w:rsidRPr="00292082">
              <w:rPr>
                <w:sz w:val="28"/>
                <w:szCs w:val="28"/>
              </w:rPr>
              <w:t>соответствует</w:t>
            </w:r>
            <w:r w:rsidRPr="00292082">
              <w:rPr>
                <w:spacing w:val="-11"/>
                <w:sz w:val="28"/>
                <w:szCs w:val="28"/>
              </w:rPr>
              <w:t xml:space="preserve"> </w:t>
            </w:r>
            <w:r w:rsidRPr="00292082">
              <w:rPr>
                <w:sz w:val="28"/>
                <w:szCs w:val="28"/>
              </w:rPr>
              <w:t>теме,</w:t>
            </w:r>
            <w:r w:rsidRPr="00292082">
              <w:rPr>
                <w:spacing w:val="-8"/>
                <w:sz w:val="28"/>
                <w:szCs w:val="28"/>
              </w:rPr>
              <w:t xml:space="preserve"> </w:t>
            </w:r>
            <w:r w:rsidRPr="00292082">
              <w:rPr>
                <w:sz w:val="28"/>
                <w:szCs w:val="28"/>
              </w:rPr>
              <w:t>содержит</w:t>
            </w:r>
            <w:r w:rsidRPr="00292082">
              <w:rPr>
                <w:spacing w:val="-11"/>
                <w:sz w:val="28"/>
                <w:szCs w:val="28"/>
              </w:rPr>
              <w:t xml:space="preserve"> </w:t>
            </w:r>
            <w:r w:rsidRPr="00292082">
              <w:rPr>
                <w:sz w:val="28"/>
                <w:szCs w:val="28"/>
              </w:rPr>
              <w:t>правильные</w:t>
            </w:r>
            <w:r w:rsidRPr="00292082">
              <w:rPr>
                <w:spacing w:val="-11"/>
                <w:sz w:val="28"/>
                <w:szCs w:val="28"/>
              </w:rPr>
              <w:t xml:space="preserve"> </w:t>
            </w:r>
            <w:r w:rsidRPr="00292082">
              <w:rPr>
                <w:spacing w:val="-2"/>
                <w:sz w:val="28"/>
                <w:szCs w:val="28"/>
              </w:rPr>
              <w:t>выводы</w:t>
            </w:r>
          </w:p>
        </w:tc>
        <w:tc>
          <w:tcPr>
            <w:tcW w:w="162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0"/>
              <w:jc w:val="center"/>
              <w:rPr>
                <w:sz w:val="28"/>
                <w:szCs w:val="28"/>
              </w:rPr>
            </w:pPr>
            <w:r w:rsidRPr="00292082">
              <w:rPr>
                <w:sz w:val="28"/>
                <w:szCs w:val="28"/>
              </w:rPr>
              <w:t>2</w:t>
            </w:r>
          </w:p>
        </w:tc>
      </w:tr>
      <w:tr w:rsidR="00292082" w:rsidTr="00292082">
        <w:tblPrEx>
          <w:tblCellMar>
            <w:top w:w="0" w:type="dxa"/>
            <w:left w:w="0" w:type="dxa"/>
            <w:bottom w:w="0" w:type="dxa"/>
            <w:right w:w="0" w:type="dxa"/>
          </w:tblCellMar>
        </w:tblPrEx>
        <w:trPr>
          <w:trHeight w:val="839"/>
        </w:trPr>
        <w:tc>
          <w:tcPr>
            <w:tcW w:w="814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3"/>
              <w:ind w:left="110"/>
              <w:rPr>
                <w:spacing w:val="-2"/>
                <w:sz w:val="28"/>
                <w:szCs w:val="28"/>
              </w:rPr>
            </w:pPr>
            <w:r w:rsidRPr="00292082">
              <w:rPr>
                <w:sz w:val="28"/>
                <w:szCs w:val="28"/>
              </w:rPr>
              <w:t>Высказывание</w:t>
            </w:r>
            <w:r w:rsidRPr="00292082">
              <w:rPr>
                <w:spacing w:val="8"/>
                <w:sz w:val="28"/>
                <w:szCs w:val="28"/>
              </w:rPr>
              <w:t xml:space="preserve"> </w:t>
            </w:r>
            <w:r w:rsidRPr="00292082">
              <w:rPr>
                <w:sz w:val="28"/>
                <w:szCs w:val="28"/>
              </w:rPr>
              <w:t>частично</w:t>
            </w:r>
            <w:r w:rsidRPr="00292082">
              <w:rPr>
                <w:spacing w:val="8"/>
                <w:sz w:val="28"/>
                <w:szCs w:val="28"/>
              </w:rPr>
              <w:t xml:space="preserve"> </w:t>
            </w:r>
            <w:r w:rsidRPr="00292082">
              <w:rPr>
                <w:sz w:val="28"/>
                <w:szCs w:val="28"/>
              </w:rPr>
              <w:t>соответствует</w:t>
            </w:r>
            <w:r w:rsidRPr="00292082">
              <w:rPr>
                <w:spacing w:val="11"/>
                <w:sz w:val="28"/>
                <w:szCs w:val="28"/>
              </w:rPr>
              <w:t xml:space="preserve"> </w:t>
            </w:r>
            <w:r w:rsidRPr="00292082">
              <w:rPr>
                <w:sz w:val="28"/>
                <w:szCs w:val="28"/>
              </w:rPr>
              <w:t>теме/частично</w:t>
            </w:r>
            <w:r w:rsidRPr="00292082">
              <w:rPr>
                <w:spacing w:val="9"/>
                <w:sz w:val="28"/>
                <w:szCs w:val="28"/>
              </w:rPr>
              <w:t xml:space="preserve"> </w:t>
            </w:r>
            <w:r w:rsidRPr="00292082">
              <w:rPr>
                <w:spacing w:val="-2"/>
                <w:sz w:val="28"/>
                <w:szCs w:val="28"/>
              </w:rPr>
              <w:t>раскрывает</w:t>
            </w:r>
          </w:p>
          <w:p w:rsidR="00292082" w:rsidRPr="00292082" w:rsidRDefault="00292082" w:rsidP="00292082">
            <w:pPr>
              <w:pStyle w:val="TableParagraph"/>
              <w:kinsoku w:val="0"/>
              <w:overflowPunct w:val="0"/>
              <w:spacing w:before="96"/>
              <w:ind w:left="110"/>
              <w:rPr>
                <w:spacing w:val="-4"/>
                <w:sz w:val="28"/>
                <w:szCs w:val="28"/>
              </w:rPr>
            </w:pPr>
            <w:r w:rsidRPr="00292082">
              <w:rPr>
                <w:spacing w:val="-4"/>
                <w:sz w:val="28"/>
                <w:szCs w:val="28"/>
              </w:rPr>
              <w:t>тему</w:t>
            </w:r>
          </w:p>
        </w:tc>
        <w:tc>
          <w:tcPr>
            <w:tcW w:w="162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3"/>
              <w:ind w:left="10"/>
              <w:jc w:val="center"/>
              <w:rPr>
                <w:sz w:val="28"/>
                <w:szCs w:val="28"/>
              </w:rPr>
            </w:pPr>
            <w:r w:rsidRPr="00292082">
              <w:rPr>
                <w:sz w:val="28"/>
                <w:szCs w:val="28"/>
              </w:rPr>
              <w:t>1</w:t>
            </w:r>
          </w:p>
        </w:tc>
      </w:tr>
      <w:tr w:rsidR="00292082" w:rsidTr="00292082">
        <w:tblPrEx>
          <w:tblCellMar>
            <w:top w:w="0" w:type="dxa"/>
            <w:left w:w="0" w:type="dxa"/>
            <w:bottom w:w="0" w:type="dxa"/>
            <w:right w:w="0" w:type="dxa"/>
          </w:tblCellMar>
        </w:tblPrEx>
        <w:trPr>
          <w:trHeight w:val="422"/>
        </w:trPr>
        <w:tc>
          <w:tcPr>
            <w:tcW w:w="814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9" w:lineRule="exact"/>
              <w:ind w:left="110"/>
              <w:rPr>
                <w:spacing w:val="-4"/>
                <w:sz w:val="28"/>
                <w:szCs w:val="28"/>
              </w:rPr>
            </w:pPr>
            <w:r w:rsidRPr="00292082">
              <w:rPr>
                <w:sz w:val="28"/>
                <w:szCs w:val="28"/>
              </w:rPr>
              <w:t>Высказывание</w:t>
            </w:r>
            <w:r w:rsidRPr="00292082">
              <w:rPr>
                <w:spacing w:val="-10"/>
                <w:sz w:val="28"/>
                <w:szCs w:val="28"/>
              </w:rPr>
              <w:t xml:space="preserve"> </w:t>
            </w:r>
            <w:r w:rsidRPr="00292082">
              <w:rPr>
                <w:sz w:val="28"/>
                <w:szCs w:val="28"/>
              </w:rPr>
              <w:t>не</w:t>
            </w:r>
            <w:r w:rsidRPr="00292082">
              <w:rPr>
                <w:spacing w:val="-9"/>
                <w:sz w:val="28"/>
                <w:szCs w:val="28"/>
              </w:rPr>
              <w:t xml:space="preserve"> </w:t>
            </w:r>
            <w:r w:rsidRPr="00292082">
              <w:rPr>
                <w:sz w:val="28"/>
                <w:szCs w:val="28"/>
              </w:rPr>
              <w:t>соответствует</w:t>
            </w:r>
            <w:r w:rsidRPr="00292082">
              <w:rPr>
                <w:spacing w:val="-7"/>
                <w:sz w:val="28"/>
                <w:szCs w:val="28"/>
              </w:rPr>
              <w:t xml:space="preserve"> </w:t>
            </w:r>
            <w:r w:rsidRPr="00292082">
              <w:rPr>
                <w:spacing w:val="-4"/>
                <w:sz w:val="28"/>
                <w:szCs w:val="28"/>
              </w:rPr>
              <w:t>теме</w:t>
            </w:r>
          </w:p>
        </w:tc>
        <w:tc>
          <w:tcPr>
            <w:tcW w:w="162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9" w:lineRule="exact"/>
              <w:ind w:left="10"/>
              <w:jc w:val="center"/>
              <w:rPr>
                <w:sz w:val="28"/>
                <w:szCs w:val="28"/>
              </w:rPr>
            </w:pPr>
            <w:r w:rsidRPr="00292082">
              <w:rPr>
                <w:sz w:val="28"/>
                <w:szCs w:val="28"/>
              </w:rPr>
              <w:t>0</w:t>
            </w:r>
          </w:p>
        </w:tc>
      </w:tr>
      <w:tr w:rsidR="00292082" w:rsidTr="00292082">
        <w:tblPrEx>
          <w:tblCellMar>
            <w:top w:w="0" w:type="dxa"/>
            <w:left w:w="0" w:type="dxa"/>
            <w:bottom w:w="0" w:type="dxa"/>
            <w:right w:w="0" w:type="dxa"/>
          </w:tblCellMar>
        </w:tblPrEx>
        <w:trPr>
          <w:trHeight w:val="414"/>
        </w:trPr>
        <w:tc>
          <w:tcPr>
            <w:tcW w:w="9776" w:type="dxa"/>
            <w:gridSpan w:val="2"/>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10"/>
              <w:rPr>
                <w:b/>
                <w:bCs/>
                <w:spacing w:val="-2"/>
                <w:sz w:val="28"/>
                <w:szCs w:val="28"/>
              </w:rPr>
            </w:pPr>
            <w:r w:rsidRPr="00292082">
              <w:rPr>
                <w:b/>
                <w:bCs/>
                <w:sz w:val="28"/>
                <w:szCs w:val="28"/>
              </w:rPr>
              <w:t>2.</w:t>
            </w:r>
            <w:r w:rsidRPr="00292082">
              <w:rPr>
                <w:b/>
                <w:bCs/>
                <w:spacing w:val="-8"/>
                <w:sz w:val="28"/>
                <w:szCs w:val="28"/>
              </w:rPr>
              <w:t xml:space="preserve"> </w:t>
            </w:r>
            <w:r w:rsidRPr="00292082">
              <w:rPr>
                <w:b/>
                <w:bCs/>
                <w:sz w:val="28"/>
                <w:szCs w:val="28"/>
              </w:rPr>
              <w:t>Смысловая</w:t>
            </w:r>
            <w:r w:rsidRPr="00292082">
              <w:rPr>
                <w:b/>
                <w:bCs/>
                <w:spacing w:val="-8"/>
                <w:sz w:val="28"/>
                <w:szCs w:val="28"/>
              </w:rPr>
              <w:t xml:space="preserve"> </w:t>
            </w:r>
            <w:r w:rsidRPr="00292082">
              <w:rPr>
                <w:b/>
                <w:bCs/>
                <w:spacing w:val="-2"/>
                <w:sz w:val="28"/>
                <w:szCs w:val="28"/>
              </w:rPr>
              <w:t>цельность</w:t>
            </w:r>
          </w:p>
        </w:tc>
      </w:tr>
      <w:tr w:rsidR="00292082" w:rsidTr="00292082">
        <w:tblPrEx>
          <w:tblCellMar>
            <w:top w:w="0" w:type="dxa"/>
            <w:left w:w="0" w:type="dxa"/>
            <w:bottom w:w="0" w:type="dxa"/>
            <w:right w:w="0" w:type="dxa"/>
          </w:tblCellMar>
        </w:tblPrEx>
        <w:trPr>
          <w:trHeight w:val="421"/>
        </w:trPr>
        <w:tc>
          <w:tcPr>
            <w:tcW w:w="814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10"/>
              <w:rPr>
                <w:spacing w:val="-2"/>
                <w:sz w:val="28"/>
                <w:szCs w:val="28"/>
              </w:rPr>
            </w:pPr>
            <w:r w:rsidRPr="00292082">
              <w:rPr>
                <w:sz w:val="28"/>
                <w:szCs w:val="28"/>
              </w:rPr>
              <w:t>Высказывание</w:t>
            </w:r>
            <w:r w:rsidRPr="00292082">
              <w:rPr>
                <w:spacing w:val="-15"/>
                <w:sz w:val="28"/>
                <w:szCs w:val="28"/>
              </w:rPr>
              <w:t xml:space="preserve"> </w:t>
            </w:r>
            <w:r w:rsidRPr="00292082">
              <w:rPr>
                <w:sz w:val="28"/>
                <w:szCs w:val="28"/>
              </w:rPr>
              <w:t>характеризуется</w:t>
            </w:r>
            <w:r w:rsidRPr="00292082">
              <w:rPr>
                <w:spacing w:val="-12"/>
                <w:sz w:val="28"/>
                <w:szCs w:val="28"/>
              </w:rPr>
              <w:t xml:space="preserve"> </w:t>
            </w:r>
            <w:r w:rsidRPr="00292082">
              <w:rPr>
                <w:sz w:val="28"/>
                <w:szCs w:val="28"/>
              </w:rPr>
              <w:t>смысловой</w:t>
            </w:r>
            <w:r w:rsidRPr="00292082">
              <w:rPr>
                <w:spacing w:val="-11"/>
                <w:sz w:val="28"/>
                <w:szCs w:val="28"/>
              </w:rPr>
              <w:t xml:space="preserve"> </w:t>
            </w:r>
            <w:r w:rsidRPr="00292082">
              <w:rPr>
                <w:spacing w:val="-2"/>
                <w:sz w:val="28"/>
                <w:szCs w:val="28"/>
              </w:rPr>
              <w:t>цельностью</w:t>
            </w:r>
          </w:p>
        </w:tc>
        <w:tc>
          <w:tcPr>
            <w:tcW w:w="162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0"/>
              <w:jc w:val="center"/>
              <w:rPr>
                <w:sz w:val="28"/>
                <w:szCs w:val="28"/>
              </w:rPr>
            </w:pPr>
            <w:r w:rsidRPr="00292082">
              <w:rPr>
                <w:sz w:val="28"/>
                <w:szCs w:val="28"/>
              </w:rPr>
              <w:t>1</w:t>
            </w:r>
          </w:p>
        </w:tc>
      </w:tr>
      <w:tr w:rsidR="00292082" w:rsidTr="00292082">
        <w:tblPrEx>
          <w:tblCellMar>
            <w:top w:w="0" w:type="dxa"/>
            <w:left w:w="0" w:type="dxa"/>
            <w:bottom w:w="0" w:type="dxa"/>
            <w:right w:w="0" w:type="dxa"/>
          </w:tblCellMar>
        </w:tblPrEx>
        <w:trPr>
          <w:trHeight w:val="832"/>
        </w:trPr>
        <w:tc>
          <w:tcPr>
            <w:tcW w:w="814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9" w:lineRule="exact"/>
              <w:ind w:left="110"/>
              <w:rPr>
                <w:spacing w:val="-2"/>
                <w:sz w:val="28"/>
                <w:szCs w:val="28"/>
              </w:rPr>
            </w:pPr>
            <w:r w:rsidRPr="00292082">
              <w:rPr>
                <w:sz w:val="28"/>
                <w:szCs w:val="28"/>
              </w:rPr>
              <w:t>Высказывание</w:t>
            </w:r>
            <w:r w:rsidRPr="00292082">
              <w:rPr>
                <w:spacing w:val="47"/>
                <w:sz w:val="28"/>
                <w:szCs w:val="28"/>
              </w:rPr>
              <w:t xml:space="preserve"> </w:t>
            </w:r>
            <w:r w:rsidRPr="00292082">
              <w:rPr>
                <w:sz w:val="28"/>
                <w:szCs w:val="28"/>
              </w:rPr>
              <w:t>не</w:t>
            </w:r>
            <w:r w:rsidRPr="00292082">
              <w:rPr>
                <w:spacing w:val="48"/>
                <w:sz w:val="28"/>
                <w:szCs w:val="28"/>
              </w:rPr>
              <w:t xml:space="preserve"> </w:t>
            </w:r>
            <w:r w:rsidRPr="00292082">
              <w:rPr>
                <w:sz w:val="28"/>
                <w:szCs w:val="28"/>
              </w:rPr>
              <w:t>обладает</w:t>
            </w:r>
            <w:r w:rsidRPr="00292082">
              <w:rPr>
                <w:spacing w:val="48"/>
                <w:sz w:val="28"/>
                <w:szCs w:val="28"/>
              </w:rPr>
              <w:t xml:space="preserve"> </w:t>
            </w:r>
            <w:r w:rsidRPr="00292082">
              <w:rPr>
                <w:sz w:val="28"/>
                <w:szCs w:val="28"/>
              </w:rPr>
              <w:t>смысловой</w:t>
            </w:r>
            <w:r w:rsidRPr="00292082">
              <w:rPr>
                <w:spacing w:val="50"/>
                <w:sz w:val="28"/>
                <w:szCs w:val="28"/>
              </w:rPr>
              <w:t xml:space="preserve"> </w:t>
            </w:r>
            <w:r w:rsidRPr="00292082">
              <w:rPr>
                <w:sz w:val="28"/>
                <w:szCs w:val="28"/>
              </w:rPr>
              <w:t>цельностью,</w:t>
            </w:r>
            <w:r w:rsidRPr="00292082">
              <w:rPr>
                <w:spacing w:val="50"/>
                <w:sz w:val="28"/>
                <w:szCs w:val="28"/>
              </w:rPr>
              <w:t xml:space="preserve"> </w:t>
            </w:r>
            <w:r w:rsidRPr="00292082">
              <w:rPr>
                <w:sz w:val="28"/>
                <w:szCs w:val="28"/>
              </w:rPr>
              <w:t>не</w:t>
            </w:r>
            <w:r w:rsidRPr="00292082">
              <w:rPr>
                <w:spacing w:val="48"/>
                <w:sz w:val="28"/>
                <w:szCs w:val="28"/>
              </w:rPr>
              <w:t xml:space="preserve"> </w:t>
            </w:r>
            <w:r w:rsidRPr="00292082">
              <w:rPr>
                <w:spacing w:val="-2"/>
                <w:sz w:val="28"/>
                <w:szCs w:val="28"/>
              </w:rPr>
              <w:t>является</w:t>
            </w:r>
          </w:p>
          <w:p w:rsidR="00292082" w:rsidRPr="00292082" w:rsidRDefault="00292082" w:rsidP="00292082">
            <w:pPr>
              <w:pStyle w:val="TableParagraph"/>
              <w:kinsoku w:val="0"/>
              <w:overflowPunct w:val="0"/>
              <w:spacing w:before="95"/>
              <w:ind w:left="110"/>
              <w:rPr>
                <w:spacing w:val="-2"/>
                <w:sz w:val="28"/>
                <w:szCs w:val="28"/>
              </w:rPr>
            </w:pPr>
            <w:r w:rsidRPr="00292082">
              <w:rPr>
                <w:spacing w:val="-2"/>
                <w:sz w:val="28"/>
                <w:szCs w:val="28"/>
              </w:rPr>
              <w:t>логичным</w:t>
            </w:r>
          </w:p>
        </w:tc>
        <w:tc>
          <w:tcPr>
            <w:tcW w:w="162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9" w:lineRule="exact"/>
              <w:ind w:left="10"/>
              <w:jc w:val="center"/>
              <w:rPr>
                <w:sz w:val="28"/>
                <w:szCs w:val="28"/>
              </w:rPr>
            </w:pPr>
            <w:r w:rsidRPr="00292082">
              <w:rPr>
                <w:sz w:val="28"/>
                <w:szCs w:val="28"/>
              </w:rPr>
              <w:t>0</w:t>
            </w:r>
          </w:p>
        </w:tc>
      </w:tr>
      <w:tr w:rsidR="00292082" w:rsidTr="00292082">
        <w:tblPrEx>
          <w:tblCellMar>
            <w:top w:w="0" w:type="dxa"/>
            <w:left w:w="0" w:type="dxa"/>
            <w:bottom w:w="0" w:type="dxa"/>
            <w:right w:w="0" w:type="dxa"/>
          </w:tblCellMar>
        </w:tblPrEx>
        <w:trPr>
          <w:trHeight w:val="422"/>
        </w:trPr>
        <w:tc>
          <w:tcPr>
            <w:tcW w:w="9776" w:type="dxa"/>
            <w:gridSpan w:val="2"/>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3"/>
              <w:ind w:left="110"/>
              <w:rPr>
                <w:b/>
                <w:bCs/>
                <w:spacing w:val="-4"/>
                <w:sz w:val="28"/>
                <w:szCs w:val="28"/>
              </w:rPr>
            </w:pPr>
            <w:r w:rsidRPr="00292082">
              <w:rPr>
                <w:b/>
                <w:bCs/>
                <w:sz w:val="28"/>
                <w:szCs w:val="28"/>
              </w:rPr>
              <w:t>3.</w:t>
            </w:r>
            <w:r w:rsidRPr="00292082">
              <w:rPr>
                <w:b/>
                <w:bCs/>
                <w:spacing w:val="-5"/>
                <w:sz w:val="28"/>
                <w:szCs w:val="28"/>
              </w:rPr>
              <w:t xml:space="preserve"> </w:t>
            </w:r>
            <w:r w:rsidRPr="00292082">
              <w:rPr>
                <w:b/>
                <w:bCs/>
                <w:sz w:val="28"/>
                <w:szCs w:val="28"/>
              </w:rPr>
              <w:t>Выразительность</w:t>
            </w:r>
            <w:r w:rsidRPr="00292082">
              <w:rPr>
                <w:b/>
                <w:bCs/>
                <w:spacing w:val="-9"/>
                <w:sz w:val="28"/>
                <w:szCs w:val="28"/>
              </w:rPr>
              <w:t xml:space="preserve"> </w:t>
            </w:r>
            <w:r w:rsidRPr="00292082">
              <w:rPr>
                <w:b/>
                <w:bCs/>
                <w:sz w:val="28"/>
                <w:szCs w:val="28"/>
              </w:rPr>
              <w:t>и</w:t>
            </w:r>
            <w:r w:rsidRPr="00292082">
              <w:rPr>
                <w:b/>
                <w:bCs/>
                <w:spacing w:val="-9"/>
                <w:sz w:val="28"/>
                <w:szCs w:val="28"/>
              </w:rPr>
              <w:t xml:space="preserve"> </w:t>
            </w:r>
            <w:r w:rsidRPr="00292082">
              <w:rPr>
                <w:b/>
                <w:bCs/>
                <w:sz w:val="28"/>
                <w:szCs w:val="28"/>
              </w:rPr>
              <w:t>точность</w:t>
            </w:r>
            <w:r w:rsidRPr="00292082">
              <w:rPr>
                <w:b/>
                <w:bCs/>
                <w:spacing w:val="-9"/>
                <w:sz w:val="28"/>
                <w:szCs w:val="28"/>
              </w:rPr>
              <w:t xml:space="preserve"> </w:t>
            </w:r>
            <w:r w:rsidRPr="00292082">
              <w:rPr>
                <w:b/>
                <w:bCs/>
                <w:spacing w:val="-4"/>
                <w:sz w:val="28"/>
                <w:szCs w:val="28"/>
              </w:rPr>
              <w:t>речи</w:t>
            </w:r>
          </w:p>
        </w:tc>
      </w:tr>
      <w:tr w:rsidR="00292082" w:rsidTr="00292082">
        <w:tblPrEx>
          <w:tblCellMar>
            <w:top w:w="0" w:type="dxa"/>
            <w:left w:w="0" w:type="dxa"/>
            <w:bottom w:w="0" w:type="dxa"/>
            <w:right w:w="0" w:type="dxa"/>
          </w:tblCellMar>
        </w:tblPrEx>
        <w:trPr>
          <w:trHeight w:val="1257"/>
        </w:trPr>
        <w:tc>
          <w:tcPr>
            <w:tcW w:w="814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tabs>
                <w:tab w:val="left" w:pos="555"/>
                <w:tab w:val="left" w:pos="1937"/>
                <w:tab w:val="left" w:pos="2103"/>
                <w:tab w:val="left" w:pos="3095"/>
                <w:tab w:val="left" w:pos="3384"/>
                <w:tab w:val="left" w:pos="4557"/>
                <w:tab w:val="left" w:pos="5182"/>
                <w:tab w:val="left" w:pos="5830"/>
                <w:tab w:val="left" w:pos="7104"/>
                <w:tab w:val="left" w:pos="7484"/>
              </w:tabs>
              <w:kinsoku w:val="0"/>
              <w:overflowPunct w:val="0"/>
              <w:spacing w:line="312" w:lineRule="auto"/>
              <w:ind w:left="110" w:right="88"/>
              <w:rPr>
                <w:spacing w:val="-2"/>
                <w:sz w:val="28"/>
                <w:szCs w:val="28"/>
              </w:rPr>
            </w:pPr>
            <w:r w:rsidRPr="00292082">
              <w:rPr>
                <w:spacing w:val="-2"/>
                <w:sz w:val="28"/>
                <w:szCs w:val="28"/>
              </w:rPr>
              <w:t>Высказывание</w:t>
            </w:r>
            <w:r w:rsidRPr="00292082">
              <w:rPr>
                <w:sz w:val="28"/>
                <w:szCs w:val="28"/>
              </w:rPr>
              <w:tab/>
            </w:r>
            <w:r w:rsidRPr="00292082">
              <w:rPr>
                <w:sz w:val="28"/>
                <w:szCs w:val="28"/>
              </w:rPr>
              <w:tab/>
            </w:r>
            <w:r w:rsidRPr="00292082">
              <w:rPr>
                <w:spacing w:val="-2"/>
                <w:sz w:val="28"/>
                <w:szCs w:val="28"/>
              </w:rPr>
              <w:t>отвечает</w:t>
            </w:r>
            <w:r w:rsidRPr="00292082">
              <w:rPr>
                <w:sz w:val="28"/>
                <w:szCs w:val="28"/>
              </w:rPr>
              <w:tab/>
            </w:r>
            <w:r w:rsidRPr="00292082">
              <w:rPr>
                <w:spacing w:val="-2"/>
                <w:sz w:val="28"/>
                <w:szCs w:val="28"/>
              </w:rPr>
              <w:t>требованиям</w:t>
            </w:r>
            <w:r w:rsidRPr="00292082">
              <w:rPr>
                <w:sz w:val="28"/>
                <w:szCs w:val="28"/>
              </w:rPr>
              <w:tab/>
            </w:r>
            <w:r w:rsidRPr="00292082">
              <w:rPr>
                <w:spacing w:val="-2"/>
                <w:sz w:val="28"/>
                <w:szCs w:val="28"/>
              </w:rPr>
              <w:t>выразительности</w:t>
            </w:r>
            <w:r w:rsidRPr="00292082">
              <w:rPr>
                <w:sz w:val="28"/>
                <w:szCs w:val="28"/>
              </w:rPr>
              <w:tab/>
            </w:r>
            <w:r w:rsidRPr="00292082">
              <w:rPr>
                <w:spacing w:val="-4"/>
                <w:sz w:val="28"/>
                <w:szCs w:val="28"/>
              </w:rPr>
              <w:t xml:space="preserve">речи </w:t>
            </w:r>
            <w:r w:rsidRPr="00292082">
              <w:rPr>
                <w:spacing w:val="-10"/>
                <w:sz w:val="28"/>
                <w:szCs w:val="28"/>
              </w:rPr>
              <w:t>и</w:t>
            </w:r>
            <w:r w:rsidRPr="00292082">
              <w:rPr>
                <w:sz w:val="28"/>
                <w:szCs w:val="28"/>
              </w:rPr>
              <w:tab/>
            </w:r>
            <w:r w:rsidRPr="00292082">
              <w:rPr>
                <w:spacing w:val="-2"/>
                <w:sz w:val="28"/>
                <w:szCs w:val="28"/>
              </w:rPr>
              <w:t>точности</w:t>
            </w:r>
            <w:r w:rsidRPr="00292082">
              <w:rPr>
                <w:sz w:val="28"/>
                <w:szCs w:val="28"/>
              </w:rPr>
              <w:tab/>
            </w:r>
            <w:r w:rsidRPr="00292082">
              <w:rPr>
                <w:spacing w:val="-2"/>
                <w:sz w:val="28"/>
                <w:szCs w:val="28"/>
              </w:rPr>
              <w:t>выбора</w:t>
            </w:r>
            <w:r w:rsidRPr="00292082">
              <w:rPr>
                <w:sz w:val="28"/>
                <w:szCs w:val="28"/>
              </w:rPr>
              <w:tab/>
            </w:r>
            <w:r w:rsidRPr="00292082">
              <w:rPr>
                <w:spacing w:val="-2"/>
                <w:sz w:val="28"/>
                <w:szCs w:val="28"/>
              </w:rPr>
              <w:t>языковых</w:t>
            </w:r>
            <w:r w:rsidRPr="00292082">
              <w:rPr>
                <w:sz w:val="28"/>
                <w:szCs w:val="28"/>
              </w:rPr>
              <w:tab/>
            </w:r>
            <w:r w:rsidRPr="00292082">
              <w:rPr>
                <w:spacing w:val="-2"/>
                <w:sz w:val="28"/>
                <w:szCs w:val="28"/>
              </w:rPr>
              <w:t>средств,</w:t>
            </w:r>
            <w:r w:rsidRPr="00292082">
              <w:rPr>
                <w:sz w:val="28"/>
                <w:szCs w:val="28"/>
              </w:rPr>
              <w:tab/>
            </w:r>
            <w:r w:rsidRPr="00292082">
              <w:rPr>
                <w:spacing w:val="-2"/>
                <w:sz w:val="28"/>
                <w:szCs w:val="28"/>
              </w:rPr>
              <w:t>речевые</w:t>
            </w:r>
            <w:r w:rsidRPr="00292082">
              <w:rPr>
                <w:sz w:val="28"/>
                <w:szCs w:val="28"/>
              </w:rPr>
              <w:tab/>
            </w:r>
            <w:r w:rsidRPr="00292082">
              <w:rPr>
                <w:spacing w:val="-2"/>
                <w:sz w:val="28"/>
                <w:szCs w:val="28"/>
              </w:rPr>
              <w:t>ошибки</w:t>
            </w:r>
          </w:p>
          <w:p w:rsidR="00292082" w:rsidRPr="00292082" w:rsidRDefault="00292082" w:rsidP="00292082">
            <w:pPr>
              <w:pStyle w:val="TableParagraph"/>
              <w:kinsoku w:val="0"/>
              <w:overflowPunct w:val="0"/>
              <w:spacing w:line="320" w:lineRule="exact"/>
              <w:ind w:left="110"/>
              <w:rPr>
                <w:spacing w:val="-2"/>
                <w:sz w:val="28"/>
                <w:szCs w:val="28"/>
              </w:rPr>
            </w:pPr>
            <w:r w:rsidRPr="00292082">
              <w:rPr>
                <w:spacing w:val="-2"/>
                <w:sz w:val="28"/>
                <w:szCs w:val="28"/>
              </w:rPr>
              <w:t>отсутствуют</w:t>
            </w:r>
          </w:p>
        </w:tc>
        <w:tc>
          <w:tcPr>
            <w:tcW w:w="162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0"/>
              <w:jc w:val="center"/>
              <w:rPr>
                <w:sz w:val="28"/>
                <w:szCs w:val="28"/>
              </w:rPr>
            </w:pPr>
            <w:r w:rsidRPr="00292082">
              <w:rPr>
                <w:sz w:val="28"/>
                <w:szCs w:val="28"/>
              </w:rPr>
              <w:t>2</w:t>
            </w:r>
          </w:p>
        </w:tc>
      </w:tr>
      <w:tr w:rsidR="00292082" w:rsidTr="00292082">
        <w:tblPrEx>
          <w:tblCellMar>
            <w:top w:w="0" w:type="dxa"/>
            <w:left w:w="0" w:type="dxa"/>
            <w:bottom w:w="0" w:type="dxa"/>
            <w:right w:w="0" w:type="dxa"/>
          </w:tblCellMar>
        </w:tblPrEx>
        <w:trPr>
          <w:trHeight w:val="1250"/>
        </w:trPr>
        <w:tc>
          <w:tcPr>
            <w:tcW w:w="814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tabs>
                <w:tab w:val="left" w:pos="2088"/>
                <w:tab w:val="left" w:pos="3355"/>
                <w:tab w:val="left" w:pos="5132"/>
                <w:tab w:val="left" w:pos="7413"/>
              </w:tabs>
              <w:kinsoku w:val="0"/>
              <w:overflowPunct w:val="0"/>
              <w:spacing w:line="312" w:lineRule="auto"/>
              <w:ind w:left="110" w:right="98"/>
              <w:rPr>
                <w:spacing w:val="-2"/>
                <w:sz w:val="28"/>
                <w:szCs w:val="28"/>
              </w:rPr>
            </w:pPr>
            <w:r w:rsidRPr="00292082">
              <w:rPr>
                <w:spacing w:val="-2"/>
                <w:sz w:val="28"/>
                <w:szCs w:val="28"/>
              </w:rPr>
              <w:t>Высказывание</w:t>
            </w:r>
            <w:r w:rsidRPr="00292082">
              <w:rPr>
                <w:sz w:val="28"/>
                <w:szCs w:val="28"/>
              </w:rPr>
              <w:tab/>
            </w:r>
            <w:r w:rsidRPr="00292082">
              <w:rPr>
                <w:spacing w:val="-2"/>
                <w:sz w:val="28"/>
                <w:szCs w:val="28"/>
              </w:rPr>
              <w:t>отвечает</w:t>
            </w:r>
            <w:r w:rsidRPr="00292082">
              <w:rPr>
                <w:sz w:val="28"/>
                <w:szCs w:val="28"/>
              </w:rPr>
              <w:tab/>
            </w:r>
            <w:r w:rsidRPr="00292082">
              <w:rPr>
                <w:spacing w:val="-2"/>
                <w:sz w:val="28"/>
                <w:szCs w:val="28"/>
              </w:rPr>
              <w:t>требованиям</w:t>
            </w:r>
            <w:r w:rsidRPr="00292082">
              <w:rPr>
                <w:sz w:val="28"/>
                <w:szCs w:val="28"/>
              </w:rPr>
              <w:tab/>
            </w:r>
            <w:r w:rsidRPr="00292082">
              <w:rPr>
                <w:spacing w:val="-2"/>
                <w:sz w:val="28"/>
                <w:szCs w:val="28"/>
              </w:rPr>
              <w:t>выразительности</w:t>
            </w:r>
            <w:r w:rsidRPr="00292082">
              <w:rPr>
                <w:sz w:val="28"/>
                <w:szCs w:val="28"/>
              </w:rPr>
              <w:tab/>
            </w:r>
            <w:r w:rsidRPr="00292082">
              <w:rPr>
                <w:spacing w:val="-2"/>
                <w:sz w:val="28"/>
                <w:szCs w:val="28"/>
              </w:rPr>
              <w:t>речи, но</w:t>
            </w:r>
            <w:r w:rsidRPr="00292082">
              <w:rPr>
                <w:spacing w:val="-15"/>
                <w:sz w:val="28"/>
                <w:szCs w:val="28"/>
              </w:rPr>
              <w:t xml:space="preserve"> </w:t>
            </w:r>
            <w:r w:rsidRPr="00292082">
              <w:rPr>
                <w:spacing w:val="-2"/>
                <w:sz w:val="28"/>
                <w:szCs w:val="28"/>
              </w:rPr>
              <w:t>при</w:t>
            </w:r>
            <w:r w:rsidRPr="00292082">
              <w:rPr>
                <w:spacing w:val="-8"/>
                <w:sz w:val="28"/>
                <w:szCs w:val="28"/>
              </w:rPr>
              <w:t xml:space="preserve"> </w:t>
            </w:r>
            <w:r w:rsidRPr="00292082">
              <w:rPr>
                <w:spacing w:val="-2"/>
                <w:sz w:val="28"/>
                <w:szCs w:val="28"/>
              </w:rPr>
              <w:t>этом</w:t>
            </w:r>
            <w:r w:rsidRPr="00292082">
              <w:rPr>
                <w:spacing w:val="-13"/>
                <w:sz w:val="28"/>
                <w:szCs w:val="28"/>
              </w:rPr>
              <w:t xml:space="preserve"> </w:t>
            </w:r>
            <w:r w:rsidRPr="00292082">
              <w:rPr>
                <w:spacing w:val="-2"/>
                <w:sz w:val="28"/>
                <w:szCs w:val="28"/>
              </w:rPr>
              <w:t>допущены</w:t>
            </w:r>
            <w:r w:rsidRPr="00292082">
              <w:rPr>
                <w:spacing w:val="-10"/>
                <w:sz w:val="28"/>
                <w:szCs w:val="28"/>
              </w:rPr>
              <w:t xml:space="preserve"> </w:t>
            </w:r>
            <w:r w:rsidRPr="00292082">
              <w:rPr>
                <w:spacing w:val="-2"/>
                <w:sz w:val="28"/>
                <w:szCs w:val="28"/>
              </w:rPr>
              <w:t>единичные</w:t>
            </w:r>
            <w:r w:rsidRPr="00292082">
              <w:rPr>
                <w:spacing w:val="-10"/>
                <w:sz w:val="28"/>
                <w:szCs w:val="28"/>
              </w:rPr>
              <w:t xml:space="preserve"> </w:t>
            </w:r>
            <w:r w:rsidRPr="00292082">
              <w:rPr>
                <w:spacing w:val="-2"/>
                <w:sz w:val="28"/>
                <w:szCs w:val="28"/>
              </w:rPr>
              <w:t>речевые</w:t>
            </w:r>
            <w:r w:rsidRPr="00292082">
              <w:rPr>
                <w:spacing w:val="-11"/>
                <w:sz w:val="28"/>
                <w:szCs w:val="28"/>
              </w:rPr>
              <w:t xml:space="preserve"> </w:t>
            </w:r>
            <w:r w:rsidRPr="00292082">
              <w:rPr>
                <w:spacing w:val="-2"/>
                <w:sz w:val="28"/>
                <w:szCs w:val="28"/>
              </w:rPr>
              <w:t>ошибки</w:t>
            </w:r>
            <w:r w:rsidRPr="00292082">
              <w:rPr>
                <w:spacing w:val="-7"/>
                <w:sz w:val="28"/>
                <w:szCs w:val="28"/>
              </w:rPr>
              <w:t xml:space="preserve"> </w:t>
            </w:r>
            <w:r w:rsidRPr="00292082">
              <w:rPr>
                <w:spacing w:val="-2"/>
                <w:sz w:val="28"/>
                <w:szCs w:val="28"/>
              </w:rPr>
              <w:t>или</w:t>
            </w:r>
            <w:r w:rsidRPr="00292082">
              <w:rPr>
                <w:spacing w:val="-7"/>
                <w:sz w:val="28"/>
                <w:szCs w:val="28"/>
              </w:rPr>
              <w:t xml:space="preserve"> </w:t>
            </w:r>
            <w:r w:rsidRPr="00292082">
              <w:rPr>
                <w:spacing w:val="-2"/>
                <w:sz w:val="28"/>
                <w:szCs w:val="28"/>
              </w:rPr>
              <w:t>небольшая</w:t>
            </w:r>
          </w:p>
          <w:p w:rsidR="00292082" w:rsidRPr="00292082" w:rsidRDefault="00292082" w:rsidP="00292082">
            <w:pPr>
              <w:pStyle w:val="TableParagraph"/>
              <w:kinsoku w:val="0"/>
              <w:overflowPunct w:val="0"/>
              <w:spacing w:line="320" w:lineRule="exact"/>
              <w:ind w:left="110"/>
              <w:rPr>
                <w:spacing w:val="-2"/>
                <w:sz w:val="28"/>
                <w:szCs w:val="28"/>
              </w:rPr>
            </w:pPr>
            <w:r w:rsidRPr="00292082">
              <w:rPr>
                <w:sz w:val="28"/>
                <w:szCs w:val="28"/>
              </w:rPr>
              <w:t>неточность</w:t>
            </w:r>
            <w:r w:rsidRPr="00292082">
              <w:rPr>
                <w:spacing w:val="-6"/>
                <w:sz w:val="28"/>
                <w:szCs w:val="28"/>
              </w:rPr>
              <w:t xml:space="preserve"> </w:t>
            </w:r>
            <w:r w:rsidRPr="00292082">
              <w:rPr>
                <w:sz w:val="28"/>
                <w:szCs w:val="28"/>
              </w:rPr>
              <w:t>при</w:t>
            </w:r>
            <w:r w:rsidRPr="00292082">
              <w:rPr>
                <w:spacing w:val="-5"/>
                <w:sz w:val="28"/>
                <w:szCs w:val="28"/>
              </w:rPr>
              <w:t xml:space="preserve"> </w:t>
            </w:r>
            <w:r w:rsidRPr="00292082">
              <w:rPr>
                <w:sz w:val="28"/>
                <w:szCs w:val="28"/>
              </w:rPr>
              <w:t>выборе</w:t>
            </w:r>
            <w:r w:rsidRPr="00292082">
              <w:rPr>
                <w:spacing w:val="-9"/>
                <w:sz w:val="28"/>
                <w:szCs w:val="28"/>
              </w:rPr>
              <w:t xml:space="preserve"> </w:t>
            </w:r>
            <w:r w:rsidRPr="00292082">
              <w:rPr>
                <w:sz w:val="28"/>
                <w:szCs w:val="28"/>
              </w:rPr>
              <w:t>языковых</w:t>
            </w:r>
            <w:r w:rsidRPr="00292082">
              <w:rPr>
                <w:spacing w:val="-9"/>
                <w:sz w:val="28"/>
                <w:szCs w:val="28"/>
              </w:rPr>
              <w:t xml:space="preserve"> </w:t>
            </w:r>
            <w:r w:rsidRPr="00292082">
              <w:rPr>
                <w:spacing w:val="-2"/>
                <w:sz w:val="28"/>
                <w:szCs w:val="28"/>
              </w:rPr>
              <w:t>средств</w:t>
            </w:r>
          </w:p>
        </w:tc>
        <w:tc>
          <w:tcPr>
            <w:tcW w:w="162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0"/>
              <w:jc w:val="center"/>
              <w:rPr>
                <w:sz w:val="28"/>
                <w:szCs w:val="28"/>
              </w:rPr>
            </w:pPr>
            <w:r w:rsidRPr="00292082">
              <w:rPr>
                <w:sz w:val="28"/>
                <w:szCs w:val="28"/>
              </w:rPr>
              <w:t>1</w:t>
            </w:r>
          </w:p>
        </w:tc>
      </w:tr>
      <w:tr w:rsidR="00292082" w:rsidTr="00292082">
        <w:tblPrEx>
          <w:tblCellMar>
            <w:top w:w="0" w:type="dxa"/>
            <w:left w:w="0" w:type="dxa"/>
            <w:bottom w:w="0" w:type="dxa"/>
            <w:right w:w="0" w:type="dxa"/>
          </w:tblCellMar>
        </w:tblPrEx>
        <w:trPr>
          <w:trHeight w:val="840"/>
        </w:trPr>
        <w:tc>
          <w:tcPr>
            <w:tcW w:w="814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3"/>
              <w:ind w:left="110"/>
              <w:rPr>
                <w:spacing w:val="-2"/>
                <w:sz w:val="28"/>
                <w:szCs w:val="28"/>
              </w:rPr>
            </w:pPr>
            <w:r w:rsidRPr="00292082">
              <w:rPr>
                <w:sz w:val="28"/>
                <w:szCs w:val="28"/>
              </w:rPr>
              <w:t>Высказывание</w:t>
            </w:r>
            <w:r w:rsidRPr="00292082">
              <w:rPr>
                <w:spacing w:val="15"/>
                <w:sz w:val="28"/>
                <w:szCs w:val="28"/>
              </w:rPr>
              <w:t xml:space="preserve"> </w:t>
            </w:r>
            <w:r w:rsidRPr="00292082">
              <w:rPr>
                <w:sz w:val="28"/>
                <w:szCs w:val="28"/>
              </w:rPr>
              <w:t>отличается</w:t>
            </w:r>
            <w:r w:rsidRPr="00292082">
              <w:rPr>
                <w:spacing w:val="19"/>
                <w:sz w:val="28"/>
                <w:szCs w:val="28"/>
              </w:rPr>
              <w:t xml:space="preserve"> </w:t>
            </w:r>
            <w:r w:rsidRPr="00292082">
              <w:rPr>
                <w:sz w:val="28"/>
                <w:szCs w:val="28"/>
              </w:rPr>
              <w:t>бедностью</w:t>
            </w:r>
            <w:r w:rsidRPr="00292082">
              <w:rPr>
                <w:spacing w:val="16"/>
                <w:sz w:val="28"/>
                <w:szCs w:val="28"/>
              </w:rPr>
              <w:t xml:space="preserve"> </w:t>
            </w:r>
            <w:r w:rsidRPr="00292082">
              <w:rPr>
                <w:sz w:val="28"/>
                <w:szCs w:val="28"/>
              </w:rPr>
              <w:t>словаря,</w:t>
            </w:r>
            <w:r w:rsidRPr="00292082">
              <w:rPr>
                <w:spacing w:val="20"/>
                <w:sz w:val="28"/>
                <w:szCs w:val="28"/>
              </w:rPr>
              <w:t xml:space="preserve"> </w:t>
            </w:r>
            <w:r w:rsidRPr="00292082">
              <w:rPr>
                <w:sz w:val="28"/>
                <w:szCs w:val="28"/>
              </w:rPr>
              <w:t>содержит</w:t>
            </w:r>
            <w:r w:rsidRPr="00292082">
              <w:rPr>
                <w:spacing w:val="18"/>
                <w:sz w:val="28"/>
                <w:szCs w:val="28"/>
              </w:rPr>
              <w:t xml:space="preserve"> </w:t>
            </w:r>
            <w:r w:rsidRPr="00292082">
              <w:rPr>
                <w:spacing w:val="-2"/>
                <w:sz w:val="28"/>
                <w:szCs w:val="28"/>
              </w:rPr>
              <w:t>речевые</w:t>
            </w:r>
          </w:p>
          <w:p w:rsidR="00292082" w:rsidRPr="00292082" w:rsidRDefault="00292082" w:rsidP="00292082">
            <w:pPr>
              <w:pStyle w:val="TableParagraph"/>
              <w:kinsoku w:val="0"/>
              <w:overflowPunct w:val="0"/>
              <w:spacing w:before="97"/>
              <w:ind w:left="110"/>
              <w:rPr>
                <w:spacing w:val="-2"/>
                <w:sz w:val="28"/>
                <w:szCs w:val="28"/>
              </w:rPr>
            </w:pPr>
            <w:r w:rsidRPr="00292082">
              <w:rPr>
                <w:spacing w:val="-2"/>
                <w:sz w:val="28"/>
                <w:szCs w:val="28"/>
              </w:rPr>
              <w:t>ошибки</w:t>
            </w:r>
          </w:p>
        </w:tc>
        <w:tc>
          <w:tcPr>
            <w:tcW w:w="162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3"/>
              <w:ind w:left="10"/>
              <w:jc w:val="center"/>
              <w:rPr>
                <w:sz w:val="28"/>
                <w:szCs w:val="28"/>
              </w:rPr>
            </w:pPr>
            <w:r w:rsidRPr="00292082">
              <w:rPr>
                <w:sz w:val="28"/>
                <w:szCs w:val="28"/>
              </w:rPr>
              <w:t>0</w:t>
            </w:r>
          </w:p>
        </w:tc>
      </w:tr>
      <w:tr w:rsidR="00292082" w:rsidTr="00292082">
        <w:tblPrEx>
          <w:tblCellMar>
            <w:top w:w="0" w:type="dxa"/>
            <w:left w:w="0" w:type="dxa"/>
            <w:bottom w:w="0" w:type="dxa"/>
            <w:right w:w="0" w:type="dxa"/>
          </w:tblCellMar>
        </w:tblPrEx>
        <w:trPr>
          <w:trHeight w:val="421"/>
        </w:trPr>
        <w:tc>
          <w:tcPr>
            <w:tcW w:w="814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10"/>
              <w:rPr>
                <w:b/>
                <w:bCs/>
                <w:spacing w:val="-4"/>
                <w:sz w:val="28"/>
                <w:szCs w:val="28"/>
              </w:rPr>
            </w:pPr>
            <w:r w:rsidRPr="00292082">
              <w:rPr>
                <w:b/>
                <w:bCs/>
                <w:sz w:val="28"/>
                <w:szCs w:val="28"/>
              </w:rPr>
              <w:t>Максимальный</w:t>
            </w:r>
            <w:r w:rsidRPr="00292082">
              <w:rPr>
                <w:b/>
                <w:bCs/>
                <w:spacing w:val="-10"/>
                <w:sz w:val="28"/>
                <w:szCs w:val="28"/>
              </w:rPr>
              <w:t xml:space="preserve"> </w:t>
            </w:r>
            <w:r w:rsidRPr="00292082">
              <w:rPr>
                <w:b/>
                <w:bCs/>
                <w:spacing w:val="-4"/>
                <w:sz w:val="28"/>
                <w:szCs w:val="28"/>
              </w:rPr>
              <w:t>балл</w:t>
            </w:r>
          </w:p>
        </w:tc>
        <w:tc>
          <w:tcPr>
            <w:tcW w:w="162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0"/>
              <w:jc w:val="center"/>
              <w:rPr>
                <w:b/>
                <w:bCs/>
                <w:sz w:val="28"/>
                <w:szCs w:val="28"/>
              </w:rPr>
            </w:pPr>
            <w:r w:rsidRPr="00292082">
              <w:rPr>
                <w:b/>
                <w:bCs/>
                <w:sz w:val="28"/>
                <w:szCs w:val="28"/>
              </w:rPr>
              <w:t>5</w:t>
            </w:r>
          </w:p>
        </w:tc>
      </w:tr>
    </w:tbl>
    <w:p w:rsidR="00292082" w:rsidRDefault="00292082" w:rsidP="00292082">
      <w:pPr>
        <w:pStyle w:val="ae"/>
        <w:kinsoku w:val="0"/>
        <w:overflowPunct w:val="0"/>
        <w:spacing w:before="211" w:line="312" w:lineRule="auto"/>
        <w:ind w:right="271" w:firstLine="706"/>
        <w:jc w:val="both"/>
      </w:pPr>
      <w:r>
        <w:t>Значительное</w:t>
      </w:r>
      <w:r>
        <w:rPr>
          <w:spacing w:val="40"/>
        </w:rPr>
        <w:t xml:space="preserve">  </w:t>
      </w:r>
      <w:r>
        <w:t>число</w:t>
      </w:r>
      <w:r>
        <w:rPr>
          <w:spacing w:val="40"/>
        </w:rPr>
        <w:t xml:space="preserve">  </w:t>
      </w:r>
      <w:r>
        <w:t>планируемых</w:t>
      </w:r>
      <w:r>
        <w:rPr>
          <w:spacing w:val="40"/>
        </w:rPr>
        <w:t xml:space="preserve">  </w:t>
      </w:r>
      <w:r>
        <w:t>предметных</w:t>
      </w:r>
      <w:r>
        <w:rPr>
          <w:spacing w:val="40"/>
        </w:rPr>
        <w:t xml:space="preserve">  </w:t>
      </w:r>
      <w:r>
        <w:t>результатов</w:t>
      </w:r>
      <w:r>
        <w:rPr>
          <w:spacing w:val="40"/>
        </w:rPr>
        <w:t xml:space="preserve">  </w:t>
      </w:r>
      <w:r>
        <w:t>связано</w:t>
      </w:r>
      <w:r>
        <w:rPr>
          <w:spacing w:val="80"/>
        </w:rPr>
        <w:t xml:space="preserve"> </w:t>
      </w:r>
      <w:r>
        <w:t>с работой с предложенным текстом. Обязательным компонентом проверочных работ</w:t>
      </w:r>
      <w:r>
        <w:rPr>
          <w:spacing w:val="29"/>
        </w:rPr>
        <w:t xml:space="preserve"> </w:t>
      </w:r>
      <w:r>
        <w:t>становится</w:t>
      </w:r>
      <w:r>
        <w:rPr>
          <w:spacing w:val="30"/>
        </w:rPr>
        <w:t xml:space="preserve"> </w:t>
      </w:r>
      <w:r>
        <w:t>работа</w:t>
      </w:r>
      <w:r>
        <w:rPr>
          <w:spacing w:val="27"/>
        </w:rPr>
        <w:t xml:space="preserve"> </w:t>
      </w:r>
      <w:r>
        <w:t>с</w:t>
      </w:r>
      <w:r>
        <w:rPr>
          <w:spacing w:val="27"/>
        </w:rPr>
        <w:t xml:space="preserve"> </w:t>
      </w:r>
      <w:r>
        <w:t>текстом.</w:t>
      </w:r>
      <w:r>
        <w:rPr>
          <w:spacing w:val="24"/>
        </w:rPr>
        <w:t xml:space="preserve"> </w:t>
      </w:r>
      <w:r>
        <w:t>Для</w:t>
      </w:r>
      <w:r>
        <w:rPr>
          <w:spacing w:val="30"/>
        </w:rPr>
        <w:t xml:space="preserve"> </w:t>
      </w:r>
      <w:r>
        <w:t>оценки</w:t>
      </w:r>
      <w:r>
        <w:rPr>
          <w:spacing w:val="24"/>
        </w:rPr>
        <w:t xml:space="preserve"> </w:t>
      </w:r>
      <w:r>
        <w:t>группы</w:t>
      </w:r>
      <w:r>
        <w:rPr>
          <w:spacing w:val="28"/>
        </w:rPr>
        <w:t xml:space="preserve"> </w:t>
      </w:r>
      <w:r>
        <w:t>результатов,</w:t>
      </w:r>
      <w:r>
        <w:rPr>
          <w:spacing w:val="31"/>
        </w:rPr>
        <w:t xml:space="preserve"> </w:t>
      </w:r>
      <w:r>
        <w:t>связанных с работой с текстом, целесообразны такие формы оценивания, как анализ текста (формулирование</w:t>
      </w:r>
      <w:r>
        <w:rPr>
          <w:spacing w:val="40"/>
        </w:rPr>
        <w:t xml:space="preserve">  </w:t>
      </w:r>
      <w:r>
        <w:t>в</w:t>
      </w:r>
      <w:r>
        <w:rPr>
          <w:spacing w:val="40"/>
        </w:rPr>
        <w:t xml:space="preserve">  </w:t>
      </w:r>
      <w:r>
        <w:t>письменной</w:t>
      </w:r>
      <w:r>
        <w:rPr>
          <w:spacing w:val="40"/>
        </w:rPr>
        <w:t xml:space="preserve">  </w:t>
      </w:r>
      <w:r>
        <w:t>форме</w:t>
      </w:r>
      <w:r>
        <w:rPr>
          <w:spacing w:val="40"/>
        </w:rPr>
        <w:t xml:space="preserve">  </w:t>
      </w:r>
      <w:r>
        <w:t>темы</w:t>
      </w:r>
      <w:r>
        <w:rPr>
          <w:spacing w:val="40"/>
        </w:rPr>
        <w:t xml:space="preserve">  </w:t>
      </w:r>
      <w:r>
        <w:t>и</w:t>
      </w:r>
      <w:r>
        <w:rPr>
          <w:spacing w:val="40"/>
        </w:rPr>
        <w:t xml:space="preserve">  </w:t>
      </w:r>
      <w:r>
        <w:t>главной</w:t>
      </w:r>
      <w:r>
        <w:rPr>
          <w:spacing w:val="40"/>
        </w:rPr>
        <w:t xml:space="preserve">  </w:t>
      </w:r>
      <w:r>
        <w:t>мысли</w:t>
      </w:r>
      <w:r>
        <w:rPr>
          <w:spacing w:val="40"/>
        </w:rPr>
        <w:t xml:space="preserve">  </w:t>
      </w:r>
      <w:r>
        <w:t>текста),</w:t>
      </w:r>
    </w:p>
    <w:p w:rsidR="00292082" w:rsidRDefault="00292082" w:rsidP="00292082">
      <w:pPr>
        <w:pStyle w:val="ae"/>
        <w:kinsoku w:val="0"/>
        <w:overflowPunct w:val="0"/>
        <w:spacing w:before="211" w:line="312" w:lineRule="auto"/>
        <w:ind w:right="271" w:firstLine="706"/>
        <w:jc w:val="both"/>
        <w:sectPr w:rsidR="00292082">
          <w:pgSz w:w="11910" w:h="16850"/>
          <w:pgMar w:top="1340" w:right="440" w:bottom="940" w:left="360" w:header="0" w:footer="709" w:gutter="0"/>
          <w:cols w:space="720"/>
          <w:noEndnote/>
        </w:sectPr>
      </w:pPr>
    </w:p>
    <w:p w:rsidR="00292082" w:rsidRDefault="00292082" w:rsidP="00292082">
      <w:pPr>
        <w:pStyle w:val="ae"/>
        <w:kinsoku w:val="0"/>
        <w:overflowPunct w:val="0"/>
        <w:spacing w:before="76" w:line="312" w:lineRule="auto"/>
      </w:pPr>
      <w:r>
        <w:lastRenderedPageBreak/>
        <w:t>составление</w:t>
      </w:r>
      <w:r>
        <w:rPr>
          <w:spacing w:val="80"/>
        </w:rPr>
        <w:t xml:space="preserve"> </w:t>
      </w:r>
      <w:r>
        <w:t>плана</w:t>
      </w:r>
      <w:r>
        <w:rPr>
          <w:spacing w:val="80"/>
        </w:rPr>
        <w:t xml:space="preserve"> </w:t>
      </w:r>
      <w:r>
        <w:t>текста,</w:t>
      </w:r>
      <w:r>
        <w:rPr>
          <w:spacing w:val="80"/>
        </w:rPr>
        <w:t xml:space="preserve"> </w:t>
      </w:r>
      <w:r>
        <w:t>редактирование</w:t>
      </w:r>
      <w:r>
        <w:rPr>
          <w:spacing w:val="80"/>
        </w:rPr>
        <w:t xml:space="preserve"> </w:t>
      </w:r>
      <w:r>
        <w:t>чужих</w:t>
      </w:r>
      <w:r>
        <w:rPr>
          <w:spacing w:val="40"/>
        </w:rPr>
        <w:t xml:space="preserve"> </w:t>
      </w:r>
      <w:r>
        <w:t>текстов,</w:t>
      </w:r>
      <w:r>
        <w:rPr>
          <w:spacing w:val="80"/>
        </w:rPr>
        <w:t xml:space="preserve"> </w:t>
      </w:r>
      <w:r>
        <w:t>комментирование текста или его фрагмента, работа с деформированным текстом.</w:t>
      </w:r>
    </w:p>
    <w:p w:rsidR="00292082" w:rsidRDefault="00292082" w:rsidP="00292082">
      <w:pPr>
        <w:pStyle w:val="ae"/>
        <w:kinsoku w:val="0"/>
        <w:overflowPunct w:val="0"/>
        <w:spacing w:before="113"/>
        <w:ind w:left="0" w:right="260"/>
        <w:jc w:val="right"/>
        <w:rPr>
          <w:i/>
          <w:iCs/>
          <w:spacing w:val="-5"/>
        </w:rPr>
      </w:pPr>
      <w:r>
        <w:rPr>
          <w:i/>
          <w:iCs/>
        </w:rPr>
        <w:t>Таблица</w:t>
      </w:r>
      <w:r>
        <w:rPr>
          <w:i/>
          <w:iCs/>
          <w:spacing w:val="-5"/>
        </w:rPr>
        <w:t xml:space="preserve"> 10</w:t>
      </w:r>
    </w:p>
    <w:p w:rsidR="00292082" w:rsidRDefault="00292082" w:rsidP="00292082">
      <w:pPr>
        <w:pStyle w:val="ae"/>
        <w:kinsoku w:val="0"/>
        <w:overflowPunct w:val="0"/>
        <w:spacing w:before="226" w:line="304" w:lineRule="auto"/>
        <w:ind w:left="2781" w:hanging="865"/>
        <w:rPr>
          <w:i/>
          <w:iCs/>
        </w:rPr>
      </w:pPr>
      <w:r>
        <w:rPr>
          <w:i/>
          <w:iCs/>
        </w:rPr>
        <w:t>Соотношение</w:t>
      </w:r>
      <w:r>
        <w:rPr>
          <w:i/>
          <w:iCs/>
          <w:spacing w:val="-10"/>
        </w:rPr>
        <w:t xml:space="preserve"> </w:t>
      </w:r>
      <w:r>
        <w:rPr>
          <w:i/>
          <w:iCs/>
        </w:rPr>
        <w:t>предметных</w:t>
      </w:r>
      <w:r>
        <w:rPr>
          <w:i/>
          <w:iCs/>
          <w:spacing w:val="-3"/>
        </w:rPr>
        <w:t xml:space="preserve"> </w:t>
      </w:r>
      <w:r>
        <w:rPr>
          <w:i/>
          <w:iCs/>
        </w:rPr>
        <w:t>результатов</w:t>
      </w:r>
      <w:r>
        <w:rPr>
          <w:i/>
          <w:iCs/>
          <w:spacing w:val="-7"/>
        </w:rPr>
        <w:t xml:space="preserve"> </w:t>
      </w:r>
      <w:r>
        <w:rPr>
          <w:i/>
          <w:iCs/>
        </w:rPr>
        <w:t>раздела</w:t>
      </w:r>
      <w:r>
        <w:rPr>
          <w:i/>
          <w:iCs/>
          <w:spacing w:val="-4"/>
        </w:rPr>
        <w:t xml:space="preserve"> </w:t>
      </w:r>
      <w:r>
        <w:rPr>
          <w:i/>
          <w:iCs/>
        </w:rPr>
        <w:t>«Развитие</w:t>
      </w:r>
      <w:r>
        <w:rPr>
          <w:i/>
          <w:iCs/>
          <w:spacing w:val="-10"/>
        </w:rPr>
        <w:t xml:space="preserve"> </w:t>
      </w:r>
      <w:r>
        <w:rPr>
          <w:i/>
          <w:iCs/>
        </w:rPr>
        <w:t>речи», связанных с работой с текстом, и форм оценивания</w:t>
      </w:r>
    </w:p>
    <w:p w:rsidR="00292082" w:rsidRDefault="00292082" w:rsidP="00292082">
      <w:pPr>
        <w:pStyle w:val="ae"/>
        <w:kinsoku w:val="0"/>
        <w:overflowPunct w:val="0"/>
        <w:spacing w:before="4" w:after="1"/>
        <w:ind w:left="0"/>
        <w:rPr>
          <w:i/>
          <w:iCs/>
          <w:sz w:val="12"/>
          <w:szCs w:val="12"/>
        </w:rPr>
      </w:pPr>
    </w:p>
    <w:tbl>
      <w:tblPr>
        <w:tblW w:w="0" w:type="auto"/>
        <w:tblInd w:w="1069" w:type="dxa"/>
        <w:tblLayout w:type="fixed"/>
        <w:tblCellMar>
          <w:left w:w="0" w:type="dxa"/>
          <w:right w:w="0" w:type="dxa"/>
        </w:tblCellMar>
        <w:tblLook w:val="0000"/>
      </w:tblPr>
      <w:tblGrid>
        <w:gridCol w:w="1859"/>
        <w:gridCol w:w="4662"/>
        <w:gridCol w:w="3257"/>
      </w:tblGrid>
      <w:tr w:rsidR="00292082" w:rsidRPr="00292082" w:rsidTr="00292082">
        <w:tblPrEx>
          <w:tblCellMar>
            <w:top w:w="0" w:type="dxa"/>
            <w:left w:w="0" w:type="dxa"/>
            <w:bottom w:w="0" w:type="dxa"/>
            <w:right w:w="0" w:type="dxa"/>
          </w:tblCellMar>
        </w:tblPrEx>
        <w:trPr>
          <w:trHeight w:val="1250"/>
        </w:trPr>
        <w:tc>
          <w:tcPr>
            <w:tcW w:w="1859"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205" w:line="273" w:lineRule="auto"/>
              <w:ind w:left="520" w:right="261" w:hanging="238"/>
              <w:rPr>
                <w:i/>
                <w:iCs/>
                <w:spacing w:val="-2"/>
                <w:sz w:val="28"/>
                <w:szCs w:val="28"/>
              </w:rPr>
            </w:pPr>
            <w:r w:rsidRPr="00292082">
              <w:rPr>
                <w:i/>
                <w:iCs/>
                <w:spacing w:val="-6"/>
                <w:sz w:val="28"/>
                <w:szCs w:val="28"/>
              </w:rPr>
              <w:t>Временно</w:t>
            </w:r>
            <w:r w:rsidRPr="00292082">
              <w:rPr>
                <w:i/>
                <w:iCs/>
                <w:spacing w:val="-6"/>
                <w:position w:val="-5"/>
                <w:sz w:val="28"/>
                <w:szCs w:val="28"/>
              </w:rPr>
              <w:t>́</w:t>
            </w:r>
            <w:r w:rsidRPr="00292082">
              <w:rPr>
                <w:i/>
                <w:iCs/>
                <w:spacing w:val="-27"/>
                <w:position w:val="-5"/>
                <w:sz w:val="28"/>
                <w:szCs w:val="28"/>
              </w:rPr>
              <w:t xml:space="preserve"> </w:t>
            </w:r>
            <w:r w:rsidRPr="00292082">
              <w:rPr>
                <w:i/>
                <w:iCs/>
                <w:spacing w:val="-6"/>
                <w:sz w:val="28"/>
                <w:szCs w:val="28"/>
              </w:rPr>
              <w:t xml:space="preserve">й </w:t>
            </w:r>
            <w:r w:rsidRPr="00292082">
              <w:rPr>
                <w:i/>
                <w:iCs/>
                <w:spacing w:val="-2"/>
                <w:sz w:val="28"/>
                <w:szCs w:val="28"/>
              </w:rPr>
              <w:t>период</w:t>
            </w:r>
          </w:p>
        </w:tc>
        <w:tc>
          <w:tcPr>
            <w:tcW w:w="4662"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205" w:line="312" w:lineRule="auto"/>
              <w:ind w:left="383" w:hanging="145"/>
              <w:rPr>
                <w:i/>
                <w:iCs/>
                <w:sz w:val="28"/>
                <w:szCs w:val="28"/>
              </w:rPr>
            </w:pPr>
            <w:r w:rsidRPr="00292082">
              <w:rPr>
                <w:i/>
                <w:iCs/>
                <w:sz w:val="28"/>
                <w:szCs w:val="28"/>
              </w:rPr>
              <w:t>Предметные</w:t>
            </w:r>
            <w:r w:rsidRPr="00292082">
              <w:rPr>
                <w:i/>
                <w:iCs/>
                <w:spacing w:val="-14"/>
                <w:sz w:val="28"/>
                <w:szCs w:val="28"/>
              </w:rPr>
              <w:t xml:space="preserve"> </w:t>
            </w:r>
            <w:r w:rsidRPr="00292082">
              <w:rPr>
                <w:i/>
                <w:iCs/>
                <w:sz w:val="28"/>
                <w:szCs w:val="28"/>
              </w:rPr>
              <w:t>результаты</w:t>
            </w:r>
            <w:r w:rsidRPr="00292082">
              <w:rPr>
                <w:i/>
                <w:iCs/>
                <w:spacing w:val="-14"/>
                <w:sz w:val="28"/>
                <w:szCs w:val="28"/>
              </w:rPr>
              <w:t xml:space="preserve"> </w:t>
            </w:r>
            <w:r w:rsidRPr="00292082">
              <w:rPr>
                <w:i/>
                <w:iCs/>
                <w:sz w:val="28"/>
                <w:szCs w:val="28"/>
              </w:rPr>
              <w:t>из</w:t>
            </w:r>
            <w:r w:rsidRPr="00292082">
              <w:rPr>
                <w:i/>
                <w:iCs/>
                <w:spacing w:val="-13"/>
                <w:sz w:val="28"/>
                <w:szCs w:val="28"/>
              </w:rPr>
              <w:t xml:space="preserve"> </w:t>
            </w:r>
            <w:r w:rsidRPr="00292082">
              <w:rPr>
                <w:i/>
                <w:iCs/>
                <w:sz w:val="28"/>
                <w:szCs w:val="28"/>
              </w:rPr>
              <w:t>ФРП, связанные с работой с текстом</w:t>
            </w:r>
          </w:p>
        </w:tc>
        <w:tc>
          <w:tcPr>
            <w:tcW w:w="3257"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2" w:lineRule="auto"/>
              <w:ind w:left="173" w:right="168" w:firstLine="10"/>
              <w:jc w:val="center"/>
              <w:rPr>
                <w:i/>
                <w:iCs/>
                <w:spacing w:val="-4"/>
                <w:sz w:val="28"/>
                <w:szCs w:val="28"/>
              </w:rPr>
            </w:pPr>
            <w:r w:rsidRPr="00292082">
              <w:rPr>
                <w:i/>
                <w:iCs/>
                <w:sz w:val="28"/>
                <w:szCs w:val="28"/>
              </w:rPr>
              <w:t>Целесообразные</w:t>
            </w:r>
            <w:r w:rsidRPr="00292082">
              <w:rPr>
                <w:i/>
                <w:iCs/>
                <w:spacing w:val="-18"/>
                <w:sz w:val="28"/>
                <w:szCs w:val="28"/>
              </w:rPr>
              <w:t xml:space="preserve"> </w:t>
            </w:r>
            <w:r w:rsidRPr="00292082">
              <w:rPr>
                <w:i/>
                <w:iCs/>
                <w:sz w:val="28"/>
                <w:szCs w:val="28"/>
              </w:rPr>
              <w:t>формы оценивания</w:t>
            </w:r>
            <w:r w:rsidRPr="00292082">
              <w:rPr>
                <w:i/>
                <w:iCs/>
                <w:spacing w:val="-9"/>
                <w:sz w:val="28"/>
                <w:szCs w:val="28"/>
              </w:rPr>
              <w:t xml:space="preserve"> </w:t>
            </w:r>
            <w:r w:rsidRPr="00292082">
              <w:rPr>
                <w:i/>
                <w:iCs/>
                <w:sz w:val="28"/>
                <w:szCs w:val="28"/>
              </w:rPr>
              <w:t>устной</w:t>
            </w:r>
            <w:r w:rsidRPr="00292082">
              <w:rPr>
                <w:i/>
                <w:iCs/>
                <w:spacing w:val="-3"/>
                <w:sz w:val="28"/>
                <w:szCs w:val="28"/>
              </w:rPr>
              <w:t xml:space="preserve"> </w:t>
            </w:r>
            <w:r w:rsidRPr="00292082">
              <w:rPr>
                <w:i/>
                <w:iCs/>
                <w:spacing w:val="-4"/>
                <w:sz w:val="28"/>
                <w:szCs w:val="28"/>
              </w:rPr>
              <w:t>речи</w:t>
            </w:r>
          </w:p>
          <w:p w:rsidR="00292082" w:rsidRPr="00292082" w:rsidRDefault="00292082" w:rsidP="00292082">
            <w:pPr>
              <w:pStyle w:val="TableParagraph"/>
              <w:kinsoku w:val="0"/>
              <w:overflowPunct w:val="0"/>
              <w:spacing w:line="320" w:lineRule="exact"/>
              <w:ind w:left="353" w:right="339"/>
              <w:jc w:val="center"/>
              <w:rPr>
                <w:i/>
                <w:iCs/>
                <w:spacing w:val="-2"/>
                <w:sz w:val="28"/>
                <w:szCs w:val="28"/>
              </w:rPr>
            </w:pPr>
            <w:r w:rsidRPr="00292082">
              <w:rPr>
                <w:i/>
                <w:iCs/>
                <w:sz w:val="28"/>
                <w:szCs w:val="28"/>
              </w:rPr>
              <w:t>младших</w:t>
            </w:r>
            <w:r w:rsidRPr="00292082">
              <w:rPr>
                <w:i/>
                <w:iCs/>
                <w:spacing w:val="2"/>
                <w:sz w:val="28"/>
                <w:szCs w:val="28"/>
              </w:rPr>
              <w:t xml:space="preserve"> </w:t>
            </w:r>
            <w:r w:rsidRPr="00292082">
              <w:rPr>
                <w:i/>
                <w:iCs/>
                <w:spacing w:val="-2"/>
                <w:sz w:val="28"/>
                <w:szCs w:val="28"/>
              </w:rPr>
              <w:t>школьников</w:t>
            </w:r>
          </w:p>
        </w:tc>
      </w:tr>
      <w:tr w:rsidR="00292082" w:rsidTr="00292082">
        <w:tblPrEx>
          <w:tblCellMar>
            <w:top w:w="0" w:type="dxa"/>
            <w:left w:w="0" w:type="dxa"/>
            <w:bottom w:w="0" w:type="dxa"/>
            <w:right w:w="0" w:type="dxa"/>
          </w:tblCellMar>
        </w:tblPrEx>
        <w:trPr>
          <w:trHeight w:val="3353"/>
        </w:trPr>
        <w:tc>
          <w:tcPr>
            <w:tcW w:w="1859"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3"/>
              <w:ind w:left="110"/>
              <w:rPr>
                <w:spacing w:val="-2"/>
                <w:sz w:val="28"/>
                <w:szCs w:val="28"/>
              </w:rPr>
            </w:pPr>
            <w:r w:rsidRPr="00292082">
              <w:rPr>
                <w:spacing w:val="-2"/>
                <w:sz w:val="28"/>
                <w:szCs w:val="28"/>
              </w:rPr>
              <w:t>Конец</w:t>
            </w:r>
          </w:p>
          <w:p w:rsidR="00292082" w:rsidRPr="00292082" w:rsidRDefault="00292082" w:rsidP="00292082">
            <w:pPr>
              <w:pStyle w:val="TableParagraph"/>
              <w:kinsoku w:val="0"/>
              <w:overflowPunct w:val="0"/>
              <w:spacing w:before="96"/>
              <w:ind w:left="110"/>
              <w:rPr>
                <w:spacing w:val="-2"/>
                <w:sz w:val="28"/>
                <w:szCs w:val="28"/>
              </w:rPr>
            </w:pPr>
            <w:r w:rsidRPr="00292082">
              <w:rPr>
                <w:sz w:val="28"/>
                <w:szCs w:val="28"/>
              </w:rPr>
              <w:t>1</w:t>
            </w:r>
            <w:r w:rsidRPr="00292082">
              <w:rPr>
                <w:spacing w:val="4"/>
                <w:sz w:val="28"/>
                <w:szCs w:val="28"/>
              </w:rPr>
              <w:t xml:space="preserve"> </w:t>
            </w:r>
            <w:r w:rsidRPr="00292082">
              <w:rPr>
                <w:spacing w:val="-2"/>
                <w:sz w:val="28"/>
                <w:szCs w:val="28"/>
              </w:rPr>
              <w:t>класса</w:t>
            </w:r>
          </w:p>
        </w:tc>
        <w:tc>
          <w:tcPr>
            <w:tcW w:w="4662"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3"/>
              <w:ind w:left="109"/>
              <w:rPr>
                <w:spacing w:val="-2"/>
                <w:sz w:val="28"/>
                <w:szCs w:val="28"/>
              </w:rPr>
            </w:pPr>
            <w:r w:rsidRPr="00292082">
              <w:rPr>
                <w:sz w:val="28"/>
                <w:szCs w:val="28"/>
              </w:rPr>
              <w:t>Понимать</w:t>
            </w:r>
            <w:r w:rsidRPr="00292082">
              <w:rPr>
                <w:spacing w:val="-14"/>
                <w:sz w:val="28"/>
                <w:szCs w:val="28"/>
              </w:rPr>
              <w:t xml:space="preserve"> </w:t>
            </w:r>
            <w:r w:rsidRPr="00292082">
              <w:rPr>
                <w:sz w:val="28"/>
                <w:szCs w:val="28"/>
              </w:rPr>
              <w:t>прослушанный</w:t>
            </w:r>
            <w:r w:rsidRPr="00292082">
              <w:rPr>
                <w:spacing w:val="-13"/>
                <w:sz w:val="28"/>
                <w:szCs w:val="28"/>
              </w:rPr>
              <w:t xml:space="preserve"> </w:t>
            </w:r>
            <w:r w:rsidRPr="00292082">
              <w:rPr>
                <w:spacing w:val="-2"/>
                <w:sz w:val="28"/>
                <w:szCs w:val="28"/>
              </w:rPr>
              <w:t>текст.</w:t>
            </w:r>
          </w:p>
          <w:p w:rsidR="00292082" w:rsidRPr="00292082" w:rsidRDefault="00292082" w:rsidP="00292082">
            <w:pPr>
              <w:pStyle w:val="TableParagraph"/>
              <w:kinsoku w:val="0"/>
              <w:overflowPunct w:val="0"/>
              <w:spacing w:before="96"/>
              <w:ind w:left="109"/>
              <w:rPr>
                <w:spacing w:val="-4"/>
                <w:sz w:val="28"/>
                <w:szCs w:val="28"/>
              </w:rPr>
            </w:pPr>
            <w:r w:rsidRPr="00292082">
              <w:rPr>
                <w:sz w:val="28"/>
                <w:szCs w:val="28"/>
              </w:rPr>
              <w:t>Читать</w:t>
            </w:r>
            <w:r w:rsidRPr="00292082">
              <w:rPr>
                <w:spacing w:val="-5"/>
                <w:sz w:val="28"/>
                <w:szCs w:val="28"/>
              </w:rPr>
              <w:t xml:space="preserve"> </w:t>
            </w:r>
            <w:r w:rsidRPr="00292082">
              <w:rPr>
                <w:sz w:val="28"/>
                <w:szCs w:val="28"/>
              </w:rPr>
              <w:t>вслух</w:t>
            </w:r>
            <w:r w:rsidRPr="00292082">
              <w:rPr>
                <w:spacing w:val="-7"/>
                <w:sz w:val="28"/>
                <w:szCs w:val="28"/>
              </w:rPr>
              <w:t xml:space="preserve"> </w:t>
            </w:r>
            <w:r w:rsidRPr="00292082">
              <w:rPr>
                <w:sz w:val="28"/>
                <w:szCs w:val="28"/>
              </w:rPr>
              <w:t>и</w:t>
            </w:r>
            <w:r w:rsidRPr="00292082">
              <w:rPr>
                <w:spacing w:val="-2"/>
                <w:sz w:val="28"/>
                <w:szCs w:val="28"/>
              </w:rPr>
              <w:t xml:space="preserve"> </w:t>
            </w:r>
            <w:r w:rsidRPr="00292082">
              <w:rPr>
                <w:sz w:val="28"/>
                <w:szCs w:val="28"/>
              </w:rPr>
              <w:t>про</w:t>
            </w:r>
            <w:r w:rsidRPr="00292082">
              <w:rPr>
                <w:spacing w:val="-7"/>
                <w:sz w:val="28"/>
                <w:szCs w:val="28"/>
              </w:rPr>
              <w:t xml:space="preserve"> </w:t>
            </w:r>
            <w:r w:rsidRPr="00292082">
              <w:rPr>
                <w:spacing w:val="-4"/>
                <w:sz w:val="28"/>
                <w:szCs w:val="28"/>
              </w:rPr>
              <w:t>себя</w:t>
            </w:r>
          </w:p>
          <w:p w:rsidR="00292082" w:rsidRPr="00292082" w:rsidRDefault="00292082" w:rsidP="00292082">
            <w:pPr>
              <w:pStyle w:val="TableParagraph"/>
              <w:kinsoku w:val="0"/>
              <w:overflowPunct w:val="0"/>
              <w:spacing w:before="96" w:line="312" w:lineRule="auto"/>
              <w:ind w:left="109" w:right="437"/>
              <w:rPr>
                <w:spacing w:val="-2"/>
                <w:sz w:val="28"/>
                <w:szCs w:val="28"/>
              </w:rPr>
            </w:pPr>
            <w:r w:rsidRPr="00292082">
              <w:rPr>
                <w:sz w:val="28"/>
                <w:szCs w:val="28"/>
              </w:rPr>
              <w:t>(с пониманием) короткие тексты</w:t>
            </w:r>
            <w:r w:rsidRPr="00292082">
              <w:rPr>
                <w:spacing w:val="40"/>
                <w:sz w:val="28"/>
                <w:szCs w:val="28"/>
              </w:rPr>
              <w:t xml:space="preserve"> </w:t>
            </w:r>
            <w:r w:rsidRPr="00292082">
              <w:rPr>
                <w:sz w:val="28"/>
                <w:szCs w:val="28"/>
              </w:rPr>
              <w:t>с соблюдением интонации и пауз в соответствии со знаками препинания</w:t>
            </w:r>
            <w:r w:rsidRPr="00292082">
              <w:rPr>
                <w:spacing w:val="-3"/>
                <w:sz w:val="28"/>
                <w:szCs w:val="28"/>
              </w:rPr>
              <w:t xml:space="preserve"> </w:t>
            </w:r>
            <w:r w:rsidRPr="00292082">
              <w:rPr>
                <w:sz w:val="28"/>
                <w:szCs w:val="28"/>
              </w:rPr>
              <w:t>в</w:t>
            </w:r>
            <w:r w:rsidRPr="00292082">
              <w:rPr>
                <w:spacing w:val="-7"/>
                <w:sz w:val="28"/>
                <w:szCs w:val="28"/>
              </w:rPr>
              <w:t xml:space="preserve"> </w:t>
            </w:r>
            <w:r w:rsidRPr="00292082">
              <w:rPr>
                <w:sz w:val="28"/>
                <w:szCs w:val="28"/>
              </w:rPr>
              <w:t>конце</w:t>
            </w:r>
            <w:r w:rsidRPr="00292082">
              <w:rPr>
                <w:spacing w:val="-5"/>
                <w:sz w:val="28"/>
                <w:szCs w:val="28"/>
              </w:rPr>
              <w:t xml:space="preserve"> </w:t>
            </w:r>
            <w:r w:rsidRPr="00292082">
              <w:rPr>
                <w:spacing w:val="-2"/>
                <w:sz w:val="28"/>
                <w:szCs w:val="28"/>
              </w:rPr>
              <w:t>предложения.</w:t>
            </w:r>
          </w:p>
          <w:p w:rsidR="00292082" w:rsidRPr="00292082" w:rsidRDefault="00292082" w:rsidP="00292082">
            <w:pPr>
              <w:pStyle w:val="TableParagraph"/>
              <w:kinsoku w:val="0"/>
              <w:overflowPunct w:val="0"/>
              <w:spacing w:before="4"/>
              <w:ind w:left="109"/>
              <w:rPr>
                <w:spacing w:val="-2"/>
                <w:sz w:val="28"/>
                <w:szCs w:val="28"/>
              </w:rPr>
            </w:pPr>
            <w:r w:rsidRPr="00292082">
              <w:rPr>
                <w:sz w:val="28"/>
                <w:szCs w:val="28"/>
              </w:rPr>
              <w:t>Находить</w:t>
            </w:r>
            <w:r w:rsidRPr="00292082">
              <w:rPr>
                <w:spacing w:val="-5"/>
                <w:sz w:val="28"/>
                <w:szCs w:val="28"/>
              </w:rPr>
              <w:t xml:space="preserve"> </w:t>
            </w:r>
            <w:r w:rsidRPr="00292082">
              <w:rPr>
                <w:sz w:val="28"/>
                <w:szCs w:val="28"/>
              </w:rPr>
              <w:t>в</w:t>
            </w:r>
            <w:r w:rsidRPr="00292082">
              <w:rPr>
                <w:spacing w:val="-8"/>
                <w:sz w:val="28"/>
                <w:szCs w:val="28"/>
              </w:rPr>
              <w:t xml:space="preserve"> </w:t>
            </w:r>
            <w:r w:rsidRPr="00292082">
              <w:rPr>
                <w:sz w:val="28"/>
                <w:szCs w:val="28"/>
              </w:rPr>
              <w:t>тексте</w:t>
            </w:r>
            <w:r w:rsidRPr="00292082">
              <w:rPr>
                <w:spacing w:val="-7"/>
                <w:sz w:val="28"/>
                <w:szCs w:val="28"/>
              </w:rPr>
              <w:t xml:space="preserve"> </w:t>
            </w:r>
            <w:r w:rsidRPr="00292082">
              <w:rPr>
                <w:sz w:val="28"/>
                <w:szCs w:val="28"/>
              </w:rPr>
              <w:t>слова,</w:t>
            </w:r>
            <w:r w:rsidRPr="00292082">
              <w:rPr>
                <w:spacing w:val="-3"/>
                <w:sz w:val="28"/>
                <w:szCs w:val="28"/>
              </w:rPr>
              <w:t xml:space="preserve"> </w:t>
            </w:r>
            <w:r w:rsidRPr="00292082">
              <w:rPr>
                <w:spacing w:val="-2"/>
                <w:sz w:val="28"/>
                <w:szCs w:val="28"/>
              </w:rPr>
              <w:t>значение</w:t>
            </w:r>
          </w:p>
          <w:p w:rsidR="00292082" w:rsidRPr="00292082" w:rsidRDefault="00292082" w:rsidP="00292082">
            <w:pPr>
              <w:pStyle w:val="TableParagraph"/>
              <w:kinsoku w:val="0"/>
              <w:overflowPunct w:val="0"/>
              <w:spacing w:before="96"/>
              <w:ind w:left="109"/>
              <w:rPr>
                <w:spacing w:val="-2"/>
                <w:sz w:val="28"/>
                <w:szCs w:val="28"/>
              </w:rPr>
            </w:pPr>
            <w:r w:rsidRPr="00292082">
              <w:rPr>
                <w:sz w:val="28"/>
                <w:szCs w:val="28"/>
              </w:rPr>
              <w:t>которых</w:t>
            </w:r>
            <w:r w:rsidRPr="00292082">
              <w:rPr>
                <w:spacing w:val="-10"/>
                <w:sz w:val="28"/>
                <w:szCs w:val="28"/>
              </w:rPr>
              <w:t xml:space="preserve"> </w:t>
            </w:r>
            <w:r w:rsidRPr="00292082">
              <w:rPr>
                <w:sz w:val="28"/>
                <w:szCs w:val="28"/>
              </w:rPr>
              <w:t>требует</w:t>
            </w:r>
            <w:r w:rsidRPr="00292082">
              <w:rPr>
                <w:spacing w:val="1"/>
                <w:sz w:val="28"/>
                <w:szCs w:val="28"/>
              </w:rPr>
              <w:t xml:space="preserve"> </w:t>
            </w:r>
            <w:r w:rsidRPr="00292082">
              <w:rPr>
                <w:spacing w:val="-2"/>
                <w:sz w:val="28"/>
                <w:szCs w:val="28"/>
              </w:rPr>
              <w:t>уточнения</w:t>
            </w:r>
          </w:p>
        </w:tc>
        <w:tc>
          <w:tcPr>
            <w:tcW w:w="3257"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numPr>
                <w:ilvl w:val="0"/>
                <w:numId w:val="61"/>
              </w:numPr>
              <w:tabs>
                <w:tab w:val="left" w:pos="347"/>
              </w:tabs>
              <w:kinsoku w:val="0"/>
              <w:overflowPunct w:val="0"/>
              <w:spacing w:before="3"/>
              <w:ind w:hanging="217"/>
              <w:rPr>
                <w:spacing w:val="-2"/>
                <w:sz w:val="28"/>
                <w:szCs w:val="28"/>
              </w:rPr>
            </w:pPr>
            <w:r w:rsidRPr="00292082">
              <w:rPr>
                <w:sz w:val="28"/>
                <w:szCs w:val="28"/>
              </w:rPr>
              <w:t>Анализ</w:t>
            </w:r>
            <w:r w:rsidRPr="00292082">
              <w:rPr>
                <w:spacing w:val="-13"/>
                <w:sz w:val="28"/>
                <w:szCs w:val="28"/>
              </w:rPr>
              <w:t xml:space="preserve"> </w:t>
            </w:r>
            <w:r w:rsidRPr="00292082">
              <w:rPr>
                <w:spacing w:val="-2"/>
                <w:sz w:val="28"/>
                <w:szCs w:val="28"/>
              </w:rPr>
              <w:t>текста</w:t>
            </w:r>
          </w:p>
        </w:tc>
      </w:tr>
      <w:tr w:rsidR="00292082" w:rsidRPr="00292082" w:rsidTr="00292082">
        <w:tblPrEx>
          <w:tblCellMar>
            <w:top w:w="0" w:type="dxa"/>
            <w:left w:w="0" w:type="dxa"/>
            <w:bottom w:w="0" w:type="dxa"/>
            <w:right w:w="0" w:type="dxa"/>
          </w:tblCellMar>
        </w:tblPrEx>
        <w:trPr>
          <w:trHeight w:val="3346"/>
        </w:trPr>
        <w:tc>
          <w:tcPr>
            <w:tcW w:w="1859"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10"/>
              <w:rPr>
                <w:spacing w:val="-2"/>
                <w:sz w:val="28"/>
                <w:szCs w:val="28"/>
              </w:rPr>
            </w:pPr>
            <w:r w:rsidRPr="00292082">
              <w:rPr>
                <w:spacing w:val="-2"/>
                <w:sz w:val="28"/>
                <w:szCs w:val="28"/>
              </w:rPr>
              <w:t>Конец</w:t>
            </w:r>
          </w:p>
          <w:p w:rsidR="00292082" w:rsidRPr="00292082" w:rsidRDefault="00292082" w:rsidP="00292082">
            <w:pPr>
              <w:pStyle w:val="TableParagraph"/>
              <w:kinsoku w:val="0"/>
              <w:overflowPunct w:val="0"/>
              <w:spacing w:before="95"/>
              <w:ind w:left="110"/>
              <w:rPr>
                <w:spacing w:val="-2"/>
                <w:sz w:val="28"/>
                <w:szCs w:val="28"/>
              </w:rPr>
            </w:pPr>
            <w:r w:rsidRPr="00292082">
              <w:rPr>
                <w:sz w:val="28"/>
                <w:szCs w:val="28"/>
              </w:rPr>
              <w:t>2</w:t>
            </w:r>
            <w:r w:rsidRPr="00292082">
              <w:rPr>
                <w:spacing w:val="4"/>
                <w:sz w:val="28"/>
                <w:szCs w:val="28"/>
              </w:rPr>
              <w:t xml:space="preserve"> </w:t>
            </w:r>
            <w:r w:rsidRPr="00292082">
              <w:rPr>
                <w:spacing w:val="-2"/>
                <w:sz w:val="28"/>
                <w:szCs w:val="28"/>
              </w:rPr>
              <w:t>класса</w:t>
            </w:r>
          </w:p>
        </w:tc>
        <w:tc>
          <w:tcPr>
            <w:tcW w:w="4662"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4" w:lineRule="auto"/>
              <w:ind w:left="109" w:right="342"/>
              <w:rPr>
                <w:sz w:val="28"/>
                <w:szCs w:val="28"/>
              </w:rPr>
            </w:pPr>
            <w:r w:rsidRPr="00292082">
              <w:rPr>
                <w:sz w:val="28"/>
                <w:szCs w:val="28"/>
              </w:rPr>
              <w:t>Формулировать простые выводы на основе прочитанного (услышанного)</w:t>
            </w:r>
            <w:r w:rsidRPr="00292082">
              <w:rPr>
                <w:spacing w:val="-9"/>
                <w:sz w:val="28"/>
                <w:szCs w:val="28"/>
              </w:rPr>
              <w:t xml:space="preserve"> </w:t>
            </w:r>
            <w:r w:rsidRPr="00292082">
              <w:rPr>
                <w:sz w:val="28"/>
                <w:szCs w:val="28"/>
              </w:rPr>
              <w:t>устно</w:t>
            </w:r>
            <w:r w:rsidRPr="00292082">
              <w:rPr>
                <w:spacing w:val="-17"/>
                <w:sz w:val="28"/>
                <w:szCs w:val="28"/>
              </w:rPr>
              <w:t xml:space="preserve"> </w:t>
            </w:r>
            <w:r w:rsidRPr="00292082">
              <w:rPr>
                <w:sz w:val="28"/>
                <w:szCs w:val="28"/>
              </w:rPr>
              <w:t>и</w:t>
            </w:r>
            <w:r w:rsidRPr="00292082">
              <w:rPr>
                <w:spacing w:val="-14"/>
                <w:sz w:val="28"/>
                <w:szCs w:val="28"/>
              </w:rPr>
              <w:t xml:space="preserve"> </w:t>
            </w:r>
            <w:r w:rsidRPr="00292082">
              <w:rPr>
                <w:sz w:val="28"/>
                <w:szCs w:val="28"/>
              </w:rPr>
              <w:t>письменно (1–2 предложения).</w:t>
            </w:r>
          </w:p>
          <w:p w:rsidR="00292082" w:rsidRPr="00292082" w:rsidRDefault="00292082" w:rsidP="00292082">
            <w:pPr>
              <w:pStyle w:val="TableParagraph"/>
              <w:kinsoku w:val="0"/>
              <w:overflowPunct w:val="0"/>
              <w:spacing w:line="312" w:lineRule="auto"/>
              <w:ind w:left="109"/>
              <w:rPr>
                <w:spacing w:val="-2"/>
                <w:sz w:val="28"/>
                <w:szCs w:val="28"/>
              </w:rPr>
            </w:pPr>
            <w:r w:rsidRPr="00292082">
              <w:rPr>
                <w:sz w:val="28"/>
                <w:szCs w:val="28"/>
              </w:rPr>
              <w:t>Определять тему текста. Озаглавливать</w:t>
            </w:r>
            <w:r w:rsidRPr="00292082">
              <w:rPr>
                <w:spacing w:val="-16"/>
                <w:sz w:val="28"/>
                <w:szCs w:val="28"/>
              </w:rPr>
              <w:t xml:space="preserve"> </w:t>
            </w:r>
            <w:r w:rsidRPr="00292082">
              <w:rPr>
                <w:sz w:val="28"/>
                <w:szCs w:val="28"/>
              </w:rPr>
              <w:t>текст,</w:t>
            </w:r>
            <w:r w:rsidRPr="00292082">
              <w:rPr>
                <w:spacing w:val="-16"/>
                <w:sz w:val="28"/>
                <w:szCs w:val="28"/>
              </w:rPr>
              <w:t xml:space="preserve"> </w:t>
            </w:r>
            <w:r w:rsidRPr="00292082">
              <w:rPr>
                <w:sz w:val="28"/>
                <w:szCs w:val="28"/>
              </w:rPr>
              <w:t>отражая</w:t>
            </w:r>
            <w:r w:rsidRPr="00292082">
              <w:rPr>
                <w:spacing w:val="-16"/>
                <w:sz w:val="28"/>
                <w:szCs w:val="28"/>
              </w:rPr>
              <w:t xml:space="preserve"> </w:t>
            </w:r>
            <w:r w:rsidRPr="00292082">
              <w:rPr>
                <w:sz w:val="28"/>
                <w:szCs w:val="28"/>
              </w:rPr>
              <w:t xml:space="preserve">его </w:t>
            </w:r>
            <w:r w:rsidRPr="00292082">
              <w:rPr>
                <w:spacing w:val="-2"/>
                <w:sz w:val="28"/>
                <w:szCs w:val="28"/>
              </w:rPr>
              <w:t>тему.</w:t>
            </w:r>
          </w:p>
          <w:p w:rsidR="00292082" w:rsidRPr="00292082" w:rsidRDefault="00292082" w:rsidP="00292082">
            <w:pPr>
              <w:pStyle w:val="TableParagraph"/>
              <w:kinsoku w:val="0"/>
              <w:overflowPunct w:val="0"/>
              <w:spacing w:line="319" w:lineRule="exact"/>
              <w:ind w:left="109"/>
              <w:rPr>
                <w:spacing w:val="-4"/>
                <w:sz w:val="28"/>
                <w:szCs w:val="28"/>
              </w:rPr>
            </w:pPr>
            <w:r w:rsidRPr="00292082">
              <w:rPr>
                <w:sz w:val="28"/>
                <w:szCs w:val="28"/>
              </w:rPr>
              <w:t>Письменно</w:t>
            </w:r>
            <w:r w:rsidRPr="00292082">
              <w:rPr>
                <w:spacing w:val="-13"/>
                <w:sz w:val="28"/>
                <w:szCs w:val="28"/>
              </w:rPr>
              <w:t xml:space="preserve"> </w:t>
            </w:r>
            <w:r w:rsidRPr="00292082">
              <w:rPr>
                <w:sz w:val="28"/>
                <w:szCs w:val="28"/>
              </w:rPr>
              <w:t>пересказывать</w:t>
            </w:r>
            <w:r w:rsidRPr="00292082">
              <w:rPr>
                <w:spacing w:val="-8"/>
                <w:sz w:val="28"/>
                <w:szCs w:val="28"/>
              </w:rPr>
              <w:t xml:space="preserve"> </w:t>
            </w:r>
            <w:r w:rsidRPr="00292082">
              <w:rPr>
                <w:spacing w:val="-4"/>
                <w:sz w:val="28"/>
                <w:szCs w:val="28"/>
              </w:rPr>
              <w:t>текст</w:t>
            </w:r>
          </w:p>
        </w:tc>
        <w:tc>
          <w:tcPr>
            <w:tcW w:w="3257"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numPr>
                <w:ilvl w:val="0"/>
                <w:numId w:val="60"/>
              </w:numPr>
              <w:tabs>
                <w:tab w:val="left" w:pos="347"/>
              </w:tabs>
              <w:kinsoku w:val="0"/>
              <w:overflowPunct w:val="0"/>
              <w:spacing w:line="312" w:lineRule="auto"/>
              <w:ind w:right="780"/>
              <w:rPr>
                <w:spacing w:val="-2"/>
                <w:sz w:val="28"/>
                <w:szCs w:val="28"/>
              </w:rPr>
            </w:pPr>
            <w:r w:rsidRPr="00292082">
              <w:rPr>
                <w:sz w:val="28"/>
                <w:szCs w:val="28"/>
              </w:rPr>
              <w:t xml:space="preserve">Анализ текста </w:t>
            </w:r>
            <w:r w:rsidRPr="00292082">
              <w:rPr>
                <w:spacing w:val="-2"/>
                <w:sz w:val="28"/>
                <w:szCs w:val="28"/>
              </w:rPr>
              <w:t>(формулирование</w:t>
            </w:r>
          </w:p>
          <w:p w:rsidR="00292082" w:rsidRPr="00292082" w:rsidRDefault="00292082" w:rsidP="00292082">
            <w:pPr>
              <w:pStyle w:val="TableParagraph"/>
              <w:kinsoku w:val="0"/>
              <w:overflowPunct w:val="0"/>
              <w:spacing w:before="2" w:line="312" w:lineRule="auto"/>
              <w:ind w:left="346" w:right="202"/>
              <w:rPr>
                <w:spacing w:val="-2"/>
                <w:sz w:val="28"/>
                <w:szCs w:val="28"/>
              </w:rPr>
            </w:pPr>
            <w:r w:rsidRPr="00292082">
              <w:rPr>
                <w:sz w:val="28"/>
                <w:szCs w:val="28"/>
              </w:rPr>
              <w:t>в письменной форме темы</w:t>
            </w:r>
            <w:r w:rsidRPr="00292082">
              <w:rPr>
                <w:spacing w:val="-16"/>
                <w:sz w:val="28"/>
                <w:szCs w:val="28"/>
              </w:rPr>
              <w:t xml:space="preserve"> </w:t>
            </w:r>
            <w:r w:rsidRPr="00292082">
              <w:rPr>
                <w:sz w:val="28"/>
                <w:szCs w:val="28"/>
              </w:rPr>
              <w:t>и</w:t>
            </w:r>
            <w:r w:rsidRPr="00292082">
              <w:rPr>
                <w:spacing w:val="-14"/>
                <w:sz w:val="28"/>
                <w:szCs w:val="28"/>
              </w:rPr>
              <w:t xml:space="preserve"> </w:t>
            </w:r>
            <w:r w:rsidRPr="00292082">
              <w:rPr>
                <w:sz w:val="28"/>
                <w:szCs w:val="28"/>
              </w:rPr>
              <w:t>главной</w:t>
            </w:r>
            <w:r w:rsidRPr="00292082">
              <w:rPr>
                <w:spacing w:val="-14"/>
                <w:sz w:val="28"/>
                <w:szCs w:val="28"/>
              </w:rPr>
              <w:t xml:space="preserve"> </w:t>
            </w:r>
            <w:r w:rsidRPr="00292082">
              <w:rPr>
                <w:sz w:val="28"/>
                <w:szCs w:val="28"/>
              </w:rPr>
              <w:t xml:space="preserve">мысли </w:t>
            </w:r>
            <w:r w:rsidRPr="00292082">
              <w:rPr>
                <w:spacing w:val="-2"/>
                <w:sz w:val="28"/>
                <w:szCs w:val="28"/>
              </w:rPr>
              <w:t>текста)</w:t>
            </w:r>
          </w:p>
        </w:tc>
      </w:tr>
      <w:tr w:rsidR="00292082" w:rsidTr="00292082">
        <w:tblPrEx>
          <w:tblCellMar>
            <w:top w:w="0" w:type="dxa"/>
            <w:left w:w="0" w:type="dxa"/>
            <w:bottom w:w="0" w:type="dxa"/>
            <w:right w:w="0" w:type="dxa"/>
          </w:tblCellMar>
        </w:tblPrEx>
        <w:trPr>
          <w:trHeight w:val="3771"/>
        </w:trPr>
        <w:tc>
          <w:tcPr>
            <w:tcW w:w="1859"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3"/>
              <w:ind w:left="110"/>
              <w:rPr>
                <w:spacing w:val="-2"/>
                <w:sz w:val="28"/>
                <w:szCs w:val="28"/>
              </w:rPr>
            </w:pPr>
            <w:r w:rsidRPr="00292082">
              <w:rPr>
                <w:spacing w:val="-2"/>
                <w:sz w:val="28"/>
                <w:szCs w:val="28"/>
              </w:rPr>
              <w:t>Конец</w:t>
            </w:r>
          </w:p>
          <w:p w:rsidR="00292082" w:rsidRPr="00292082" w:rsidRDefault="00292082" w:rsidP="00292082">
            <w:pPr>
              <w:pStyle w:val="TableParagraph"/>
              <w:kinsoku w:val="0"/>
              <w:overflowPunct w:val="0"/>
              <w:spacing w:before="96"/>
              <w:ind w:left="110"/>
              <w:rPr>
                <w:spacing w:val="-2"/>
                <w:sz w:val="28"/>
                <w:szCs w:val="28"/>
              </w:rPr>
            </w:pPr>
            <w:r w:rsidRPr="00292082">
              <w:rPr>
                <w:sz w:val="28"/>
                <w:szCs w:val="28"/>
              </w:rPr>
              <w:t>3</w:t>
            </w:r>
            <w:r w:rsidRPr="00292082">
              <w:rPr>
                <w:spacing w:val="4"/>
                <w:sz w:val="28"/>
                <w:szCs w:val="28"/>
              </w:rPr>
              <w:t xml:space="preserve"> </w:t>
            </w:r>
            <w:r w:rsidRPr="00292082">
              <w:rPr>
                <w:spacing w:val="-2"/>
                <w:sz w:val="28"/>
                <w:szCs w:val="28"/>
              </w:rPr>
              <w:t>класса</w:t>
            </w:r>
          </w:p>
        </w:tc>
        <w:tc>
          <w:tcPr>
            <w:tcW w:w="4662"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3" w:line="312" w:lineRule="auto"/>
              <w:ind w:left="109" w:right="612"/>
              <w:rPr>
                <w:spacing w:val="-2"/>
                <w:sz w:val="28"/>
                <w:szCs w:val="28"/>
              </w:rPr>
            </w:pPr>
            <w:r w:rsidRPr="00292082">
              <w:rPr>
                <w:sz w:val="28"/>
                <w:szCs w:val="28"/>
              </w:rPr>
              <w:t>Понимать</w:t>
            </w:r>
            <w:r w:rsidRPr="00292082">
              <w:rPr>
                <w:spacing w:val="-16"/>
                <w:sz w:val="28"/>
                <w:szCs w:val="28"/>
              </w:rPr>
              <w:t xml:space="preserve"> </w:t>
            </w:r>
            <w:r w:rsidRPr="00292082">
              <w:rPr>
                <w:sz w:val="28"/>
                <w:szCs w:val="28"/>
              </w:rPr>
              <w:t>тексты</w:t>
            </w:r>
            <w:r w:rsidRPr="00292082">
              <w:rPr>
                <w:spacing w:val="-17"/>
                <w:sz w:val="28"/>
                <w:szCs w:val="28"/>
              </w:rPr>
              <w:t xml:space="preserve"> </w:t>
            </w:r>
            <w:r w:rsidRPr="00292082">
              <w:rPr>
                <w:sz w:val="28"/>
                <w:szCs w:val="28"/>
              </w:rPr>
              <w:t>разных</w:t>
            </w:r>
            <w:r w:rsidRPr="00292082">
              <w:rPr>
                <w:spacing w:val="-18"/>
                <w:sz w:val="28"/>
                <w:szCs w:val="28"/>
              </w:rPr>
              <w:t xml:space="preserve"> </w:t>
            </w:r>
            <w:r w:rsidRPr="00292082">
              <w:rPr>
                <w:sz w:val="28"/>
                <w:szCs w:val="28"/>
              </w:rPr>
              <w:t xml:space="preserve">типов, находить в тексте заданную </w:t>
            </w:r>
            <w:r w:rsidRPr="00292082">
              <w:rPr>
                <w:spacing w:val="-2"/>
                <w:sz w:val="28"/>
                <w:szCs w:val="28"/>
              </w:rPr>
              <w:t>информацию.</w:t>
            </w:r>
          </w:p>
          <w:p w:rsidR="00292082" w:rsidRPr="00292082" w:rsidRDefault="00292082" w:rsidP="00292082">
            <w:pPr>
              <w:pStyle w:val="TableParagraph"/>
              <w:kinsoku w:val="0"/>
              <w:overflowPunct w:val="0"/>
              <w:spacing w:line="312" w:lineRule="auto"/>
              <w:ind w:left="109" w:right="130"/>
              <w:rPr>
                <w:sz w:val="28"/>
                <w:szCs w:val="28"/>
              </w:rPr>
            </w:pPr>
            <w:r w:rsidRPr="00292082">
              <w:rPr>
                <w:sz w:val="28"/>
                <w:szCs w:val="28"/>
              </w:rPr>
              <w:t>Формулировать устно и письменно на основе прочитанной (услышанной)</w:t>
            </w:r>
            <w:r w:rsidRPr="00292082">
              <w:rPr>
                <w:spacing w:val="-18"/>
                <w:sz w:val="28"/>
                <w:szCs w:val="28"/>
              </w:rPr>
              <w:t xml:space="preserve"> </w:t>
            </w:r>
            <w:r w:rsidRPr="00292082">
              <w:rPr>
                <w:sz w:val="28"/>
                <w:szCs w:val="28"/>
              </w:rPr>
              <w:t>информации</w:t>
            </w:r>
            <w:r w:rsidRPr="00292082">
              <w:rPr>
                <w:spacing w:val="-17"/>
                <w:sz w:val="28"/>
                <w:szCs w:val="28"/>
              </w:rPr>
              <w:t xml:space="preserve"> </w:t>
            </w:r>
            <w:r w:rsidRPr="00292082">
              <w:rPr>
                <w:sz w:val="28"/>
                <w:szCs w:val="28"/>
              </w:rPr>
              <w:t>простые выводы (1–2 предложения).</w:t>
            </w:r>
          </w:p>
          <w:p w:rsidR="00292082" w:rsidRPr="00292082" w:rsidRDefault="00292082" w:rsidP="00292082">
            <w:pPr>
              <w:pStyle w:val="TableParagraph"/>
              <w:kinsoku w:val="0"/>
              <w:overflowPunct w:val="0"/>
              <w:spacing w:before="2"/>
              <w:ind w:left="109"/>
              <w:rPr>
                <w:spacing w:val="-2"/>
                <w:sz w:val="28"/>
                <w:szCs w:val="28"/>
              </w:rPr>
            </w:pPr>
            <w:r w:rsidRPr="00292082">
              <w:rPr>
                <w:sz w:val="28"/>
                <w:szCs w:val="28"/>
              </w:rPr>
              <w:t>Определять</w:t>
            </w:r>
            <w:r w:rsidRPr="00292082">
              <w:rPr>
                <w:spacing w:val="-10"/>
                <w:sz w:val="28"/>
                <w:szCs w:val="28"/>
              </w:rPr>
              <w:t xml:space="preserve"> </w:t>
            </w:r>
            <w:r w:rsidRPr="00292082">
              <w:rPr>
                <w:sz w:val="28"/>
                <w:szCs w:val="28"/>
              </w:rPr>
              <w:t>связь</w:t>
            </w:r>
            <w:r w:rsidRPr="00292082">
              <w:rPr>
                <w:spacing w:val="-9"/>
                <w:sz w:val="28"/>
                <w:szCs w:val="28"/>
              </w:rPr>
              <w:t xml:space="preserve"> </w:t>
            </w:r>
            <w:r w:rsidRPr="00292082">
              <w:rPr>
                <w:spacing w:val="-2"/>
                <w:sz w:val="28"/>
                <w:szCs w:val="28"/>
              </w:rPr>
              <w:t>предложений</w:t>
            </w:r>
          </w:p>
          <w:p w:rsidR="00292082" w:rsidRPr="00292082" w:rsidRDefault="00292082" w:rsidP="00292082">
            <w:pPr>
              <w:pStyle w:val="TableParagraph"/>
              <w:kinsoku w:val="0"/>
              <w:overflowPunct w:val="0"/>
              <w:spacing w:before="96"/>
              <w:ind w:left="109"/>
              <w:rPr>
                <w:spacing w:val="-2"/>
                <w:sz w:val="28"/>
                <w:szCs w:val="28"/>
              </w:rPr>
            </w:pPr>
            <w:r w:rsidRPr="00292082">
              <w:rPr>
                <w:sz w:val="28"/>
                <w:szCs w:val="28"/>
              </w:rPr>
              <w:t>в</w:t>
            </w:r>
            <w:r w:rsidRPr="00292082">
              <w:rPr>
                <w:spacing w:val="-5"/>
                <w:sz w:val="28"/>
                <w:szCs w:val="28"/>
              </w:rPr>
              <w:t xml:space="preserve"> </w:t>
            </w:r>
            <w:r w:rsidRPr="00292082">
              <w:rPr>
                <w:sz w:val="28"/>
                <w:szCs w:val="28"/>
              </w:rPr>
              <w:t>тексте</w:t>
            </w:r>
            <w:r w:rsidRPr="00292082">
              <w:rPr>
                <w:spacing w:val="-3"/>
                <w:sz w:val="28"/>
                <w:szCs w:val="28"/>
              </w:rPr>
              <w:t xml:space="preserve"> </w:t>
            </w:r>
            <w:r w:rsidRPr="00292082">
              <w:rPr>
                <w:sz w:val="28"/>
                <w:szCs w:val="28"/>
              </w:rPr>
              <w:t>(с</w:t>
            </w:r>
            <w:r w:rsidRPr="00292082">
              <w:rPr>
                <w:spacing w:val="-4"/>
                <w:sz w:val="28"/>
                <w:szCs w:val="28"/>
              </w:rPr>
              <w:t xml:space="preserve"> </w:t>
            </w:r>
            <w:r w:rsidRPr="00292082">
              <w:rPr>
                <w:sz w:val="28"/>
                <w:szCs w:val="28"/>
              </w:rPr>
              <w:t>помощью</w:t>
            </w:r>
            <w:r w:rsidRPr="00292082">
              <w:rPr>
                <w:spacing w:val="-2"/>
                <w:sz w:val="28"/>
                <w:szCs w:val="28"/>
              </w:rPr>
              <w:t xml:space="preserve"> личных</w:t>
            </w:r>
          </w:p>
        </w:tc>
        <w:tc>
          <w:tcPr>
            <w:tcW w:w="3257"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numPr>
                <w:ilvl w:val="0"/>
                <w:numId w:val="59"/>
              </w:numPr>
              <w:tabs>
                <w:tab w:val="left" w:pos="347"/>
              </w:tabs>
              <w:kinsoku w:val="0"/>
              <w:overflowPunct w:val="0"/>
              <w:spacing w:before="3" w:line="312" w:lineRule="auto"/>
              <w:ind w:right="780"/>
              <w:rPr>
                <w:spacing w:val="-2"/>
                <w:sz w:val="28"/>
                <w:szCs w:val="28"/>
              </w:rPr>
            </w:pPr>
            <w:r w:rsidRPr="00292082">
              <w:rPr>
                <w:sz w:val="28"/>
                <w:szCs w:val="28"/>
              </w:rPr>
              <w:t xml:space="preserve">Анализ текста </w:t>
            </w:r>
            <w:r w:rsidRPr="00292082">
              <w:rPr>
                <w:spacing w:val="-2"/>
                <w:sz w:val="28"/>
                <w:szCs w:val="28"/>
              </w:rPr>
              <w:t>(формулирование</w:t>
            </w:r>
          </w:p>
          <w:p w:rsidR="00292082" w:rsidRPr="00292082" w:rsidRDefault="00292082" w:rsidP="00292082">
            <w:pPr>
              <w:pStyle w:val="TableParagraph"/>
              <w:kinsoku w:val="0"/>
              <w:overflowPunct w:val="0"/>
              <w:spacing w:line="312" w:lineRule="auto"/>
              <w:ind w:left="346" w:right="202"/>
              <w:rPr>
                <w:spacing w:val="-2"/>
                <w:sz w:val="28"/>
                <w:szCs w:val="28"/>
              </w:rPr>
            </w:pPr>
            <w:r w:rsidRPr="00292082">
              <w:rPr>
                <w:sz w:val="28"/>
                <w:szCs w:val="28"/>
              </w:rPr>
              <w:t>в письменной форме темы</w:t>
            </w:r>
            <w:r w:rsidRPr="00292082">
              <w:rPr>
                <w:spacing w:val="-16"/>
                <w:sz w:val="28"/>
                <w:szCs w:val="28"/>
              </w:rPr>
              <w:t xml:space="preserve"> </w:t>
            </w:r>
            <w:r w:rsidRPr="00292082">
              <w:rPr>
                <w:sz w:val="28"/>
                <w:szCs w:val="28"/>
              </w:rPr>
              <w:t>и</w:t>
            </w:r>
            <w:r w:rsidRPr="00292082">
              <w:rPr>
                <w:spacing w:val="-14"/>
                <w:sz w:val="28"/>
                <w:szCs w:val="28"/>
              </w:rPr>
              <w:t xml:space="preserve"> </w:t>
            </w:r>
            <w:r w:rsidRPr="00292082">
              <w:rPr>
                <w:sz w:val="28"/>
                <w:szCs w:val="28"/>
              </w:rPr>
              <w:t>главной</w:t>
            </w:r>
            <w:r w:rsidRPr="00292082">
              <w:rPr>
                <w:spacing w:val="-14"/>
                <w:sz w:val="28"/>
                <w:szCs w:val="28"/>
              </w:rPr>
              <w:t xml:space="preserve"> </w:t>
            </w:r>
            <w:r w:rsidRPr="00292082">
              <w:rPr>
                <w:sz w:val="28"/>
                <w:szCs w:val="28"/>
              </w:rPr>
              <w:t xml:space="preserve">мысли текста, определение ключевых слов </w:t>
            </w:r>
            <w:r w:rsidRPr="00292082">
              <w:rPr>
                <w:spacing w:val="-2"/>
                <w:sz w:val="28"/>
                <w:szCs w:val="28"/>
              </w:rPr>
              <w:t>текста).</w:t>
            </w:r>
          </w:p>
          <w:p w:rsidR="00292082" w:rsidRPr="00292082" w:rsidRDefault="00292082" w:rsidP="00292082">
            <w:pPr>
              <w:pStyle w:val="TableParagraph"/>
              <w:numPr>
                <w:ilvl w:val="0"/>
                <w:numId w:val="59"/>
              </w:numPr>
              <w:tabs>
                <w:tab w:val="left" w:pos="347"/>
              </w:tabs>
              <w:kinsoku w:val="0"/>
              <w:overflowPunct w:val="0"/>
              <w:spacing w:before="2"/>
              <w:ind w:hanging="217"/>
              <w:rPr>
                <w:spacing w:val="-2"/>
                <w:sz w:val="28"/>
                <w:szCs w:val="28"/>
              </w:rPr>
            </w:pPr>
            <w:r w:rsidRPr="00292082">
              <w:rPr>
                <w:sz w:val="28"/>
                <w:szCs w:val="28"/>
              </w:rPr>
              <w:t>Выявление</w:t>
            </w:r>
            <w:r w:rsidRPr="00292082">
              <w:rPr>
                <w:spacing w:val="-13"/>
                <w:sz w:val="28"/>
                <w:szCs w:val="28"/>
              </w:rPr>
              <w:t xml:space="preserve"> </w:t>
            </w:r>
            <w:r w:rsidRPr="00292082">
              <w:rPr>
                <w:spacing w:val="-2"/>
                <w:sz w:val="28"/>
                <w:szCs w:val="28"/>
              </w:rPr>
              <w:t>частей</w:t>
            </w:r>
          </w:p>
          <w:p w:rsidR="00292082" w:rsidRPr="00292082" w:rsidRDefault="00292082" w:rsidP="00292082">
            <w:pPr>
              <w:pStyle w:val="TableParagraph"/>
              <w:kinsoku w:val="0"/>
              <w:overflowPunct w:val="0"/>
              <w:spacing w:before="96"/>
              <w:ind w:left="346"/>
              <w:rPr>
                <w:spacing w:val="-2"/>
                <w:sz w:val="28"/>
                <w:szCs w:val="28"/>
              </w:rPr>
            </w:pPr>
            <w:r w:rsidRPr="00292082">
              <w:rPr>
                <w:sz w:val="28"/>
                <w:szCs w:val="28"/>
              </w:rPr>
              <w:t>текста</w:t>
            </w:r>
            <w:r w:rsidRPr="00292082">
              <w:rPr>
                <w:spacing w:val="-6"/>
                <w:sz w:val="28"/>
                <w:szCs w:val="28"/>
              </w:rPr>
              <w:t xml:space="preserve"> </w:t>
            </w:r>
            <w:r w:rsidRPr="00292082">
              <w:rPr>
                <w:spacing w:val="-2"/>
                <w:sz w:val="28"/>
                <w:szCs w:val="28"/>
              </w:rPr>
              <w:t>(абзацев)</w:t>
            </w:r>
          </w:p>
        </w:tc>
      </w:tr>
    </w:tbl>
    <w:p w:rsidR="00292082" w:rsidRDefault="00292082" w:rsidP="00292082">
      <w:pPr>
        <w:rPr>
          <w:i/>
          <w:iCs/>
          <w:sz w:val="12"/>
          <w:szCs w:val="12"/>
        </w:rPr>
        <w:sectPr w:rsidR="00292082">
          <w:pgSz w:w="11910" w:h="16850"/>
          <w:pgMar w:top="1340" w:right="440" w:bottom="940" w:left="360" w:header="0" w:footer="709" w:gutter="0"/>
          <w:cols w:space="720"/>
          <w:noEndnote/>
        </w:sectPr>
      </w:pPr>
    </w:p>
    <w:tbl>
      <w:tblPr>
        <w:tblW w:w="0" w:type="auto"/>
        <w:tblInd w:w="1069" w:type="dxa"/>
        <w:tblLayout w:type="fixed"/>
        <w:tblCellMar>
          <w:left w:w="0" w:type="dxa"/>
          <w:right w:w="0" w:type="dxa"/>
        </w:tblCellMar>
        <w:tblLook w:val="0000"/>
      </w:tblPr>
      <w:tblGrid>
        <w:gridCol w:w="1859"/>
        <w:gridCol w:w="4662"/>
        <w:gridCol w:w="3257"/>
      </w:tblGrid>
      <w:tr w:rsidR="00292082" w:rsidTr="00292082">
        <w:tblPrEx>
          <w:tblCellMar>
            <w:top w:w="0" w:type="dxa"/>
            <w:left w:w="0" w:type="dxa"/>
            <w:bottom w:w="0" w:type="dxa"/>
            <w:right w:w="0" w:type="dxa"/>
          </w:tblCellMar>
        </w:tblPrEx>
        <w:trPr>
          <w:trHeight w:val="6278"/>
        </w:trPr>
        <w:tc>
          <w:tcPr>
            <w:tcW w:w="1859"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rPr>
                <w:sz w:val="28"/>
                <w:szCs w:val="28"/>
              </w:rPr>
            </w:pPr>
          </w:p>
        </w:tc>
        <w:tc>
          <w:tcPr>
            <w:tcW w:w="4662"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2" w:lineRule="auto"/>
              <w:ind w:left="109" w:right="612"/>
              <w:rPr>
                <w:sz w:val="28"/>
                <w:szCs w:val="28"/>
              </w:rPr>
            </w:pPr>
            <w:r w:rsidRPr="00292082">
              <w:rPr>
                <w:sz w:val="28"/>
                <w:szCs w:val="28"/>
              </w:rPr>
              <w:t>местоимений,</w:t>
            </w:r>
            <w:r w:rsidRPr="00292082">
              <w:rPr>
                <w:spacing w:val="-18"/>
                <w:sz w:val="28"/>
                <w:szCs w:val="28"/>
              </w:rPr>
              <w:t xml:space="preserve"> </w:t>
            </w:r>
            <w:r w:rsidRPr="00292082">
              <w:rPr>
                <w:sz w:val="28"/>
                <w:szCs w:val="28"/>
              </w:rPr>
              <w:t xml:space="preserve">синонимов, союзов </w:t>
            </w:r>
            <w:r w:rsidRPr="00292082">
              <w:rPr>
                <w:i/>
                <w:iCs/>
                <w:sz w:val="28"/>
                <w:szCs w:val="28"/>
              </w:rPr>
              <w:t>и, а, но</w:t>
            </w:r>
            <w:r w:rsidRPr="00292082">
              <w:rPr>
                <w:sz w:val="28"/>
                <w:szCs w:val="28"/>
              </w:rPr>
              <w:t>).</w:t>
            </w:r>
          </w:p>
          <w:p w:rsidR="00292082" w:rsidRPr="00292082" w:rsidRDefault="00292082" w:rsidP="00292082">
            <w:pPr>
              <w:pStyle w:val="TableParagraph"/>
              <w:kinsoku w:val="0"/>
              <w:overflowPunct w:val="0"/>
              <w:spacing w:before="2" w:line="312" w:lineRule="auto"/>
              <w:ind w:left="109" w:right="1069"/>
              <w:rPr>
                <w:sz w:val="28"/>
                <w:szCs w:val="28"/>
              </w:rPr>
            </w:pPr>
            <w:r w:rsidRPr="00292082">
              <w:rPr>
                <w:sz w:val="28"/>
                <w:szCs w:val="28"/>
              </w:rPr>
              <w:t>Определять</w:t>
            </w:r>
            <w:r w:rsidRPr="00292082">
              <w:rPr>
                <w:spacing w:val="-18"/>
                <w:sz w:val="28"/>
                <w:szCs w:val="28"/>
              </w:rPr>
              <w:t xml:space="preserve"> </w:t>
            </w:r>
            <w:r w:rsidRPr="00292082">
              <w:rPr>
                <w:sz w:val="28"/>
                <w:szCs w:val="28"/>
              </w:rPr>
              <w:t>ключевые</w:t>
            </w:r>
            <w:r w:rsidRPr="00292082">
              <w:rPr>
                <w:spacing w:val="-17"/>
                <w:sz w:val="28"/>
                <w:szCs w:val="28"/>
              </w:rPr>
              <w:t xml:space="preserve"> </w:t>
            </w:r>
            <w:r w:rsidRPr="00292082">
              <w:rPr>
                <w:sz w:val="28"/>
                <w:szCs w:val="28"/>
              </w:rPr>
              <w:t>слова в тексте.</w:t>
            </w:r>
          </w:p>
          <w:p w:rsidR="00292082" w:rsidRPr="00292082" w:rsidRDefault="00292082" w:rsidP="00292082">
            <w:pPr>
              <w:pStyle w:val="TableParagraph"/>
              <w:kinsoku w:val="0"/>
              <w:overflowPunct w:val="0"/>
              <w:spacing w:line="312" w:lineRule="auto"/>
              <w:ind w:left="109" w:right="192"/>
              <w:rPr>
                <w:sz w:val="28"/>
                <w:szCs w:val="28"/>
              </w:rPr>
            </w:pPr>
            <w:r w:rsidRPr="00292082">
              <w:rPr>
                <w:sz w:val="28"/>
                <w:szCs w:val="28"/>
              </w:rPr>
              <w:t>Определять тему текста.</w:t>
            </w:r>
            <w:r w:rsidRPr="00292082">
              <w:rPr>
                <w:spacing w:val="40"/>
                <w:sz w:val="28"/>
                <w:szCs w:val="28"/>
              </w:rPr>
              <w:t xml:space="preserve"> </w:t>
            </w:r>
            <w:r w:rsidRPr="00292082">
              <w:rPr>
                <w:sz w:val="28"/>
                <w:szCs w:val="28"/>
              </w:rPr>
              <w:t>Определять</w:t>
            </w:r>
            <w:r w:rsidRPr="00292082">
              <w:rPr>
                <w:spacing w:val="-16"/>
                <w:sz w:val="28"/>
                <w:szCs w:val="28"/>
              </w:rPr>
              <w:t xml:space="preserve"> </w:t>
            </w:r>
            <w:r w:rsidRPr="00292082">
              <w:rPr>
                <w:sz w:val="28"/>
                <w:szCs w:val="28"/>
              </w:rPr>
              <w:t>основную</w:t>
            </w:r>
            <w:r w:rsidRPr="00292082">
              <w:rPr>
                <w:spacing w:val="-18"/>
                <w:sz w:val="28"/>
                <w:szCs w:val="28"/>
              </w:rPr>
              <w:t xml:space="preserve"> </w:t>
            </w:r>
            <w:r w:rsidRPr="00292082">
              <w:rPr>
                <w:sz w:val="28"/>
                <w:szCs w:val="28"/>
              </w:rPr>
              <w:t>мысль</w:t>
            </w:r>
            <w:r w:rsidRPr="00292082">
              <w:rPr>
                <w:spacing w:val="-16"/>
                <w:sz w:val="28"/>
                <w:szCs w:val="28"/>
              </w:rPr>
              <w:t xml:space="preserve"> </w:t>
            </w:r>
            <w:r w:rsidRPr="00292082">
              <w:rPr>
                <w:sz w:val="28"/>
                <w:szCs w:val="28"/>
              </w:rPr>
              <w:t>текста. Выявлять части текста (абзацы)</w:t>
            </w:r>
          </w:p>
          <w:p w:rsidR="00292082" w:rsidRPr="00292082" w:rsidRDefault="00292082" w:rsidP="00292082">
            <w:pPr>
              <w:pStyle w:val="TableParagraph"/>
              <w:kinsoku w:val="0"/>
              <w:overflowPunct w:val="0"/>
              <w:spacing w:line="314" w:lineRule="auto"/>
              <w:ind w:left="109" w:right="437"/>
              <w:rPr>
                <w:sz w:val="28"/>
                <w:szCs w:val="28"/>
              </w:rPr>
            </w:pPr>
            <w:r w:rsidRPr="00292082">
              <w:rPr>
                <w:sz w:val="28"/>
                <w:szCs w:val="28"/>
              </w:rPr>
              <w:t>и</w:t>
            </w:r>
            <w:r w:rsidRPr="00292082">
              <w:rPr>
                <w:spacing w:val="-11"/>
                <w:sz w:val="28"/>
                <w:szCs w:val="28"/>
              </w:rPr>
              <w:t xml:space="preserve"> </w:t>
            </w:r>
            <w:r w:rsidRPr="00292082">
              <w:rPr>
                <w:sz w:val="28"/>
                <w:szCs w:val="28"/>
              </w:rPr>
              <w:t>отражать</w:t>
            </w:r>
            <w:r w:rsidRPr="00292082">
              <w:rPr>
                <w:spacing w:val="-11"/>
                <w:sz w:val="28"/>
                <w:szCs w:val="28"/>
              </w:rPr>
              <w:t xml:space="preserve"> </w:t>
            </w:r>
            <w:r w:rsidRPr="00292082">
              <w:rPr>
                <w:sz w:val="28"/>
                <w:szCs w:val="28"/>
              </w:rPr>
              <w:t>с</w:t>
            </w:r>
            <w:r w:rsidRPr="00292082">
              <w:rPr>
                <w:spacing w:val="-13"/>
                <w:sz w:val="28"/>
                <w:szCs w:val="28"/>
              </w:rPr>
              <w:t xml:space="preserve"> </w:t>
            </w:r>
            <w:r w:rsidRPr="00292082">
              <w:rPr>
                <w:sz w:val="28"/>
                <w:szCs w:val="28"/>
              </w:rPr>
              <w:t>помощью</w:t>
            </w:r>
            <w:r w:rsidRPr="00292082">
              <w:rPr>
                <w:spacing w:val="-12"/>
                <w:sz w:val="28"/>
                <w:szCs w:val="28"/>
              </w:rPr>
              <w:t xml:space="preserve"> </w:t>
            </w:r>
            <w:r w:rsidRPr="00292082">
              <w:rPr>
                <w:sz w:val="28"/>
                <w:szCs w:val="28"/>
              </w:rPr>
              <w:t>ключевых слов или предложений их смысловое содержание.</w:t>
            </w:r>
          </w:p>
          <w:p w:rsidR="00292082" w:rsidRPr="00292082" w:rsidRDefault="00292082" w:rsidP="00292082">
            <w:pPr>
              <w:pStyle w:val="TableParagraph"/>
              <w:kinsoku w:val="0"/>
              <w:overflowPunct w:val="0"/>
              <w:spacing w:line="312" w:lineRule="auto"/>
              <w:ind w:left="109" w:right="465"/>
              <w:rPr>
                <w:sz w:val="28"/>
                <w:szCs w:val="28"/>
              </w:rPr>
            </w:pPr>
            <w:r w:rsidRPr="00292082">
              <w:rPr>
                <w:sz w:val="28"/>
                <w:szCs w:val="28"/>
              </w:rPr>
              <w:t>Составлять план текста. Письменно</w:t>
            </w:r>
            <w:r w:rsidRPr="00292082">
              <w:rPr>
                <w:spacing w:val="-18"/>
                <w:sz w:val="28"/>
                <w:szCs w:val="28"/>
              </w:rPr>
              <w:t xml:space="preserve"> </w:t>
            </w:r>
            <w:r w:rsidRPr="00292082">
              <w:rPr>
                <w:sz w:val="28"/>
                <w:szCs w:val="28"/>
              </w:rPr>
              <w:t>пересказывать</w:t>
            </w:r>
            <w:r w:rsidRPr="00292082">
              <w:rPr>
                <w:spacing w:val="-17"/>
                <w:sz w:val="28"/>
                <w:szCs w:val="28"/>
              </w:rPr>
              <w:t xml:space="preserve"> </w:t>
            </w:r>
            <w:r w:rsidRPr="00292082">
              <w:rPr>
                <w:sz w:val="28"/>
                <w:szCs w:val="28"/>
              </w:rPr>
              <w:t>текст по составленному плану.</w:t>
            </w:r>
          </w:p>
          <w:p w:rsidR="00292082" w:rsidRPr="00292082" w:rsidRDefault="00292082" w:rsidP="00292082">
            <w:pPr>
              <w:pStyle w:val="TableParagraph"/>
              <w:kinsoku w:val="0"/>
              <w:overflowPunct w:val="0"/>
              <w:spacing w:line="320" w:lineRule="exact"/>
              <w:ind w:left="109"/>
              <w:rPr>
                <w:spacing w:val="-2"/>
                <w:sz w:val="28"/>
                <w:szCs w:val="28"/>
              </w:rPr>
            </w:pPr>
            <w:r w:rsidRPr="00292082">
              <w:rPr>
                <w:sz w:val="28"/>
                <w:szCs w:val="28"/>
              </w:rPr>
              <w:t>Уточнять</w:t>
            </w:r>
            <w:r w:rsidRPr="00292082">
              <w:rPr>
                <w:spacing w:val="-3"/>
                <w:sz w:val="28"/>
                <w:szCs w:val="28"/>
              </w:rPr>
              <w:t xml:space="preserve"> </w:t>
            </w:r>
            <w:r w:rsidRPr="00292082">
              <w:rPr>
                <w:sz w:val="28"/>
                <w:szCs w:val="28"/>
              </w:rPr>
              <w:t>значение</w:t>
            </w:r>
            <w:r w:rsidRPr="00292082">
              <w:rPr>
                <w:spacing w:val="-13"/>
                <w:sz w:val="28"/>
                <w:szCs w:val="28"/>
              </w:rPr>
              <w:t xml:space="preserve"> </w:t>
            </w:r>
            <w:r w:rsidRPr="00292082">
              <w:rPr>
                <w:sz w:val="28"/>
                <w:szCs w:val="28"/>
              </w:rPr>
              <w:t>слова</w:t>
            </w:r>
            <w:r w:rsidRPr="00292082">
              <w:rPr>
                <w:spacing w:val="-6"/>
                <w:sz w:val="28"/>
                <w:szCs w:val="28"/>
              </w:rPr>
              <w:t xml:space="preserve"> </w:t>
            </w:r>
            <w:r w:rsidRPr="00292082">
              <w:rPr>
                <w:sz w:val="28"/>
                <w:szCs w:val="28"/>
              </w:rPr>
              <w:t>с</w:t>
            </w:r>
            <w:r w:rsidRPr="00292082">
              <w:rPr>
                <w:spacing w:val="-6"/>
                <w:sz w:val="28"/>
                <w:szCs w:val="28"/>
              </w:rPr>
              <w:t xml:space="preserve"> </w:t>
            </w:r>
            <w:r w:rsidRPr="00292082">
              <w:rPr>
                <w:spacing w:val="-2"/>
                <w:sz w:val="28"/>
                <w:szCs w:val="28"/>
              </w:rPr>
              <w:t>помощью</w:t>
            </w:r>
          </w:p>
          <w:p w:rsidR="00292082" w:rsidRPr="00292082" w:rsidRDefault="00292082" w:rsidP="00292082">
            <w:pPr>
              <w:pStyle w:val="TableParagraph"/>
              <w:kinsoku w:val="0"/>
              <w:overflowPunct w:val="0"/>
              <w:spacing w:before="87"/>
              <w:ind w:left="109"/>
              <w:rPr>
                <w:spacing w:val="-2"/>
                <w:sz w:val="28"/>
                <w:szCs w:val="28"/>
              </w:rPr>
            </w:pPr>
            <w:r w:rsidRPr="00292082">
              <w:rPr>
                <w:sz w:val="28"/>
                <w:szCs w:val="28"/>
              </w:rPr>
              <w:t>толкового</w:t>
            </w:r>
            <w:r w:rsidRPr="00292082">
              <w:rPr>
                <w:spacing w:val="-16"/>
                <w:sz w:val="28"/>
                <w:szCs w:val="28"/>
              </w:rPr>
              <w:t xml:space="preserve"> </w:t>
            </w:r>
            <w:r w:rsidRPr="00292082">
              <w:rPr>
                <w:spacing w:val="-2"/>
                <w:sz w:val="28"/>
                <w:szCs w:val="28"/>
              </w:rPr>
              <w:t>словаря</w:t>
            </w:r>
          </w:p>
        </w:tc>
        <w:tc>
          <w:tcPr>
            <w:tcW w:w="3257"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9" w:lineRule="exact"/>
              <w:ind w:left="346"/>
              <w:rPr>
                <w:spacing w:val="-2"/>
                <w:sz w:val="28"/>
                <w:szCs w:val="28"/>
              </w:rPr>
            </w:pPr>
            <w:r w:rsidRPr="00292082">
              <w:rPr>
                <w:sz w:val="28"/>
                <w:szCs w:val="28"/>
              </w:rPr>
              <w:t xml:space="preserve">и </w:t>
            </w:r>
            <w:r w:rsidRPr="00292082">
              <w:rPr>
                <w:spacing w:val="-2"/>
                <w:sz w:val="28"/>
                <w:szCs w:val="28"/>
              </w:rPr>
              <w:t>отражение</w:t>
            </w:r>
          </w:p>
          <w:p w:rsidR="00292082" w:rsidRPr="00292082" w:rsidRDefault="00292082" w:rsidP="00292082">
            <w:pPr>
              <w:pStyle w:val="TableParagraph"/>
              <w:kinsoku w:val="0"/>
              <w:overflowPunct w:val="0"/>
              <w:spacing w:before="95" w:line="312" w:lineRule="auto"/>
              <w:ind w:left="346"/>
              <w:rPr>
                <w:spacing w:val="-2"/>
                <w:sz w:val="28"/>
                <w:szCs w:val="28"/>
              </w:rPr>
            </w:pPr>
            <w:r w:rsidRPr="00292082">
              <w:rPr>
                <w:sz w:val="28"/>
                <w:szCs w:val="28"/>
              </w:rPr>
              <w:t>с помощью ключевых слов</w:t>
            </w:r>
            <w:r w:rsidRPr="00292082">
              <w:rPr>
                <w:spacing w:val="-18"/>
                <w:sz w:val="28"/>
                <w:szCs w:val="28"/>
              </w:rPr>
              <w:t xml:space="preserve"> </w:t>
            </w:r>
            <w:r w:rsidRPr="00292082">
              <w:rPr>
                <w:sz w:val="28"/>
                <w:szCs w:val="28"/>
              </w:rPr>
              <w:t>или</w:t>
            </w:r>
            <w:r w:rsidRPr="00292082">
              <w:rPr>
                <w:spacing w:val="-17"/>
                <w:sz w:val="28"/>
                <w:szCs w:val="28"/>
              </w:rPr>
              <w:t xml:space="preserve"> </w:t>
            </w:r>
            <w:r w:rsidRPr="00292082">
              <w:rPr>
                <w:sz w:val="28"/>
                <w:szCs w:val="28"/>
              </w:rPr>
              <w:t xml:space="preserve">предложений их смыслового </w:t>
            </w:r>
            <w:r w:rsidRPr="00292082">
              <w:rPr>
                <w:spacing w:val="-2"/>
                <w:sz w:val="28"/>
                <w:szCs w:val="28"/>
              </w:rPr>
              <w:t>содержания.</w:t>
            </w:r>
          </w:p>
          <w:p w:rsidR="00292082" w:rsidRPr="00292082" w:rsidRDefault="00292082" w:rsidP="00292082">
            <w:pPr>
              <w:pStyle w:val="TableParagraph"/>
              <w:numPr>
                <w:ilvl w:val="0"/>
                <w:numId w:val="58"/>
              </w:numPr>
              <w:tabs>
                <w:tab w:val="left" w:pos="347"/>
              </w:tabs>
              <w:kinsoku w:val="0"/>
              <w:overflowPunct w:val="0"/>
              <w:spacing w:before="4" w:line="312" w:lineRule="auto"/>
              <w:ind w:right="630"/>
              <w:rPr>
                <w:spacing w:val="-2"/>
                <w:sz w:val="28"/>
                <w:szCs w:val="28"/>
              </w:rPr>
            </w:pPr>
            <w:r w:rsidRPr="00292082">
              <w:rPr>
                <w:sz w:val="28"/>
                <w:szCs w:val="28"/>
              </w:rPr>
              <w:t>Составление</w:t>
            </w:r>
            <w:r w:rsidRPr="00292082">
              <w:rPr>
                <w:spacing w:val="-18"/>
                <w:sz w:val="28"/>
                <w:szCs w:val="28"/>
              </w:rPr>
              <w:t xml:space="preserve"> </w:t>
            </w:r>
            <w:r w:rsidRPr="00292082">
              <w:rPr>
                <w:sz w:val="28"/>
                <w:szCs w:val="28"/>
              </w:rPr>
              <w:t xml:space="preserve">плана </w:t>
            </w:r>
            <w:r w:rsidRPr="00292082">
              <w:rPr>
                <w:spacing w:val="-2"/>
                <w:sz w:val="28"/>
                <w:szCs w:val="28"/>
              </w:rPr>
              <w:t>текста.</w:t>
            </w:r>
          </w:p>
          <w:p w:rsidR="00292082" w:rsidRPr="00292082" w:rsidRDefault="00292082" w:rsidP="00292082">
            <w:pPr>
              <w:pStyle w:val="TableParagraph"/>
              <w:numPr>
                <w:ilvl w:val="0"/>
                <w:numId w:val="58"/>
              </w:numPr>
              <w:tabs>
                <w:tab w:val="left" w:pos="347"/>
              </w:tabs>
              <w:kinsoku w:val="0"/>
              <w:overflowPunct w:val="0"/>
              <w:spacing w:line="321" w:lineRule="exact"/>
              <w:ind w:hanging="217"/>
              <w:rPr>
                <w:spacing w:val="-2"/>
                <w:sz w:val="28"/>
                <w:szCs w:val="28"/>
              </w:rPr>
            </w:pPr>
            <w:r w:rsidRPr="00292082">
              <w:rPr>
                <w:spacing w:val="-2"/>
                <w:sz w:val="28"/>
                <w:szCs w:val="28"/>
              </w:rPr>
              <w:t>Работа</w:t>
            </w:r>
          </w:p>
          <w:p w:rsidR="00292082" w:rsidRPr="00292082" w:rsidRDefault="00292082" w:rsidP="00292082">
            <w:pPr>
              <w:pStyle w:val="TableParagraph"/>
              <w:kinsoku w:val="0"/>
              <w:overflowPunct w:val="0"/>
              <w:spacing w:before="96" w:line="316" w:lineRule="auto"/>
              <w:ind w:left="346" w:right="448"/>
              <w:rPr>
                <w:spacing w:val="-2"/>
                <w:sz w:val="28"/>
                <w:szCs w:val="28"/>
              </w:rPr>
            </w:pPr>
            <w:r w:rsidRPr="00292082">
              <w:rPr>
                <w:sz w:val="28"/>
                <w:szCs w:val="28"/>
              </w:rPr>
              <w:t>с</w:t>
            </w:r>
            <w:r w:rsidRPr="00292082">
              <w:rPr>
                <w:spacing w:val="-18"/>
                <w:sz w:val="28"/>
                <w:szCs w:val="28"/>
              </w:rPr>
              <w:t xml:space="preserve"> </w:t>
            </w:r>
            <w:r w:rsidRPr="00292082">
              <w:rPr>
                <w:sz w:val="28"/>
                <w:szCs w:val="28"/>
              </w:rPr>
              <w:t xml:space="preserve">деформированным </w:t>
            </w:r>
            <w:r w:rsidRPr="00292082">
              <w:rPr>
                <w:spacing w:val="-2"/>
                <w:sz w:val="28"/>
                <w:szCs w:val="28"/>
              </w:rPr>
              <w:t>текстом</w:t>
            </w:r>
          </w:p>
        </w:tc>
      </w:tr>
      <w:tr w:rsidR="00292082" w:rsidTr="00292082">
        <w:tblPrEx>
          <w:tblCellMar>
            <w:top w:w="0" w:type="dxa"/>
            <w:left w:w="0" w:type="dxa"/>
            <w:bottom w:w="0" w:type="dxa"/>
            <w:right w:w="0" w:type="dxa"/>
          </w:tblCellMar>
        </w:tblPrEx>
        <w:trPr>
          <w:trHeight w:val="7546"/>
        </w:trPr>
        <w:tc>
          <w:tcPr>
            <w:tcW w:w="1859"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3"/>
              <w:ind w:left="110"/>
              <w:rPr>
                <w:spacing w:val="-2"/>
                <w:sz w:val="28"/>
                <w:szCs w:val="28"/>
              </w:rPr>
            </w:pPr>
            <w:r w:rsidRPr="00292082">
              <w:rPr>
                <w:spacing w:val="-2"/>
                <w:sz w:val="28"/>
                <w:szCs w:val="28"/>
              </w:rPr>
              <w:t>Конец</w:t>
            </w:r>
          </w:p>
          <w:p w:rsidR="00292082" w:rsidRPr="00292082" w:rsidRDefault="00292082" w:rsidP="00292082">
            <w:pPr>
              <w:pStyle w:val="TableParagraph"/>
              <w:kinsoku w:val="0"/>
              <w:overflowPunct w:val="0"/>
              <w:spacing w:before="96"/>
              <w:ind w:left="110"/>
              <w:rPr>
                <w:spacing w:val="-2"/>
                <w:sz w:val="28"/>
                <w:szCs w:val="28"/>
              </w:rPr>
            </w:pPr>
            <w:r w:rsidRPr="00292082">
              <w:rPr>
                <w:sz w:val="28"/>
                <w:szCs w:val="28"/>
              </w:rPr>
              <w:t>4</w:t>
            </w:r>
            <w:r w:rsidRPr="00292082">
              <w:rPr>
                <w:spacing w:val="4"/>
                <w:sz w:val="28"/>
                <w:szCs w:val="28"/>
              </w:rPr>
              <w:t xml:space="preserve"> </w:t>
            </w:r>
            <w:r w:rsidRPr="00292082">
              <w:rPr>
                <w:spacing w:val="-2"/>
                <w:sz w:val="28"/>
                <w:szCs w:val="28"/>
              </w:rPr>
              <w:t>класса</w:t>
            </w:r>
          </w:p>
        </w:tc>
        <w:tc>
          <w:tcPr>
            <w:tcW w:w="4662"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3" w:line="312" w:lineRule="auto"/>
              <w:ind w:left="109" w:right="1419"/>
              <w:jc w:val="both"/>
              <w:rPr>
                <w:spacing w:val="-2"/>
                <w:sz w:val="28"/>
                <w:szCs w:val="28"/>
              </w:rPr>
            </w:pPr>
            <w:r w:rsidRPr="00292082">
              <w:rPr>
                <w:sz w:val="28"/>
                <w:szCs w:val="28"/>
              </w:rPr>
              <w:t>Осуществлять в процессе изучающего</w:t>
            </w:r>
            <w:r w:rsidRPr="00292082">
              <w:rPr>
                <w:spacing w:val="-18"/>
                <w:sz w:val="28"/>
                <w:szCs w:val="28"/>
              </w:rPr>
              <w:t xml:space="preserve"> </w:t>
            </w:r>
            <w:r w:rsidRPr="00292082">
              <w:rPr>
                <w:sz w:val="28"/>
                <w:szCs w:val="28"/>
              </w:rPr>
              <w:t>чтения</w:t>
            </w:r>
            <w:r w:rsidRPr="00292082">
              <w:rPr>
                <w:spacing w:val="-17"/>
                <w:sz w:val="28"/>
                <w:szCs w:val="28"/>
              </w:rPr>
              <w:t xml:space="preserve"> </w:t>
            </w:r>
            <w:r w:rsidRPr="00292082">
              <w:rPr>
                <w:sz w:val="28"/>
                <w:szCs w:val="28"/>
              </w:rPr>
              <w:t xml:space="preserve">поиск </w:t>
            </w:r>
            <w:r w:rsidRPr="00292082">
              <w:rPr>
                <w:spacing w:val="-2"/>
                <w:sz w:val="28"/>
                <w:szCs w:val="28"/>
              </w:rPr>
              <w:t>информации.</w:t>
            </w:r>
          </w:p>
          <w:p w:rsidR="00292082" w:rsidRPr="00292082" w:rsidRDefault="00292082" w:rsidP="00292082">
            <w:pPr>
              <w:pStyle w:val="TableParagraph"/>
              <w:kinsoku w:val="0"/>
              <w:overflowPunct w:val="0"/>
              <w:spacing w:line="314" w:lineRule="auto"/>
              <w:ind w:left="109"/>
              <w:rPr>
                <w:spacing w:val="-2"/>
                <w:sz w:val="28"/>
                <w:szCs w:val="28"/>
              </w:rPr>
            </w:pPr>
            <w:r w:rsidRPr="00292082">
              <w:rPr>
                <w:sz w:val="28"/>
                <w:szCs w:val="28"/>
              </w:rPr>
              <w:t>Формулировать</w:t>
            </w:r>
            <w:r w:rsidRPr="00292082">
              <w:rPr>
                <w:spacing w:val="-7"/>
                <w:sz w:val="28"/>
                <w:szCs w:val="28"/>
              </w:rPr>
              <w:t xml:space="preserve"> </w:t>
            </w:r>
            <w:r w:rsidRPr="00292082">
              <w:rPr>
                <w:sz w:val="28"/>
                <w:szCs w:val="28"/>
              </w:rPr>
              <w:t>устно</w:t>
            </w:r>
            <w:r w:rsidRPr="00292082">
              <w:rPr>
                <w:spacing w:val="-16"/>
                <w:sz w:val="28"/>
                <w:szCs w:val="28"/>
              </w:rPr>
              <w:t xml:space="preserve"> </w:t>
            </w:r>
            <w:r w:rsidRPr="00292082">
              <w:rPr>
                <w:sz w:val="28"/>
                <w:szCs w:val="28"/>
              </w:rPr>
              <w:t>и</w:t>
            </w:r>
            <w:r w:rsidRPr="00292082">
              <w:rPr>
                <w:spacing w:val="-13"/>
                <w:sz w:val="28"/>
                <w:szCs w:val="28"/>
              </w:rPr>
              <w:t xml:space="preserve"> </w:t>
            </w:r>
            <w:r w:rsidRPr="00292082">
              <w:rPr>
                <w:sz w:val="28"/>
                <w:szCs w:val="28"/>
              </w:rPr>
              <w:t xml:space="preserve">письменно простые выводы на основе прочитанной (услышанной) </w:t>
            </w:r>
            <w:r w:rsidRPr="00292082">
              <w:rPr>
                <w:spacing w:val="-2"/>
                <w:sz w:val="28"/>
                <w:szCs w:val="28"/>
              </w:rPr>
              <w:t>информации.</w:t>
            </w:r>
          </w:p>
          <w:p w:rsidR="00292082" w:rsidRPr="00292082" w:rsidRDefault="00292082" w:rsidP="00292082">
            <w:pPr>
              <w:pStyle w:val="TableParagraph"/>
              <w:kinsoku w:val="0"/>
              <w:overflowPunct w:val="0"/>
              <w:spacing w:line="312" w:lineRule="auto"/>
              <w:ind w:left="109" w:right="612"/>
              <w:rPr>
                <w:spacing w:val="-2"/>
                <w:sz w:val="28"/>
                <w:szCs w:val="28"/>
              </w:rPr>
            </w:pPr>
            <w:r w:rsidRPr="00292082">
              <w:rPr>
                <w:sz w:val="28"/>
                <w:szCs w:val="28"/>
              </w:rPr>
              <w:t>Интерпретировать</w:t>
            </w:r>
            <w:r w:rsidRPr="00292082">
              <w:rPr>
                <w:spacing w:val="-18"/>
                <w:sz w:val="28"/>
                <w:szCs w:val="28"/>
              </w:rPr>
              <w:t xml:space="preserve"> </w:t>
            </w:r>
            <w:r w:rsidRPr="00292082">
              <w:rPr>
                <w:sz w:val="28"/>
                <w:szCs w:val="28"/>
              </w:rPr>
              <w:t>и</w:t>
            </w:r>
            <w:r w:rsidRPr="00292082">
              <w:rPr>
                <w:spacing w:val="-17"/>
                <w:sz w:val="28"/>
                <w:szCs w:val="28"/>
              </w:rPr>
              <w:t xml:space="preserve"> </w:t>
            </w:r>
            <w:r w:rsidRPr="00292082">
              <w:rPr>
                <w:sz w:val="28"/>
                <w:szCs w:val="28"/>
              </w:rPr>
              <w:t xml:space="preserve">обобщать содержащуюся в тексте </w:t>
            </w:r>
            <w:r w:rsidRPr="00292082">
              <w:rPr>
                <w:spacing w:val="-2"/>
                <w:sz w:val="28"/>
                <w:szCs w:val="28"/>
              </w:rPr>
              <w:t>информацию.</w:t>
            </w:r>
          </w:p>
          <w:p w:rsidR="00292082" w:rsidRPr="00292082" w:rsidRDefault="00292082" w:rsidP="00292082">
            <w:pPr>
              <w:pStyle w:val="TableParagraph"/>
              <w:kinsoku w:val="0"/>
              <w:overflowPunct w:val="0"/>
              <w:spacing w:line="312" w:lineRule="auto"/>
              <w:ind w:left="109" w:right="711"/>
              <w:rPr>
                <w:sz w:val="28"/>
                <w:szCs w:val="28"/>
              </w:rPr>
            </w:pPr>
            <w:r w:rsidRPr="00292082">
              <w:rPr>
                <w:sz w:val="28"/>
                <w:szCs w:val="28"/>
              </w:rPr>
              <w:t>Осуществлять</w:t>
            </w:r>
            <w:r w:rsidRPr="00292082">
              <w:rPr>
                <w:spacing w:val="-18"/>
                <w:sz w:val="28"/>
                <w:szCs w:val="28"/>
              </w:rPr>
              <w:t xml:space="preserve"> </w:t>
            </w:r>
            <w:r w:rsidRPr="00292082">
              <w:rPr>
                <w:sz w:val="28"/>
                <w:szCs w:val="28"/>
              </w:rPr>
              <w:t>ознакомительное чтение в соответствии</w:t>
            </w:r>
          </w:p>
          <w:p w:rsidR="00292082" w:rsidRPr="00292082" w:rsidRDefault="00292082" w:rsidP="00292082">
            <w:pPr>
              <w:pStyle w:val="TableParagraph"/>
              <w:kinsoku w:val="0"/>
              <w:overflowPunct w:val="0"/>
              <w:spacing w:line="314" w:lineRule="auto"/>
              <w:ind w:left="109" w:right="224"/>
              <w:rPr>
                <w:spacing w:val="-2"/>
                <w:sz w:val="28"/>
                <w:szCs w:val="28"/>
              </w:rPr>
            </w:pPr>
            <w:r w:rsidRPr="00292082">
              <w:rPr>
                <w:sz w:val="28"/>
                <w:szCs w:val="28"/>
              </w:rPr>
              <w:t>с поставленной задачей.</w:t>
            </w:r>
            <w:r w:rsidRPr="00292082">
              <w:rPr>
                <w:spacing w:val="40"/>
                <w:sz w:val="28"/>
                <w:szCs w:val="28"/>
              </w:rPr>
              <w:t xml:space="preserve"> </w:t>
            </w:r>
            <w:r w:rsidRPr="00292082">
              <w:rPr>
                <w:sz w:val="28"/>
                <w:szCs w:val="28"/>
              </w:rPr>
              <w:t>Определять</w:t>
            </w:r>
            <w:r w:rsidRPr="00292082">
              <w:rPr>
                <w:spacing w:val="-10"/>
                <w:sz w:val="28"/>
                <w:szCs w:val="28"/>
              </w:rPr>
              <w:t xml:space="preserve"> </w:t>
            </w:r>
            <w:r w:rsidRPr="00292082">
              <w:rPr>
                <w:sz w:val="28"/>
                <w:szCs w:val="28"/>
              </w:rPr>
              <w:t>тему</w:t>
            </w:r>
            <w:r w:rsidRPr="00292082">
              <w:rPr>
                <w:spacing w:val="-18"/>
                <w:sz w:val="28"/>
                <w:szCs w:val="28"/>
              </w:rPr>
              <w:t xml:space="preserve"> </w:t>
            </w:r>
            <w:r w:rsidRPr="00292082">
              <w:rPr>
                <w:sz w:val="28"/>
                <w:szCs w:val="28"/>
              </w:rPr>
              <w:t>и</w:t>
            </w:r>
            <w:r w:rsidRPr="00292082">
              <w:rPr>
                <w:spacing w:val="-9"/>
                <w:sz w:val="28"/>
                <w:szCs w:val="28"/>
              </w:rPr>
              <w:t xml:space="preserve"> </w:t>
            </w:r>
            <w:r w:rsidRPr="00292082">
              <w:rPr>
                <w:sz w:val="28"/>
                <w:szCs w:val="28"/>
              </w:rPr>
              <w:t>основную</w:t>
            </w:r>
            <w:r w:rsidRPr="00292082">
              <w:rPr>
                <w:spacing w:val="-11"/>
                <w:sz w:val="28"/>
                <w:szCs w:val="28"/>
              </w:rPr>
              <w:t xml:space="preserve"> </w:t>
            </w:r>
            <w:r w:rsidRPr="00292082">
              <w:rPr>
                <w:sz w:val="28"/>
                <w:szCs w:val="28"/>
              </w:rPr>
              <w:t xml:space="preserve">мысль </w:t>
            </w:r>
            <w:r w:rsidRPr="00292082">
              <w:rPr>
                <w:spacing w:val="-2"/>
                <w:sz w:val="28"/>
                <w:szCs w:val="28"/>
              </w:rPr>
              <w:t>текста.</w:t>
            </w:r>
          </w:p>
          <w:p w:rsidR="00292082" w:rsidRPr="00292082" w:rsidRDefault="00292082" w:rsidP="00292082">
            <w:pPr>
              <w:pStyle w:val="TableParagraph"/>
              <w:kinsoku w:val="0"/>
              <w:overflowPunct w:val="0"/>
              <w:spacing w:line="312" w:lineRule="auto"/>
              <w:ind w:left="109" w:right="130"/>
              <w:rPr>
                <w:sz w:val="28"/>
                <w:szCs w:val="28"/>
              </w:rPr>
            </w:pPr>
            <w:r w:rsidRPr="00292082">
              <w:rPr>
                <w:sz w:val="28"/>
                <w:szCs w:val="28"/>
              </w:rPr>
              <w:t>Самостоятельно</w:t>
            </w:r>
            <w:r w:rsidRPr="00292082">
              <w:rPr>
                <w:spacing w:val="-18"/>
                <w:sz w:val="28"/>
                <w:szCs w:val="28"/>
              </w:rPr>
              <w:t xml:space="preserve"> </w:t>
            </w:r>
            <w:r w:rsidRPr="00292082">
              <w:rPr>
                <w:sz w:val="28"/>
                <w:szCs w:val="28"/>
              </w:rPr>
              <w:t>озаглавливать</w:t>
            </w:r>
            <w:r w:rsidRPr="00292082">
              <w:rPr>
                <w:spacing w:val="-17"/>
                <w:sz w:val="28"/>
                <w:szCs w:val="28"/>
              </w:rPr>
              <w:t xml:space="preserve"> </w:t>
            </w:r>
            <w:r w:rsidRPr="00292082">
              <w:rPr>
                <w:sz w:val="28"/>
                <w:szCs w:val="28"/>
              </w:rPr>
              <w:t>текст с опорой на тему или основную</w:t>
            </w:r>
          </w:p>
          <w:p w:rsidR="00292082" w:rsidRPr="00292082" w:rsidRDefault="00292082" w:rsidP="00292082">
            <w:pPr>
              <w:pStyle w:val="TableParagraph"/>
              <w:kinsoku w:val="0"/>
              <w:overflowPunct w:val="0"/>
              <w:spacing w:line="321" w:lineRule="exact"/>
              <w:ind w:left="109"/>
              <w:rPr>
                <w:spacing w:val="-2"/>
                <w:sz w:val="28"/>
                <w:szCs w:val="28"/>
              </w:rPr>
            </w:pPr>
            <w:r w:rsidRPr="00292082">
              <w:rPr>
                <w:spacing w:val="-2"/>
                <w:sz w:val="28"/>
                <w:szCs w:val="28"/>
              </w:rPr>
              <w:t>мысль.</w:t>
            </w:r>
          </w:p>
        </w:tc>
        <w:tc>
          <w:tcPr>
            <w:tcW w:w="3257"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numPr>
                <w:ilvl w:val="0"/>
                <w:numId w:val="57"/>
              </w:numPr>
              <w:tabs>
                <w:tab w:val="left" w:pos="347"/>
              </w:tabs>
              <w:kinsoku w:val="0"/>
              <w:overflowPunct w:val="0"/>
              <w:spacing w:before="3" w:line="312" w:lineRule="auto"/>
              <w:ind w:right="780"/>
              <w:rPr>
                <w:spacing w:val="-2"/>
                <w:sz w:val="28"/>
                <w:szCs w:val="28"/>
              </w:rPr>
            </w:pPr>
            <w:r w:rsidRPr="00292082">
              <w:rPr>
                <w:sz w:val="28"/>
                <w:szCs w:val="28"/>
              </w:rPr>
              <w:t xml:space="preserve">Анализ текста </w:t>
            </w:r>
            <w:r w:rsidRPr="00292082">
              <w:rPr>
                <w:spacing w:val="-2"/>
                <w:sz w:val="28"/>
                <w:szCs w:val="28"/>
              </w:rPr>
              <w:t>(формулирование</w:t>
            </w:r>
          </w:p>
          <w:p w:rsidR="00292082" w:rsidRPr="00292082" w:rsidRDefault="00292082" w:rsidP="00292082">
            <w:pPr>
              <w:pStyle w:val="TableParagraph"/>
              <w:kinsoku w:val="0"/>
              <w:overflowPunct w:val="0"/>
              <w:spacing w:line="312" w:lineRule="auto"/>
              <w:ind w:left="346" w:right="202"/>
              <w:rPr>
                <w:spacing w:val="-2"/>
                <w:sz w:val="28"/>
                <w:szCs w:val="28"/>
              </w:rPr>
            </w:pPr>
            <w:r w:rsidRPr="00292082">
              <w:rPr>
                <w:sz w:val="28"/>
                <w:szCs w:val="28"/>
              </w:rPr>
              <w:t>в письменной форме темы</w:t>
            </w:r>
            <w:r w:rsidRPr="00292082">
              <w:rPr>
                <w:spacing w:val="-16"/>
                <w:sz w:val="28"/>
                <w:szCs w:val="28"/>
              </w:rPr>
              <w:t xml:space="preserve"> </w:t>
            </w:r>
            <w:r w:rsidRPr="00292082">
              <w:rPr>
                <w:sz w:val="28"/>
                <w:szCs w:val="28"/>
              </w:rPr>
              <w:t>и</w:t>
            </w:r>
            <w:r w:rsidRPr="00292082">
              <w:rPr>
                <w:spacing w:val="-14"/>
                <w:sz w:val="28"/>
                <w:szCs w:val="28"/>
              </w:rPr>
              <w:t xml:space="preserve"> </w:t>
            </w:r>
            <w:r w:rsidRPr="00292082">
              <w:rPr>
                <w:sz w:val="28"/>
                <w:szCs w:val="28"/>
              </w:rPr>
              <w:t>главной</w:t>
            </w:r>
            <w:r w:rsidRPr="00292082">
              <w:rPr>
                <w:spacing w:val="-14"/>
                <w:sz w:val="28"/>
                <w:szCs w:val="28"/>
              </w:rPr>
              <w:t xml:space="preserve"> </w:t>
            </w:r>
            <w:r w:rsidRPr="00292082">
              <w:rPr>
                <w:sz w:val="28"/>
                <w:szCs w:val="28"/>
              </w:rPr>
              <w:t xml:space="preserve">мысли </w:t>
            </w:r>
            <w:r w:rsidRPr="00292082">
              <w:rPr>
                <w:spacing w:val="-2"/>
                <w:sz w:val="28"/>
                <w:szCs w:val="28"/>
              </w:rPr>
              <w:t>текста).</w:t>
            </w:r>
          </w:p>
          <w:p w:rsidR="00292082" w:rsidRPr="00292082" w:rsidRDefault="00292082" w:rsidP="00292082">
            <w:pPr>
              <w:pStyle w:val="TableParagraph"/>
              <w:numPr>
                <w:ilvl w:val="0"/>
                <w:numId w:val="57"/>
              </w:numPr>
              <w:tabs>
                <w:tab w:val="left" w:pos="347"/>
              </w:tabs>
              <w:kinsoku w:val="0"/>
              <w:overflowPunct w:val="0"/>
              <w:spacing w:line="312" w:lineRule="auto"/>
              <w:ind w:right="715"/>
              <w:rPr>
                <w:spacing w:val="-2"/>
                <w:sz w:val="28"/>
                <w:szCs w:val="28"/>
              </w:rPr>
            </w:pPr>
            <w:r w:rsidRPr="00292082">
              <w:rPr>
                <w:spacing w:val="-2"/>
                <w:sz w:val="28"/>
                <w:szCs w:val="28"/>
              </w:rPr>
              <w:t xml:space="preserve">Комментирование </w:t>
            </w:r>
            <w:r w:rsidRPr="00292082">
              <w:rPr>
                <w:sz w:val="28"/>
                <w:szCs w:val="28"/>
              </w:rPr>
              <w:t xml:space="preserve">текста или его </w:t>
            </w:r>
            <w:r w:rsidRPr="00292082">
              <w:rPr>
                <w:spacing w:val="-2"/>
                <w:sz w:val="28"/>
                <w:szCs w:val="28"/>
              </w:rPr>
              <w:t>фрагмента: интерпретация</w:t>
            </w:r>
          </w:p>
          <w:p w:rsidR="00292082" w:rsidRPr="00292082" w:rsidRDefault="00292082" w:rsidP="00292082">
            <w:pPr>
              <w:pStyle w:val="TableParagraph"/>
              <w:kinsoku w:val="0"/>
              <w:overflowPunct w:val="0"/>
              <w:spacing w:before="1" w:line="312" w:lineRule="auto"/>
              <w:ind w:left="346" w:right="493"/>
              <w:rPr>
                <w:sz w:val="28"/>
                <w:szCs w:val="28"/>
              </w:rPr>
            </w:pPr>
            <w:r w:rsidRPr="00292082">
              <w:rPr>
                <w:sz w:val="28"/>
                <w:szCs w:val="28"/>
              </w:rPr>
              <w:t>и обобщение информации</w:t>
            </w:r>
            <w:r w:rsidRPr="00292082">
              <w:rPr>
                <w:spacing w:val="-18"/>
                <w:sz w:val="28"/>
                <w:szCs w:val="28"/>
              </w:rPr>
              <w:t xml:space="preserve"> </w:t>
            </w:r>
            <w:r w:rsidRPr="00292082">
              <w:rPr>
                <w:sz w:val="28"/>
                <w:szCs w:val="28"/>
              </w:rPr>
              <w:t>текста.</w:t>
            </w:r>
          </w:p>
          <w:p w:rsidR="00292082" w:rsidRPr="00292082" w:rsidRDefault="00292082" w:rsidP="00292082">
            <w:pPr>
              <w:pStyle w:val="TableParagraph"/>
              <w:numPr>
                <w:ilvl w:val="0"/>
                <w:numId w:val="57"/>
              </w:numPr>
              <w:tabs>
                <w:tab w:val="left" w:pos="347"/>
              </w:tabs>
              <w:kinsoku w:val="0"/>
              <w:overflowPunct w:val="0"/>
              <w:spacing w:line="312" w:lineRule="auto"/>
              <w:ind w:right="630"/>
              <w:rPr>
                <w:spacing w:val="-2"/>
                <w:sz w:val="28"/>
                <w:szCs w:val="28"/>
              </w:rPr>
            </w:pPr>
            <w:r w:rsidRPr="00292082">
              <w:rPr>
                <w:sz w:val="28"/>
                <w:szCs w:val="28"/>
              </w:rPr>
              <w:t>Составление</w:t>
            </w:r>
            <w:r w:rsidRPr="00292082">
              <w:rPr>
                <w:spacing w:val="-18"/>
                <w:sz w:val="28"/>
                <w:szCs w:val="28"/>
              </w:rPr>
              <w:t xml:space="preserve"> </w:t>
            </w:r>
            <w:r w:rsidRPr="00292082">
              <w:rPr>
                <w:sz w:val="28"/>
                <w:szCs w:val="28"/>
              </w:rPr>
              <w:t xml:space="preserve">плана </w:t>
            </w:r>
            <w:r w:rsidRPr="00292082">
              <w:rPr>
                <w:spacing w:val="-2"/>
                <w:sz w:val="28"/>
                <w:szCs w:val="28"/>
              </w:rPr>
              <w:t>текста.</w:t>
            </w:r>
          </w:p>
          <w:p w:rsidR="00292082" w:rsidRPr="00292082" w:rsidRDefault="00292082" w:rsidP="00292082">
            <w:pPr>
              <w:pStyle w:val="TableParagraph"/>
              <w:numPr>
                <w:ilvl w:val="0"/>
                <w:numId w:val="57"/>
              </w:numPr>
              <w:tabs>
                <w:tab w:val="left" w:pos="347"/>
              </w:tabs>
              <w:kinsoku w:val="0"/>
              <w:overflowPunct w:val="0"/>
              <w:spacing w:line="316" w:lineRule="auto"/>
              <w:ind w:right="153"/>
              <w:rPr>
                <w:spacing w:val="-2"/>
                <w:sz w:val="28"/>
                <w:szCs w:val="28"/>
              </w:rPr>
            </w:pPr>
            <w:r w:rsidRPr="00292082">
              <w:rPr>
                <w:sz w:val="28"/>
                <w:szCs w:val="28"/>
              </w:rPr>
              <w:t>Редактирование</w:t>
            </w:r>
            <w:r w:rsidRPr="00292082">
              <w:rPr>
                <w:spacing w:val="-18"/>
                <w:sz w:val="28"/>
                <w:szCs w:val="28"/>
              </w:rPr>
              <w:t xml:space="preserve"> </w:t>
            </w:r>
            <w:r w:rsidRPr="00292082">
              <w:rPr>
                <w:sz w:val="28"/>
                <w:szCs w:val="28"/>
              </w:rPr>
              <w:t xml:space="preserve">чужих </w:t>
            </w:r>
            <w:r w:rsidRPr="00292082">
              <w:rPr>
                <w:spacing w:val="-2"/>
                <w:sz w:val="28"/>
                <w:szCs w:val="28"/>
              </w:rPr>
              <w:t>текстов.</w:t>
            </w:r>
          </w:p>
          <w:p w:rsidR="00292082" w:rsidRPr="00292082" w:rsidRDefault="00292082" w:rsidP="00292082">
            <w:pPr>
              <w:pStyle w:val="TableParagraph"/>
              <w:numPr>
                <w:ilvl w:val="0"/>
                <w:numId w:val="57"/>
              </w:numPr>
              <w:tabs>
                <w:tab w:val="left" w:pos="347"/>
              </w:tabs>
              <w:kinsoku w:val="0"/>
              <w:overflowPunct w:val="0"/>
              <w:spacing w:line="315" w:lineRule="exact"/>
              <w:ind w:hanging="217"/>
              <w:rPr>
                <w:spacing w:val="-2"/>
                <w:sz w:val="28"/>
                <w:szCs w:val="28"/>
              </w:rPr>
            </w:pPr>
            <w:r w:rsidRPr="00292082">
              <w:rPr>
                <w:spacing w:val="-2"/>
                <w:sz w:val="28"/>
                <w:szCs w:val="28"/>
              </w:rPr>
              <w:t>Работа</w:t>
            </w:r>
          </w:p>
          <w:p w:rsidR="00292082" w:rsidRPr="00292082" w:rsidRDefault="00292082" w:rsidP="00292082">
            <w:pPr>
              <w:pStyle w:val="TableParagraph"/>
              <w:kinsoku w:val="0"/>
              <w:overflowPunct w:val="0"/>
              <w:spacing w:before="19" w:line="418" w:lineRule="exact"/>
              <w:ind w:left="346" w:right="448"/>
              <w:rPr>
                <w:spacing w:val="-2"/>
                <w:sz w:val="28"/>
                <w:szCs w:val="28"/>
              </w:rPr>
            </w:pPr>
            <w:r w:rsidRPr="00292082">
              <w:rPr>
                <w:sz w:val="28"/>
                <w:szCs w:val="28"/>
              </w:rPr>
              <w:t>с</w:t>
            </w:r>
            <w:r w:rsidRPr="00292082">
              <w:rPr>
                <w:spacing w:val="-18"/>
                <w:sz w:val="28"/>
                <w:szCs w:val="28"/>
              </w:rPr>
              <w:t xml:space="preserve"> </w:t>
            </w:r>
            <w:r w:rsidRPr="00292082">
              <w:rPr>
                <w:sz w:val="28"/>
                <w:szCs w:val="28"/>
              </w:rPr>
              <w:t xml:space="preserve">деформированным </w:t>
            </w:r>
            <w:r w:rsidRPr="00292082">
              <w:rPr>
                <w:spacing w:val="-2"/>
                <w:sz w:val="28"/>
                <w:szCs w:val="28"/>
              </w:rPr>
              <w:t>текстом</w:t>
            </w:r>
          </w:p>
        </w:tc>
      </w:tr>
    </w:tbl>
    <w:p w:rsidR="00292082" w:rsidRDefault="00292082" w:rsidP="00292082">
      <w:pPr>
        <w:rPr>
          <w:i/>
          <w:iCs/>
          <w:sz w:val="12"/>
          <w:szCs w:val="12"/>
        </w:rPr>
        <w:sectPr w:rsidR="00292082">
          <w:pgSz w:w="11910" w:h="16850"/>
          <w:pgMar w:top="1400" w:right="440" w:bottom="940" w:left="360" w:header="0" w:footer="709" w:gutter="0"/>
          <w:cols w:space="720"/>
          <w:noEndnote/>
        </w:sectPr>
      </w:pPr>
    </w:p>
    <w:tbl>
      <w:tblPr>
        <w:tblW w:w="0" w:type="auto"/>
        <w:tblInd w:w="1069" w:type="dxa"/>
        <w:tblLayout w:type="fixed"/>
        <w:tblCellMar>
          <w:left w:w="0" w:type="dxa"/>
          <w:right w:w="0" w:type="dxa"/>
        </w:tblCellMar>
        <w:tblLook w:val="0000"/>
      </w:tblPr>
      <w:tblGrid>
        <w:gridCol w:w="1859"/>
        <w:gridCol w:w="4662"/>
        <w:gridCol w:w="3257"/>
      </w:tblGrid>
      <w:tr w:rsidR="00292082" w:rsidRPr="00292082" w:rsidTr="00292082">
        <w:tblPrEx>
          <w:tblCellMar>
            <w:top w:w="0" w:type="dxa"/>
            <w:left w:w="0" w:type="dxa"/>
            <w:bottom w:w="0" w:type="dxa"/>
            <w:right w:w="0" w:type="dxa"/>
          </w:tblCellMar>
        </w:tblPrEx>
        <w:trPr>
          <w:trHeight w:val="5442"/>
        </w:trPr>
        <w:tc>
          <w:tcPr>
            <w:tcW w:w="1859"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rPr>
                <w:sz w:val="28"/>
                <w:szCs w:val="28"/>
              </w:rPr>
            </w:pPr>
          </w:p>
        </w:tc>
        <w:tc>
          <w:tcPr>
            <w:tcW w:w="4662"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2" w:lineRule="auto"/>
              <w:ind w:left="109" w:right="437"/>
              <w:rPr>
                <w:spacing w:val="-2"/>
                <w:sz w:val="28"/>
                <w:szCs w:val="28"/>
              </w:rPr>
            </w:pPr>
            <w:r w:rsidRPr="00292082">
              <w:rPr>
                <w:sz w:val="28"/>
                <w:szCs w:val="28"/>
              </w:rPr>
              <w:t>Корректировать порядок предложений</w:t>
            </w:r>
            <w:r w:rsidRPr="00292082">
              <w:rPr>
                <w:spacing w:val="-16"/>
                <w:sz w:val="28"/>
                <w:szCs w:val="28"/>
              </w:rPr>
              <w:t xml:space="preserve"> </w:t>
            </w:r>
            <w:r w:rsidRPr="00292082">
              <w:rPr>
                <w:sz w:val="28"/>
                <w:szCs w:val="28"/>
              </w:rPr>
              <w:t>и</w:t>
            </w:r>
            <w:r w:rsidRPr="00292082">
              <w:rPr>
                <w:spacing w:val="-16"/>
                <w:sz w:val="28"/>
                <w:szCs w:val="28"/>
              </w:rPr>
              <w:t xml:space="preserve"> </w:t>
            </w:r>
            <w:r w:rsidRPr="00292082">
              <w:rPr>
                <w:sz w:val="28"/>
                <w:szCs w:val="28"/>
              </w:rPr>
              <w:t>частей</w:t>
            </w:r>
            <w:r w:rsidRPr="00292082">
              <w:rPr>
                <w:spacing w:val="-16"/>
                <w:sz w:val="28"/>
                <w:szCs w:val="28"/>
              </w:rPr>
              <w:t xml:space="preserve"> </w:t>
            </w:r>
            <w:r w:rsidRPr="00292082">
              <w:rPr>
                <w:sz w:val="28"/>
                <w:szCs w:val="28"/>
              </w:rPr>
              <w:t xml:space="preserve">текста. Составлять план к заданным </w:t>
            </w:r>
            <w:r w:rsidRPr="00292082">
              <w:rPr>
                <w:spacing w:val="-2"/>
                <w:sz w:val="28"/>
                <w:szCs w:val="28"/>
              </w:rPr>
              <w:t>текстам.</w:t>
            </w:r>
          </w:p>
          <w:p w:rsidR="00292082" w:rsidRPr="00292082" w:rsidRDefault="00292082" w:rsidP="00292082">
            <w:pPr>
              <w:pStyle w:val="TableParagraph"/>
              <w:kinsoku w:val="0"/>
              <w:overflowPunct w:val="0"/>
              <w:spacing w:line="312" w:lineRule="auto"/>
              <w:ind w:left="109"/>
              <w:rPr>
                <w:sz w:val="28"/>
                <w:szCs w:val="28"/>
              </w:rPr>
            </w:pPr>
            <w:r w:rsidRPr="00292082">
              <w:rPr>
                <w:sz w:val="28"/>
                <w:szCs w:val="28"/>
              </w:rPr>
              <w:t>Осуществлять</w:t>
            </w:r>
            <w:r w:rsidRPr="00292082">
              <w:rPr>
                <w:spacing w:val="-18"/>
                <w:sz w:val="28"/>
                <w:szCs w:val="28"/>
              </w:rPr>
              <w:t xml:space="preserve"> </w:t>
            </w:r>
            <w:r w:rsidRPr="00292082">
              <w:rPr>
                <w:sz w:val="28"/>
                <w:szCs w:val="28"/>
              </w:rPr>
              <w:t>подробный</w:t>
            </w:r>
            <w:r w:rsidRPr="00292082">
              <w:rPr>
                <w:spacing w:val="-17"/>
                <w:sz w:val="28"/>
                <w:szCs w:val="28"/>
              </w:rPr>
              <w:t xml:space="preserve"> </w:t>
            </w:r>
            <w:r w:rsidRPr="00292082">
              <w:rPr>
                <w:sz w:val="28"/>
                <w:szCs w:val="28"/>
              </w:rPr>
              <w:t>пересказ текста (устно и письменно).</w:t>
            </w:r>
          </w:p>
          <w:p w:rsidR="00292082" w:rsidRPr="00292082" w:rsidRDefault="00292082" w:rsidP="00292082">
            <w:pPr>
              <w:pStyle w:val="TableParagraph"/>
              <w:kinsoku w:val="0"/>
              <w:overflowPunct w:val="0"/>
              <w:spacing w:line="312" w:lineRule="auto"/>
              <w:ind w:left="109"/>
              <w:rPr>
                <w:sz w:val="28"/>
                <w:szCs w:val="28"/>
              </w:rPr>
            </w:pPr>
            <w:r w:rsidRPr="00292082">
              <w:rPr>
                <w:sz w:val="28"/>
                <w:szCs w:val="28"/>
              </w:rPr>
              <w:t>Осуществлять</w:t>
            </w:r>
            <w:r w:rsidRPr="00292082">
              <w:rPr>
                <w:spacing w:val="-18"/>
                <w:sz w:val="28"/>
                <w:szCs w:val="28"/>
              </w:rPr>
              <w:t xml:space="preserve"> </w:t>
            </w:r>
            <w:r w:rsidRPr="00292082">
              <w:rPr>
                <w:sz w:val="28"/>
                <w:szCs w:val="28"/>
              </w:rPr>
              <w:t>выборочный</w:t>
            </w:r>
            <w:r w:rsidRPr="00292082">
              <w:rPr>
                <w:spacing w:val="-17"/>
                <w:sz w:val="28"/>
                <w:szCs w:val="28"/>
              </w:rPr>
              <w:t xml:space="preserve"> </w:t>
            </w:r>
            <w:r w:rsidRPr="00292082">
              <w:rPr>
                <w:sz w:val="28"/>
                <w:szCs w:val="28"/>
              </w:rPr>
              <w:t>пересказ текста (устно).</w:t>
            </w:r>
          </w:p>
          <w:p w:rsidR="00292082" w:rsidRPr="00292082" w:rsidRDefault="00292082" w:rsidP="00292082">
            <w:pPr>
              <w:pStyle w:val="TableParagraph"/>
              <w:kinsoku w:val="0"/>
              <w:overflowPunct w:val="0"/>
              <w:spacing w:line="316" w:lineRule="auto"/>
              <w:ind w:left="109"/>
              <w:rPr>
                <w:sz w:val="28"/>
                <w:szCs w:val="28"/>
              </w:rPr>
            </w:pPr>
            <w:r w:rsidRPr="00292082">
              <w:rPr>
                <w:sz w:val="28"/>
                <w:szCs w:val="28"/>
              </w:rPr>
              <w:t>Уточнять</w:t>
            </w:r>
            <w:r w:rsidRPr="00292082">
              <w:rPr>
                <w:spacing w:val="-9"/>
                <w:sz w:val="28"/>
                <w:szCs w:val="28"/>
              </w:rPr>
              <w:t xml:space="preserve"> </w:t>
            </w:r>
            <w:r w:rsidRPr="00292082">
              <w:rPr>
                <w:sz w:val="28"/>
                <w:szCs w:val="28"/>
              </w:rPr>
              <w:t>значение</w:t>
            </w:r>
            <w:r w:rsidRPr="00292082">
              <w:rPr>
                <w:spacing w:val="-18"/>
                <w:sz w:val="28"/>
                <w:szCs w:val="28"/>
              </w:rPr>
              <w:t xml:space="preserve"> </w:t>
            </w:r>
            <w:r w:rsidRPr="00292082">
              <w:rPr>
                <w:sz w:val="28"/>
                <w:szCs w:val="28"/>
              </w:rPr>
              <w:t>слова</w:t>
            </w:r>
            <w:r w:rsidRPr="00292082">
              <w:rPr>
                <w:spacing w:val="-11"/>
                <w:sz w:val="28"/>
                <w:szCs w:val="28"/>
              </w:rPr>
              <w:t xml:space="preserve"> </w:t>
            </w:r>
            <w:r w:rsidRPr="00292082">
              <w:rPr>
                <w:sz w:val="28"/>
                <w:szCs w:val="28"/>
              </w:rPr>
              <w:t>с</w:t>
            </w:r>
            <w:r w:rsidRPr="00292082">
              <w:rPr>
                <w:spacing w:val="-12"/>
                <w:sz w:val="28"/>
                <w:szCs w:val="28"/>
              </w:rPr>
              <w:t xml:space="preserve"> </w:t>
            </w:r>
            <w:r w:rsidRPr="00292082">
              <w:rPr>
                <w:sz w:val="28"/>
                <w:szCs w:val="28"/>
              </w:rPr>
              <w:t>помощью справочных изданий, в том числе</w:t>
            </w:r>
          </w:p>
          <w:p w:rsidR="00292082" w:rsidRPr="00292082" w:rsidRDefault="00292082" w:rsidP="00292082">
            <w:pPr>
              <w:pStyle w:val="TableParagraph"/>
              <w:kinsoku w:val="0"/>
              <w:overflowPunct w:val="0"/>
              <w:spacing w:line="314" w:lineRule="exact"/>
              <w:ind w:left="109"/>
              <w:rPr>
                <w:spacing w:val="-2"/>
                <w:sz w:val="28"/>
                <w:szCs w:val="28"/>
              </w:rPr>
            </w:pPr>
            <w:r w:rsidRPr="00292082">
              <w:rPr>
                <w:sz w:val="28"/>
                <w:szCs w:val="28"/>
              </w:rPr>
              <w:t>из</w:t>
            </w:r>
            <w:r w:rsidRPr="00292082">
              <w:rPr>
                <w:spacing w:val="-5"/>
                <w:sz w:val="28"/>
                <w:szCs w:val="28"/>
              </w:rPr>
              <w:t xml:space="preserve"> </w:t>
            </w:r>
            <w:r w:rsidRPr="00292082">
              <w:rPr>
                <w:sz w:val="28"/>
                <w:szCs w:val="28"/>
              </w:rPr>
              <w:t>числа</w:t>
            </w:r>
            <w:r w:rsidRPr="00292082">
              <w:rPr>
                <w:spacing w:val="-3"/>
                <w:sz w:val="28"/>
                <w:szCs w:val="28"/>
              </w:rPr>
              <w:t xml:space="preserve"> </w:t>
            </w:r>
            <w:r w:rsidRPr="00292082">
              <w:rPr>
                <w:spacing w:val="-2"/>
                <w:sz w:val="28"/>
                <w:szCs w:val="28"/>
              </w:rPr>
              <w:t>верифицированных</w:t>
            </w:r>
          </w:p>
          <w:p w:rsidR="00292082" w:rsidRPr="00292082" w:rsidRDefault="00292082" w:rsidP="00292082">
            <w:pPr>
              <w:pStyle w:val="TableParagraph"/>
              <w:kinsoku w:val="0"/>
              <w:overflowPunct w:val="0"/>
              <w:spacing w:before="6" w:line="410" w:lineRule="atLeast"/>
              <w:ind w:left="109" w:right="130"/>
              <w:rPr>
                <w:sz w:val="28"/>
                <w:szCs w:val="28"/>
              </w:rPr>
            </w:pPr>
            <w:r w:rsidRPr="00292082">
              <w:rPr>
                <w:sz w:val="28"/>
                <w:szCs w:val="28"/>
              </w:rPr>
              <w:t>электронных</w:t>
            </w:r>
            <w:r w:rsidRPr="00292082">
              <w:rPr>
                <w:spacing w:val="-18"/>
                <w:sz w:val="28"/>
                <w:szCs w:val="28"/>
              </w:rPr>
              <w:t xml:space="preserve"> </w:t>
            </w:r>
            <w:r w:rsidRPr="00292082">
              <w:rPr>
                <w:sz w:val="28"/>
                <w:szCs w:val="28"/>
              </w:rPr>
              <w:t>ресурсов,</w:t>
            </w:r>
            <w:r w:rsidRPr="00292082">
              <w:rPr>
                <w:spacing w:val="-17"/>
                <w:sz w:val="28"/>
                <w:szCs w:val="28"/>
              </w:rPr>
              <w:t xml:space="preserve"> </w:t>
            </w:r>
            <w:r w:rsidRPr="00292082">
              <w:rPr>
                <w:sz w:val="28"/>
                <w:szCs w:val="28"/>
              </w:rPr>
              <w:t>включенных в федеральный перечень</w:t>
            </w:r>
          </w:p>
        </w:tc>
        <w:tc>
          <w:tcPr>
            <w:tcW w:w="3257"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rPr>
                <w:sz w:val="28"/>
                <w:szCs w:val="28"/>
              </w:rPr>
            </w:pPr>
          </w:p>
        </w:tc>
      </w:tr>
    </w:tbl>
    <w:p w:rsidR="00292082" w:rsidRDefault="00292082" w:rsidP="00292082">
      <w:pPr>
        <w:pStyle w:val="ae"/>
        <w:kinsoku w:val="0"/>
        <w:overflowPunct w:val="0"/>
        <w:ind w:left="0"/>
        <w:rPr>
          <w:i/>
          <w:iCs/>
          <w:sz w:val="20"/>
          <w:szCs w:val="20"/>
        </w:rPr>
      </w:pPr>
    </w:p>
    <w:p w:rsidR="00292082" w:rsidRDefault="00292082" w:rsidP="00292082">
      <w:pPr>
        <w:pStyle w:val="ae"/>
        <w:kinsoku w:val="0"/>
        <w:overflowPunct w:val="0"/>
        <w:spacing w:before="209" w:line="312" w:lineRule="auto"/>
        <w:ind w:right="266" w:firstLine="706"/>
        <w:jc w:val="both"/>
      </w:pPr>
      <w:r>
        <w:t>Традиционными видами оценивания результатов по разделу «Орфография и пунктуация» являются списывание и диктант. Дополнительно к этим видам контроля и оценки необходимо использовать тестовые задания по оцениванию знаний и орфографических умений, включая их в проверочные работы. Кроме того,</w:t>
      </w:r>
      <w:r>
        <w:rPr>
          <w:spacing w:val="40"/>
        </w:rPr>
        <w:t xml:space="preserve"> </w:t>
      </w:r>
      <w:r>
        <w:t>учитывая</w:t>
      </w:r>
      <w:r>
        <w:rPr>
          <w:spacing w:val="40"/>
        </w:rPr>
        <w:t xml:space="preserve"> </w:t>
      </w:r>
      <w:r>
        <w:t>общее</w:t>
      </w:r>
      <w:r>
        <w:rPr>
          <w:spacing w:val="40"/>
        </w:rPr>
        <w:t xml:space="preserve"> </w:t>
      </w:r>
      <w:r>
        <w:t>направление</w:t>
      </w:r>
      <w:r>
        <w:rPr>
          <w:spacing w:val="40"/>
        </w:rPr>
        <w:t xml:space="preserve"> </w:t>
      </w:r>
      <w:r>
        <w:t>на</w:t>
      </w:r>
      <w:r>
        <w:rPr>
          <w:spacing w:val="40"/>
        </w:rPr>
        <w:t xml:space="preserve"> </w:t>
      </w:r>
      <w:r>
        <w:t>развитие</w:t>
      </w:r>
      <w:r>
        <w:rPr>
          <w:spacing w:val="40"/>
        </w:rPr>
        <w:t xml:space="preserve"> </w:t>
      </w:r>
      <w:r>
        <w:t>функциональной</w:t>
      </w:r>
      <w:r>
        <w:rPr>
          <w:spacing w:val="40"/>
        </w:rPr>
        <w:t xml:space="preserve"> </w:t>
      </w:r>
      <w:r>
        <w:t>грамотности</w:t>
      </w:r>
      <w:r>
        <w:rPr>
          <w:spacing w:val="40"/>
        </w:rPr>
        <w:t xml:space="preserve"> </w:t>
      </w:r>
      <w:r>
        <w:t>и такого ее компонента, как орфографическая функциональная грамотность, которая проявляется при написании собственных текстов, важно включить этот момент в систему оценивания, но сделать это необходимо очень продуманно, учитывая возрастные особенности младших школьников и длительность становления</w:t>
      </w:r>
      <w:r>
        <w:rPr>
          <w:spacing w:val="40"/>
        </w:rPr>
        <w:t xml:space="preserve"> </w:t>
      </w:r>
      <w:r>
        <w:t>орфографических</w:t>
      </w:r>
      <w:r>
        <w:rPr>
          <w:spacing w:val="40"/>
        </w:rPr>
        <w:t xml:space="preserve"> </w:t>
      </w:r>
      <w:r>
        <w:t>и</w:t>
      </w:r>
      <w:r>
        <w:rPr>
          <w:spacing w:val="40"/>
        </w:rPr>
        <w:t xml:space="preserve"> </w:t>
      </w:r>
      <w:r>
        <w:t>пунктуационных</w:t>
      </w:r>
      <w:r>
        <w:rPr>
          <w:spacing w:val="40"/>
        </w:rPr>
        <w:t xml:space="preserve"> </w:t>
      </w:r>
      <w:r>
        <w:t>навыков.</w:t>
      </w:r>
      <w:r>
        <w:rPr>
          <w:spacing w:val="40"/>
        </w:rPr>
        <w:t xml:space="preserve"> </w:t>
      </w:r>
      <w:r>
        <w:t>Так,</w:t>
      </w:r>
      <w:r>
        <w:rPr>
          <w:spacing w:val="40"/>
        </w:rPr>
        <w:t xml:space="preserve"> </w:t>
      </w:r>
      <w:r>
        <w:t>например,</w:t>
      </w:r>
      <w:r>
        <w:rPr>
          <w:spacing w:val="80"/>
        </w:rPr>
        <w:t xml:space="preserve"> </w:t>
      </w:r>
      <w:r>
        <w:t>при написании сочинений необходимо включать этап редактирования черновика с</w:t>
      </w:r>
      <w:r>
        <w:rPr>
          <w:spacing w:val="80"/>
        </w:rPr>
        <w:t xml:space="preserve">  </w:t>
      </w:r>
      <w:r>
        <w:t>точки</w:t>
      </w:r>
      <w:r>
        <w:rPr>
          <w:spacing w:val="80"/>
        </w:rPr>
        <w:t xml:space="preserve">  </w:t>
      </w:r>
      <w:r>
        <w:t>зрения</w:t>
      </w:r>
      <w:r>
        <w:rPr>
          <w:spacing w:val="80"/>
        </w:rPr>
        <w:t xml:space="preserve">  </w:t>
      </w:r>
      <w:r>
        <w:t>правильности</w:t>
      </w:r>
      <w:r>
        <w:rPr>
          <w:spacing w:val="80"/>
        </w:rPr>
        <w:t xml:space="preserve">  </w:t>
      </w:r>
      <w:r>
        <w:t>орфографии</w:t>
      </w:r>
      <w:r>
        <w:rPr>
          <w:spacing w:val="80"/>
        </w:rPr>
        <w:t xml:space="preserve">  </w:t>
      </w:r>
      <w:r>
        <w:t>и</w:t>
      </w:r>
      <w:r>
        <w:rPr>
          <w:spacing w:val="80"/>
        </w:rPr>
        <w:t xml:space="preserve">  </w:t>
      </w:r>
      <w:r>
        <w:t>пунктуации,</w:t>
      </w:r>
      <w:r>
        <w:rPr>
          <w:spacing w:val="80"/>
        </w:rPr>
        <w:t xml:space="preserve">  </w:t>
      </w:r>
      <w:r>
        <w:t>разрешать при редактировании пользоваться словарем и только после этого проверять написанный текст. Отметка за орфографию ставится отдельная, при этом она лишь к 4 классу может вноситься в журнал.</w:t>
      </w:r>
    </w:p>
    <w:p w:rsidR="00292082" w:rsidRDefault="00292082" w:rsidP="00292082">
      <w:pPr>
        <w:pStyle w:val="ae"/>
        <w:kinsoku w:val="0"/>
        <w:overflowPunct w:val="0"/>
        <w:spacing w:before="3" w:line="312" w:lineRule="auto"/>
        <w:ind w:right="260" w:firstLine="706"/>
        <w:jc w:val="both"/>
      </w:pPr>
      <w:r>
        <w:t>Охарактеризуем</w:t>
      </w:r>
      <w:r>
        <w:rPr>
          <w:spacing w:val="-18"/>
        </w:rPr>
        <w:t xml:space="preserve"> </w:t>
      </w:r>
      <w:r>
        <w:t>традиционные</w:t>
      </w:r>
      <w:r>
        <w:rPr>
          <w:spacing w:val="-17"/>
        </w:rPr>
        <w:t xml:space="preserve"> </w:t>
      </w:r>
      <w:r>
        <w:t>виды</w:t>
      </w:r>
      <w:r>
        <w:rPr>
          <w:spacing w:val="-18"/>
        </w:rPr>
        <w:t xml:space="preserve"> </w:t>
      </w:r>
      <w:r>
        <w:t>–</w:t>
      </w:r>
      <w:r>
        <w:rPr>
          <w:spacing w:val="-17"/>
        </w:rPr>
        <w:t xml:space="preserve"> </w:t>
      </w:r>
      <w:r>
        <w:t>списывание</w:t>
      </w:r>
      <w:r>
        <w:rPr>
          <w:spacing w:val="-18"/>
        </w:rPr>
        <w:t xml:space="preserve"> </w:t>
      </w:r>
      <w:r>
        <w:t>и</w:t>
      </w:r>
      <w:r>
        <w:rPr>
          <w:spacing w:val="-17"/>
        </w:rPr>
        <w:t xml:space="preserve"> </w:t>
      </w:r>
      <w:r>
        <w:t>диктант.</w:t>
      </w:r>
      <w:r>
        <w:rPr>
          <w:spacing w:val="-18"/>
        </w:rPr>
        <w:t xml:space="preserve"> </w:t>
      </w:r>
      <w:r>
        <w:t>Списывание</w:t>
      </w:r>
      <w:r>
        <w:rPr>
          <w:spacing w:val="-17"/>
        </w:rPr>
        <w:t xml:space="preserve"> </w:t>
      </w:r>
      <w:r>
        <w:t>– способ проверки усвоенных орфографических и пунктуационных правил, сформированности умений и навыков списывать с печатного текста, обнаруживать орфограммы. Кроме воспроизведения предложенного текста, может</w:t>
      </w:r>
      <w:r>
        <w:rPr>
          <w:spacing w:val="40"/>
        </w:rPr>
        <w:t xml:space="preserve">  </w:t>
      </w:r>
      <w:r>
        <w:t>использоваться</w:t>
      </w:r>
      <w:r>
        <w:rPr>
          <w:spacing w:val="40"/>
        </w:rPr>
        <w:t xml:space="preserve">  </w:t>
      </w:r>
      <w:r>
        <w:t>и</w:t>
      </w:r>
      <w:r>
        <w:rPr>
          <w:spacing w:val="40"/>
        </w:rPr>
        <w:t xml:space="preserve">  </w:t>
      </w:r>
      <w:r>
        <w:t>осложненное</w:t>
      </w:r>
      <w:r>
        <w:rPr>
          <w:spacing w:val="40"/>
        </w:rPr>
        <w:t xml:space="preserve">  </w:t>
      </w:r>
      <w:r>
        <w:t>списывание,</w:t>
      </w:r>
      <w:r>
        <w:rPr>
          <w:spacing w:val="40"/>
        </w:rPr>
        <w:t xml:space="preserve">  </w:t>
      </w:r>
      <w:r>
        <w:t>в</w:t>
      </w:r>
      <w:r>
        <w:rPr>
          <w:spacing w:val="40"/>
        </w:rPr>
        <w:t xml:space="preserve">  </w:t>
      </w:r>
      <w:r>
        <w:t>процессе</w:t>
      </w:r>
      <w:r>
        <w:rPr>
          <w:spacing w:val="40"/>
        </w:rPr>
        <w:t xml:space="preserve">  </w:t>
      </w:r>
      <w:r>
        <w:t>которого</w:t>
      </w:r>
    </w:p>
    <w:p w:rsidR="00292082" w:rsidRDefault="00292082" w:rsidP="00292082">
      <w:pPr>
        <w:pStyle w:val="ae"/>
        <w:kinsoku w:val="0"/>
        <w:overflowPunct w:val="0"/>
        <w:spacing w:before="3" w:line="312" w:lineRule="auto"/>
        <w:ind w:right="260" w:firstLine="706"/>
        <w:jc w:val="both"/>
        <w:sectPr w:rsidR="00292082">
          <w:pgSz w:w="11910" w:h="16850"/>
          <w:pgMar w:top="1400" w:right="440" w:bottom="940" w:left="360" w:header="0" w:footer="709" w:gutter="0"/>
          <w:cols w:space="720"/>
          <w:noEndnote/>
        </w:sectPr>
      </w:pPr>
    </w:p>
    <w:p w:rsidR="00292082" w:rsidRDefault="00292082" w:rsidP="00292082">
      <w:pPr>
        <w:pStyle w:val="ae"/>
        <w:kinsoku w:val="0"/>
        <w:overflowPunct w:val="0"/>
        <w:spacing w:before="76" w:line="312" w:lineRule="auto"/>
        <w:ind w:right="270"/>
        <w:jc w:val="both"/>
      </w:pPr>
      <w:r>
        <w:lastRenderedPageBreak/>
        <w:t>обучающиеся устанавливают границы предложений, определяют части текста. Для списывания предлагаются интересные по содержанию тексты, насыщенные изучаемыми</w:t>
      </w:r>
      <w:r>
        <w:rPr>
          <w:spacing w:val="-18"/>
        </w:rPr>
        <w:t xml:space="preserve"> </w:t>
      </w:r>
      <w:r>
        <w:t>орфограммами.</w:t>
      </w:r>
      <w:r>
        <w:rPr>
          <w:spacing w:val="-17"/>
        </w:rPr>
        <w:t xml:space="preserve"> </w:t>
      </w:r>
      <w:r>
        <w:t>Федеральная</w:t>
      </w:r>
      <w:r>
        <w:rPr>
          <w:spacing w:val="-17"/>
        </w:rPr>
        <w:t xml:space="preserve"> </w:t>
      </w:r>
      <w:r>
        <w:t>рабочая</w:t>
      </w:r>
      <w:r>
        <w:rPr>
          <w:spacing w:val="-17"/>
        </w:rPr>
        <w:t xml:space="preserve"> </w:t>
      </w:r>
      <w:r>
        <w:t>программа</w:t>
      </w:r>
      <w:r>
        <w:rPr>
          <w:spacing w:val="-13"/>
        </w:rPr>
        <w:t xml:space="preserve"> </w:t>
      </w:r>
      <w:r>
        <w:t>в</w:t>
      </w:r>
      <w:r>
        <w:rPr>
          <w:spacing w:val="-18"/>
        </w:rPr>
        <w:t xml:space="preserve"> </w:t>
      </w:r>
      <w:r>
        <w:t>части</w:t>
      </w:r>
      <w:r>
        <w:rPr>
          <w:spacing w:val="-16"/>
        </w:rPr>
        <w:t xml:space="preserve"> </w:t>
      </w:r>
      <w:r>
        <w:t>предметных результатов</w:t>
      </w:r>
      <w:r>
        <w:rPr>
          <w:spacing w:val="-1"/>
        </w:rPr>
        <w:t xml:space="preserve"> </w:t>
      </w:r>
      <w:r>
        <w:t>устанавливает требования к объему</w:t>
      </w:r>
      <w:r>
        <w:rPr>
          <w:spacing w:val="-8"/>
        </w:rPr>
        <w:t xml:space="preserve"> </w:t>
      </w:r>
      <w:r>
        <w:t>списываемого</w:t>
      </w:r>
      <w:r>
        <w:rPr>
          <w:spacing w:val="-2"/>
        </w:rPr>
        <w:t xml:space="preserve"> </w:t>
      </w:r>
      <w:r>
        <w:t>в</w:t>
      </w:r>
      <w:r>
        <w:rPr>
          <w:spacing w:val="-1"/>
        </w:rPr>
        <w:t xml:space="preserve"> </w:t>
      </w:r>
      <w:r>
        <w:t>ходе</w:t>
      </w:r>
      <w:r>
        <w:rPr>
          <w:spacing w:val="-1"/>
        </w:rPr>
        <w:t xml:space="preserve"> </w:t>
      </w:r>
      <w:r>
        <w:t>оценочных процедур текста. Эти требования приведены в таблице 11.</w:t>
      </w:r>
    </w:p>
    <w:p w:rsidR="00292082" w:rsidRDefault="00292082" w:rsidP="00292082">
      <w:pPr>
        <w:pStyle w:val="ae"/>
        <w:kinsoku w:val="0"/>
        <w:overflowPunct w:val="0"/>
        <w:spacing w:before="119"/>
        <w:ind w:left="0" w:right="260"/>
        <w:jc w:val="right"/>
        <w:rPr>
          <w:i/>
          <w:iCs/>
          <w:spacing w:val="-5"/>
        </w:rPr>
      </w:pPr>
      <w:r>
        <w:rPr>
          <w:i/>
          <w:iCs/>
        </w:rPr>
        <w:t>Таблица</w:t>
      </w:r>
      <w:r>
        <w:rPr>
          <w:i/>
          <w:iCs/>
          <w:spacing w:val="-5"/>
        </w:rPr>
        <w:t xml:space="preserve"> 11</w:t>
      </w:r>
    </w:p>
    <w:p w:rsidR="00292082" w:rsidRDefault="00292082" w:rsidP="00292082">
      <w:pPr>
        <w:pStyle w:val="ae"/>
        <w:kinsoku w:val="0"/>
        <w:overflowPunct w:val="0"/>
        <w:spacing w:before="210"/>
        <w:ind w:left="3177"/>
        <w:rPr>
          <w:i/>
          <w:iCs/>
          <w:spacing w:val="-2"/>
        </w:rPr>
      </w:pPr>
      <w:r>
        <w:rPr>
          <w:i/>
          <w:iCs/>
        </w:rPr>
        <w:t>Требования</w:t>
      </w:r>
      <w:r>
        <w:rPr>
          <w:i/>
          <w:iCs/>
          <w:spacing w:val="-7"/>
        </w:rPr>
        <w:t xml:space="preserve"> </w:t>
      </w:r>
      <w:r>
        <w:rPr>
          <w:i/>
          <w:iCs/>
        </w:rPr>
        <w:t>к</w:t>
      </w:r>
      <w:r>
        <w:rPr>
          <w:i/>
          <w:iCs/>
          <w:spacing w:val="-5"/>
        </w:rPr>
        <w:t xml:space="preserve"> </w:t>
      </w:r>
      <w:r>
        <w:rPr>
          <w:i/>
          <w:iCs/>
        </w:rPr>
        <w:t>объему</w:t>
      </w:r>
      <w:r>
        <w:rPr>
          <w:i/>
          <w:iCs/>
          <w:spacing w:val="-5"/>
        </w:rPr>
        <w:t xml:space="preserve"> </w:t>
      </w:r>
      <w:r>
        <w:rPr>
          <w:i/>
          <w:iCs/>
        </w:rPr>
        <w:t>текстов</w:t>
      </w:r>
      <w:r>
        <w:rPr>
          <w:i/>
          <w:iCs/>
          <w:spacing w:val="-2"/>
        </w:rPr>
        <w:t xml:space="preserve"> </w:t>
      </w:r>
      <w:r>
        <w:rPr>
          <w:i/>
          <w:iCs/>
        </w:rPr>
        <w:t>для</w:t>
      </w:r>
      <w:r>
        <w:rPr>
          <w:i/>
          <w:iCs/>
          <w:spacing w:val="-4"/>
        </w:rPr>
        <w:t xml:space="preserve"> </w:t>
      </w:r>
      <w:r>
        <w:rPr>
          <w:i/>
          <w:iCs/>
          <w:spacing w:val="-2"/>
        </w:rPr>
        <w:t>списывания</w:t>
      </w:r>
    </w:p>
    <w:p w:rsidR="00292082" w:rsidRDefault="00292082" w:rsidP="00292082">
      <w:pPr>
        <w:pStyle w:val="ae"/>
        <w:kinsoku w:val="0"/>
        <w:overflowPunct w:val="0"/>
        <w:spacing w:before="9"/>
        <w:ind w:left="0"/>
        <w:rPr>
          <w:i/>
          <w:iCs/>
          <w:sz w:val="19"/>
          <w:szCs w:val="19"/>
        </w:rPr>
      </w:pPr>
    </w:p>
    <w:tbl>
      <w:tblPr>
        <w:tblW w:w="0" w:type="auto"/>
        <w:tblInd w:w="1069" w:type="dxa"/>
        <w:tblLayout w:type="fixed"/>
        <w:tblCellMar>
          <w:left w:w="0" w:type="dxa"/>
          <w:right w:w="0" w:type="dxa"/>
        </w:tblCellMar>
        <w:tblLook w:val="0000"/>
      </w:tblPr>
      <w:tblGrid>
        <w:gridCol w:w="2118"/>
        <w:gridCol w:w="7659"/>
      </w:tblGrid>
      <w:tr w:rsidR="00292082" w:rsidTr="00292082">
        <w:tblPrEx>
          <w:tblCellMar>
            <w:top w:w="0" w:type="dxa"/>
            <w:left w:w="0" w:type="dxa"/>
            <w:bottom w:w="0" w:type="dxa"/>
            <w:right w:w="0" w:type="dxa"/>
          </w:tblCellMar>
        </w:tblPrEx>
        <w:trPr>
          <w:trHeight w:val="415"/>
        </w:trPr>
        <w:tc>
          <w:tcPr>
            <w:tcW w:w="211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9" w:lineRule="exact"/>
              <w:ind w:left="145" w:right="122"/>
              <w:jc w:val="center"/>
              <w:rPr>
                <w:i/>
                <w:iCs/>
                <w:spacing w:val="-2"/>
                <w:sz w:val="28"/>
                <w:szCs w:val="28"/>
              </w:rPr>
            </w:pPr>
            <w:r w:rsidRPr="00292082">
              <w:rPr>
                <w:i/>
                <w:iCs/>
                <w:spacing w:val="-2"/>
                <w:sz w:val="28"/>
                <w:szCs w:val="28"/>
              </w:rPr>
              <w:t>Класс</w:t>
            </w:r>
          </w:p>
        </w:tc>
        <w:tc>
          <w:tcPr>
            <w:tcW w:w="7659"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9" w:lineRule="exact"/>
              <w:ind w:left="1969"/>
              <w:rPr>
                <w:i/>
                <w:iCs/>
                <w:spacing w:val="-2"/>
                <w:sz w:val="28"/>
                <w:szCs w:val="28"/>
              </w:rPr>
            </w:pPr>
            <w:r w:rsidRPr="00292082">
              <w:rPr>
                <w:i/>
                <w:iCs/>
                <w:sz w:val="28"/>
                <w:szCs w:val="28"/>
              </w:rPr>
              <w:t>Объем</w:t>
            </w:r>
            <w:r w:rsidRPr="00292082">
              <w:rPr>
                <w:i/>
                <w:iCs/>
                <w:spacing w:val="-3"/>
                <w:sz w:val="28"/>
                <w:szCs w:val="28"/>
              </w:rPr>
              <w:t xml:space="preserve"> </w:t>
            </w:r>
            <w:r w:rsidRPr="00292082">
              <w:rPr>
                <w:i/>
                <w:iCs/>
                <w:sz w:val="28"/>
                <w:szCs w:val="28"/>
              </w:rPr>
              <w:t>текста</w:t>
            </w:r>
            <w:r w:rsidRPr="00292082">
              <w:rPr>
                <w:i/>
                <w:iCs/>
                <w:spacing w:val="-1"/>
                <w:sz w:val="28"/>
                <w:szCs w:val="28"/>
              </w:rPr>
              <w:t xml:space="preserve"> </w:t>
            </w:r>
            <w:r w:rsidRPr="00292082">
              <w:rPr>
                <w:i/>
                <w:iCs/>
                <w:sz w:val="28"/>
                <w:szCs w:val="28"/>
              </w:rPr>
              <w:t>для</w:t>
            </w:r>
            <w:r w:rsidRPr="00292082">
              <w:rPr>
                <w:i/>
                <w:iCs/>
                <w:spacing w:val="-5"/>
                <w:sz w:val="28"/>
                <w:szCs w:val="28"/>
              </w:rPr>
              <w:t xml:space="preserve"> </w:t>
            </w:r>
            <w:r w:rsidRPr="00292082">
              <w:rPr>
                <w:i/>
                <w:iCs/>
                <w:spacing w:val="-2"/>
                <w:sz w:val="28"/>
                <w:szCs w:val="28"/>
              </w:rPr>
              <w:t>списывания</w:t>
            </w:r>
          </w:p>
        </w:tc>
      </w:tr>
      <w:tr w:rsidR="00292082" w:rsidRPr="00292082" w:rsidTr="00292082">
        <w:tblPrEx>
          <w:tblCellMar>
            <w:top w:w="0" w:type="dxa"/>
            <w:left w:w="0" w:type="dxa"/>
            <w:bottom w:w="0" w:type="dxa"/>
            <w:right w:w="0" w:type="dxa"/>
          </w:tblCellMar>
        </w:tblPrEx>
        <w:trPr>
          <w:trHeight w:val="839"/>
        </w:trPr>
        <w:tc>
          <w:tcPr>
            <w:tcW w:w="211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3"/>
              <w:ind w:left="145" w:right="132"/>
              <w:jc w:val="center"/>
              <w:rPr>
                <w:spacing w:val="-2"/>
                <w:sz w:val="28"/>
                <w:szCs w:val="28"/>
              </w:rPr>
            </w:pPr>
            <w:r w:rsidRPr="00292082">
              <w:rPr>
                <w:sz w:val="28"/>
                <w:szCs w:val="28"/>
              </w:rPr>
              <w:t>Конец</w:t>
            </w:r>
            <w:r w:rsidRPr="00292082">
              <w:rPr>
                <w:spacing w:val="-2"/>
                <w:sz w:val="28"/>
                <w:szCs w:val="28"/>
              </w:rPr>
              <w:t xml:space="preserve"> </w:t>
            </w:r>
            <w:r w:rsidRPr="00292082">
              <w:rPr>
                <w:sz w:val="28"/>
                <w:szCs w:val="28"/>
              </w:rPr>
              <w:t>1</w:t>
            </w:r>
            <w:r w:rsidRPr="00292082">
              <w:rPr>
                <w:spacing w:val="1"/>
                <w:sz w:val="28"/>
                <w:szCs w:val="28"/>
              </w:rPr>
              <w:t xml:space="preserve"> </w:t>
            </w:r>
            <w:r w:rsidRPr="00292082">
              <w:rPr>
                <w:spacing w:val="-2"/>
                <w:sz w:val="28"/>
                <w:szCs w:val="28"/>
              </w:rPr>
              <w:t>класса</w:t>
            </w:r>
          </w:p>
        </w:tc>
        <w:tc>
          <w:tcPr>
            <w:tcW w:w="7659"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3"/>
              <w:ind w:left="110"/>
              <w:rPr>
                <w:spacing w:val="-2"/>
                <w:sz w:val="28"/>
                <w:szCs w:val="28"/>
              </w:rPr>
            </w:pPr>
            <w:r w:rsidRPr="00292082">
              <w:rPr>
                <w:spacing w:val="-2"/>
                <w:sz w:val="28"/>
                <w:szCs w:val="28"/>
              </w:rPr>
              <w:t>Правильно</w:t>
            </w:r>
            <w:r w:rsidRPr="00292082">
              <w:rPr>
                <w:spacing w:val="-3"/>
                <w:sz w:val="28"/>
                <w:szCs w:val="28"/>
              </w:rPr>
              <w:t xml:space="preserve"> </w:t>
            </w:r>
            <w:r w:rsidRPr="00292082">
              <w:rPr>
                <w:spacing w:val="-2"/>
                <w:sz w:val="28"/>
                <w:szCs w:val="28"/>
              </w:rPr>
              <w:t>списывать</w:t>
            </w:r>
            <w:r w:rsidRPr="00292082">
              <w:rPr>
                <w:spacing w:val="-6"/>
                <w:sz w:val="28"/>
                <w:szCs w:val="28"/>
              </w:rPr>
              <w:t xml:space="preserve"> </w:t>
            </w:r>
            <w:r w:rsidRPr="00292082">
              <w:rPr>
                <w:spacing w:val="-2"/>
                <w:sz w:val="28"/>
                <w:szCs w:val="28"/>
              </w:rPr>
              <w:t>(без</w:t>
            </w:r>
            <w:r w:rsidRPr="00292082">
              <w:rPr>
                <w:spacing w:val="-11"/>
                <w:sz w:val="28"/>
                <w:szCs w:val="28"/>
              </w:rPr>
              <w:t xml:space="preserve"> </w:t>
            </w:r>
            <w:r w:rsidRPr="00292082">
              <w:rPr>
                <w:spacing w:val="-2"/>
                <w:sz w:val="28"/>
                <w:szCs w:val="28"/>
              </w:rPr>
              <w:t>пропусков</w:t>
            </w:r>
            <w:r w:rsidRPr="00292082">
              <w:rPr>
                <w:spacing w:val="-5"/>
                <w:sz w:val="28"/>
                <w:szCs w:val="28"/>
              </w:rPr>
              <w:t xml:space="preserve"> </w:t>
            </w:r>
            <w:r w:rsidRPr="00292082">
              <w:rPr>
                <w:spacing w:val="-2"/>
                <w:sz w:val="28"/>
                <w:szCs w:val="28"/>
              </w:rPr>
              <w:t>и</w:t>
            </w:r>
            <w:r w:rsidRPr="00292082">
              <w:rPr>
                <w:spacing w:val="-6"/>
                <w:sz w:val="28"/>
                <w:szCs w:val="28"/>
              </w:rPr>
              <w:t xml:space="preserve"> </w:t>
            </w:r>
            <w:r w:rsidRPr="00292082">
              <w:rPr>
                <w:spacing w:val="-2"/>
                <w:sz w:val="28"/>
                <w:szCs w:val="28"/>
              </w:rPr>
              <w:t>искажений</w:t>
            </w:r>
            <w:r w:rsidRPr="00292082">
              <w:rPr>
                <w:spacing w:val="-6"/>
                <w:sz w:val="28"/>
                <w:szCs w:val="28"/>
              </w:rPr>
              <w:t xml:space="preserve"> </w:t>
            </w:r>
            <w:r w:rsidRPr="00292082">
              <w:rPr>
                <w:spacing w:val="-2"/>
                <w:sz w:val="28"/>
                <w:szCs w:val="28"/>
              </w:rPr>
              <w:t>букв)</w:t>
            </w:r>
            <w:r w:rsidRPr="00292082">
              <w:rPr>
                <w:spacing w:val="-7"/>
                <w:sz w:val="28"/>
                <w:szCs w:val="28"/>
              </w:rPr>
              <w:t xml:space="preserve"> </w:t>
            </w:r>
            <w:r w:rsidRPr="00292082">
              <w:rPr>
                <w:spacing w:val="-2"/>
                <w:sz w:val="28"/>
                <w:szCs w:val="28"/>
              </w:rPr>
              <w:t>слова</w:t>
            </w:r>
          </w:p>
          <w:p w:rsidR="00292082" w:rsidRPr="00292082" w:rsidRDefault="00292082" w:rsidP="00292082">
            <w:pPr>
              <w:pStyle w:val="TableParagraph"/>
              <w:kinsoku w:val="0"/>
              <w:overflowPunct w:val="0"/>
              <w:spacing w:before="96"/>
              <w:ind w:left="110"/>
              <w:rPr>
                <w:sz w:val="28"/>
                <w:szCs w:val="28"/>
              </w:rPr>
            </w:pPr>
            <w:r w:rsidRPr="00292082">
              <w:rPr>
                <w:sz w:val="28"/>
                <w:szCs w:val="28"/>
              </w:rPr>
              <w:t>и</w:t>
            </w:r>
            <w:r w:rsidRPr="00292082">
              <w:rPr>
                <w:spacing w:val="-4"/>
                <w:sz w:val="28"/>
                <w:szCs w:val="28"/>
              </w:rPr>
              <w:t xml:space="preserve"> </w:t>
            </w:r>
            <w:r w:rsidRPr="00292082">
              <w:rPr>
                <w:sz w:val="28"/>
                <w:szCs w:val="28"/>
              </w:rPr>
              <w:t>предложения,</w:t>
            </w:r>
            <w:r w:rsidRPr="00292082">
              <w:rPr>
                <w:spacing w:val="-3"/>
                <w:sz w:val="28"/>
                <w:szCs w:val="28"/>
              </w:rPr>
              <w:t xml:space="preserve"> </w:t>
            </w:r>
            <w:r w:rsidRPr="00292082">
              <w:rPr>
                <w:sz w:val="28"/>
                <w:szCs w:val="28"/>
              </w:rPr>
              <w:t>тексты</w:t>
            </w:r>
            <w:r w:rsidRPr="00292082">
              <w:rPr>
                <w:spacing w:val="-2"/>
                <w:sz w:val="28"/>
                <w:szCs w:val="28"/>
              </w:rPr>
              <w:t xml:space="preserve"> </w:t>
            </w:r>
            <w:r w:rsidRPr="00292082">
              <w:rPr>
                <w:sz w:val="28"/>
                <w:szCs w:val="28"/>
                <w:u w:val="single"/>
              </w:rPr>
              <w:t>объемом</w:t>
            </w:r>
            <w:r w:rsidRPr="00292082">
              <w:rPr>
                <w:spacing w:val="-3"/>
                <w:sz w:val="28"/>
                <w:szCs w:val="28"/>
                <w:u w:val="single"/>
              </w:rPr>
              <w:t xml:space="preserve"> </w:t>
            </w:r>
            <w:r w:rsidRPr="00292082">
              <w:rPr>
                <w:sz w:val="28"/>
                <w:szCs w:val="28"/>
                <w:u w:val="single"/>
              </w:rPr>
              <w:t>не</w:t>
            </w:r>
            <w:r w:rsidRPr="00292082">
              <w:rPr>
                <w:spacing w:val="-7"/>
                <w:sz w:val="28"/>
                <w:szCs w:val="28"/>
                <w:u w:val="single"/>
              </w:rPr>
              <w:t xml:space="preserve"> </w:t>
            </w:r>
            <w:r w:rsidRPr="00292082">
              <w:rPr>
                <w:sz w:val="28"/>
                <w:szCs w:val="28"/>
                <w:u w:val="single"/>
              </w:rPr>
              <w:t>более</w:t>
            </w:r>
            <w:r w:rsidRPr="00292082">
              <w:rPr>
                <w:spacing w:val="-6"/>
                <w:sz w:val="28"/>
                <w:szCs w:val="28"/>
                <w:u w:val="single"/>
              </w:rPr>
              <w:t xml:space="preserve"> </w:t>
            </w:r>
            <w:r w:rsidRPr="00292082">
              <w:rPr>
                <w:sz w:val="28"/>
                <w:szCs w:val="28"/>
                <w:u w:val="single"/>
              </w:rPr>
              <w:t>25</w:t>
            </w:r>
            <w:r w:rsidRPr="00292082">
              <w:rPr>
                <w:spacing w:val="-2"/>
                <w:sz w:val="28"/>
                <w:szCs w:val="28"/>
                <w:u w:val="single"/>
              </w:rPr>
              <w:t xml:space="preserve"> </w:t>
            </w:r>
            <w:r w:rsidRPr="00292082">
              <w:rPr>
                <w:spacing w:val="-4"/>
                <w:sz w:val="28"/>
                <w:szCs w:val="28"/>
                <w:u w:val="single"/>
              </w:rPr>
              <w:t>слов</w:t>
            </w:r>
          </w:p>
        </w:tc>
      </w:tr>
      <w:tr w:rsidR="00292082" w:rsidRPr="00292082" w:rsidTr="00292082">
        <w:tblPrEx>
          <w:tblCellMar>
            <w:top w:w="0" w:type="dxa"/>
            <w:left w:w="0" w:type="dxa"/>
            <w:bottom w:w="0" w:type="dxa"/>
            <w:right w:w="0" w:type="dxa"/>
          </w:tblCellMar>
        </w:tblPrEx>
        <w:trPr>
          <w:trHeight w:val="839"/>
        </w:trPr>
        <w:tc>
          <w:tcPr>
            <w:tcW w:w="211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9" w:lineRule="exact"/>
              <w:ind w:left="145" w:right="132"/>
              <w:jc w:val="center"/>
              <w:rPr>
                <w:spacing w:val="-2"/>
                <w:sz w:val="28"/>
                <w:szCs w:val="28"/>
              </w:rPr>
            </w:pPr>
            <w:r w:rsidRPr="00292082">
              <w:rPr>
                <w:sz w:val="28"/>
                <w:szCs w:val="28"/>
              </w:rPr>
              <w:t>Конец</w:t>
            </w:r>
            <w:r w:rsidRPr="00292082">
              <w:rPr>
                <w:spacing w:val="-2"/>
                <w:sz w:val="28"/>
                <w:szCs w:val="28"/>
              </w:rPr>
              <w:t xml:space="preserve"> </w:t>
            </w:r>
            <w:r w:rsidRPr="00292082">
              <w:rPr>
                <w:sz w:val="28"/>
                <w:szCs w:val="28"/>
              </w:rPr>
              <w:t>2</w:t>
            </w:r>
            <w:r w:rsidRPr="00292082">
              <w:rPr>
                <w:spacing w:val="1"/>
                <w:sz w:val="28"/>
                <w:szCs w:val="28"/>
              </w:rPr>
              <w:t xml:space="preserve"> </w:t>
            </w:r>
            <w:r w:rsidRPr="00292082">
              <w:rPr>
                <w:spacing w:val="-2"/>
                <w:sz w:val="28"/>
                <w:szCs w:val="28"/>
              </w:rPr>
              <w:t>класса</w:t>
            </w:r>
          </w:p>
        </w:tc>
        <w:tc>
          <w:tcPr>
            <w:tcW w:w="7659"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9" w:lineRule="exact"/>
              <w:ind w:left="110"/>
              <w:rPr>
                <w:spacing w:val="-2"/>
                <w:sz w:val="28"/>
                <w:szCs w:val="28"/>
              </w:rPr>
            </w:pPr>
            <w:r w:rsidRPr="00292082">
              <w:rPr>
                <w:spacing w:val="-2"/>
                <w:sz w:val="28"/>
                <w:szCs w:val="28"/>
              </w:rPr>
              <w:t>Правильно</w:t>
            </w:r>
            <w:r w:rsidRPr="00292082">
              <w:rPr>
                <w:spacing w:val="-3"/>
                <w:sz w:val="28"/>
                <w:szCs w:val="28"/>
              </w:rPr>
              <w:t xml:space="preserve"> </w:t>
            </w:r>
            <w:r w:rsidRPr="00292082">
              <w:rPr>
                <w:spacing w:val="-2"/>
                <w:sz w:val="28"/>
                <w:szCs w:val="28"/>
              </w:rPr>
              <w:t>списывать</w:t>
            </w:r>
            <w:r w:rsidRPr="00292082">
              <w:rPr>
                <w:spacing w:val="-6"/>
                <w:sz w:val="28"/>
                <w:szCs w:val="28"/>
              </w:rPr>
              <w:t xml:space="preserve"> </w:t>
            </w:r>
            <w:r w:rsidRPr="00292082">
              <w:rPr>
                <w:spacing w:val="-2"/>
                <w:sz w:val="28"/>
                <w:szCs w:val="28"/>
              </w:rPr>
              <w:t>(без</w:t>
            </w:r>
            <w:r w:rsidRPr="00292082">
              <w:rPr>
                <w:spacing w:val="-11"/>
                <w:sz w:val="28"/>
                <w:szCs w:val="28"/>
              </w:rPr>
              <w:t xml:space="preserve"> </w:t>
            </w:r>
            <w:r w:rsidRPr="00292082">
              <w:rPr>
                <w:spacing w:val="-2"/>
                <w:sz w:val="28"/>
                <w:szCs w:val="28"/>
              </w:rPr>
              <w:t>пропусков</w:t>
            </w:r>
            <w:r w:rsidRPr="00292082">
              <w:rPr>
                <w:spacing w:val="-10"/>
                <w:sz w:val="28"/>
                <w:szCs w:val="28"/>
              </w:rPr>
              <w:t xml:space="preserve"> </w:t>
            </w:r>
            <w:r w:rsidRPr="00292082">
              <w:rPr>
                <w:spacing w:val="-2"/>
                <w:sz w:val="28"/>
                <w:szCs w:val="28"/>
              </w:rPr>
              <w:t>и</w:t>
            </w:r>
            <w:r w:rsidRPr="00292082">
              <w:rPr>
                <w:spacing w:val="-6"/>
                <w:sz w:val="28"/>
                <w:szCs w:val="28"/>
              </w:rPr>
              <w:t xml:space="preserve"> </w:t>
            </w:r>
            <w:r w:rsidRPr="00292082">
              <w:rPr>
                <w:spacing w:val="-2"/>
                <w:sz w:val="28"/>
                <w:szCs w:val="28"/>
              </w:rPr>
              <w:t>искажений</w:t>
            </w:r>
            <w:r w:rsidRPr="00292082">
              <w:rPr>
                <w:spacing w:val="-6"/>
                <w:sz w:val="28"/>
                <w:szCs w:val="28"/>
              </w:rPr>
              <w:t xml:space="preserve"> </w:t>
            </w:r>
            <w:r w:rsidRPr="00292082">
              <w:rPr>
                <w:spacing w:val="-2"/>
                <w:sz w:val="28"/>
                <w:szCs w:val="28"/>
              </w:rPr>
              <w:t>букв)</w:t>
            </w:r>
            <w:r w:rsidRPr="00292082">
              <w:rPr>
                <w:spacing w:val="-7"/>
                <w:sz w:val="28"/>
                <w:szCs w:val="28"/>
              </w:rPr>
              <w:t xml:space="preserve"> </w:t>
            </w:r>
            <w:r w:rsidRPr="00292082">
              <w:rPr>
                <w:spacing w:val="-2"/>
                <w:sz w:val="28"/>
                <w:szCs w:val="28"/>
              </w:rPr>
              <w:t>слова</w:t>
            </w:r>
          </w:p>
          <w:p w:rsidR="00292082" w:rsidRPr="00292082" w:rsidRDefault="00292082" w:rsidP="00292082">
            <w:pPr>
              <w:pStyle w:val="TableParagraph"/>
              <w:kinsoku w:val="0"/>
              <w:overflowPunct w:val="0"/>
              <w:spacing w:before="103"/>
              <w:ind w:left="110"/>
              <w:rPr>
                <w:sz w:val="28"/>
                <w:szCs w:val="28"/>
              </w:rPr>
            </w:pPr>
            <w:r w:rsidRPr="00292082">
              <w:rPr>
                <w:sz w:val="28"/>
                <w:szCs w:val="28"/>
              </w:rPr>
              <w:t>и</w:t>
            </w:r>
            <w:r w:rsidRPr="00292082">
              <w:rPr>
                <w:spacing w:val="-4"/>
                <w:sz w:val="28"/>
                <w:szCs w:val="28"/>
              </w:rPr>
              <w:t xml:space="preserve"> </w:t>
            </w:r>
            <w:r w:rsidRPr="00292082">
              <w:rPr>
                <w:sz w:val="28"/>
                <w:szCs w:val="28"/>
              </w:rPr>
              <w:t>предложения,</w:t>
            </w:r>
            <w:r w:rsidRPr="00292082">
              <w:rPr>
                <w:spacing w:val="-2"/>
                <w:sz w:val="28"/>
                <w:szCs w:val="28"/>
              </w:rPr>
              <w:t xml:space="preserve"> </w:t>
            </w:r>
            <w:r w:rsidRPr="00292082">
              <w:rPr>
                <w:sz w:val="28"/>
                <w:szCs w:val="28"/>
              </w:rPr>
              <w:t>тексты</w:t>
            </w:r>
            <w:r w:rsidRPr="00292082">
              <w:rPr>
                <w:spacing w:val="-2"/>
                <w:sz w:val="28"/>
                <w:szCs w:val="28"/>
              </w:rPr>
              <w:t xml:space="preserve"> </w:t>
            </w:r>
            <w:r w:rsidRPr="00292082">
              <w:rPr>
                <w:sz w:val="28"/>
                <w:szCs w:val="28"/>
                <w:u w:val="single"/>
              </w:rPr>
              <w:t>объемом</w:t>
            </w:r>
            <w:r w:rsidRPr="00292082">
              <w:rPr>
                <w:spacing w:val="-2"/>
                <w:sz w:val="28"/>
                <w:szCs w:val="28"/>
                <w:u w:val="single"/>
              </w:rPr>
              <w:t xml:space="preserve"> </w:t>
            </w:r>
            <w:r w:rsidRPr="00292082">
              <w:rPr>
                <w:sz w:val="28"/>
                <w:szCs w:val="28"/>
                <w:u w:val="single"/>
              </w:rPr>
              <w:t>не</w:t>
            </w:r>
            <w:r w:rsidRPr="00292082">
              <w:rPr>
                <w:spacing w:val="-6"/>
                <w:sz w:val="28"/>
                <w:szCs w:val="28"/>
                <w:u w:val="single"/>
              </w:rPr>
              <w:t xml:space="preserve"> </w:t>
            </w:r>
            <w:r w:rsidRPr="00292082">
              <w:rPr>
                <w:sz w:val="28"/>
                <w:szCs w:val="28"/>
                <w:u w:val="single"/>
              </w:rPr>
              <w:t>более</w:t>
            </w:r>
            <w:r w:rsidRPr="00292082">
              <w:rPr>
                <w:spacing w:val="-6"/>
                <w:sz w:val="28"/>
                <w:szCs w:val="28"/>
                <w:u w:val="single"/>
              </w:rPr>
              <w:t xml:space="preserve"> </w:t>
            </w:r>
            <w:r w:rsidRPr="00292082">
              <w:rPr>
                <w:sz w:val="28"/>
                <w:szCs w:val="28"/>
                <w:u w:val="single"/>
              </w:rPr>
              <w:t>50</w:t>
            </w:r>
            <w:r w:rsidRPr="00292082">
              <w:rPr>
                <w:spacing w:val="-1"/>
                <w:sz w:val="28"/>
                <w:szCs w:val="28"/>
                <w:u w:val="single"/>
              </w:rPr>
              <w:t xml:space="preserve"> </w:t>
            </w:r>
            <w:r w:rsidRPr="00292082">
              <w:rPr>
                <w:spacing w:val="-4"/>
                <w:sz w:val="28"/>
                <w:szCs w:val="28"/>
                <w:u w:val="single"/>
              </w:rPr>
              <w:t>слов</w:t>
            </w:r>
          </w:p>
        </w:tc>
      </w:tr>
      <w:tr w:rsidR="00292082" w:rsidTr="00292082">
        <w:tblPrEx>
          <w:tblCellMar>
            <w:top w:w="0" w:type="dxa"/>
            <w:left w:w="0" w:type="dxa"/>
            <w:bottom w:w="0" w:type="dxa"/>
            <w:right w:w="0" w:type="dxa"/>
          </w:tblCellMar>
        </w:tblPrEx>
        <w:trPr>
          <w:trHeight w:val="833"/>
        </w:trPr>
        <w:tc>
          <w:tcPr>
            <w:tcW w:w="211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45" w:right="132"/>
              <w:jc w:val="center"/>
              <w:rPr>
                <w:spacing w:val="-2"/>
                <w:sz w:val="28"/>
                <w:szCs w:val="28"/>
              </w:rPr>
            </w:pPr>
            <w:r w:rsidRPr="00292082">
              <w:rPr>
                <w:sz w:val="28"/>
                <w:szCs w:val="28"/>
              </w:rPr>
              <w:t>Конец</w:t>
            </w:r>
            <w:r w:rsidRPr="00292082">
              <w:rPr>
                <w:spacing w:val="-2"/>
                <w:sz w:val="28"/>
                <w:szCs w:val="28"/>
              </w:rPr>
              <w:t xml:space="preserve"> </w:t>
            </w:r>
            <w:r w:rsidRPr="00292082">
              <w:rPr>
                <w:sz w:val="28"/>
                <w:szCs w:val="28"/>
              </w:rPr>
              <w:t>3</w:t>
            </w:r>
            <w:r w:rsidRPr="00292082">
              <w:rPr>
                <w:spacing w:val="1"/>
                <w:sz w:val="28"/>
                <w:szCs w:val="28"/>
              </w:rPr>
              <w:t xml:space="preserve"> </w:t>
            </w:r>
            <w:r w:rsidRPr="00292082">
              <w:rPr>
                <w:spacing w:val="-2"/>
                <w:sz w:val="28"/>
                <w:szCs w:val="28"/>
              </w:rPr>
              <w:t>класса</w:t>
            </w:r>
          </w:p>
        </w:tc>
        <w:tc>
          <w:tcPr>
            <w:tcW w:w="7659"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10"/>
              <w:rPr>
                <w:spacing w:val="-2"/>
                <w:sz w:val="28"/>
                <w:szCs w:val="28"/>
              </w:rPr>
            </w:pPr>
            <w:r w:rsidRPr="00292082">
              <w:rPr>
                <w:sz w:val="28"/>
                <w:szCs w:val="28"/>
              </w:rPr>
              <w:t>Правильно</w:t>
            </w:r>
            <w:r w:rsidRPr="00292082">
              <w:rPr>
                <w:spacing w:val="43"/>
                <w:sz w:val="28"/>
                <w:szCs w:val="28"/>
              </w:rPr>
              <w:t xml:space="preserve"> </w:t>
            </w:r>
            <w:r w:rsidRPr="00292082">
              <w:rPr>
                <w:sz w:val="28"/>
                <w:szCs w:val="28"/>
              </w:rPr>
              <w:t>списывать</w:t>
            </w:r>
            <w:r w:rsidRPr="00292082">
              <w:rPr>
                <w:spacing w:val="51"/>
                <w:sz w:val="28"/>
                <w:szCs w:val="28"/>
              </w:rPr>
              <w:t xml:space="preserve"> </w:t>
            </w:r>
            <w:r w:rsidRPr="00292082">
              <w:rPr>
                <w:sz w:val="28"/>
                <w:szCs w:val="28"/>
              </w:rPr>
              <w:t>слова,</w:t>
            </w:r>
            <w:r w:rsidRPr="00292082">
              <w:rPr>
                <w:spacing w:val="50"/>
                <w:sz w:val="28"/>
                <w:szCs w:val="28"/>
              </w:rPr>
              <w:t xml:space="preserve"> </w:t>
            </w:r>
            <w:r w:rsidRPr="00292082">
              <w:rPr>
                <w:sz w:val="28"/>
                <w:szCs w:val="28"/>
              </w:rPr>
              <w:t>предложения,</w:t>
            </w:r>
            <w:r w:rsidRPr="00292082">
              <w:rPr>
                <w:spacing w:val="52"/>
                <w:sz w:val="28"/>
                <w:szCs w:val="28"/>
              </w:rPr>
              <w:t xml:space="preserve"> </w:t>
            </w:r>
            <w:r w:rsidRPr="00292082">
              <w:rPr>
                <w:sz w:val="28"/>
                <w:szCs w:val="28"/>
              </w:rPr>
              <w:t>тексты</w:t>
            </w:r>
            <w:r w:rsidRPr="00292082">
              <w:rPr>
                <w:spacing w:val="57"/>
                <w:sz w:val="28"/>
                <w:szCs w:val="28"/>
              </w:rPr>
              <w:t xml:space="preserve"> </w:t>
            </w:r>
            <w:r w:rsidRPr="00292082">
              <w:rPr>
                <w:spacing w:val="-2"/>
                <w:sz w:val="28"/>
                <w:szCs w:val="28"/>
                <w:u w:val="single"/>
              </w:rPr>
              <w:t>объемом</w:t>
            </w:r>
          </w:p>
          <w:p w:rsidR="00292082" w:rsidRPr="00292082" w:rsidRDefault="00292082" w:rsidP="00292082">
            <w:pPr>
              <w:pStyle w:val="TableParagraph"/>
              <w:kinsoku w:val="0"/>
              <w:overflowPunct w:val="0"/>
              <w:spacing w:before="96"/>
              <w:ind w:left="110"/>
              <w:rPr>
                <w:sz w:val="28"/>
                <w:szCs w:val="28"/>
              </w:rPr>
            </w:pPr>
            <w:r w:rsidRPr="00292082">
              <w:rPr>
                <w:sz w:val="28"/>
                <w:szCs w:val="28"/>
                <w:u w:val="single"/>
              </w:rPr>
              <w:t>не</w:t>
            </w:r>
            <w:r w:rsidRPr="00292082">
              <w:rPr>
                <w:spacing w:val="-4"/>
                <w:sz w:val="28"/>
                <w:szCs w:val="28"/>
                <w:u w:val="single"/>
              </w:rPr>
              <w:t xml:space="preserve"> </w:t>
            </w:r>
            <w:r w:rsidRPr="00292082">
              <w:rPr>
                <w:sz w:val="28"/>
                <w:szCs w:val="28"/>
                <w:u w:val="single"/>
              </w:rPr>
              <w:t>более</w:t>
            </w:r>
            <w:r w:rsidRPr="00292082">
              <w:rPr>
                <w:spacing w:val="-4"/>
                <w:sz w:val="28"/>
                <w:szCs w:val="28"/>
                <w:u w:val="single"/>
              </w:rPr>
              <w:t xml:space="preserve"> </w:t>
            </w:r>
            <w:r w:rsidRPr="00292082">
              <w:rPr>
                <w:sz w:val="28"/>
                <w:szCs w:val="28"/>
                <w:u w:val="single"/>
              </w:rPr>
              <w:t>70</w:t>
            </w:r>
            <w:r w:rsidRPr="00292082">
              <w:rPr>
                <w:spacing w:val="2"/>
                <w:sz w:val="28"/>
                <w:szCs w:val="28"/>
                <w:u w:val="single"/>
              </w:rPr>
              <w:t xml:space="preserve"> </w:t>
            </w:r>
            <w:r w:rsidRPr="00292082">
              <w:rPr>
                <w:spacing w:val="-4"/>
                <w:sz w:val="28"/>
                <w:szCs w:val="28"/>
                <w:u w:val="single"/>
              </w:rPr>
              <w:t>слов</w:t>
            </w:r>
          </w:p>
        </w:tc>
      </w:tr>
      <w:tr w:rsidR="00292082" w:rsidRPr="00292082" w:rsidTr="00292082">
        <w:tblPrEx>
          <w:tblCellMar>
            <w:top w:w="0" w:type="dxa"/>
            <w:left w:w="0" w:type="dxa"/>
            <w:bottom w:w="0" w:type="dxa"/>
            <w:right w:w="0" w:type="dxa"/>
          </w:tblCellMar>
        </w:tblPrEx>
        <w:trPr>
          <w:trHeight w:val="422"/>
        </w:trPr>
        <w:tc>
          <w:tcPr>
            <w:tcW w:w="211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3"/>
              <w:ind w:left="145" w:right="132"/>
              <w:jc w:val="center"/>
              <w:rPr>
                <w:spacing w:val="-2"/>
                <w:sz w:val="28"/>
                <w:szCs w:val="28"/>
              </w:rPr>
            </w:pPr>
            <w:r w:rsidRPr="00292082">
              <w:rPr>
                <w:sz w:val="28"/>
                <w:szCs w:val="28"/>
              </w:rPr>
              <w:t>Конец</w:t>
            </w:r>
            <w:r w:rsidRPr="00292082">
              <w:rPr>
                <w:spacing w:val="-2"/>
                <w:sz w:val="28"/>
                <w:szCs w:val="28"/>
              </w:rPr>
              <w:t xml:space="preserve"> </w:t>
            </w:r>
            <w:r w:rsidRPr="00292082">
              <w:rPr>
                <w:sz w:val="28"/>
                <w:szCs w:val="28"/>
              </w:rPr>
              <w:t>4</w:t>
            </w:r>
            <w:r w:rsidRPr="00292082">
              <w:rPr>
                <w:spacing w:val="1"/>
                <w:sz w:val="28"/>
                <w:szCs w:val="28"/>
              </w:rPr>
              <w:t xml:space="preserve"> </w:t>
            </w:r>
            <w:r w:rsidRPr="00292082">
              <w:rPr>
                <w:spacing w:val="-2"/>
                <w:sz w:val="28"/>
                <w:szCs w:val="28"/>
              </w:rPr>
              <w:t>класса</w:t>
            </w:r>
          </w:p>
        </w:tc>
        <w:tc>
          <w:tcPr>
            <w:tcW w:w="7659"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3"/>
              <w:ind w:left="110"/>
              <w:rPr>
                <w:sz w:val="28"/>
                <w:szCs w:val="28"/>
              </w:rPr>
            </w:pPr>
            <w:r w:rsidRPr="00292082">
              <w:rPr>
                <w:sz w:val="28"/>
                <w:szCs w:val="28"/>
              </w:rPr>
              <w:t>Правильно</w:t>
            </w:r>
            <w:r w:rsidRPr="00292082">
              <w:rPr>
                <w:spacing w:val="-9"/>
                <w:sz w:val="28"/>
                <w:szCs w:val="28"/>
              </w:rPr>
              <w:t xml:space="preserve"> </w:t>
            </w:r>
            <w:r w:rsidRPr="00292082">
              <w:rPr>
                <w:sz w:val="28"/>
                <w:szCs w:val="28"/>
              </w:rPr>
              <w:t>списывать</w:t>
            </w:r>
            <w:r w:rsidRPr="00292082">
              <w:rPr>
                <w:spacing w:val="-3"/>
                <w:sz w:val="28"/>
                <w:szCs w:val="28"/>
              </w:rPr>
              <w:t xml:space="preserve"> </w:t>
            </w:r>
            <w:r w:rsidRPr="00292082">
              <w:rPr>
                <w:sz w:val="28"/>
                <w:szCs w:val="28"/>
              </w:rPr>
              <w:t>тексты</w:t>
            </w:r>
            <w:r w:rsidRPr="00292082">
              <w:rPr>
                <w:spacing w:val="-1"/>
                <w:sz w:val="28"/>
                <w:szCs w:val="28"/>
              </w:rPr>
              <w:t xml:space="preserve"> </w:t>
            </w:r>
            <w:r w:rsidRPr="00292082">
              <w:rPr>
                <w:sz w:val="28"/>
                <w:szCs w:val="28"/>
                <w:u w:val="single"/>
              </w:rPr>
              <w:t>объемом</w:t>
            </w:r>
            <w:r w:rsidRPr="00292082">
              <w:rPr>
                <w:spacing w:val="-3"/>
                <w:sz w:val="28"/>
                <w:szCs w:val="28"/>
                <w:u w:val="single"/>
              </w:rPr>
              <w:t xml:space="preserve"> </w:t>
            </w:r>
            <w:r w:rsidRPr="00292082">
              <w:rPr>
                <w:sz w:val="28"/>
                <w:szCs w:val="28"/>
                <w:u w:val="single"/>
              </w:rPr>
              <w:t>не</w:t>
            </w:r>
            <w:r w:rsidRPr="00292082">
              <w:rPr>
                <w:spacing w:val="-6"/>
                <w:sz w:val="28"/>
                <w:szCs w:val="28"/>
                <w:u w:val="single"/>
              </w:rPr>
              <w:t xml:space="preserve"> </w:t>
            </w:r>
            <w:r w:rsidRPr="00292082">
              <w:rPr>
                <w:sz w:val="28"/>
                <w:szCs w:val="28"/>
                <w:u w:val="single"/>
              </w:rPr>
              <w:t>более</w:t>
            </w:r>
            <w:r w:rsidRPr="00292082">
              <w:rPr>
                <w:spacing w:val="-7"/>
                <w:sz w:val="28"/>
                <w:szCs w:val="28"/>
                <w:u w:val="single"/>
              </w:rPr>
              <w:t xml:space="preserve"> </w:t>
            </w:r>
            <w:r w:rsidRPr="00292082">
              <w:rPr>
                <w:sz w:val="28"/>
                <w:szCs w:val="28"/>
                <w:u w:val="single"/>
              </w:rPr>
              <w:t>85</w:t>
            </w:r>
            <w:r w:rsidRPr="00292082">
              <w:rPr>
                <w:spacing w:val="-1"/>
                <w:sz w:val="28"/>
                <w:szCs w:val="28"/>
                <w:u w:val="single"/>
              </w:rPr>
              <w:t xml:space="preserve"> </w:t>
            </w:r>
            <w:r w:rsidRPr="00292082">
              <w:rPr>
                <w:spacing w:val="-4"/>
                <w:sz w:val="28"/>
                <w:szCs w:val="28"/>
                <w:u w:val="single"/>
              </w:rPr>
              <w:t>слов</w:t>
            </w:r>
          </w:p>
        </w:tc>
      </w:tr>
    </w:tbl>
    <w:p w:rsidR="00292082" w:rsidRDefault="00292082" w:rsidP="00292082">
      <w:pPr>
        <w:pStyle w:val="ae"/>
        <w:kinsoku w:val="0"/>
        <w:overflowPunct w:val="0"/>
        <w:spacing w:before="8"/>
        <w:ind w:left="0"/>
        <w:rPr>
          <w:i/>
          <w:iCs/>
          <w:sz w:val="27"/>
          <w:szCs w:val="27"/>
        </w:rPr>
      </w:pPr>
    </w:p>
    <w:p w:rsidR="00292082" w:rsidRDefault="00292082" w:rsidP="00292082">
      <w:pPr>
        <w:pStyle w:val="ae"/>
        <w:kinsoku w:val="0"/>
        <w:overflowPunct w:val="0"/>
        <w:spacing w:before="89" w:line="302" w:lineRule="auto"/>
        <w:ind w:right="268" w:firstLine="706"/>
        <w:jc w:val="both"/>
      </w:pPr>
      <w:r>
        <w:t>Диктант служит средством проверки орфографических и пунктуационных умений и навыков. Он позволяет оценить достижение одной из приоритетных целей обучения русскому языку – осознание безошибочного письма как одного из проявлений собственного уровня культуры, а также достижение предметных результатов – применение орфографических правил и правил постановки знаков препинания при записи предложенных текстов. Текст диктанта представляет собой связный текст соответствующей возрасту тематики, включающий в себя доступную лексику и достаточно простые по структуре предложения. В текст диктанта включаются слова, в которых встречается значительное количество орфограмм,</w:t>
      </w:r>
      <w:r>
        <w:rPr>
          <w:spacing w:val="-18"/>
        </w:rPr>
        <w:t xml:space="preserve"> </w:t>
      </w:r>
      <w:r>
        <w:t>определенных</w:t>
      </w:r>
      <w:r>
        <w:rPr>
          <w:spacing w:val="-17"/>
        </w:rPr>
        <w:t xml:space="preserve"> </w:t>
      </w:r>
      <w:r>
        <w:t>программой</w:t>
      </w:r>
      <w:r>
        <w:rPr>
          <w:spacing w:val="-18"/>
        </w:rPr>
        <w:t xml:space="preserve"> </w:t>
      </w:r>
      <w:r>
        <w:t>для</w:t>
      </w:r>
      <w:r>
        <w:rPr>
          <w:spacing w:val="-17"/>
        </w:rPr>
        <w:t xml:space="preserve"> </w:t>
      </w:r>
      <w:r>
        <w:t>изучения</w:t>
      </w:r>
      <w:r>
        <w:rPr>
          <w:spacing w:val="-15"/>
        </w:rPr>
        <w:t xml:space="preserve"> </w:t>
      </w:r>
      <w:r>
        <w:t>в</w:t>
      </w:r>
      <w:r>
        <w:rPr>
          <w:spacing w:val="-18"/>
        </w:rPr>
        <w:t xml:space="preserve"> </w:t>
      </w:r>
      <w:r>
        <w:t>данный</w:t>
      </w:r>
      <w:r>
        <w:rPr>
          <w:spacing w:val="-16"/>
        </w:rPr>
        <w:t xml:space="preserve"> </w:t>
      </w:r>
      <w:r>
        <w:t>временной</w:t>
      </w:r>
      <w:r>
        <w:rPr>
          <w:spacing w:val="-16"/>
        </w:rPr>
        <w:t xml:space="preserve"> </w:t>
      </w:r>
      <w:r>
        <w:t>период, в</w:t>
      </w:r>
      <w:r>
        <w:rPr>
          <w:spacing w:val="40"/>
        </w:rPr>
        <w:t xml:space="preserve"> </w:t>
      </w:r>
      <w:r>
        <w:t>предложениях</w:t>
      </w:r>
      <w:r>
        <w:rPr>
          <w:spacing w:val="40"/>
        </w:rPr>
        <w:t xml:space="preserve"> </w:t>
      </w:r>
      <w:r>
        <w:t>встречаются</w:t>
      </w:r>
      <w:r>
        <w:rPr>
          <w:spacing w:val="40"/>
        </w:rPr>
        <w:t xml:space="preserve"> </w:t>
      </w:r>
      <w:r>
        <w:t>изученные</w:t>
      </w:r>
      <w:r>
        <w:rPr>
          <w:spacing w:val="40"/>
        </w:rPr>
        <w:t xml:space="preserve"> </w:t>
      </w:r>
      <w:r>
        <w:t>правила</w:t>
      </w:r>
      <w:r>
        <w:rPr>
          <w:spacing w:val="40"/>
        </w:rPr>
        <w:t xml:space="preserve"> </w:t>
      </w:r>
      <w:r>
        <w:t>пунктуации.</w:t>
      </w:r>
      <w:r>
        <w:rPr>
          <w:spacing w:val="40"/>
        </w:rPr>
        <w:t xml:space="preserve"> </w:t>
      </w:r>
      <w:r>
        <w:t>При</w:t>
      </w:r>
      <w:r>
        <w:rPr>
          <w:spacing w:val="40"/>
        </w:rPr>
        <w:t xml:space="preserve"> </w:t>
      </w:r>
      <w:r>
        <w:t>подготовке к</w:t>
      </w:r>
      <w:r>
        <w:rPr>
          <w:spacing w:val="-15"/>
        </w:rPr>
        <w:t xml:space="preserve"> </w:t>
      </w:r>
      <w:r>
        <w:t>диктанту</w:t>
      </w:r>
      <w:r>
        <w:rPr>
          <w:spacing w:val="-18"/>
        </w:rPr>
        <w:t xml:space="preserve"> </w:t>
      </w:r>
      <w:r>
        <w:t>учитель</w:t>
      </w:r>
      <w:r>
        <w:rPr>
          <w:spacing w:val="-10"/>
        </w:rPr>
        <w:t xml:space="preserve"> </w:t>
      </w:r>
      <w:r>
        <w:t>готовит</w:t>
      </w:r>
      <w:r>
        <w:rPr>
          <w:spacing w:val="-12"/>
        </w:rPr>
        <w:t xml:space="preserve"> </w:t>
      </w:r>
      <w:r>
        <w:t>подробный</w:t>
      </w:r>
      <w:r>
        <w:rPr>
          <w:spacing w:val="-11"/>
        </w:rPr>
        <w:t xml:space="preserve"> </w:t>
      </w:r>
      <w:r>
        <w:t>перечень</w:t>
      </w:r>
      <w:r>
        <w:rPr>
          <w:spacing w:val="-10"/>
        </w:rPr>
        <w:t xml:space="preserve"> </w:t>
      </w:r>
      <w:r>
        <w:t>имеющихся</w:t>
      </w:r>
      <w:r>
        <w:rPr>
          <w:spacing w:val="-11"/>
        </w:rPr>
        <w:t xml:space="preserve"> </w:t>
      </w:r>
      <w:r>
        <w:t>в</w:t>
      </w:r>
      <w:r>
        <w:rPr>
          <w:spacing w:val="-14"/>
        </w:rPr>
        <w:t xml:space="preserve"> </w:t>
      </w:r>
      <w:r>
        <w:t>тексте</w:t>
      </w:r>
      <w:r>
        <w:rPr>
          <w:spacing w:val="-14"/>
        </w:rPr>
        <w:t xml:space="preserve"> </w:t>
      </w:r>
      <w:r>
        <w:t>орфограмм, выписывает все слова на каждую орфограмму, это позволяет провести классификацию ошибок при проверке диктанта. В тексте диктанта, как правило, встречается незначительное число орфограмм, которые не изучаются к моменту проведения диктанта, учитель четко проговаривает написание слов с этими орфограммами или выписывает эти слова на доске, чтобы во время диктанта школьники использовали эту запись как опору при написании данных слов.</w:t>
      </w:r>
    </w:p>
    <w:p w:rsidR="00292082" w:rsidRDefault="00292082" w:rsidP="00292082">
      <w:pPr>
        <w:pStyle w:val="ae"/>
        <w:kinsoku w:val="0"/>
        <w:overflowPunct w:val="0"/>
        <w:spacing w:before="89" w:line="302" w:lineRule="auto"/>
        <w:ind w:right="268" w:firstLine="706"/>
        <w:jc w:val="both"/>
        <w:sectPr w:rsidR="00292082">
          <w:pgSz w:w="11910" w:h="16850"/>
          <w:pgMar w:top="1340" w:right="440" w:bottom="940" w:left="360" w:header="0" w:footer="709" w:gutter="0"/>
          <w:cols w:space="720"/>
          <w:noEndnote/>
        </w:sectPr>
      </w:pPr>
    </w:p>
    <w:p w:rsidR="00292082" w:rsidRDefault="00292082" w:rsidP="00292082">
      <w:pPr>
        <w:pStyle w:val="ae"/>
        <w:kinsoku w:val="0"/>
        <w:overflowPunct w:val="0"/>
        <w:spacing w:before="76" w:line="312" w:lineRule="auto"/>
        <w:ind w:right="269" w:firstLine="706"/>
        <w:jc w:val="both"/>
      </w:pPr>
      <w:r>
        <w:lastRenderedPageBreak/>
        <w:t>Обратим</w:t>
      </w:r>
      <w:r>
        <w:rPr>
          <w:spacing w:val="40"/>
        </w:rPr>
        <w:t xml:space="preserve"> </w:t>
      </w:r>
      <w:r>
        <w:t>внимание,</w:t>
      </w:r>
      <w:r>
        <w:rPr>
          <w:spacing w:val="40"/>
        </w:rPr>
        <w:t xml:space="preserve"> </w:t>
      </w:r>
      <w:r>
        <w:t>что,</w:t>
      </w:r>
      <w:r>
        <w:rPr>
          <w:spacing w:val="40"/>
        </w:rPr>
        <w:t xml:space="preserve"> </w:t>
      </w:r>
      <w:r>
        <w:t>кроме</w:t>
      </w:r>
      <w:r>
        <w:rPr>
          <w:spacing w:val="40"/>
        </w:rPr>
        <w:t xml:space="preserve"> </w:t>
      </w:r>
      <w:r>
        <w:t>контрольного</w:t>
      </w:r>
      <w:r>
        <w:rPr>
          <w:spacing w:val="40"/>
        </w:rPr>
        <w:t xml:space="preserve"> </w:t>
      </w:r>
      <w:r>
        <w:t>диктанта,</w:t>
      </w:r>
      <w:r>
        <w:rPr>
          <w:spacing w:val="40"/>
        </w:rPr>
        <w:t xml:space="preserve"> </w:t>
      </w:r>
      <w:r>
        <w:t>используемого при проведении тематического, промежуточного и итогового оценивания, в ходе текущего оценивания могут использоваться разные виды диктантов, в том числе диктанты с предварительной подготовкой школьников и предоставлением возможности</w:t>
      </w:r>
      <w:r>
        <w:rPr>
          <w:spacing w:val="80"/>
        </w:rPr>
        <w:t xml:space="preserve"> </w:t>
      </w:r>
      <w:r>
        <w:t>получить</w:t>
      </w:r>
      <w:r>
        <w:rPr>
          <w:spacing w:val="80"/>
        </w:rPr>
        <w:t xml:space="preserve"> </w:t>
      </w:r>
      <w:r>
        <w:t>информацию</w:t>
      </w:r>
      <w:r>
        <w:rPr>
          <w:spacing w:val="80"/>
        </w:rPr>
        <w:t xml:space="preserve"> </w:t>
      </w:r>
      <w:r>
        <w:t>о</w:t>
      </w:r>
      <w:r>
        <w:rPr>
          <w:spacing w:val="80"/>
        </w:rPr>
        <w:t xml:space="preserve"> </w:t>
      </w:r>
      <w:r>
        <w:t>правильном</w:t>
      </w:r>
      <w:r>
        <w:rPr>
          <w:spacing w:val="80"/>
        </w:rPr>
        <w:t xml:space="preserve"> </w:t>
      </w:r>
      <w:r>
        <w:t>выборе</w:t>
      </w:r>
      <w:r>
        <w:rPr>
          <w:spacing w:val="80"/>
        </w:rPr>
        <w:t xml:space="preserve"> </w:t>
      </w:r>
      <w:r>
        <w:t>написания</w:t>
      </w:r>
      <w:r>
        <w:rPr>
          <w:spacing w:val="80"/>
        </w:rPr>
        <w:t xml:space="preserve"> </w:t>
      </w:r>
      <w:r>
        <w:t>слов</w:t>
      </w:r>
      <w:r>
        <w:rPr>
          <w:spacing w:val="80"/>
        </w:rPr>
        <w:t xml:space="preserve"> </w:t>
      </w:r>
      <w:r>
        <w:t>и</w:t>
      </w:r>
      <w:r>
        <w:rPr>
          <w:spacing w:val="-15"/>
        </w:rPr>
        <w:t xml:space="preserve"> </w:t>
      </w:r>
      <w:r>
        <w:t>пунктуационном</w:t>
      </w:r>
      <w:r>
        <w:rPr>
          <w:spacing w:val="-14"/>
        </w:rPr>
        <w:t xml:space="preserve"> </w:t>
      </w:r>
      <w:r>
        <w:t>оформлении</w:t>
      </w:r>
      <w:r>
        <w:rPr>
          <w:spacing w:val="-15"/>
        </w:rPr>
        <w:t xml:space="preserve"> </w:t>
      </w:r>
      <w:r>
        <w:t>предложений</w:t>
      </w:r>
      <w:r>
        <w:rPr>
          <w:spacing w:val="-15"/>
        </w:rPr>
        <w:t xml:space="preserve"> </w:t>
      </w:r>
      <w:r>
        <w:t>в</w:t>
      </w:r>
      <w:r>
        <w:rPr>
          <w:spacing w:val="-17"/>
        </w:rPr>
        <w:t xml:space="preserve"> </w:t>
      </w:r>
      <w:r>
        <w:t>процессе</w:t>
      </w:r>
      <w:r>
        <w:rPr>
          <w:spacing w:val="-17"/>
        </w:rPr>
        <w:t xml:space="preserve"> </w:t>
      </w:r>
      <w:r>
        <w:t>записи</w:t>
      </w:r>
      <w:r>
        <w:rPr>
          <w:spacing w:val="-15"/>
        </w:rPr>
        <w:t xml:space="preserve"> </w:t>
      </w:r>
      <w:r>
        <w:t>текста.</w:t>
      </w:r>
      <w:r>
        <w:rPr>
          <w:spacing w:val="-14"/>
        </w:rPr>
        <w:t xml:space="preserve"> </w:t>
      </w:r>
      <w:r>
        <w:t>Приведем примеры диктантов для текущего оценивания.</w:t>
      </w:r>
    </w:p>
    <w:p w:rsidR="00292082" w:rsidRDefault="00292082" w:rsidP="00292082">
      <w:pPr>
        <w:pStyle w:val="af0"/>
        <w:numPr>
          <w:ilvl w:val="0"/>
          <w:numId w:val="62"/>
        </w:numPr>
        <w:tabs>
          <w:tab w:val="left" w:pos="2053"/>
        </w:tabs>
        <w:kinsoku w:val="0"/>
        <w:overflowPunct w:val="0"/>
        <w:spacing w:before="2" w:line="312" w:lineRule="auto"/>
        <w:ind w:right="278" w:firstLine="706"/>
        <w:jc w:val="both"/>
        <w:rPr>
          <w:spacing w:val="-2"/>
          <w:sz w:val="28"/>
          <w:szCs w:val="28"/>
        </w:rPr>
      </w:pPr>
      <w:r>
        <w:rPr>
          <w:sz w:val="28"/>
          <w:szCs w:val="28"/>
        </w:rPr>
        <w:t>Диктант</w:t>
      </w:r>
      <w:r>
        <w:rPr>
          <w:spacing w:val="-7"/>
          <w:sz w:val="28"/>
          <w:szCs w:val="28"/>
        </w:rPr>
        <w:t xml:space="preserve"> </w:t>
      </w:r>
      <w:r>
        <w:rPr>
          <w:sz w:val="28"/>
          <w:szCs w:val="28"/>
        </w:rPr>
        <w:t>по</w:t>
      </w:r>
      <w:r>
        <w:rPr>
          <w:spacing w:val="-4"/>
          <w:sz w:val="28"/>
          <w:szCs w:val="28"/>
        </w:rPr>
        <w:t xml:space="preserve"> </w:t>
      </w:r>
      <w:r>
        <w:rPr>
          <w:sz w:val="28"/>
          <w:szCs w:val="28"/>
        </w:rPr>
        <w:t>памяти. Текст</w:t>
      </w:r>
      <w:r>
        <w:rPr>
          <w:spacing w:val="-1"/>
          <w:sz w:val="28"/>
          <w:szCs w:val="28"/>
        </w:rPr>
        <w:t xml:space="preserve"> </w:t>
      </w:r>
      <w:r>
        <w:rPr>
          <w:sz w:val="28"/>
          <w:szCs w:val="28"/>
        </w:rPr>
        <w:t>диктанта</w:t>
      </w:r>
      <w:r>
        <w:rPr>
          <w:spacing w:val="-3"/>
          <w:sz w:val="28"/>
          <w:szCs w:val="28"/>
        </w:rPr>
        <w:t xml:space="preserve"> </w:t>
      </w:r>
      <w:r>
        <w:rPr>
          <w:sz w:val="28"/>
          <w:szCs w:val="28"/>
        </w:rPr>
        <w:t xml:space="preserve">заучивается наизусть и записывается в тетрадь в течение выделенного учителем в соответствии с объемом текста </w:t>
      </w:r>
      <w:r>
        <w:rPr>
          <w:spacing w:val="-2"/>
          <w:sz w:val="28"/>
          <w:szCs w:val="28"/>
        </w:rPr>
        <w:t>временем.</w:t>
      </w:r>
    </w:p>
    <w:p w:rsidR="00292082" w:rsidRDefault="00292082" w:rsidP="00292082">
      <w:pPr>
        <w:pStyle w:val="af0"/>
        <w:numPr>
          <w:ilvl w:val="0"/>
          <w:numId w:val="62"/>
        </w:numPr>
        <w:tabs>
          <w:tab w:val="left" w:pos="2111"/>
        </w:tabs>
        <w:kinsoku w:val="0"/>
        <w:overflowPunct w:val="0"/>
        <w:spacing w:line="312" w:lineRule="auto"/>
        <w:ind w:right="267" w:firstLine="706"/>
        <w:jc w:val="both"/>
        <w:rPr>
          <w:sz w:val="28"/>
          <w:szCs w:val="28"/>
        </w:rPr>
      </w:pPr>
      <w:r>
        <w:rPr>
          <w:sz w:val="28"/>
          <w:szCs w:val="28"/>
        </w:rPr>
        <w:t>Диктант с предварительной подготовкой. Педагог заранее предлагает ученикам познакомиться с текстом диктанта. Это может быть любое текстовое упражнение из учебника, причем этот текст должен быть без пропусков, то есть напечатан в таком виде, в каком он должен быть записан в тетради учениками. Этот</w:t>
      </w:r>
      <w:r>
        <w:rPr>
          <w:spacing w:val="80"/>
          <w:w w:val="150"/>
          <w:sz w:val="28"/>
          <w:szCs w:val="28"/>
        </w:rPr>
        <w:t xml:space="preserve"> </w:t>
      </w:r>
      <w:r>
        <w:rPr>
          <w:sz w:val="28"/>
          <w:szCs w:val="28"/>
        </w:rPr>
        <w:t>подготовительный</w:t>
      </w:r>
      <w:r>
        <w:rPr>
          <w:spacing w:val="80"/>
          <w:w w:val="150"/>
          <w:sz w:val="28"/>
          <w:szCs w:val="28"/>
        </w:rPr>
        <w:t xml:space="preserve"> </w:t>
      </w:r>
      <w:r>
        <w:rPr>
          <w:sz w:val="28"/>
          <w:szCs w:val="28"/>
        </w:rPr>
        <w:t>этап</w:t>
      </w:r>
      <w:r>
        <w:rPr>
          <w:spacing w:val="80"/>
          <w:w w:val="150"/>
          <w:sz w:val="28"/>
          <w:szCs w:val="28"/>
        </w:rPr>
        <w:t xml:space="preserve"> </w:t>
      </w:r>
      <w:r>
        <w:rPr>
          <w:sz w:val="28"/>
          <w:szCs w:val="28"/>
        </w:rPr>
        <w:t>очень</w:t>
      </w:r>
      <w:r>
        <w:rPr>
          <w:spacing w:val="80"/>
          <w:w w:val="150"/>
          <w:sz w:val="28"/>
          <w:szCs w:val="28"/>
        </w:rPr>
        <w:t xml:space="preserve"> </w:t>
      </w:r>
      <w:r>
        <w:rPr>
          <w:sz w:val="28"/>
          <w:szCs w:val="28"/>
        </w:rPr>
        <w:t>полезен,</w:t>
      </w:r>
      <w:r>
        <w:rPr>
          <w:spacing w:val="80"/>
          <w:w w:val="150"/>
          <w:sz w:val="28"/>
          <w:szCs w:val="28"/>
        </w:rPr>
        <w:t xml:space="preserve"> </w:t>
      </w:r>
      <w:r>
        <w:rPr>
          <w:sz w:val="28"/>
          <w:szCs w:val="28"/>
        </w:rPr>
        <w:t>так</w:t>
      </w:r>
      <w:r>
        <w:rPr>
          <w:spacing w:val="80"/>
          <w:w w:val="150"/>
          <w:sz w:val="28"/>
          <w:szCs w:val="28"/>
        </w:rPr>
        <w:t xml:space="preserve"> </w:t>
      </w:r>
      <w:r>
        <w:rPr>
          <w:sz w:val="28"/>
          <w:szCs w:val="28"/>
        </w:rPr>
        <w:t>как,</w:t>
      </w:r>
      <w:r>
        <w:rPr>
          <w:spacing w:val="80"/>
          <w:w w:val="150"/>
          <w:sz w:val="28"/>
          <w:szCs w:val="28"/>
        </w:rPr>
        <w:t xml:space="preserve"> </w:t>
      </w:r>
      <w:r>
        <w:rPr>
          <w:sz w:val="28"/>
          <w:szCs w:val="28"/>
        </w:rPr>
        <w:t>во-первых,</w:t>
      </w:r>
      <w:r>
        <w:rPr>
          <w:spacing w:val="80"/>
          <w:w w:val="150"/>
          <w:sz w:val="28"/>
          <w:szCs w:val="28"/>
        </w:rPr>
        <w:t xml:space="preserve"> </w:t>
      </w:r>
      <w:r>
        <w:rPr>
          <w:sz w:val="28"/>
          <w:szCs w:val="28"/>
        </w:rPr>
        <w:t>снимает у</w:t>
      </w:r>
      <w:r>
        <w:rPr>
          <w:spacing w:val="-13"/>
          <w:sz w:val="28"/>
          <w:szCs w:val="28"/>
        </w:rPr>
        <w:t xml:space="preserve"> </w:t>
      </w:r>
      <w:r>
        <w:rPr>
          <w:sz w:val="28"/>
          <w:szCs w:val="28"/>
        </w:rPr>
        <w:t>ученика</w:t>
      </w:r>
      <w:r>
        <w:rPr>
          <w:spacing w:val="-11"/>
          <w:sz w:val="28"/>
          <w:szCs w:val="28"/>
        </w:rPr>
        <w:t xml:space="preserve"> </w:t>
      </w:r>
      <w:r>
        <w:rPr>
          <w:sz w:val="28"/>
          <w:szCs w:val="28"/>
        </w:rPr>
        <w:t>напряжение</w:t>
      </w:r>
      <w:r>
        <w:rPr>
          <w:spacing w:val="-11"/>
          <w:sz w:val="28"/>
          <w:szCs w:val="28"/>
        </w:rPr>
        <w:t xml:space="preserve"> </w:t>
      </w:r>
      <w:r>
        <w:rPr>
          <w:sz w:val="28"/>
          <w:szCs w:val="28"/>
        </w:rPr>
        <w:t>перед</w:t>
      </w:r>
      <w:r>
        <w:rPr>
          <w:spacing w:val="-8"/>
          <w:sz w:val="28"/>
          <w:szCs w:val="28"/>
        </w:rPr>
        <w:t xml:space="preserve"> </w:t>
      </w:r>
      <w:r>
        <w:rPr>
          <w:sz w:val="28"/>
          <w:szCs w:val="28"/>
        </w:rPr>
        <w:t>таким</w:t>
      </w:r>
      <w:r>
        <w:rPr>
          <w:spacing w:val="-7"/>
          <w:sz w:val="28"/>
          <w:szCs w:val="28"/>
        </w:rPr>
        <w:t xml:space="preserve"> </w:t>
      </w:r>
      <w:r>
        <w:rPr>
          <w:sz w:val="28"/>
          <w:szCs w:val="28"/>
        </w:rPr>
        <w:t>сложным</w:t>
      </w:r>
      <w:r>
        <w:rPr>
          <w:spacing w:val="-7"/>
          <w:sz w:val="28"/>
          <w:szCs w:val="28"/>
        </w:rPr>
        <w:t xml:space="preserve"> </w:t>
      </w:r>
      <w:r>
        <w:rPr>
          <w:sz w:val="28"/>
          <w:szCs w:val="28"/>
        </w:rPr>
        <w:t>для</w:t>
      </w:r>
      <w:r>
        <w:rPr>
          <w:spacing w:val="-8"/>
          <w:sz w:val="28"/>
          <w:szCs w:val="28"/>
        </w:rPr>
        <w:t xml:space="preserve"> </w:t>
      </w:r>
      <w:r>
        <w:rPr>
          <w:sz w:val="28"/>
          <w:szCs w:val="28"/>
        </w:rPr>
        <w:t>него</w:t>
      </w:r>
      <w:r>
        <w:rPr>
          <w:spacing w:val="-12"/>
          <w:sz w:val="28"/>
          <w:szCs w:val="28"/>
        </w:rPr>
        <w:t xml:space="preserve"> </w:t>
      </w:r>
      <w:r>
        <w:rPr>
          <w:sz w:val="28"/>
          <w:szCs w:val="28"/>
        </w:rPr>
        <w:t>видом</w:t>
      </w:r>
      <w:r>
        <w:rPr>
          <w:spacing w:val="-1"/>
          <w:sz w:val="28"/>
          <w:szCs w:val="28"/>
        </w:rPr>
        <w:t xml:space="preserve"> </w:t>
      </w:r>
      <w:r>
        <w:rPr>
          <w:sz w:val="28"/>
          <w:szCs w:val="28"/>
        </w:rPr>
        <w:t>работы,</w:t>
      </w:r>
      <w:r>
        <w:rPr>
          <w:spacing w:val="-7"/>
          <w:sz w:val="28"/>
          <w:szCs w:val="28"/>
        </w:rPr>
        <w:t xml:space="preserve"> </w:t>
      </w:r>
      <w:r>
        <w:rPr>
          <w:sz w:val="28"/>
          <w:szCs w:val="28"/>
        </w:rPr>
        <w:t>как</w:t>
      </w:r>
      <w:r>
        <w:rPr>
          <w:spacing w:val="-8"/>
          <w:sz w:val="28"/>
          <w:szCs w:val="28"/>
        </w:rPr>
        <w:t xml:space="preserve"> </w:t>
      </w:r>
      <w:r>
        <w:rPr>
          <w:sz w:val="28"/>
          <w:szCs w:val="28"/>
        </w:rPr>
        <w:t>диктант, а</w:t>
      </w:r>
      <w:r>
        <w:rPr>
          <w:spacing w:val="40"/>
          <w:sz w:val="28"/>
          <w:szCs w:val="28"/>
        </w:rPr>
        <w:t xml:space="preserve">  </w:t>
      </w:r>
      <w:r>
        <w:rPr>
          <w:sz w:val="28"/>
          <w:szCs w:val="28"/>
        </w:rPr>
        <w:t>во-вторых,</w:t>
      </w:r>
      <w:r>
        <w:rPr>
          <w:spacing w:val="75"/>
          <w:sz w:val="28"/>
          <w:szCs w:val="28"/>
        </w:rPr>
        <w:t xml:space="preserve">  </w:t>
      </w:r>
      <w:r>
        <w:rPr>
          <w:sz w:val="28"/>
          <w:szCs w:val="28"/>
        </w:rPr>
        <w:t>закрепляет</w:t>
      </w:r>
      <w:r>
        <w:rPr>
          <w:spacing w:val="74"/>
          <w:sz w:val="28"/>
          <w:szCs w:val="28"/>
        </w:rPr>
        <w:t xml:space="preserve">  </w:t>
      </w:r>
      <w:r>
        <w:rPr>
          <w:sz w:val="28"/>
          <w:szCs w:val="28"/>
        </w:rPr>
        <w:t>в</w:t>
      </w:r>
      <w:r>
        <w:rPr>
          <w:spacing w:val="40"/>
          <w:sz w:val="28"/>
          <w:szCs w:val="28"/>
        </w:rPr>
        <w:t xml:space="preserve">  </w:t>
      </w:r>
      <w:r>
        <w:rPr>
          <w:sz w:val="28"/>
          <w:szCs w:val="28"/>
        </w:rPr>
        <w:t>памяти</w:t>
      </w:r>
      <w:r>
        <w:rPr>
          <w:spacing w:val="74"/>
          <w:sz w:val="28"/>
          <w:szCs w:val="28"/>
        </w:rPr>
        <w:t xml:space="preserve">  </w:t>
      </w:r>
      <w:r>
        <w:rPr>
          <w:sz w:val="28"/>
          <w:szCs w:val="28"/>
        </w:rPr>
        <w:t>ученика</w:t>
      </w:r>
      <w:r>
        <w:rPr>
          <w:spacing w:val="40"/>
          <w:sz w:val="28"/>
          <w:szCs w:val="28"/>
        </w:rPr>
        <w:t xml:space="preserve">  </w:t>
      </w:r>
      <w:r>
        <w:rPr>
          <w:sz w:val="28"/>
          <w:szCs w:val="28"/>
        </w:rPr>
        <w:t>правильный</w:t>
      </w:r>
      <w:r>
        <w:rPr>
          <w:spacing w:val="74"/>
          <w:sz w:val="28"/>
          <w:szCs w:val="28"/>
        </w:rPr>
        <w:t xml:space="preserve">  </w:t>
      </w:r>
      <w:r>
        <w:rPr>
          <w:sz w:val="28"/>
          <w:szCs w:val="28"/>
        </w:rPr>
        <w:t>образ</w:t>
      </w:r>
      <w:r>
        <w:rPr>
          <w:spacing w:val="40"/>
          <w:sz w:val="28"/>
          <w:szCs w:val="28"/>
        </w:rPr>
        <w:t xml:space="preserve">  </w:t>
      </w:r>
      <w:r>
        <w:rPr>
          <w:sz w:val="28"/>
          <w:szCs w:val="28"/>
        </w:rPr>
        <w:t>слова или синтаксической конструкции.</w:t>
      </w:r>
    </w:p>
    <w:p w:rsidR="00292082" w:rsidRDefault="00292082" w:rsidP="00292082">
      <w:pPr>
        <w:pStyle w:val="af0"/>
        <w:numPr>
          <w:ilvl w:val="0"/>
          <w:numId w:val="62"/>
        </w:numPr>
        <w:tabs>
          <w:tab w:val="left" w:pos="2082"/>
        </w:tabs>
        <w:kinsoku w:val="0"/>
        <w:overflowPunct w:val="0"/>
        <w:spacing w:line="314" w:lineRule="auto"/>
        <w:ind w:right="277" w:firstLine="706"/>
        <w:jc w:val="both"/>
        <w:rPr>
          <w:sz w:val="28"/>
          <w:szCs w:val="28"/>
        </w:rPr>
      </w:pPr>
      <w:r>
        <w:rPr>
          <w:sz w:val="28"/>
          <w:szCs w:val="28"/>
        </w:rPr>
        <w:t>Диктант с пропусками, основным условием которого является пропуск буквы в случае затруднений в ее выборе. Это важно, чтобы не закреплять неправильный стереотип написания, кроме</w:t>
      </w:r>
      <w:r>
        <w:rPr>
          <w:spacing w:val="-1"/>
          <w:sz w:val="28"/>
          <w:szCs w:val="28"/>
        </w:rPr>
        <w:t xml:space="preserve"> </w:t>
      </w:r>
      <w:r>
        <w:rPr>
          <w:sz w:val="28"/>
          <w:szCs w:val="28"/>
        </w:rPr>
        <w:t>того, это</w:t>
      </w:r>
      <w:r>
        <w:rPr>
          <w:spacing w:val="-3"/>
          <w:sz w:val="28"/>
          <w:szCs w:val="28"/>
        </w:rPr>
        <w:t xml:space="preserve"> </w:t>
      </w:r>
      <w:r>
        <w:rPr>
          <w:sz w:val="28"/>
          <w:szCs w:val="28"/>
        </w:rPr>
        <w:t>прекрасный прием развития орфографической зоркости.</w:t>
      </w:r>
    </w:p>
    <w:p w:rsidR="00292082" w:rsidRDefault="00292082" w:rsidP="00292082">
      <w:pPr>
        <w:pStyle w:val="af0"/>
        <w:numPr>
          <w:ilvl w:val="0"/>
          <w:numId w:val="62"/>
        </w:numPr>
        <w:tabs>
          <w:tab w:val="left" w:pos="2082"/>
        </w:tabs>
        <w:kinsoku w:val="0"/>
        <w:overflowPunct w:val="0"/>
        <w:spacing w:line="312" w:lineRule="auto"/>
        <w:ind w:right="281" w:firstLine="706"/>
        <w:jc w:val="both"/>
        <w:rPr>
          <w:spacing w:val="-2"/>
          <w:sz w:val="28"/>
          <w:szCs w:val="28"/>
        </w:rPr>
      </w:pPr>
      <w:r>
        <w:rPr>
          <w:sz w:val="28"/>
          <w:szCs w:val="28"/>
        </w:rPr>
        <w:t>Диктант «Проверяю себя». Ученики получают возможность в процессе записи</w:t>
      </w:r>
      <w:r>
        <w:rPr>
          <w:spacing w:val="-18"/>
          <w:sz w:val="28"/>
          <w:szCs w:val="28"/>
        </w:rPr>
        <w:t xml:space="preserve"> </w:t>
      </w:r>
      <w:r>
        <w:rPr>
          <w:sz w:val="28"/>
          <w:szCs w:val="28"/>
        </w:rPr>
        <w:t>текста</w:t>
      </w:r>
      <w:r>
        <w:rPr>
          <w:spacing w:val="-17"/>
          <w:sz w:val="28"/>
          <w:szCs w:val="28"/>
        </w:rPr>
        <w:t xml:space="preserve"> </w:t>
      </w:r>
      <w:r>
        <w:rPr>
          <w:sz w:val="28"/>
          <w:szCs w:val="28"/>
        </w:rPr>
        <w:t>задавать</w:t>
      </w:r>
      <w:r>
        <w:rPr>
          <w:spacing w:val="-18"/>
          <w:sz w:val="28"/>
          <w:szCs w:val="28"/>
        </w:rPr>
        <w:t xml:space="preserve"> </w:t>
      </w:r>
      <w:r>
        <w:rPr>
          <w:sz w:val="28"/>
          <w:szCs w:val="28"/>
        </w:rPr>
        <w:t>вопросы</w:t>
      </w:r>
      <w:r>
        <w:rPr>
          <w:spacing w:val="-17"/>
          <w:sz w:val="28"/>
          <w:szCs w:val="28"/>
        </w:rPr>
        <w:t xml:space="preserve"> </w:t>
      </w:r>
      <w:r>
        <w:rPr>
          <w:sz w:val="28"/>
          <w:szCs w:val="28"/>
        </w:rPr>
        <w:t>о</w:t>
      </w:r>
      <w:r>
        <w:rPr>
          <w:spacing w:val="-18"/>
          <w:sz w:val="28"/>
          <w:szCs w:val="28"/>
        </w:rPr>
        <w:t xml:space="preserve"> </w:t>
      </w:r>
      <w:r>
        <w:rPr>
          <w:sz w:val="28"/>
          <w:szCs w:val="28"/>
        </w:rPr>
        <w:t>написании</w:t>
      </w:r>
      <w:r>
        <w:rPr>
          <w:spacing w:val="-17"/>
          <w:sz w:val="28"/>
          <w:szCs w:val="28"/>
        </w:rPr>
        <w:t xml:space="preserve"> </w:t>
      </w:r>
      <w:r>
        <w:rPr>
          <w:sz w:val="28"/>
          <w:szCs w:val="28"/>
        </w:rPr>
        <w:t>отдельных</w:t>
      </w:r>
      <w:r>
        <w:rPr>
          <w:spacing w:val="-18"/>
          <w:sz w:val="28"/>
          <w:szCs w:val="28"/>
        </w:rPr>
        <w:t xml:space="preserve"> </w:t>
      </w:r>
      <w:r>
        <w:rPr>
          <w:sz w:val="28"/>
          <w:szCs w:val="28"/>
        </w:rPr>
        <w:t>слов</w:t>
      </w:r>
      <w:r>
        <w:rPr>
          <w:spacing w:val="-9"/>
          <w:sz w:val="28"/>
          <w:szCs w:val="28"/>
        </w:rPr>
        <w:t xml:space="preserve"> </w:t>
      </w:r>
      <w:r>
        <w:rPr>
          <w:sz w:val="28"/>
          <w:szCs w:val="28"/>
        </w:rPr>
        <w:t>и</w:t>
      </w:r>
      <w:r>
        <w:rPr>
          <w:spacing w:val="-18"/>
          <w:sz w:val="28"/>
          <w:szCs w:val="28"/>
        </w:rPr>
        <w:t xml:space="preserve"> </w:t>
      </w:r>
      <w:r>
        <w:rPr>
          <w:sz w:val="28"/>
          <w:szCs w:val="28"/>
        </w:rPr>
        <w:t>расстановке</w:t>
      </w:r>
      <w:r>
        <w:rPr>
          <w:spacing w:val="-14"/>
          <w:sz w:val="28"/>
          <w:szCs w:val="28"/>
        </w:rPr>
        <w:t xml:space="preserve"> </w:t>
      </w:r>
      <w:r>
        <w:rPr>
          <w:sz w:val="28"/>
          <w:szCs w:val="28"/>
        </w:rPr>
        <w:t xml:space="preserve">знаков препинания и получать соответствующие разъяснения, а также пользоваться </w:t>
      </w:r>
      <w:r>
        <w:rPr>
          <w:spacing w:val="-2"/>
          <w:sz w:val="28"/>
          <w:szCs w:val="28"/>
        </w:rPr>
        <w:t>словарем.</w:t>
      </w:r>
    </w:p>
    <w:p w:rsidR="00292082" w:rsidRDefault="00292082" w:rsidP="00292082">
      <w:pPr>
        <w:pStyle w:val="ae"/>
        <w:kinsoku w:val="0"/>
        <w:overflowPunct w:val="0"/>
        <w:spacing w:line="319" w:lineRule="exact"/>
        <w:ind w:left="1765"/>
        <w:jc w:val="both"/>
        <w:rPr>
          <w:spacing w:val="-2"/>
        </w:rPr>
      </w:pPr>
      <w:r>
        <w:t>Эти</w:t>
      </w:r>
      <w:r>
        <w:rPr>
          <w:spacing w:val="-9"/>
        </w:rPr>
        <w:t xml:space="preserve"> </w:t>
      </w:r>
      <w:r>
        <w:t>виды</w:t>
      </w:r>
      <w:r>
        <w:rPr>
          <w:spacing w:val="-7"/>
        </w:rPr>
        <w:t xml:space="preserve"> </w:t>
      </w:r>
      <w:r>
        <w:t>диктантов</w:t>
      </w:r>
      <w:r>
        <w:rPr>
          <w:spacing w:val="-10"/>
        </w:rPr>
        <w:t xml:space="preserve"> </w:t>
      </w:r>
      <w:r>
        <w:t>обладают</w:t>
      </w:r>
      <w:r>
        <w:rPr>
          <w:spacing w:val="-7"/>
        </w:rPr>
        <w:t xml:space="preserve"> </w:t>
      </w:r>
      <w:r>
        <w:t>большим</w:t>
      </w:r>
      <w:r>
        <w:rPr>
          <w:spacing w:val="-4"/>
        </w:rPr>
        <w:t xml:space="preserve"> </w:t>
      </w:r>
      <w:r>
        <w:t>обучающим</w:t>
      </w:r>
      <w:r>
        <w:rPr>
          <w:spacing w:val="-4"/>
        </w:rPr>
        <w:t xml:space="preserve"> </w:t>
      </w:r>
      <w:r>
        <w:rPr>
          <w:spacing w:val="-2"/>
        </w:rPr>
        <w:t>потенциалом.</w:t>
      </w:r>
    </w:p>
    <w:p w:rsidR="00292082" w:rsidRDefault="00292082" w:rsidP="00292082">
      <w:pPr>
        <w:pStyle w:val="ae"/>
        <w:kinsoku w:val="0"/>
        <w:overflowPunct w:val="0"/>
        <w:spacing w:before="93" w:line="312" w:lineRule="auto"/>
        <w:ind w:right="263" w:firstLine="706"/>
        <w:jc w:val="both"/>
      </w:pPr>
      <w:r>
        <w:t>Текущий</w:t>
      </w:r>
      <w:r>
        <w:rPr>
          <w:spacing w:val="-17"/>
        </w:rPr>
        <w:t xml:space="preserve"> </w:t>
      </w:r>
      <w:r>
        <w:t>контроль</w:t>
      </w:r>
      <w:r>
        <w:rPr>
          <w:spacing w:val="-16"/>
        </w:rPr>
        <w:t xml:space="preserve"> </w:t>
      </w:r>
      <w:r>
        <w:t>направлен</w:t>
      </w:r>
      <w:r>
        <w:rPr>
          <w:spacing w:val="-16"/>
        </w:rPr>
        <w:t xml:space="preserve"> </w:t>
      </w:r>
      <w:r>
        <w:t>на</w:t>
      </w:r>
      <w:r>
        <w:rPr>
          <w:spacing w:val="-18"/>
        </w:rPr>
        <w:t xml:space="preserve"> </w:t>
      </w:r>
      <w:r>
        <w:t>выявление</w:t>
      </w:r>
      <w:r>
        <w:rPr>
          <w:spacing w:val="-17"/>
        </w:rPr>
        <w:t xml:space="preserve"> </w:t>
      </w:r>
      <w:r>
        <w:t>пробелов</w:t>
      </w:r>
      <w:r>
        <w:rPr>
          <w:spacing w:val="-12"/>
        </w:rPr>
        <w:t xml:space="preserve"> </w:t>
      </w:r>
      <w:r>
        <w:t>в</w:t>
      </w:r>
      <w:r>
        <w:rPr>
          <w:spacing w:val="-12"/>
        </w:rPr>
        <w:t xml:space="preserve"> </w:t>
      </w:r>
      <w:r>
        <w:t>усвоении</w:t>
      </w:r>
      <w:r>
        <w:rPr>
          <w:spacing w:val="-16"/>
        </w:rPr>
        <w:t xml:space="preserve"> </w:t>
      </w:r>
      <w:r>
        <w:t>учениками соответствующих</w:t>
      </w:r>
      <w:r>
        <w:rPr>
          <w:spacing w:val="67"/>
          <w:w w:val="150"/>
        </w:rPr>
        <w:t xml:space="preserve">  </w:t>
      </w:r>
      <w:r>
        <w:t>тем</w:t>
      </w:r>
      <w:r>
        <w:rPr>
          <w:spacing w:val="70"/>
          <w:w w:val="150"/>
        </w:rPr>
        <w:t xml:space="preserve">  </w:t>
      </w:r>
      <w:r>
        <w:t>и</w:t>
      </w:r>
      <w:r>
        <w:rPr>
          <w:spacing w:val="69"/>
          <w:w w:val="150"/>
        </w:rPr>
        <w:t xml:space="preserve">  </w:t>
      </w:r>
      <w:r>
        <w:t>своевременное</w:t>
      </w:r>
      <w:r>
        <w:rPr>
          <w:spacing w:val="71"/>
          <w:w w:val="150"/>
        </w:rPr>
        <w:t xml:space="preserve">  </w:t>
      </w:r>
      <w:r>
        <w:t>восполнение</w:t>
      </w:r>
      <w:r>
        <w:rPr>
          <w:spacing w:val="68"/>
          <w:w w:val="150"/>
        </w:rPr>
        <w:t xml:space="preserve">  </w:t>
      </w:r>
      <w:r>
        <w:t>этих</w:t>
      </w:r>
      <w:r>
        <w:rPr>
          <w:spacing w:val="67"/>
          <w:w w:val="150"/>
        </w:rPr>
        <w:t xml:space="preserve">  </w:t>
      </w:r>
      <w:r>
        <w:t>пробелов в целях</w:t>
      </w:r>
      <w:r>
        <w:rPr>
          <w:spacing w:val="-1"/>
        </w:rPr>
        <w:t xml:space="preserve"> </w:t>
      </w:r>
      <w:r>
        <w:t>эффективной подготовки к тематическому, итоговому</w:t>
      </w:r>
      <w:r>
        <w:rPr>
          <w:spacing w:val="-8"/>
        </w:rPr>
        <w:t xml:space="preserve"> </w:t>
      </w:r>
      <w:r>
        <w:t>контролю, а также на</w:t>
      </w:r>
      <w:r>
        <w:rPr>
          <w:spacing w:val="67"/>
          <w:w w:val="150"/>
        </w:rPr>
        <w:t xml:space="preserve">  </w:t>
      </w:r>
      <w:r>
        <w:t>выявление</w:t>
      </w:r>
      <w:r>
        <w:rPr>
          <w:spacing w:val="71"/>
          <w:w w:val="150"/>
        </w:rPr>
        <w:t xml:space="preserve">  </w:t>
      </w:r>
      <w:r>
        <w:t>учителем</w:t>
      </w:r>
      <w:r>
        <w:rPr>
          <w:spacing w:val="69"/>
          <w:w w:val="150"/>
        </w:rPr>
        <w:t xml:space="preserve">  </w:t>
      </w:r>
      <w:r>
        <w:t>своих</w:t>
      </w:r>
      <w:r>
        <w:rPr>
          <w:spacing w:val="66"/>
          <w:w w:val="150"/>
        </w:rPr>
        <w:t xml:space="preserve">  </w:t>
      </w:r>
      <w:r>
        <w:t>недочетов</w:t>
      </w:r>
      <w:r>
        <w:rPr>
          <w:spacing w:val="70"/>
          <w:w w:val="150"/>
        </w:rPr>
        <w:t xml:space="preserve">  </w:t>
      </w:r>
      <w:r>
        <w:t>в</w:t>
      </w:r>
      <w:r>
        <w:rPr>
          <w:spacing w:val="67"/>
          <w:w w:val="150"/>
        </w:rPr>
        <w:t xml:space="preserve">  </w:t>
      </w:r>
      <w:r>
        <w:t>организации</w:t>
      </w:r>
      <w:r>
        <w:rPr>
          <w:spacing w:val="68"/>
          <w:w w:val="150"/>
        </w:rPr>
        <w:t xml:space="preserve">  </w:t>
      </w:r>
      <w:r>
        <w:t>обучения и</w:t>
      </w:r>
      <w:r>
        <w:rPr>
          <w:spacing w:val="80"/>
        </w:rPr>
        <w:t xml:space="preserve">  </w:t>
      </w:r>
      <w:r>
        <w:t>корректировку,</w:t>
      </w:r>
      <w:r>
        <w:rPr>
          <w:spacing w:val="80"/>
        </w:rPr>
        <w:t xml:space="preserve">  </w:t>
      </w:r>
      <w:r>
        <w:t>обновление</w:t>
      </w:r>
      <w:r>
        <w:rPr>
          <w:spacing w:val="80"/>
        </w:rPr>
        <w:t xml:space="preserve">  </w:t>
      </w:r>
      <w:r>
        <w:t>использованных</w:t>
      </w:r>
      <w:r>
        <w:rPr>
          <w:spacing w:val="80"/>
        </w:rPr>
        <w:t xml:space="preserve">  </w:t>
      </w:r>
      <w:r>
        <w:t>методических</w:t>
      </w:r>
      <w:r>
        <w:rPr>
          <w:spacing w:val="80"/>
        </w:rPr>
        <w:t xml:space="preserve">  </w:t>
      </w:r>
      <w:r>
        <w:t>приемов</w:t>
      </w:r>
      <w:r>
        <w:rPr>
          <w:spacing w:val="80"/>
          <w:w w:val="150"/>
        </w:rPr>
        <w:t xml:space="preserve"> </w:t>
      </w:r>
      <w:r>
        <w:t>в соответствии с уровнем подготовленности учеников. Оценивание этих видов работ</w:t>
      </w:r>
      <w:r>
        <w:rPr>
          <w:spacing w:val="80"/>
          <w:w w:val="150"/>
        </w:rPr>
        <w:t xml:space="preserve"> </w:t>
      </w:r>
      <w:r>
        <w:t>учитель</w:t>
      </w:r>
      <w:r>
        <w:rPr>
          <w:spacing w:val="80"/>
          <w:w w:val="150"/>
        </w:rPr>
        <w:t xml:space="preserve"> </w:t>
      </w:r>
      <w:r>
        <w:t>осуществляет</w:t>
      </w:r>
      <w:r>
        <w:rPr>
          <w:spacing w:val="80"/>
          <w:w w:val="150"/>
        </w:rPr>
        <w:t xml:space="preserve"> </w:t>
      </w:r>
      <w:r>
        <w:t>с</w:t>
      </w:r>
      <w:r>
        <w:rPr>
          <w:spacing w:val="80"/>
          <w:w w:val="150"/>
        </w:rPr>
        <w:t xml:space="preserve"> </w:t>
      </w:r>
      <w:r>
        <w:t>учетом</w:t>
      </w:r>
      <w:r>
        <w:rPr>
          <w:spacing w:val="80"/>
          <w:w w:val="150"/>
        </w:rPr>
        <w:t xml:space="preserve"> </w:t>
      </w:r>
      <w:r>
        <w:t>этих</w:t>
      </w:r>
      <w:r>
        <w:rPr>
          <w:spacing w:val="80"/>
          <w:w w:val="150"/>
        </w:rPr>
        <w:t xml:space="preserve"> </w:t>
      </w:r>
      <w:r>
        <w:t>задач</w:t>
      </w:r>
      <w:r>
        <w:rPr>
          <w:spacing w:val="80"/>
          <w:w w:val="150"/>
        </w:rPr>
        <w:t xml:space="preserve"> </w:t>
      </w:r>
      <w:r>
        <w:t>и</w:t>
      </w:r>
      <w:r>
        <w:rPr>
          <w:spacing w:val="80"/>
          <w:w w:val="150"/>
        </w:rPr>
        <w:t xml:space="preserve"> </w:t>
      </w:r>
      <w:r>
        <w:t>объема</w:t>
      </w:r>
      <w:r>
        <w:rPr>
          <w:spacing w:val="80"/>
          <w:w w:val="150"/>
        </w:rPr>
        <w:t xml:space="preserve"> </w:t>
      </w:r>
      <w:r>
        <w:t>проведенной</w:t>
      </w:r>
    </w:p>
    <w:p w:rsidR="00292082" w:rsidRDefault="00292082" w:rsidP="00292082">
      <w:pPr>
        <w:pStyle w:val="ae"/>
        <w:kinsoku w:val="0"/>
        <w:overflowPunct w:val="0"/>
        <w:spacing w:before="93" w:line="312" w:lineRule="auto"/>
        <w:ind w:right="263" w:firstLine="706"/>
        <w:jc w:val="both"/>
        <w:sectPr w:rsidR="00292082">
          <w:pgSz w:w="11910" w:h="16850"/>
          <w:pgMar w:top="1340" w:right="440" w:bottom="940" w:left="360" w:header="0" w:footer="709" w:gutter="0"/>
          <w:cols w:space="720"/>
          <w:noEndnote/>
        </w:sectPr>
      </w:pPr>
    </w:p>
    <w:p w:rsidR="00292082" w:rsidRDefault="00292082" w:rsidP="00292082">
      <w:pPr>
        <w:pStyle w:val="ae"/>
        <w:kinsoku w:val="0"/>
        <w:overflowPunct w:val="0"/>
        <w:spacing w:before="76" w:line="312" w:lineRule="auto"/>
        <w:ind w:right="266"/>
        <w:jc w:val="both"/>
        <w:rPr>
          <w:spacing w:val="-2"/>
        </w:rPr>
      </w:pPr>
      <w:r>
        <w:lastRenderedPageBreak/>
        <w:t xml:space="preserve">подготовительной работы. На этапе </w:t>
      </w:r>
      <w:r>
        <w:rPr>
          <w:i/>
          <w:iCs/>
        </w:rPr>
        <w:t xml:space="preserve">тематического контроля </w:t>
      </w:r>
      <w:r>
        <w:t xml:space="preserve">проводится контрольный диктант. Текст прочитывается учителем полностью, чтобы обучающиеся получили представление о его объеме и содержании. После этого учитель приступает к диктовке. Каждое предложение прочитывается сначала полностью, чтобы обеспечить школьникам возможность восприятия высказывания. Затем учитель диктует предложение, после этого дает некоторое время для проверки каждого предложения. После записи всех предложений учитель предлагает школьникам проверить работу и еще раз читает текст </w:t>
      </w:r>
      <w:r>
        <w:rPr>
          <w:spacing w:val="-2"/>
        </w:rPr>
        <w:t>диктанта.</w:t>
      </w:r>
    </w:p>
    <w:p w:rsidR="00292082" w:rsidRDefault="00292082" w:rsidP="00292082">
      <w:pPr>
        <w:pStyle w:val="ae"/>
        <w:kinsoku w:val="0"/>
        <w:overflowPunct w:val="0"/>
        <w:spacing w:line="312" w:lineRule="auto"/>
        <w:ind w:right="286" w:firstLine="706"/>
        <w:jc w:val="both"/>
      </w:pPr>
      <w:r>
        <w:t>В Федеральной рабочей программе есть требования к объему диктантов, они приведены в таблице 12.</w:t>
      </w:r>
    </w:p>
    <w:p w:rsidR="00292082" w:rsidRDefault="00292082" w:rsidP="00292082">
      <w:pPr>
        <w:pStyle w:val="ae"/>
        <w:kinsoku w:val="0"/>
        <w:overflowPunct w:val="0"/>
        <w:spacing w:before="114"/>
        <w:ind w:left="0" w:right="260"/>
        <w:jc w:val="right"/>
        <w:rPr>
          <w:i/>
          <w:iCs/>
          <w:spacing w:val="-5"/>
        </w:rPr>
      </w:pPr>
      <w:r>
        <w:rPr>
          <w:i/>
          <w:iCs/>
        </w:rPr>
        <w:t>Таблица</w:t>
      </w:r>
      <w:r>
        <w:rPr>
          <w:i/>
          <w:iCs/>
          <w:spacing w:val="-5"/>
        </w:rPr>
        <w:t xml:space="preserve"> 12</w:t>
      </w:r>
    </w:p>
    <w:p w:rsidR="00292082" w:rsidRDefault="00292082" w:rsidP="00292082">
      <w:pPr>
        <w:pStyle w:val="ae"/>
        <w:kinsoku w:val="0"/>
        <w:overflowPunct w:val="0"/>
        <w:spacing w:before="218"/>
        <w:ind w:left="3191"/>
        <w:rPr>
          <w:i/>
          <w:iCs/>
          <w:spacing w:val="-2"/>
        </w:rPr>
      </w:pPr>
      <w:r>
        <w:rPr>
          <w:i/>
          <w:iCs/>
        </w:rPr>
        <w:t>Требования</w:t>
      </w:r>
      <w:r>
        <w:rPr>
          <w:i/>
          <w:iCs/>
          <w:spacing w:val="-3"/>
        </w:rPr>
        <w:t xml:space="preserve"> </w:t>
      </w:r>
      <w:r>
        <w:rPr>
          <w:i/>
          <w:iCs/>
        </w:rPr>
        <w:t>к</w:t>
      </w:r>
      <w:r>
        <w:rPr>
          <w:i/>
          <w:iCs/>
          <w:spacing w:val="-5"/>
        </w:rPr>
        <w:t xml:space="preserve"> </w:t>
      </w:r>
      <w:r>
        <w:rPr>
          <w:i/>
          <w:iCs/>
        </w:rPr>
        <w:t>объему</w:t>
      </w:r>
      <w:r>
        <w:rPr>
          <w:i/>
          <w:iCs/>
          <w:spacing w:val="-5"/>
        </w:rPr>
        <w:t xml:space="preserve"> </w:t>
      </w:r>
      <w:r>
        <w:rPr>
          <w:i/>
          <w:iCs/>
        </w:rPr>
        <w:t>текстов</w:t>
      </w:r>
      <w:r>
        <w:rPr>
          <w:i/>
          <w:iCs/>
          <w:spacing w:val="-3"/>
        </w:rPr>
        <w:t xml:space="preserve"> </w:t>
      </w:r>
      <w:r>
        <w:rPr>
          <w:i/>
          <w:iCs/>
        </w:rPr>
        <w:t>для</w:t>
      </w:r>
      <w:r>
        <w:rPr>
          <w:i/>
          <w:iCs/>
          <w:spacing w:val="-10"/>
        </w:rPr>
        <w:t xml:space="preserve"> </w:t>
      </w:r>
      <w:r>
        <w:rPr>
          <w:i/>
          <w:iCs/>
          <w:spacing w:val="-2"/>
        </w:rPr>
        <w:t>диктантов</w:t>
      </w:r>
    </w:p>
    <w:p w:rsidR="00292082" w:rsidRDefault="00292082" w:rsidP="00292082">
      <w:pPr>
        <w:pStyle w:val="ae"/>
        <w:kinsoku w:val="0"/>
        <w:overflowPunct w:val="0"/>
        <w:spacing w:before="9"/>
        <w:ind w:left="0"/>
        <w:rPr>
          <w:i/>
          <w:iCs/>
          <w:sz w:val="19"/>
          <w:szCs w:val="19"/>
        </w:rPr>
      </w:pPr>
    </w:p>
    <w:tbl>
      <w:tblPr>
        <w:tblW w:w="0" w:type="auto"/>
        <w:tblInd w:w="1069" w:type="dxa"/>
        <w:tblLayout w:type="fixed"/>
        <w:tblCellMar>
          <w:left w:w="0" w:type="dxa"/>
          <w:right w:w="0" w:type="dxa"/>
        </w:tblCellMar>
        <w:tblLook w:val="0000"/>
      </w:tblPr>
      <w:tblGrid>
        <w:gridCol w:w="2118"/>
        <w:gridCol w:w="7659"/>
      </w:tblGrid>
      <w:tr w:rsidR="00292082" w:rsidTr="00292082">
        <w:tblPrEx>
          <w:tblCellMar>
            <w:top w:w="0" w:type="dxa"/>
            <w:left w:w="0" w:type="dxa"/>
            <w:bottom w:w="0" w:type="dxa"/>
            <w:right w:w="0" w:type="dxa"/>
          </w:tblCellMar>
        </w:tblPrEx>
        <w:trPr>
          <w:trHeight w:val="414"/>
        </w:trPr>
        <w:tc>
          <w:tcPr>
            <w:tcW w:w="211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715"/>
              <w:rPr>
                <w:i/>
                <w:iCs/>
                <w:spacing w:val="-2"/>
                <w:sz w:val="28"/>
                <w:szCs w:val="28"/>
              </w:rPr>
            </w:pPr>
            <w:r w:rsidRPr="00292082">
              <w:rPr>
                <w:i/>
                <w:iCs/>
                <w:spacing w:val="-2"/>
                <w:sz w:val="28"/>
                <w:szCs w:val="28"/>
              </w:rPr>
              <w:t>Класс</w:t>
            </w:r>
          </w:p>
        </w:tc>
        <w:tc>
          <w:tcPr>
            <w:tcW w:w="7659"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2271" w:right="2272"/>
              <w:jc w:val="center"/>
              <w:rPr>
                <w:i/>
                <w:iCs/>
                <w:spacing w:val="-2"/>
                <w:sz w:val="28"/>
                <w:szCs w:val="28"/>
              </w:rPr>
            </w:pPr>
            <w:r w:rsidRPr="00292082">
              <w:rPr>
                <w:i/>
                <w:iCs/>
                <w:sz w:val="28"/>
                <w:szCs w:val="28"/>
              </w:rPr>
              <w:t>Объем</w:t>
            </w:r>
            <w:r w:rsidRPr="00292082">
              <w:rPr>
                <w:i/>
                <w:iCs/>
                <w:spacing w:val="-7"/>
                <w:sz w:val="28"/>
                <w:szCs w:val="28"/>
              </w:rPr>
              <w:t xml:space="preserve"> </w:t>
            </w:r>
            <w:r w:rsidRPr="00292082">
              <w:rPr>
                <w:i/>
                <w:iCs/>
                <w:sz w:val="28"/>
                <w:szCs w:val="28"/>
              </w:rPr>
              <w:t>текста</w:t>
            </w:r>
            <w:r w:rsidRPr="00292082">
              <w:rPr>
                <w:i/>
                <w:iCs/>
                <w:spacing w:val="-4"/>
                <w:sz w:val="28"/>
                <w:szCs w:val="28"/>
              </w:rPr>
              <w:t xml:space="preserve"> </w:t>
            </w:r>
            <w:r w:rsidRPr="00292082">
              <w:rPr>
                <w:i/>
                <w:iCs/>
                <w:spacing w:val="-2"/>
                <w:sz w:val="28"/>
                <w:szCs w:val="28"/>
              </w:rPr>
              <w:t>диктанта</w:t>
            </w:r>
          </w:p>
        </w:tc>
      </w:tr>
      <w:tr w:rsidR="00292082" w:rsidRPr="00292082" w:rsidTr="00292082">
        <w:tblPrEx>
          <w:tblCellMar>
            <w:top w:w="0" w:type="dxa"/>
            <w:left w:w="0" w:type="dxa"/>
            <w:bottom w:w="0" w:type="dxa"/>
            <w:right w:w="0" w:type="dxa"/>
          </w:tblCellMar>
        </w:tblPrEx>
        <w:trPr>
          <w:trHeight w:val="1257"/>
        </w:trPr>
        <w:tc>
          <w:tcPr>
            <w:tcW w:w="211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3"/>
              <w:ind w:left="110"/>
              <w:rPr>
                <w:spacing w:val="-2"/>
                <w:sz w:val="28"/>
                <w:szCs w:val="28"/>
              </w:rPr>
            </w:pPr>
            <w:r w:rsidRPr="00292082">
              <w:rPr>
                <w:sz w:val="28"/>
                <w:szCs w:val="28"/>
              </w:rPr>
              <w:t>Конец</w:t>
            </w:r>
            <w:r w:rsidRPr="00292082">
              <w:rPr>
                <w:spacing w:val="-2"/>
                <w:sz w:val="28"/>
                <w:szCs w:val="28"/>
              </w:rPr>
              <w:t xml:space="preserve"> </w:t>
            </w:r>
            <w:r w:rsidRPr="00292082">
              <w:rPr>
                <w:sz w:val="28"/>
                <w:szCs w:val="28"/>
              </w:rPr>
              <w:t>1</w:t>
            </w:r>
            <w:r w:rsidRPr="00292082">
              <w:rPr>
                <w:spacing w:val="1"/>
                <w:sz w:val="28"/>
                <w:szCs w:val="28"/>
              </w:rPr>
              <w:t xml:space="preserve"> </w:t>
            </w:r>
            <w:r w:rsidRPr="00292082">
              <w:rPr>
                <w:spacing w:val="-2"/>
                <w:sz w:val="28"/>
                <w:szCs w:val="28"/>
              </w:rPr>
              <w:t>класса</w:t>
            </w:r>
          </w:p>
        </w:tc>
        <w:tc>
          <w:tcPr>
            <w:tcW w:w="7659"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3"/>
              <w:ind w:left="110"/>
              <w:rPr>
                <w:spacing w:val="-2"/>
                <w:sz w:val="28"/>
                <w:szCs w:val="28"/>
              </w:rPr>
            </w:pPr>
            <w:r w:rsidRPr="00292082">
              <w:rPr>
                <w:sz w:val="28"/>
                <w:szCs w:val="28"/>
              </w:rPr>
              <w:t>Писать</w:t>
            </w:r>
            <w:r w:rsidRPr="00292082">
              <w:rPr>
                <w:spacing w:val="-17"/>
                <w:sz w:val="28"/>
                <w:szCs w:val="28"/>
              </w:rPr>
              <w:t xml:space="preserve"> </w:t>
            </w:r>
            <w:r w:rsidRPr="00292082">
              <w:rPr>
                <w:sz w:val="28"/>
                <w:szCs w:val="28"/>
              </w:rPr>
              <w:t>под</w:t>
            </w:r>
            <w:r w:rsidRPr="00292082">
              <w:rPr>
                <w:spacing w:val="-12"/>
                <w:sz w:val="28"/>
                <w:szCs w:val="28"/>
              </w:rPr>
              <w:t xml:space="preserve"> </w:t>
            </w:r>
            <w:r w:rsidRPr="00292082">
              <w:rPr>
                <w:sz w:val="28"/>
                <w:szCs w:val="28"/>
              </w:rPr>
              <w:t>диктовку</w:t>
            </w:r>
            <w:r w:rsidRPr="00292082">
              <w:rPr>
                <w:spacing w:val="-17"/>
                <w:sz w:val="28"/>
                <w:szCs w:val="28"/>
              </w:rPr>
              <w:t xml:space="preserve"> </w:t>
            </w:r>
            <w:r w:rsidRPr="00292082">
              <w:rPr>
                <w:sz w:val="28"/>
                <w:szCs w:val="28"/>
              </w:rPr>
              <w:t>(без</w:t>
            </w:r>
            <w:r w:rsidRPr="00292082">
              <w:rPr>
                <w:spacing w:val="-14"/>
                <w:sz w:val="28"/>
                <w:szCs w:val="28"/>
              </w:rPr>
              <w:t xml:space="preserve"> </w:t>
            </w:r>
            <w:r w:rsidRPr="00292082">
              <w:rPr>
                <w:sz w:val="28"/>
                <w:szCs w:val="28"/>
              </w:rPr>
              <w:t>пропусков</w:t>
            </w:r>
            <w:r w:rsidRPr="00292082">
              <w:rPr>
                <w:spacing w:val="-14"/>
                <w:sz w:val="28"/>
                <w:szCs w:val="28"/>
              </w:rPr>
              <w:t xml:space="preserve"> </w:t>
            </w:r>
            <w:r w:rsidRPr="00292082">
              <w:rPr>
                <w:sz w:val="28"/>
                <w:szCs w:val="28"/>
              </w:rPr>
              <w:t>и</w:t>
            </w:r>
            <w:r w:rsidRPr="00292082">
              <w:rPr>
                <w:spacing w:val="-11"/>
                <w:sz w:val="28"/>
                <w:szCs w:val="28"/>
              </w:rPr>
              <w:t xml:space="preserve"> </w:t>
            </w:r>
            <w:r w:rsidRPr="00292082">
              <w:rPr>
                <w:sz w:val="28"/>
                <w:szCs w:val="28"/>
              </w:rPr>
              <w:t>искажений</w:t>
            </w:r>
            <w:r w:rsidRPr="00292082">
              <w:rPr>
                <w:spacing w:val="-11"/>
                <w:sz w:val="28"/>
                <w:szCs w:val="28"/>
              </w:rPr>
              <w:t xml:space="preserve"> </w:t>
            </w:r>
            <w:r w:rsidRPr="00292082">
              <w:rPr>
                <w:sz w:val="28"/>
                <w:szCs w:val="28"/>
              </w:rPr>
              <w:t>букв)</w:t>
            </w:r>
            <w:r w:rsidRPr="00292082">
              <w:rPr>
                <w:spacing w:val="-12"/>
                <w:sz w:val="28"/>
                <w:szCs w:val="28"/>
              </w:rPr>
              <w:t xml:space="preserve"> </w:t>
            </w:r>
            <w:r w:rsidRPr="00292082">
              <w:rPr>
                <w:spacing w:val="-2"/>
                <w:sz w:val="28"/>
                <w:szCs w:val="28"/>
              </w:rPr>
              <w:t>слова,</w:t>
            </w:r>
          </w:p>
          <w:p w:rsidR="00292082" w:rsidRPr="00292082" w:rsidRDefault="00292082" w:rsidP="00292082">
            <w:pPr>
              <w:pStyle w:val="TableParagraph"/>
              <w:kinsoku w:val="0"/>
              <w:overflowPunct w:val="0"/>
              <w:spacing w:before="8" w:line="410" w:lineRule="atLeast"/>
              <w:ind w:left="110"/>
              <w:rPr>
                <w:sz w:val="28"/>
                <w:szCs w:val="28"/>
              </w:rPr>
            </w:pPr>
            <w:r w:rsidRPr="00292082">
              <w:rPr>
                <w:sz w:val="28"/>
                <w:szCs w:val="28"/>
              </w:rPr>
              <w:t xml:space="preserve">предложения из 3–5 слов, тексты </w:t>
            </w:r>
            <w:r w:rsidRPr="00292082">
              <w:rPr>
                <w:sz w:val="28"/>
                <w:szCs w:val="28"/>
                <w:u w:val="single"/>
              </w:rPr>
              <w:t>объемом не более 20 слов</w:t>
            </w:r>
            <w:r w:rsidRPr="00292082">
              <w:rPr>
                <w:sz w:val="28"/>
                <w:szCs w:val="28"/>
              </w:rPr>
              <w:t>, правописание которых не расходится с произношением</w:t>
            </w:r>
          </w:p>
        </w:tc>
      </w:tr>
      <w:tr w:rsidR="00292082" w:rsidRPr="00292082" w:rsidTr="00292082">
        <w:tblPrEx>
          <w:tblCellMar>
            <w:top w:w="0" w:type="dxa"/>
            <w:left w:w="0" w:type="dxa"/>
            <w:bottom w:w="0" w:type="dxa"/>
            <w:right w:w="0" w:type="dxa"/>
          </w:tblCellMar>
        </w:tblPrEx>
        <w:trPr>
          <w:trHeight w:val="1257"/>
        </w:trPr>
        <w:tc>
          <w:tcPr>
            <w:tcW w:w="211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10"/>
              <w:rPr>
                <w:spacing w:val="-2"/>
                <w:sz w:val="28"/>
                <w:szCs w:val="28"/>
              </w:rPr>
            </w:pPr>
            <w:r w:rsidRPr="00292082">
              <w:rPr>
                <w:sz w:val="28"/>
                <w:szCs w:val="28"/>
              </w:rPr>
              <w:t>Конец</w:t>
            </w:r>
            <w:r w:rsidRPr="00292082">
              <w:rPr>
                <w:spacing w:val="-2"/>
                <w:sz w:val="28"/>
                <w:szCs w:val="28"/>
              </w:rPr>
              <w:t xml:space="preserve"> </w:t>
            </w:r>
            <w:r w:rsidRPr="00292082">
              <w:rPr>
                <w:sz w:val="28"/>
                <w:szCs w:val="28"/>
              </w:rPr>
              <w:t>2</w:t>
            </w:r>
            <w:r w:rsidRPr="00292082">
              <w:rPr>
                <w:spacing w:val="1"/>
                <w:sz w:val="28"/>
                <w:szCs w:val="28"/>
              </w:rPr>
              <w:t xml:space="preserve"> </w:t>
            </w:r>
            <w:r w:rsidRPr="00292082">
              <w:rPr>
                <w:spacing w:val="-2"/>
                <w:sz w:val="28"/>
                <w:szCs w:val="28"/>
              </w:rPr>
              <w:t>класса</w:t>
            </w:r>
          </w:p>
        </w:tc>
        <w:tc>
          <w:tcPr>
            <w:tcW w:w="7659"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10"/>
              <w:rPr>
                <w:spacing w:val="-2"/>
                <w:sz w:val="28"/>
                <w:szCs w:val="28"/>
              </w:rPr>
            </w:pPr>
            <w:r w:rsidRPr="00292082">
              <w:rPr>
                <w:sz w:val="28"/>
                <w:szCs w:val="28"/>
              </w:rPr>
              <w:t>Писать</w:t>
            </w:r>
            <w:r w:rsidRPr="00292082">
              <w:rPr>
                <w:spacing w:val="-17"/>
                <w:sz w:val="28"/>
                <w:szCs w:val="28"/>
              </w:rPr>
              <w:t xml:space="preserve"> </w:t>
            </w:r>
            <w:r w:rsidRPr="00292082">
              <w:rPr>
                <w:sz w:val="28"/>
                <w:szCs w:val="28"/>
              </w:rPr>
              <w:t>под</w:t>
            </w:r>
            <w:r w:rsidRPr="00292082">
              <w:rPr>
                <w:spacing w:val="-12"/>
                <w:sz w:val="28"/>
                <w:szCs w:val="28"/>
              </w:rPr>
              <w:t xml:space="preserve"> </w:t>
            </w:r>
            <w:r w:rsidRPr="00292082">
              <w:rPr>
                <w:sz w:val="28"/>
                <w:szCs w:val="28"/>
              </w:rPr>
              <w:t>диктовку</w:t>
            </w:r>
            <w:r w:rsidRPr="00292082">
              <w:rPr>
                <w:spacing w:val="-17"/>
                <w:sz w:val="28"/>
                <w:szCs w:val="28"/>
              </w:rPr>
              <w:t xml:space="preserve"> </w:t>
            </w:r>
            <w:r w:rsidRPr="00292082">
              <w:rPr>
                <w:sz w:val="28"/>
                <w:szCs w:val="28"/>
              </w:rPr>
              <w:t>(без</w:t>
            </w:r>
            <w:r w:rsidRPr="00292082">
              <w:rPr>
                <w:spacing w:val="-14"/>
                <w:sz w:val="28"/>
                <w:szCs w:val="28"/>
              </w:rPr>
              <w:t xml:space="preserve"> </w:t>
            </w:r>
            <w:r w:rsidRPr="00292082">
              <w:rPr>
                <w:sz w:val="28"/>
                <w:szCs w:val="28"/>
              </w:rPr>
              <w:t>пропусков</w:t>
            </w:r>
            <w:r w:rsidRPr="00292082">
              <w:rPr>
                <w:spacing w:val="-14"/>
                <w:sz w:val="28"/>
                <w:szCs w:val="28"/>
              </w:rPr>
              <w:t xml:space="preserve"> </w:t>
            </w:r>
            <w:r w:rsidRPr="00292082">
              <w:rPr>
                <w:sz w:val="28"/>
                <w:szCs w:val="28"/>
              </w:rPr>
              <w:t>и</w:t>
            </w:r>
            <w:r w:rsidRPr="00292082">
              <w:rPr>
                <w:spacing w:val="-11"/>
                <w:sz w:val="28"/>
                <w:szCs w:val="28"/>
              </w:rPr>
              <w:t xml:space="preserve"> </w:t>
            </w:r>
            <w:r w:rsidRPr="00292082">
              <w:rPr>
                <w:sz w:val="28"/>
                <w:szCs w:val="28"/>
              </w:rPr>
              <w:t>искажений</w:t>
            </w:r>
            <w:r w:rsidRPr="00292082">
              <w:rPr>
                <w:spacing w:val="-11"/>
                <w:sz w:val="28"/>
                <w:szCs w:val="28"/>
              </w:rPr>
              <w:t xml:space="preserve"> </w:t>
            </w:r>
            <w:r w:rsidRPr="00292082">
              <w:rPr>
                <w:sz w:val="28"/>
                <w:szCs w:val="28"/>
              </w:rPr>
              <w:t>букв)</w:t>
            </w:r>
            <w:r w:rsidRPr="00292082">
              <w:rPr>
                <w:spacing w:val="-12"/>
                <w:sz w:val="28"/>
                <w:szCs w:val="28"/>
              </w:rPr>
              <w:t xml:space="preserve"> </w:t>
            </w:r>
            <w:r w:rsidRPr="00292082">
              <w:rPr>
                <w:spacing w:val="-2"/>
                <w:sz w:val="28"/>
                <w:szCs w:val="28"/>
              </w:rPr>
              <w:t>слова,</w:t>
            </w:r>
          </w:p>
          <w:p w:rsidR="00292082" w:rsidRPr="00292082" w:rsidRDefault="00292082" w:rsidP="00292082">
            <w:pPr>
              <w:pStyle w:val="TableParagraph"/>
              <w:kinsoku w:val="0"/>
              <w:overflowPunct w:val="0"/>
              <w:spacing w:before="15" w:line="410" w:lineRule="atLeast"/>
              <w:ind w:left="110"/>
              <w:rPr>
                <w:sz w:val="28"/>
                <w:szCs w:val="28"/>
              </w:rPr>
            </w:pPr>
            <w:r w:rsidRPr="00292082">
              <w:rPr>
                <w:sz w:val="28"/>
                <w:szCs w:val="28"/>
              </w:rPr>
              <w:t>предложения,</w:t>
            </w:r>
            <w:r w:rsidRPr="00292082">
              <w:rPr>
                <w:spacing w:val="40"/>
                <w:sz w:val="28"/>
                <w:szCs w:val="28"/>
              </w:rPr>
              <w:t xml:space="preserve"> </w:t>
            </w:r>
            <w:r w:rsidRPr="00292082">
              <w:rPr>
                <w:sz w:val="28"/>
                <w:szCs w:val="28"/>
              </w:rPr>
              <w:t>тексты</w:t>
            </w:r>
            <w:r w:rsidRPr="00292082">
              <w:rPr>
                <w:spacing w:val="40"/>
                <w:sz w:val="28"/>
                <w:szCs w:val="28"/>
              </w:rPr>
              <w:t xml:space="preserve"> </w:t>
            </w:r>
            <w:r w:rsidRPr="00292082">
              <w:rPr>
                <w:sz w:val="28"/>
                <w:szCs w:val="28"/>
                <w:u w:val="single"/>
              </w:rPr>
              <w:t>объемом</w:t>
            </w:r>
            <w:r w:rsidRPr="00292082">
              <w:rPr>
                <w:spacing w:val="40"/>
                <w:sz w:val="28"/>
                <w:szCs w:val="28"/>
                <w:u w:val="single"/>
              </w:rPr>
              <w:t xml:space="preserve"> </w:t>
            </w:r>
            <w:r w:rsidRPr="00292082">
              <w:rPr>
                <w:sz w:val="28"/>
                <w:szCs w:val="28"/>
                <w:u w:val="single"/>
              </w:rPr>
              <w:t>не</w:t>
            </w:r>
            <w:r w:rsidRPr="00292082">
              <w:rPr>
                <w:spacing w:val="40"/>
                <w:sz w:val="28"/>
                <w:szCs w:val="28"/>
                <w:u w:val="single"/>
              </w:rPr>
              <w:t xml:space="preserve"> </w:t>
            </w:r>
            <w:r w:rsidRPr="00292082">
              <w:rPr>
                <w:sz w:val="28"/>
                <w:szCs w:val="28"/>
                <w:u w:val="single"/>
              </w:rPr>
              <w:t>более</w:t>
            </w:r>
            <w:r w:rsidRPr="00292082">
              <w:rPr>
                <w:spacing w:val="40"/>
                <w:sz w:val="28"/>
                <w:szCs w:val="28"/>
                <w:u w:val="single"/>
              </w:rPr>
              <w:t xml:space="preserve"> </w:t>
            </w:r>
            <w:r w:rsidRPr="00292082">
              <w:rPr>
                <w:sz w:val="28"/>
                <w:szCs w:val="28"/>
                <w:u w:val="single"/>
              </w:rPr>
              <w:t>45</w:t>
            </w:r>
            <w:r w:rsidRPr="00292082">
              <w:rPr>
                <w:spacing w:val="40"/>
                <w:sz w:val="28"/>
                <w:szCs w:val="28"/>
                <w:u w:val="single"/>
              </w:rPr>
              <w:t xml:space="preserve"> </w:t>
            </w:r>
            <w:r w:rsidRPr="00292082">
              <w:rPr>
                <w:sz w:val="28"/>
                <w:szCs w:val="28"/>
                <w:u w:val="single"/>
              </w:rPr>
              <w:t>слов</w:t>
            </w:r>
            <w:r w:rsidRPr="00292082">
              <w:rPr>
                <w:spacing w:val="40"/>
                <w:sz w:val="28"/>
                <w:szCs w:val="28"/>
              </w:rPr>
              <w:t xml:space="preserve"> </w:t>
            </w:r>
            <w:r w:rsidRPr="00292082">
              <w:rPr>
                <w:sz w:val="28"/>
                <w:szCs w:val="28"/>
              </w:rPr>
              <w:t>с</w:t>
            </w:r>
            <w:r w:rsidRPr="00292082">
              <w:rPr>
                <w:spacing w:val="40"/>
                <w:sz w:val="28"/>
                <w:szCs w:val="28"/>
              </w:rPr>
              <w:t xml:space="preserve"> </w:t>
            </w:r>
            <w:r w:rsidRPr="00292082">
              <w:rPr>
                <w:sz w:val="28"/>
                <w:szCs w:val="28"/>
              </w:rPr>
              <w:t>учетом</w:t>
            </w:r>
            <w:r w:rsidRPr="00292082">
              <w:rPr>
                <w:spacing w:val="80"/>
                <w:sz w:val="28"/>
                <w:szCs w:val="28"/>
              </w:rPr>
              <w:t xml:space="preserve"> </w:t>
            </w:r>
            <w:r w:rsidRPr="00292082">
              <w:rPr>
                <w:sz w:val="28"/>
                <w:szCs w:val="28"/>
              </w:rPr>
              <w:t>изученных правил правописания</w:t>
            </w:r>
          </w:p>
        </w:tc>
      </w:tr>
      <w:tr w:rsidR="00292082" w:rsidRPr="00292082" w:rsidTr="00292082">
        <w:tblPrEx>
          <w:tblCellMar>
            <w:top w:w="0" w:type="dxa"/>
            <w:left w:w="0" w:type="dxa"/>
            <w:bottom w:w="0" w:type="dxa"/>
            <w:right w:w="0" w:type="dxa"/>
          </w:tblCellMar>
        </w:tblPrEx>
        <w:trPr>
          <w:trHeight w:val="832"/>
        </w:trPr>
        <w:tc>
          <w:tcPr>
            <w:tcW w:w="211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9" w:lineRule="exact"/>
              <w:ind w:left="110"/>
              <w:rPr>
                <w:spacing w:val="-2"/>
                <w:sz w:val="28"/>
                <w:szCs w:val="28"/>
              </w:rPr>
            </w:pPr>
            <w:r w:rsidRPr="00292082">
              <w:rPr>
                <w:sz w:val="28"/>
                <w:szCs w:val="28"/>
              </w:rPr>
              <w:t>Конец</w:t>
            </w:r>
            <w:r w:rsidRPr="00292082">
              <w:rPr>
                <w:spacing w:val="-2"/>
                <w:sz w:val="28"/>
                <w:szCs w:val="28"/>
              </w:rPr>
              <w:t xml:space="preserve"> </w:t>
            </w:r>
            <w:r w:rsidRPr="00292082">
              <w:rPr>
                <w:sz w:val="28"/>
                <w:szCs w:val="28"/>
              </w:rPr>
              <w:t>3</w:t>
            </w:r>
            <w:r w:rsidRPr="00292082">
              <w:rPr>
                <w:spacing w:val="1"/>
                <w:sz w:val="28"/>
                <w:szCs w:val="28"/>
              </w:rPr>
              <w:t xml:space="preserve"> </w:t>
            </w:r>
            <w:r w:rsidRPr="00292082">
              <w:rPr>
                <w:spacing w:val="-2"/>
                <w:sz w:val="28"/>
                <w:szCs w:val="28"/>
              </w:rPr>
              <w:t>класса</w:t>
            </w:r>
          </w:p>
        </w:tc>
        <w:tc>
          <w:tcPr>
            <w:tcW w:w="7659"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9" w:lineRule="exact"/>
              <w:ind w:left="110"/>
              <w:rPr>
                <w:sz w:val="28"/>
                <w:szCs w:val="28"/>
              </w:rPr>
            </w:pPr>
            <w:r w:rsidRPr="00292082">
              <w:rPr>
                <w:sz w:val="28"/>
                <w:szCs w:val="28"/>
              </w:rPr>
              <w:t>Писать</w:t>
            </w:r>
            <w:r w:rsidRPr="00292082">
              <w:rPr>
                <w:spacing w:val="69"/>
                <w:w w:val="150"/>
                <w:sz w:val="28"/>
                <w:szCs w:val="28"/>
              </w:rPr>
              <w:t xml:space="preserve"> </w:t>
            </w:r>
            <w:r w:rsidRPr="00292082">
              <w:rPr>
                <w:sz w:val="28"/>
                <w:szCs w:val="28"/>
              </w:rPr>
              <w:t>под</w:t>
            </w:r>
            <w:r w:rsidRPr="00292082">
              <w:rPr>
                <w:spacing w:val="70"/>
                <w:w w:val="150"/>
                <w:sz w:val="28"/>
                <w:szCs w:val="28"/>
              </w:rPr>
              <w:t xml:space="preserve"> </w:t>
            </w:r>
            <w:r w:rsidRPr="00292082">
              <w:rPr>
                <w:sz w:val="28"/>
                <w:szCs w:val="28"/>
              </w:rPr>
              <w:t>диктовку</w:t>
            </w:r>
            <w:r w:rsidRPr="00292082">
              <w:rPr>
                <w:spacing w:val="59"/>
                <w:w w:val="150"/>
                <w:sz w:val="28"/>
                <w:szCs w:val="28"/>
              </w:rPr>
              <w:t xml:space="preserve"> </w:t>
            </w:r>
            <w:r w:rsidRPr="00292082">
              <w:rPr>
                <w:sz w:val="28"/>
                <w:szCs w:val="28"/>
              </w:rPr>
              <w:t>тексты</w:t>
            </w:r>
            <w:r w:rsidRPr="00292082">
              <w:rPr>
                <w:spacing w:val="79"/>
                <w:w w:val="150"/>
                <w:sz w:val="28"/>
                <w:szCs w:val="28"/>
              </w:rPr>
              <w:t xml:space="preserve"> </w:t>
            </w:r>
            <w:r w:rsidRPr="00292082">
              <w:rPr>
                <w:sz w:val="28"/>
                <w:szCs w:val="28"/>
                <w:u w:val="single"/>
              </w:rPr>
              <w:t>объемом</w:t>
            </w:r>
            <w:r w:rsidRPr="00292082">
              <w:rPr>
                <w:spacing w:val="71"/>
                <w:w w:val="150"/>
                <w:sz w:val="28"/>
                <w:szCs w:val="28"/>
                <w:u w:val="single"/>
              </w:rPr>
              <w:t xml:space="preserve"> </w:t>
            </w:r>
            <w:r w:rsidRPr="00292082">
              <w:rPr>
                <w:sz w:val="28"/>
                <w:szCs w:val="28"/>
                <w:u w:val="single"/>
              </w:rPr>
              <w:t>не</w:t>
            </w:r>
            <w:r w:rsidRPr="00292082">
              <w:rPr>
                <w:spacing w:val="66"/>
                <w:w w:val="150"/>
                <w:sz w:val="28"/>
                <w:szCs w:val="28"/>
                <w:u w:val="single"/>
              </w:rPr>
              <w:t xml:space="preserve"> </w:t>
            </w:r>
            <w:r w:rsidRPr="00292082">
              <w:rPr>
                <w:sz w:val="28"/>
                <w:szCs w:val="28"/>
                <w:u w:val="single"/>
              </w:rPr>
              <w:t>более</w:t>
            </w:r>
            <w:r w:rsidRPr="00292082">
              <w:rPr>
                <w:spacing w:val="71"/>
                <w:w w:val="150"/>
                <w:sz w:val="28"/>
                <w:szCs w:val="28"/>
                <w:u w:val="single"/>
              </w:rPr>
              <w:t xml:space="preserve"> </w:t>
            </w:r>
            <w:r w:rsidRPr="00292082">
              <w:rPr>
                <w:sz w:val="28"/>
                <w:szCs w:val="28"/>
                <w:u w:val="single"/>
              </w:rPr>
              <w:t>65</w:t>
            </w:r>
            <w:r w:rsidRPr="00292082">
              <w:rPr>
                <w:spacing w:val="73"/>
                <w:w w:val="150"/>
                <w:sz w:val="28"/>
                <w:szCs w:val="28"/>
                <w:u w:val="single"/>
              </w:rPr>
              <w:t xml:space="preserve"> </w:t>
            </w:r>
            <w:r w:rsidRPr="00292082">
              <w:rPr>
                <w:spacing w:val="-4"/>
                <w:sz w:val="28"/>
                <w:szCs w:val="28"/>
                <w:u w:val="single"/>
              </w:rPr>
              <w:t>слов</w:t>
            </w:r>
          </w:p>
          <w:p w:rsidR="00292082" w:rsidRPr="00292082" w:rsidRDefault="00292082" w:rsidP="00292082">
            <w:pPr>
              <w:pStyle w:val="TableParagraph"/>
              <w:kinsoku w:val="0"/>
              <w:overflowPunct w:val="0"/>
              <w:spacing w:before="95"/>
              <w:ind w:left="110"/>
              <w:rPr>
                <w:spacing w:val="-2"/>
                <w:sz w:val="28"/>
                <w:szCs w:val="28"/>
              </w:rPr>
            </w:pPr>
            <w:r w:rsidRPr="00292082">
              <w:rPr>
                <w:sz w:val="28"/>
                <w:szCs w:val="28"/>
              </w:rPr>
              <w:t>с</w:t>
            </w:r>
            <w:r w:rsidRPr="00292082">
              <w:rPr>
                <w:spacing w:val="-9"/>
                <w:sz w:val="28"/>
                <w:szCs w:val="28"/>
              </w:rPr>
              <w:t xml:space="preserve"> </w:t>
            </w:r>
            <w:r w:rsidRPr="00292082">
              <w:rPr>
                <w:sz w:val="28"/>
                <w:szCs w:val="28"/>
              </w:rPr>
              <w:t>учетом</w:t>
            </w:r>
            <w:r w:rsidRPr="00292082">
              <w:rPr>
                <w:spacing w:val="-5"/>
                <w:sz w:val="28"/>
                <w:szCs w:val="28"/>
              </w:rPr>
              <w:t xml:space="preserve"> </w:t>
            </w:r>
            <w:r w:rsidRPr="00292082">
              <w:rPr>
                <w:sz w:val="28"/>
                <w:szCs w:val="28"/>
              </w:rPr>
              <w:t>изученных</w:t>
            </w:r>
            <w:r w:rsidRPr="00292082">
              <w:rPr>
                <w:spacing w:val="-11"/>
                <w:sz w:val="28"/>
                <w:szCs w:val="28"/>
              </w:rPr>
              <w:t xml:space="preserve"> </w:t>
            </w:r>
            <w:r w:rsidRPr="00292082">
              <w:rPr>
                <w:sz w:val="28"/>
                <w:szCs w:val="28"/>
              </w:rPr>
              <w:t>правил</w:t>
            </w:r>
            <w:r w:rsidRPr="00292082">
              <w:rPr>
                <w:spacing w:val="-9"/>
                <w:sz w:val="28"/>
                <w:szCs w:val="28"/>
              </w:rPr>
              <w:t xml:space="preserve"> </w:t>
            </w:r>
            <w:r w:rsidRPr="00292082">
              <w:rPr>
                <w:spacing w:val="-2"/>
                <w:sz w:val="28"/>
                <w:szCs w:val="28"/>
              </w:rPr>
              <w:t>правописания</w:t>
            </w:r>
          </w:p>
        </w:tc>
      </w:tr>
      <w:tr w:rsidR="00292082" w:rsidRPr="00292082" w:rsidTr="00292082">
        <w:tblPrEx>
          <w:tblCellMar>
            <w:top w:w="0" w:type="dxa"/>
            <w:left w:w="0" w:type="dxa"/>
            <w:bottom w:w="0" w:type="dxa"/>
            <w:right w:w="0" w:type="dxa"/>
          </w:tblCellMar>
        </w:tblPrEx>
        <w:trPr>
          <w:trHeight w:val="839"/>
        </w:trPr>
        <w:tc>
          <w:tcPr>
            <w:tcW w:w="211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3"/>
              <w:ind w:left="110"/>
              <w:rPr>
                <w:spacing w:val="-2"/>
                <w:sz w:val="28"/>
                <w:szCs w:val="28"/>
              </w:rPr>
            </w:pPr>
            <w:r w:rsidRPr="00292082">
              <w:rPr>
                <w:sz w:val="28"/>
                <w:szCs w:val="28"/>
              </w:rPr>
              <w:t>Конец</w:t>
            </w:r>
            <w:r w:rsidRPr="00292082">
              <w:rPr>
                <w:spacing w:val="-2"/>
                <w:sz w:val="28"/>
                <w:szCs w:val="28"/>
              </w:rPr>
              <w:t xml:space="preserve"> </w:t>
            </w:r>
            <w:r w:rsidRPr="00292082">
              <w:rPr>
                <w:sz w:val="28"/>
                <w:szCs w:val="28"/>
              </w:rPr>
              <w:t>4</w:t>
            </w:r>
            <w:r w:rsidRPr="00292082">
              <w:rPr>
                <w:spacing w:val="1"/>
                <w:sz w:val="28"/>
                <w:szCs w:val="28"/>
              </w:rPr>
              <w:t xml:space="preserve"> </w:t>
            </w:r>
            <w:r w:rsidRPr="00292082">
              <w:rPr>
                <w:spacing w:val="-2"/>
                <w:sz w:val="28"/>
                <w:szCs w:val="28"/>
              </w:rPr>
              <w:t>класса</w:t>
            </w:r>
          </w:p>
        </w:tc>
        <w:tc>
          <w:tcPr>
            <w:tcW w:w="7659"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3"/>
              <w:ind w:left="110"/>
              <w:rPr>
                <w:sz w:val="28"/>
                <w:szCs w:val="28"/>
              </w:rPr>
            </w:pPr>
            <w:r w:rsidRPr="00292082">
              <w:rPr>
                <w:sz w:val="28"/>
                <w:szCs w:val="28"/>
              </w:rPr>
              <w:t>Писать</w:t>
            </w:r>
            <w:r w:rsidRPr="00292082">
              <w:rPr>
                <w:spacing w:val="69"/>
                <w:w w:val="150"/>
                <w:sz w:val="28"/>
                <w:szCs w:val="28"/>
              </w:rPr>
              <w:t xml:space="preserve"> </w:t>
            </w:r>
            <w:r w:rsidRPr="00292082">
              <w:rPr>
                <w:sz w:val="28"/>
                <w:szCs w:val="28"/>
              </w:rPr>
              <w:t>под</w:t>
            </w:r>
            <w:r w:rsidRPr="00292082">
              <w:rPr>
                <w:spacing w:val="70"/>
                <w:w w:val="150"/>
                <w:sz w:val="28"/>
                <w:szCs w:val="28"/>
              </w:rPr>
              <w:t xml:space="preserve"> </w:t>
            </w:r>
            <w:r w:rsidRPr="00292082">
              <w:rPr>
                <w:sz w:val="28"/>
                <w:szCs w:val="28"/>
              </w:rPr>
              <w:t>диктовку</w:t>
            </w:r>
            <w:r w:rsidRPr="00292082">
              <w:rPr>
                <w:spacing w:val="59"/>
                <w:w w:val="150"/>
                <w:sz w:val="28"/>
                <w:szCs w:val="28"/>
              </w:rPr>
              <w:t xml:space="preserve"> </w:t>
            </w:r>
            <w:r w:rsidRPr="00292082">
              <w:rPr>
                <w:sz w:val="28"/>
                <w:szCs w:val="28"/>
              </w:rPr>
              <w:t>тексты</w:t>
            </w:r>
            <w:r w:rsidRPr="00292082">
              <w:rPr>
                <w:spacing w:val="79"/>
                <w:w w:val="150"/>
                <w:sz w:val="28"/>
                <w:szCs w:val="28"/>
              </w:rPr>
              <w:t xml:space="preserve"> </w:t>
            </w:r>
            <w:r w:rsidRPr="00292082">
              <w:rPr>
                <w:sz w:val="28"/>
                <w:szCs w:val="28"/>
                <w:u w:val="single"/>
              </w:rPr>
              <w:t>объемом</w:t>
            </w:r>
            <w:r w:rsidRPr="00292082">
              <w:rPr>
                <w:spacing w:val="71"/>
                <w:w w:val="150"/>
                <w:sz w:val="28"/>
                <w:szCs w:val="28"/>
                <w:u w:val="single"/>
              </w:rPr>
              <w:t xml:space="preserve"> </w:t>
            </w:r>
            <w:r w:rsidRPr="00292082">
              <w:rPr>
                <w:sz w:val="28"/>
                <w:szCs w:val="28"/>
                <w:u w:val="single"/>
              </w:rPr>
              <w:t>не</w:t>
            </w:r>
            <w:r w:rsidRPr="00292082">
              <w:rPr>
                <w:spacing w:val="66"/>
                <w:w w:val="150"/>
                <w:sz w:val="28"/>
                <w:szCs w:val="28"/>
                <w:u w:val="single"/>
              </w:rPr>
              <w:t xml:space="preserve"> </w:t>
            </w:r>
            <w:r w:rsidRPr="00292082">
              <w:rPr>
                <w:sz w:val="28"/>
                <w:szCs w:val="28"/>
                <w:u w:val="single"/>
              </w:rPr>
              <w:t>более</w:t>
            </w:r>
            <w:r w:rsidRPr="00292082">
              <w:rPr>
                <w:spacing w:val="71"/>
                <w:w w:val="150"/>
                <w:sz w:val="28"/>
                <w:szCs w:val="28"/>
                <w:u w:val="single"/>
              </w:rPr>
              <w:t xml:space="preserve"> </w:t>
            </w:r>
            <w:r w:rsidRPr="00292082">
              <w:rPr>
                <w:sz w:val="28"/>
                <w:szCs w:val="28"/>
                <w:u w:val="single"/>
              </w:rPr>
              <w:t>80</w:t>
            </w:r>
            <w:r w:rsidRPr="00292082">
              <w:rPr>
                <w:spacing w:val="73"/>
                <w:w w:val="150"/>
                <w:sz w:val="28"/>
                <w:szCs w:val="28"/>
                <w:u w:val="single"/>
              </w:rPr>
              <w:t xml:space="preserve"> </w:t>
            </w:r>
            <w:r w:rsidRPr="00292082">
              <w:rPr>
                <w:spacing w:val="-4"/>
                <w:sz w:val="28"/>
                <w:szCs w:val="28"/>
                <w:u w:val="single"/>
              </w:rPr>
              <w:t>слов</w:t>
            </w:r>
          </w:p>
          <w:p w:rsidR="00292082" w:rsidRPr="00292082" w:rsidRDefault="00292082" w:rsidP="00292082">
            <w:pPr>
              <w:pStyle w:val="TableParagraph"/>
              <w:kinsoku w:val="0"/>
              <w:overflowPunct w:val="0"/>
              <w:spacing w:before="96"/>
              <w:ind w:left="110"/>
              <w:rPr>
                <w:spacing w:val="-2"/>
                <w:sz w:val="28"/>
                <w:szCs w:val="28"/>
              </w:rPr>
            </w:pPr>
            <w:r w:rsidRPr="00292082">
              <w:rPr>
                <w:sz w:val="28"/>
                <w:szCs w:val="28"/>
              </w:rPr>
              <w:t>с</w:t>
            </w:r>
            <w:r w:rsidRPr="00292082">
              <w:rPr>
                <w:spacing w:val="-9"/>
                <w:sz w:val="28"/>
                <w:szCs w:val="28"/>
              </w:rPr>
              <w:t xml:space="preserve"> </w:t>
            </w:r>
            <w:r w:rsidRPr="00292082">
              <w:rPr>
                <w:sz w:val="28"/>
                <w:szCs w:val="28"/>
              </w:rPr>
              <w:t>учетом</w:t>
            </w:r>
            <w:r w:rsidRPr="00292082">
              <w:rPr>
                <w:spacing w:val="-5"/>
                <w:sz w:val="28"/>
                <w:szCs w:val="28"/>
              </w:rPr>
              <w:t xml:space="preserve"> </w:t>
            </w:r>
            <w:r w:rsidRPr="00292082">
              <w:rPr>
                <w:sz w:val="28"/>
                <w:szCs w:val="28"/>
              </w:rPr>
              <w:t>изученных</w:t>
            </w:r>
            <w:r w:rsidRPr="00292082">
              <w:rPr>
                <w:spacing w:val="-11"/>
                <w:sz w:val="28"/>
                <w:szCs w:val="28"/>
              </w:rPr>
              <w:t xml:space="preserve"> </w:t>
            </w:r>
            <w:r w:rsidRPr="00292082">
              <w:rPr>
                <w:sz w:val="28"/>
                <w:szCs w:val="28"/>
              </w:rPr>
              <w:t>правил</w:t>
            </w:r>
            <w:r w:rsidRPr="00292082">
              <w:rPr>
                <w:spacing w:val="-9"/>
                <w:sz w:val="28"/>
                <w:szCs w:val="28"/>
              </w:rPr>
              <w:t xml:space="preserve"> </w:t>
            </w:r>
            <w:r w:rsidRPr="00292082">
              <w:rPr>
                <w:spacing w:val="-2"/>
                <w:sz w:val="28"/>
                <w:szCs w:val="28"/>
              </w:rPr>
              <w:t>правописания</w:t>
            </w:r>
          </w:p>
        </w:tc>
      </w:tr>
    </w:tbl>
    <w:p w:rsidR="00292082" w:rsidRDefault="00292082" w:rsidP="00292082">
      <w:pPr>
        <w:pStyle w:val="ae"/>
        <w:kinsoku w:val="0"/>
        <w:overflowPunct w:val="0"/>
        <w:spacing w:before="150" w:line="312" w:lineRule="auto"/>
        <w:ind w:right="282" w:firstLine="706"/>
        <w:jc w:val="both"/>
      </w:pPr>
      <w:r>
        <w:t>В</w:t>
      </w:r>
      <w:r>
        <w:rPr>
          <w:spacing w:val="-7"/>
        </w:rPr>
        <w:t xml:space="preserve"> </w:t>
      </w:r>
      <w:r>
        <w:t>первые</w:t>
      </w:r>
      <w:r>
        <w:rPr>
          <w:spacing w:val="-8"/>
        </w:rPr>
        <w:t xml:space="preserve"> </w:t>
      </w:r>
      <w:r>
        <w:t>месяцы</w:t>
      </w:r>
      <w:r>
        <w:rPr>
          <w:spacing w:val="-7"/>
        </w:rPr>
        <w:t xml:space="preserve"> </w:t>
      </w:r>
      <w:r>
        <w:t>каждого</w:t>
      </w:r>
      <w:r>
        <w:rPr>
          <w:spacing w:val="-10"/>
        </w:rPr>
        <w:t xml:space="preserve"> </w:t>
      </w:r>
      <w:r>
        <w:t>класса</w:t>
      </w:r>
      <w:r>
        <w:rPr>
          <w:spacing w:val="-8"/>
        </w:rPr>
        <w:t xml:space="preserve"> </w:t>
      </w:r>
      <w:r>
        <w:t>при</w:t>
      </w:r>
      <w:r>
        <w:rPr>
          <w:spacing w:val="-6"/>
        </w:rPr>
        <w:t xml:space="preserve"> </w:t>
      </w:r>
      <w:r>
        <w:t>проведении</w:t>
      </w:r>
      <w:r>
        <w:rPr>
          <w:spacing w:val="-6"/>
        </w:rPr>
        <w:t xml:space="preserve"> </w:t>
      </w:r>
      <w:r>
        <w:t>диктантов</w:t>
      </w:r>
      <w:r>
        <w:rPr>
          <w:spacing w:val="-2"/>
        </w:rPr>
        <w:t xml:space="preserve"> </w:t>
      </w:r>
      <w:r>
        <w:t>целесообразно ориентироваться на объем текста предыдущего года.</w:t>
      </w:r>
    </w:p>
    <w:p w:rsidR="00292082" w:rsidRDefault="00292082" w:rsidP="00292082">
      <w:pPr>
        <w:pStyle w:val="ae"/>
        <w:kinsoku w:val="0"/>
        <w:overflowPunct w:val="0"/>
        <w:spacing w:before="6" w:line="312" w:lineRule="auto"/>
        <w:ind w:right="273" w:firstLine="706"/>
        <w:jc w:val="both"/>
      </w:pPr>
      <w:r>
        <w:t>При</w:t>
      </w:r>
      <w:r>
        <w:rPr>
          <w:spacing w:val="80"/>
          <w:w w:val="150"/>
        </w:rPr>
        <w:t xml:space="preserve"> </w:t>
      </w:r>
      <w:r>
        <w:t>проверке</w:t>
      </w:r>
      <w:r>
        <w:rPr>
          <w:spacing w:val="80"/>
          <w:w w:val="150"/>
        </w:rPr>
        <w:t xml:space="preserve"> </w:t>
      </w:r>
      <w:r>
        <w:t>диктанта</w:t>
      </w:r>
      <w:r>
        <w:rPr>
          <w:spacing w:val="80"/>
          <w:w w:val="150"/>
        </w:rPr>
        <w:t xml:space="preserve"> </w:t>
      </w:r>
      <w:r>
        <w:t>учитель</w:t>
      </w:r>
      <w:r>
        <w:rPr>
          <w:spacing w:val="80"/>
          <w:w w:val="150"/>
        </w:rPr>
        <w:t xml:space="preserve"> </w:t>
      </w:r>
      <w:r>
        <w:t>исправляет</w:t>
      </w:r>
      <w:r>
        <w:rPr>
          <w:spacing w:val="80"/>
          <w:w w:val="150"/>
        </w:rPr>
        <w:t xml:space="preserve"> </w:t>
      </w:r>
      <w:r>
        <w:t>все</w:t>
      </w:r>
      <w:r>
        <w:rPr>
          <w:spacing w:val="80"/>
          <w:w w:val="150"/>
        </w:rPr>
        <w:t xml:space="preserve"> </w:t>
      </w:r>
      <w:r>
        <w:t>ошибки</w:t>
      </w:r>
      <w:r>
        <w:rPr>
          <w:spacing w:val="80"/>
          <w:w w:val="150"/>
        </w:rPr>
        <w:t xml:space="preserve"> </w:t>
      </w:r>
      <w:r>
        <w:t>и</w:t>
      </w:r>
      <w:r>
        <w:rPr>
          <w:spacing w:val="80"/>
          <w:w w:val="150"/>
        </w:rPr>
        <w:t xml:space="preserve"> </w:t>
      </w:r>
      <w:r>
        <w:t>описки, но</w:t>
      </w:r>
      <w:r>
        <w:rPr>
          <w:spacing w:val="40"/>
        </w:rPr>
        <w:t xml:space="preserve"> </w:t>
      </w:r>
      <w:r>
        <w:t>при</w:t>
      </w:r>
      <w:r>
        <w:rPr>
          <w:spacing w:val="40"/>
        </w:rPr>
        <w:t xml:space="preserve"> </w:t>
      </w:r>
      <w:r>
        <w:t>оценивании</w:t>
      </w:r>
      <w:r>
        <w:rPr>
          <w:spacing w:val="40"/>
        </w:rPr>
        <w:t xml:space="preserve"> </w:t>
      </w:r>
      <w:r>
        <w:t>учитываются</w:t>
      </w:r>
      <w:r>
        <w:rPr>
          <w:spacing w:val="40"/>
        </w:rPr>
        <w:t xml:space="preserve"> </w:t>
      </w:r>
      <w:r>
        <w:t>только</w:t>
      </w:r>
      <w:r>
        <w:rPr>
          <w:spacing w:val="40"/>
        </w:rPr>
        <w:t xml:space="preserve"> </w:t>
      </w:r>
      <w:r>
        <w:t>орфографические</w:t>
      </w:r>
      <w:r>
        <w:rPr>
          <w:spacing w:val="40"/>
        </w:rPr>
        <w:t xml:space="preserve"> </w:t>
      </w:r>
      <w:r>
        <w:t>ошибки,</w:t>
      </w:r>
      <w:r>
        <w:rPr>
          <w:spacing w:val="40"/>
        </w:rPr>
        <w:t xml:space="preserve"> </w:t>
      </w:r>
      <w:r>
        <w:t>связанные с</w:t>
      </w:r>
      <w:r>
        <w:rPr>
          <w:spacing w:val="40"/>
        </w:rPr>
        <w:t xml:space="preserve"> </w:t>
      </w:r>
      <w:r>
        <w:t>применением</w:t>
      </w:r>
      <w:r>
        <w:rPr>
          <w:spacing w:val="79"/>
        </w:rPr>
        <w:t xml:space="preserve"> </w:t>
      </w:r>
      <w:r>
        <w:t>изученных</w:t>
      </w:r>
      <w:r>
        <w:rPr>
          <w:spacing w:val="40"/>
        </w:rPr>
        <w:t xml:space="preserve"> </w:t>
      </w:r>
      <w:r>
        <w:t>правил</w:t>
      </w:r>
      <w:r>
        <w:rPr>
          <w:spacing w:val="40"/>
        </w:rPr>
        <w:t xml:space="preserve"> </w:t>
      </w:r>
      <w:r>
        <w:t>и</w:t>
      </w:r>
      <w:r>
        <w:rPr>
          <w:spacing w:val="78"/>
        </w:rPr>
        <w:t xml:space="preserve"> </w:t>
      </w:r>
      <w:r>
        <w:t>допущенные</w:t>
      </w:r>
      <w:r>
        <w:rPr>
          <w:spacing w:val="80"/>
        </w:rPr>
        <w:t xml:space="preserve"> </w:t>
      </w:r>
      <w:r>
        <w:t>в</w:t>
      </w:r>
      <w:r>
        <w:rPr>
          <w:spacing w:val="40"/>
        </w:rPr>
        <w:t xml:space="preserve"> </w:t>
      </w:r>
      <w:r>
        <w:t>тех</w:t>
      </w:r>
      <w:r>
        <w:rPr>
          <w:spacing w:val="80"/>
        </w:rPr>
        <w:t xml:space="preserve"> </w:t>
      </w:r>
      <w:r>
        <w:t>словах,</w:t>
      </w:r>
      <w:r>
        <w:rPr>
          <w:spacing w:val="79"/>
        </w:rPr>
        <w:t xml:space="preserve"> </w:t>
      </w:r>
      <w:r>
        <w:t>с</w:t>
      </w:r>
      <w:r>
        <w:rPr>
          <w:spacing w:val="80"/>
        </w:rPr>
        <w:t xml:space="preserve"> </w:t>
      </w:r>
      <w:r>
        <w:t>которыми на</w:t>
      </w:r>
      <w:r>
        <w:rPr>
          <w:spacing w:val="-18"/>
        </w:rPr>
        <w:t xml:space="preserve"> </w:t>
      </w:r>
      <w:r>
        <w:t>уроках</w:t>
      </w:r>
      <w:r>
        <w:rPr>
          <w:spacing w:val="-17"/>
        </w:rPr>
        <w:t xml:space="preserve"> </w:t>
      </w:r>
      <w:r>
        <w:t>проводилась</w:t>
      </w:r>
      <w:r>
        <w:rPr>
          <w:spacing w:val="-10"/>
        </w:rPr>
        <w:t xml:space="preserve"> </w:t>
      </w:r>
      <w:r>
        <w:t>специальная</w:t>
      </w:r>
      <w:r>
        <w:rPr>
          <w:spacing w:val="-17"/>
        </w:rPr>
        <w:t xml:space="preserve"> </w:t>
      </w:r>
      <w:r>
        <w:t>работа.</w:t>
      </w:r>
      <w:r>
        <w:rPr>
          <w:spacing w:val="-17"/>
        </w:rPr>
        <w:t xml:space="preserve"> </w:t>
      </w:r>
      <w:r>
        <w:t>Ошибки</w:t>
      </w:r>
      <w:r>
        <w:rPr>
          <w:spacing w:val="-17"/>
        </w:rPr>
        <w:t xml:space="preserve"> </w:t>
      </w:r>
      <w:r>
        <w:t>на</w:t>
      </w:r>
      <w:r>
        <w:rPr>
          <w:spacing w:val="-18"/>
        </w:rPr>
        <w:t xml:space="preserve"> </w:t>
      </w:r>
      <w:r>
        <w:t>неизученные</w:t>
      </w:r>
      <w:r>
        <w:rPr>
          <w:spacing w:val="-17"/>
        </w:rPr>
        <w:t xml:space="preserve"> </w:t>
      </w:r>
      <w:r>
        <w:t>орфограммы при выставлении отметки не учитываются.</w:t>
      </w:r>
    </w:p>
    <w:p w:rsidR="00292082" w:rsidRDefault="00292082" w:rsidP="00292082">
      <w:pPr>
        <w:pStyle w:val="ae"/>
        <w:kinsoku w:val="0"/>
        <w:overflowPunct w:val="0"/>
        <w:spacing w:line="312" w:lineRule="auto"/>
        <w:ind w:right="269" w:firstLine="706"/>
        <w:jc w:val="both"/>
        <w:rPr>
          <w:i/>
          <w:iCs/>
          <w:spacing w:val="-2"/>
        </w:rPr>
      </w:pPr>
      <w:r>
        <w:t>При подсчете количества ошибок можно использовать подход, применяемый</w:t>
      </w:r>
      <w:r>
        <w:rPr>
          <w:spacing w:val="39"/>
        </w:rPr>
        <w:t xml:space="preserve">  </w:t>
      </w:r>
      <w:r>
        <w:t>в</w:t>
      </w:r>
      <w:r>
        <w:rPr>
          <w:spacing w:val="36"/>
        </w:rPr>
        <w:t xml:space="preserve">  </w:t>
      </w:r>
      <w:r>
        <w:t>основной</w:t>
      </w:r>
      <w:r>
        <w:rPr>
          <w:spacing w:val="41"/>
        </w:rPr>
        <w:t xml:space="preserve">  </w:t>
      </w:r>
      <w:r>
        <w:t>школе</w:t>
      </w:r>
      <w:r>
        <w:rPr>
          <w:spacing w:val="40"/>
        </w:rPr>
        <w:t xml:space="preserve">  </w:t>
      </w:r>
      <w:r>
        <w:t>и</w:t>
      </w:r>
      <w:r>
        <w:rPr>
          <w:spacing w:val="41"/>
        </w:rPr>
        <w:t xml:space="preserve">  </w:t>
      </w:r>
      <w:r>
        <w:t>связанный</w:t>
      </w:r>
      <w:r>
        <w:rPr>
          <w:spacing w:val="41"/>
        </w:rPr>
        <w:t xml:space="preserve">  </w:t>
      </w:r>
      <w:r>
        <w:t>с</w:t>
      </w:r>
      <w:r>
        <w:rPr>
          <w:spacing w:val="40"/>
        </w:rPr>
        <w:t xml:space="preserve">  </w:t>
      </w:r>
      <w:r>
        <w:t>учетом</w:t>
      </w:r>
      <w:r>
        <w:rPr>
          <w:spacing w:val="48"/>
        </w:rPr>
        <w:t xml:space="preserve">  </w:t>
      </w:r>
      <w:r>
        <w:rPr>
          <w:i/>
          <w:iCs/>
          <w:spacing w:val="-2"/>
        </w:rPr>
        <w:t>повторяемости</w:t>
      </w:r>
    </w:p>
    <w:p w:rsidR="00292082" w:rsidRDefault="00292082" w:rsidP="00292082">
      <w:pPr>
        <w:pStyle w:val="ae"/>
        <w:kinsoku w:val="0"/>
        <w:overflowPunct w:val="0"/>
        <w:spacing w:line="312" w:lineRule="auto"/>
        <w:ind w:right="269" w:firstLine="706"/>
        <w:jc w:val="both"/>
        <w:rPr>
          <w:i/>
          <w:iCs/>
          <w:spacing w:val="-2"/>
        </w:rPr>
        <w:sectPr w:rsidR="00292082">
          <w:pgSz w:w="11910" w:h="16850"/>
          <w:pgMar w:top="1340" w:right="440" w:bottom="940" w:left="360" w:header="0" w:footer="709" w:gutter="0"/>
          <w:cols w:space="720"/>
          <w:noEndnote/>
        </w:sectPr>
      </w:pPr>
    </w:p>
    <w:p w:rsidR="00292082" w:rsidRDefault="00292082" w:rsidP="00292082">
      <w:pPr>
        <w:pStyle w:val="ae"/>
        <w:kinsoku w:val="0"/>
        <w:overflowPunct w:val="0"/>
        <w:spacing w:before="76" w:line="312" w:lineRule="auto"/>
        <w:ind w:right="265"/>
        <w:jc w:val="both"/>
      </w:pPr>
      <w:r>
        <w:lastRenderedPageBreak/>
        <w:t xml:space="preserve">и </w:t>
      </w:r>
      <w:r>
        <w:rPr>
          <w:i/>
          <w:iCs/>
        </w:rPr>
        <w:t xml:space="preserve">однотипности ошибок. Повторяющейся </w:t>
      </w:r>
      <w:r>
        <w:t>ошибкой считается ошибка, допущенная в слове, используемом в тексте неоднократно, или в корне однокоренных</w:t>
      </w:r>
      <w:r>
        <w:rPr>
          <w:spacing w:val="80"/>
          <w:w w:val="150"/>
        </w:rPr>
        <w:t xml:space="preserve"> </w:t>
      </w:r>
      <w:r>
        <w:t>слов.</w:t>
      </w:r>
      <w:r>
        <w:rPr>
          <w:spacing w:val="80"/>
          <w:w w:val="150"/>
        </w:rPr>
        <w:t xml:space="preserve"> </w:t>
      </w:r>
      <w:r>
        <w:t>Две</w:t>
      </w:r>
      <w:r>
        <w:rPr>
          <w:spacing w:val="80"/>
          <w:w w:val="150"/>
        </w:rPr>
        <w:t xml:space="preserve"> </w:t>
      </w:r>
      <w:r>
        <w:t>повторяющиеся</w:t>
      </w:r>
      <w:r>
        <w:rPr>
          <w:spacing w:val="80"/>
          <w:w w:val="150"/>
        </w:rPr>
        <w:t xml:space="preserve"> </w:t>
      </w:r>
      <w:r>
        <w:t>ошибки</w:t>
      </w:r>
      <w:r>
        <w:rPr>
          <w:spacing w:val="80"/>
          <w:w w:val="150"/>
        </w:rPr>
        <w:t xml:space="preserve"> </w:t>
      </w:r>
      <w:r>
        <w:t>и</w:t>
      </w:r>
      <w:r>
        <w:rPr>
          <w:spacing w:val="80"/>
          <w:w w:val="150"/>
        </w:rPr>
        <w:t xml:space="preserve"> </w:t>
      </w:r>
      <w:r>
        <w:t>более</w:t>
      </w:r>
      <w:r>
        <w:rPr>
          <w:spacing w:val="80"/>
          <w:w w:val="150"/>
        </w:rPr>
        <w:t xml:space="preserve"> </w:t>
      </w:r>
      <w:r>
        <w:t>учитываются при</w:t>
      </w:r>
      <w:r>
        <w:rPr>
          <w:spacing w:val="40"/>
        </w:rPr>
        <w:t xml:space="preserve"> </w:t>
      </w:r>
      <w:r>
        <w:t>подсчете</w:t>
      </w:r>
      <w:r>
        <w:rPr>
          <w:spacing w:val="40"/>
        </w:rPr>
        <w:t xml:space="preserve"> </w:t>
      </w:r>
      <w:r>
        <w:t>как</w:t>
      </w:r>
      <w:r>
        <w:rPr>
          <w:spacing w:val="40"/>
        </w:rPr>
        <w:t xml:space="preserve"> </w:t>
      </w:r>
      <w:r>
        <w:t>одна</w:t>
      </w:r>
      <w:r>
        <w:rPr>
          <w:spacing w:val="40"/>
        </w:rPr>
        <w:t xml:space="preserve"> </w:t>
      </w:r>
      <w:r>
        <w:t>ошибка.</w:t>
      </w:r>
      <w:r>
        <w:rPr>
          <w:spacing w:val="70"/>
        </w:rPr>
        <w:t xml:space="preserve"> </w:t>
      </w:r>
      <w:r>
        <w:rPr>
          <w:i/>
          <w:iCs/>
        </w:rPr>
        <w:t>Однотипными</w:t>
      </w:r>
      <w:r>
        <w:rPr>
          <w:i/>
          <w:iCs/>
          <w:spacing w:val="40"/>
        </w:rPr>
        <w:t xml:space="preserve"> </w:t>
      </w:r>
      <w:r>
        <w:t>считаются</w:t>
      </w:r>
      <w:r>
        <w:rPr>
          <w:spacing w:val="40"/>
        </w:rPr>
        <w:t xml:space="preserve"> </w:t>
      </w:r>
      <w:r>
        <w:t>ошибки,</w:t>
      </w:r>
      <w:r>
        <w:rPr>
          <w:spacing w:val="40"/>
        </w:rPr>
        <w:t xml:space="preserve"> </w:t>
      </w:r>
      <w:r>
        <w:t>связанные</w:t>
      </w:r>
      <w:r>
        <w:rPr>
          <w:spacing w:val="80"/>
        </w:rPr>
        <w:t xml:space="preserve"> </w:t>
      </w:r>
      <w:r>
        <w:t>с применением правила, не требующего анализа семантики слов. Например, однотипными являются ошибки, допущенные в падежных окончаниях имен существительных одного и того же склонения, так как выбор написания определяется умением применять соответствующее правило. Три первые однотипные</w:t>
      </w:r>
      <w:r>
        <w:rPr>
          <w:spacing w:val="-14"/>
        </w:rPr>
        <w:t xml:space="preserve"> </w:t>
      </w:r>
      <w:r>
        <w:t>ошибки</w:t>
      </w:r>
      <w:r>
        <w:rPr>
          <w:spacing w:val="-10"/>
        </w:rPr>
        <w:t xml:space="preserve"> </w:t>
      </w:r>
      <w:r>
        <w:t>учитываются</w:t>
      </w:r>
      <w:r>
        <w:rPr>
          <w:spacing w:val="-11"/>
        </w:rPr>
        <w:t xml:space="preserve"> </w:t>
      </w:r>
      <w:r>
        <w:t>как</w:t>
      </w:r>
      <w:r>
        <w:rPr>
          <w:spacing w:val="-11"/>
        </w:rPr>
        <w:t xml:space="preserve"> </w:t>
      </w:r>
      <w:r>
        <w:t>одна,</w:t>
      </w:r>
      <w:r>
        <w:rPr>
          <w:spacing w:val="-10"/>
        </w:rPr>
        <w:t xml:space="preserve"> </w:t>
      </w:r>
      <w:r>
        <w:t>каждая</w:t>
      </w:r>
      <w:r>
        <w:rPr>
          <w:spacing w:val="-11"/>
        </w:rPr>
        <w:t xml:space="preserve"> </w:t>
      </w:r>
      <w:r>
        <w:t>следующая</w:t>
      </w:r>
      <w:r>
        <w:rPr>
          <w:spacing w:val="-11"/>
        </w:rPr>
        <w:t xml:space="preserve"> </w:t>
      </w:r>
      <w:r>
        <w:t>ошибка</w:t>
      </w:r>
      <w:r>
        <w:rPr>
          <w:spacing w:val="-4"/>
        </w:rPr>
        <w:t xml:space="preserve"> </w:t>
      </w:r>
      <w:r>
        <w:t>считается самостоятельной.</w:t>
      </w:r>
      <w:r>
        <w:rPr>
          <w:spacing w:val="80"/>
        </w:rPr>
        <w:t xml:space="preserve">  </w:t>
      </w:r>
      <w:r>
        <w:t>При</w:t>
      </w:r>
      <w:r>
        <w:rPr>
          <w:spacing w:val="80"/>
        </w:rPr>
        <w:t xml:space="preserve">  </w:t>
      </w:r>
      <w:r>
        <w:t>этом</w:t>
      </w:r>
      <w:r>
        <w:rPr>
          <w:spacing w:val="80"/>
        </w:rPr>
        <w:t xml:space="preserve">  </w:t>
      </w:r>
      <w:r>
        <w:t>ошибки,</w:t>
      </w:r>
      <w:r>
        <w:rPr>
          <w:spacing w:val="80"/>
        </w:rPr>
        <w:t xml:space="preserve">  </w:t>
      </w:r>
      <w:r>
        <w:t>допущенные</w:t>
      </w:r>
      <w:r>
        <w:rPr>
          <w:spacing w:val="80"/>
        </w:rPr>
        <w:t xml:space="preserve">  </w:t>
      </w:r>
      <w:r>
        <w:t>в</w:t>
      </w:r>
      <w:r>
        <w:rPr>
          <w:spacing w:val="80"/>
        </w:rPr>
        <w:t xml:space="preserve">  </w:t>
      </w:r>
      <w:r>
        <w:t>разных</w:t>
      </w:r>
      <w:r>
        <w:rPr>
          <w:spacing w:val="80"/>
        </w:rPr>
        <w:t xml:space="preserve">  </w:t>
      </w:r>
      <w:r>
        <w:t>словах</w:t>
      </w:r>
      <w:r>
        <w:rPr>
          <w:spacing w:val="80"/>
        </w:rPr>
        <w:t xml:space="preserve"> </w:t>
      </w:r>
      <w:r>
        <w:t>с</w:t>
      </w:r>
      <w:r>
        <w:rPr>
          <w:spacing w:val="76"/>
        </w:rPr>
        <w:t xml:space="preserve"> </w:t>
      </w:r>
      <w:r>
        <w:t>безударной</w:t>
      </w:r>
      <w:r>
        <w:rPr>
          <w:spacing w:val="79"/>
        </w:rPr>
        <w:t xml:space="preserve"> </w:t>
      </w:r>
      <w:r>
        <w:t>проверяемой</w:t>
      </w:r>
      <w:r>
        <w:rPr>
          <w:spacing w:val="79"/>
        </w:rPr>
        <w:t xml:space="preserve"> </w:t>
      </w:r>
      <w:r>
        <w:t>гласной</w:t>
      </w:r>
      <w:r>
        <w:rPr>
          <w:spacing w:val="79"/>
        </w:rPr>
        <w:t xml:space="preserve"> </w:t>
      </w:r>
      <w:r>
        <w:t>в</w:t>
      </w:r>
      <w:r>
        <w:rPr>
          <w:spacing w:val="75"/>
        </w:rPr>
        <w:t xml:space="preserve"> </w:t>
      </w:r>
      <w:r>
        <w:t>корне</w:t>
      </w:r>
      <w:r>
        <w:rPr>
          <w:spacing w:val="80"/>
        </w:rPr>
        <w:t xml:space="preserve"> </w:t>
      </w:r>
      <w:r>
        <w:t>слова,</w:t>
      </w:r>
      <w:r>
        <w:rPr>
          <w:spacing w:val="80"/>
        </w:rPr>
        <w:t xml:space="preserve"> </w:t>
      </w:r>
      <w:r>
        <w:t>с</w:t>
      </w:r>
      <w:r>
        <w:rPr>
          <w:spacing w:val="76"/>
        </w:rPr>
        <w:t xml:space="preserve"> </w:t>
      </w:r>
      <w:r>
        <w:t>проверяемой</w:t>
      </w:r>
      <w:r>
        <w:rPr>
          <w:spacing w:val="79"/>
        </w:rPr>
        <w:t xml:space="preserve"> </w:t>
      </w:r>
      <w:r>
        <w:t>согласной в</w:t>
      </w:r>
      <w:r>
        <w:rPr>
          <w:spacing w:val="-18"/>
        </w:rPr>
        <w:t xml:space="preserve"> </w:t>
      </w:r>
      <w:r>
        <w:t>корне</w:t>
      </w:r>
      <w:r>
        <w:rPr>
          <w:spacing w:val="-17"/>
        </w:rPr>
        <w:t xml:space="preserve"> </w:t>
      </w:r>
      <w:r>
        <w:t>слова,</w:t>
      </w:r>
      <w:r>
        <w:rPr>
          <w:spacing w:val="-18"/>
        </w:rPr>
        <w:t xml:space="preserve"> </w:t>
      </w:r>
      <w:r>
        <w:t>не</w:t>
      </w:r>
      <w:r>
        <w:rPr>
          <w:spacing w:val="-17"/>
        </w:rPr>
        <w:t xml:space="preserve"> </w:t>
      </w:r>
      <w:r>
        <w:t>считаются</w:t>
      </w:r>
      <w:r>
        <w:rPr>
          <w:spacing w:val="-18"/>
        </w:rPr>
        <w:t xml:space="preserve"> </w:t>
      </w:r>
      <w:r>
        <w:t>однотипными,</w:t>
      </w:r>
      <w:r>
        <w:rPr>
          <w:spacing w:val="-17"/>
        </w:rPr>
        <w:t xml:space="preserve"> </w:t>
      </w:r>
      <w:r>
        <w:t>поскольку</w:t>
      </w:r>
      <w:r>
        <w:rPr>
          <w:spacing w:val="-18"/>
        </w:rPr>
        <w:t xml:space="preserve"> </w:t>
      </w:r>
      <w:r>
        <w:t>при</w:t>
      </w:r>
      <w:r>
        <w:rPr>
          <w:spacing w:val="-8"/>
        </w:rPr>
        <w:t xml:space="preserve"> </w:t>
      </w:r>
      <w:r>
        <w:t>определении</w:t>
      </w:r>
      <w:r>
        <w:rPr>
          <w:spacing w:val="-15"/>
        </w:rPr>
        <w:t xml:space="preserve"> </w:t>
      </w:r>
      <w:r>
        <w:t>написания каждого из слов с этими орфограммами обучающимся необходимо провести его семантический</w:t>
      </w:r>
      <w:r>
        <w:rPr>
          <w:spacing w:val="40"/>
        </w:rPr>
        <w:t xml:space="preserve"> </w:t>
      </w:r>
      <w:r>
        <w:t>анализ</w:t>
      </w:r>
      <w:r>
        <w:rPr>
          <w:spacing w:val="40"/>
        </w:rPr>
        <w:t xml:space="preserve"> </w:t>
      </w:r>
      <w:r>
        <w:t>с</w:t>
      </w:r>
      <w:r>
        <w:rPr>
          <w:spacing w:val="40"/>
        </w:rPr>
        <w:t xml:space="preserve"> </w:t>
      </w:r>
      <w:r>
        <w:t>целью</w:t>
      </w:r>
      <w:r>
        <w:rPr>
          <w:spacing w:val="40"/>
        </w:rPr>
        <w:t xml:space="preserve"> </w:t>
      </w:r>
      <w:r>
        <w:t>подбора</w:t>
      </w:r>
      <w:r>
        <w:rPr>
          <w:spacing w:val="40"/>
        </w:rPr>
        <w:t xml:space="preserve"> </w:t>
      </w:r>
      <w:r>
        <w:t>проверочного</w:t>
      </w:r>
      <w:r>
        <w:rPr>
          <w:spacing w:val="40"/>
        </w:rPr>
        <w:t xml:space="preserve"> </w:t>
      </w:r>
      <w:r>
        <w:t>однокоренного</w:t>
      </w:r>
      <w:r>
        <w:rPr>
          <w:spacing w:val="40"/>
        </w:rPr>
        <w:t xml:space="preserve"> </w:t>
      </w:r>
      <w:r>
        <w:t>слова или проверочной словоформы.</w:t>
      </w:r>
    </w:p>
    <w:p w:rsidR="00292082" w:rsidRDefault="00292082" w:rsidP="00292082">
      <w:pPr>
        <w:pStyle w:val="ae"/>
        <w:kinsoku w:val="0"/>
        <w:overflowPunct w:val="0"/>
        <w:spacing w:before="2" w:line="312" w:lineRule="auto"/>
        <w:ind w:right="270" w:firstLine="706"/>
        <w:jc w:val="both"/>
      </w:pPr>
      <w:r>
        <w:t>Еще одним видом диктанта является словарный диктант. Объектом контроля</w:t>
      </w:r>
      <w:r>
        <w:rPr>
          <w:spacing w:val="80"/>
        </w:rPr>
        <w:t xml:space="preserve">  </w:t>
      </w:r>
      <w:r>
        <w:t>при</w:t>
      </w:r>
      <w:r>
        <w:rPr>
          <w:spacing w:val="80"/>
        </w:rPr>
        <w:t xml:space="preserve">  </w:t>
      </w:r>
      <w:r>
        <w:t>проведении</w:t>
      </w:r>
      <w:r>
        <w:rPr>
          <w:spacing w:val="80"/>
        </w:rPr>
        <w:t xml:space="preserve">  </w:t>
      </w:r>
      <w:r>
        <w:t>этих</w:t>
      </w:r>
      <w:r>
        <w:rPr>
          <w:spacing w:val="80"/>
        </w:rPr>
        <w:t xml:space="preserve">  </w:t>
      </w:r>
      <w:r>
        <w:t>диктантов</w:t>
      </w:r>
      <w:r>
        <w:rPr>
          <w:spacing w:val="80"/>
        </w:rPr>
        <w:t xml:space="preserve">  </w:t>
      </w:r>
      <w:r>
        <w:t>является</w:t>
      </w:r>
      <w:r>
        <w:rPr>
          <w:spacing w:val="80"/>
        </w:rPr>
        <w:t xml:space="preserve">  </w:t>
      </w:r>
      <w:r>
        <w:t>написание</w:t>
      </w:r>
      <w:r>
        <w:rPr>
          <w:spacing w:val="80"/>
        </w:rPr>
        <w:t xml:space="preserve">  </w:t>
      </w:r>
      <w:r>
        <w:t>слов</w:t>
      </w:r>
      <w:r>
        <w:rPr>
          <w:spacing w:val="40"/>
        </w:rPr>
        <w:t xml:space="preserve"> </w:t>
      </w:r>
      <w:r>
        <w:t>с непроверяемыми орфограммами, перечень этих слов присутствует в учебниках (примерный</w:t>
      </w:r>
      <w:r>
        <w:rPr>
          <w:spacing w:val="40"/>
        </w:rPr>
        <w:t xml:space="preserve">  </w:t>
      </w:r>
      <w:r>
        <w:t>объем</w:t>
      </w:r>
      <w:r>
        <w:rPr>
          <w:spacing w:val="40"/>
        </w:rPr>
        <w:t xml:space="preserve">  </w:t>
      </w:r>
      <w:r>
        <w:t>словарного</w:t>
      </w:r>
      <w:r>
        <w:rPr>
          <w:spacing w:val="39"/>
        </w:rPr>
        <w:t xml:space="preserve">  </w:t>
      </w:r>
      <w:r>
        <w:t>диктанта</w:t>
      </w:r>
      <w:r>
        <w:rPr>
          <w:spacing w:val="40"/>
        </w:rPr>
        <w:t xml:space="preserve">  </w:t>
      </w:r>
      <w:r>
        <w:t>по</w:t>
      </w:r>
      <w:r>
        <w:rPr>
          <w:spacing w:val="39"/>
        </w:rPr>
        <w:t xml:space="preserve">  </w:t>
      </w:r>
      <w:r>
        <w:t>годам</w:t>
      </w:r>
      <w:r>
        <w:rPr>
          <w:spacing w:val="40"/>
        </w:rPr>
        <w:t xml:space="preserve">  </w:t>
      </w:r>
      <w:r>
        <w:t>обучения</w:t>
      </w:r>
      <w:r>
        <w:rPr>
          <w:spacing w:val="40"/>
        </w:rPr>
        <w:t xml:space="preserve">  </w:t>
      </w:r>
      <w:r>
        <w:t>представлен в таблице 13).</w:t>
      </w:r>
    </w:p>
    <w:p w:rsidR="00292082" w:rsidRDefault="00292082" w:rsidP="00292082">
      <w:pPr>
        <w:pStyle w:val="ae"/>
        <w:kinsoku w:val="0"/>
        <w:overflowPunct w:val="0"/>
        <w:spacing w:before="119"/>
        <w:ind w:left="0" w:right="256"/>
        <w:jc w:val="right"/>
        <w:rPr>
          <w:i/>
          <w:iCs/>
          <w:spacing w:val="-5"/>
        </w:rPr>
      </w:pPr>
      <w:r>
        <w:rPr>
          <w:i/>
          <w:iCs/>
        </w:rPr>
        <w:t>Таблица</w:t>
      </w:r>
      <w:r>
        <w:rPr>
          <w:i/>
          <w:iCs/>
          <w:spacing w:val="-3"/>
        </w:rPr>
        <w:t xml:space="preserve"> </w:t>
      </w:r>
      <w:r>
        <w:rPr>
          <w:i/>
          <w:iCs/>
          <w:spacing w:val="-5"/>
        </w:rPr>
        <w:t>13</w:t>
      </w:r>
    </w:p>
    <w:p w:rsidR="00292082" w:rsidRDefault="00292082" w:rsidP="00292082">
      <w:pPr>
        <w:pStyle w:val="ae"/>
        <w:kinsoku w:val="0"/>
        <w:overflowPunct w:val="0"/>
        <w:spacing w:before="211"/>
        <w:ind w:left="3465"/>
        <w:rPr>
          <w:i/>
          <w:iCs/>
          <w:spacing w:val="-2"/>
        </w:rPr>
      </w:pPr>
      <w:r>
        <w:rPr>
          <w:i/>
          <w:iCs/>
        </w:rPr>
        <w:t>Возможный</w:t>
      </w:r>
      <w:r>
        <w:rPr>
          <w:i/>
          <w:iCs/>
          <w:spacing w:val="-10"/>
        </w:rPr>
        <w:t xml:space="preserve"> </w:t>
      </w:r>
      <w:r>
        <w:rPr>
          <w:i/>
          <w:iCs/>
        </w:rPr>
        <w:t>объем</w:t>
      </w:r>
      <w:r>
        <w:rPr>
          <w:i/>
          <w:iCs/>
          <w:spacing w:val="-6"/>
        </w:rPr>
        <w:t xml:space="preserve"> </w:t>
      </w:r>
      <w:r>
        <w:rPr>
          <w:i/>
          <w:iCs/>
        </w:rPr>
        <w:t>словарного</w:t>
      </w:r>
      <w:r>
        <w:rPr>
          <w:i/>
          <w:iCs/>
          <w:spacing w:val="-4"/>
        </w:rPr>
        <w:t xml:space="preserve"> </w:t>
      </w:r>
      <w:r>
        <w:rPr>
          <w:i/>
          <w:iCs/>
          <w:spacing w:val="-2"/>
        </w:rPr>
        <w:t>диктанта</w:t>
      </w:r>
    </w:p>
    <w:p w:rsidR="00292082" w:rsidRDefault="00292082" w:rsidP="00292082">
      <w:pPr>
        <w:pStyle w:val="ae"/>
        <w:kinsoku w:val="0"/>
        <w:overflowPunct w:val="0"/>
        <w:spacing w:before="9"/>
        <w:ind w:left="0"/>
        <w:rPr>
          <w:i/>
          <w:iCs/>
          <w:sz w:val="19"/>
          <w:szCs w:val="19"/>
        </w:rPr>
      </w:pPr>
    </w:p>
    <w:tbl>
      <w:tblPr>
        <w:tblW w:w="0" w:type="auto"/>
        <w:tblInd w:w="1069" w:type="dxa"/>
        <w:tblLayout w:type="fixed"/>
        <w:tblCellMar>
          <w:left w:w="0" w:type="dxa"/>
          <w:right w:w="0" w:type="dxa"/>
        </w:tblCellMar>
        <w:tblLook w:val="0000"/>
      </w:tblPr>
      <w:tblGrid>
        <w:gridCol w:w="2961"/>
        <w:gridCol w:w="6815"/>
      </w:tblGrid>
      <w:tr w:rsidR="00292082" w:rsidTr="00292082">
        <w:tblPrEx>
          <w:tblCellMar>
            <w:top w:w="0" w:type="dxa"/>
            <w:left w:w="0" w:type="dxa"/>
            <w:bottom w:w="0" w:type="dxa"/>
            <w:right w:w="0" w:type="dxa"/>
          </w:tblCellMar>
        </w:tblPrEx>
        <w:trPr>
          <w:trHeight w:val="414"/>
        </w:trPr>
        <w:tc>
          <w:tcPr>
            <w:tcW w:w="2961"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037" w:right="1022"/>
              <w:jc w:val="center"/>
              <w:rPr>
                <w:i/>
                <w:iCs/>
                <w:spacing w:val="-2"/>
                <w:sz w:val="28"/>
                <w:szCs w:val="28"/>
              </w:rPr>
            </w:pPr>
            <w:r w:rsidRPr="00292082">
              <w:rPr>
                <w:i/>
                <w:iCs/>
                <w:spacing w:val="-2"/>
                <w:sz w:val="28"/>
                <w:szCs w:val="28"/>
              </w:rPr>
              <w:t>Класс</w:t>
            </w:r>
          </w:p>
        </w:tc>
        <w:tc>
          <w:tcPr>
            <w:tcW w:w="6815"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660" w:right="1647"/>
              <w:jc w:val="center"/>
              <w:rPr>
                <w:i/>
                <w:iCs/>
                <w:spacing w:val="-2"/>
                <w:sz w:val="28"/>
                <w:szCs w:val="28"/>
              </w:rPr>
            </w:pPr>
            <w:r w:rsidRPr="00292082">
              <w:rPr>
                <w:i/>
                <w:iCs/>
                <w:sz w:val="28"/>
                <w:szCs w:val="28"/>
              </w:rPr>
              <w:t>Объем</w:t>
            </w:r>
            <w:r w:rsidRPr="00292082">
              <w:rPr>
                <w:i/>
                <w:iCs/>
                <w:spacing w:val="-6"/>
                <w:sz w:val="28"/>
                <w:szCs w:val="28"/>
              </w:rPr>
              <w:t xml:space="preserve"> </w:t>
            </w:r>
            <w:r w:rsidRPr="00292082">
              <w:rPr>
                <w:i/>
                <w:iCs/>
                <w:sz w:val="28"/>
                <w:szCs w:val="28"/>
              </w:rPr>
              <w:t>словарного</w:t>
            </w:r>
            <w:r w:rsidRPr="00292082">
              <w:rPr>
                <w:i/>
                <w:iCs/>
                <w:spacing w:val="-4"/>
                <w:sz w:val="28"/>
                <w:szCs w:val="28"/>
              </w:rPr>
              <w:t xml:space="preserve"> </w:t>
            </w:r>
            <w:r w:rsidRPr="00292082">
              <w:rPr>
                <w:i/>
                <w:iCs/>
                <w:spacing w:val="-2"/>
                <w:sz w:val="28"/>
                <w:szCs w:val="28"/>
              </w:rPr>
              <w:t>диктанта</w:t>
            </w:r>
          </w:p>
        </w:tc>
      </w:tr>
      <w:tr w:rsidR="00292082" w:rsidTr="00292082">
        <w:tblPrEx>
          <w:tblCellMar>
            <w:top w:w="0" w:type="dxa"/>
            <w:left w:w="0" w:type="dxa"/>
            <w:bottom w:w="0" w:type="dxa"/>
            <w:right w:w="0" w:type="dxa"/>
          </w:tblCellMar>
        </w:tblPrEx>
        <w:trPr>
          <w:trHeight w:val="422"/>
        </w:trPr>
        <w:tc>
          <w:tcPr>
            <w:tcW w:w="2961"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4"/>
              <w:ind w:left="1037" w:right="1022"/>
              <w:jc w:val="center"/>
              <w:rPr>
                <w:spacing w:val="-2"/>
                <w:sz w:val="28"/>
                <w:szCs w:val="28"/>
              </w:rPr>
            </w:pPr>
            <w:r w:rsidRPr="00292082">
              <w:rPr>
                <w:sz w:val="28"/>
                <w:szCs w:val="28"/>
              </w:rPr>
              <w:t>1</w:t>
            </w:r>
            <w:r w:rsidRPr="00292082">
              <w:rPr>
                <w:spacing w:val="2"/>
                <w:sz w:val="28"/>
                <w:szCs w:val="28"/>
              </w:rPr>
              <w:t xml:space="preserve"> </w:t>
            </w:r>
            <w:r w:rsidRPr="00292082">
              <w:rPr>
                <w:spacing w:val="-2"/>
                <w:sz w:val="28"/>
                <w:szCs w:val="28"/>
              </w:rPr>
              <w:t>класс</w:t>
            </w:r>
          </w:p>
        </w:tc>
        <w:tc>
          <w:tcPr>
            <w:tcW w:w="6815"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4"/>
              <w:ind w:left="1648" w:right="1647"/>
              <w:jc w:val="center"/>
              <w:rPr>
                <w:spacing w:val="-4"/>
                <w:sz w:val="28"/>
                <w:szCs w:val="28"/>
              </w:rPr>
            </w:pPr>
            <w:r w:rsidRPr="00292082">
              <w:rPr>
                <w:sz w:val="28"/>
                <w:szCs w:val="28"/>
              </w:rPr>
              <w:t>3</w:t>
            </w:r>
            <w:r w:rsidRPr="00292082">
              <w:rPr>
                <w:spacing w:val="4"/>
                <w:sz w:val="28"/>
                <w:szCs w:val="28"/>
              </w:rPr>
              <w:t xml:space="preserve"> </w:t>
            </w:r>
            <w:r w:rsidRPr="00292082">
              <w:rPr>
                <w:spacing w:val="-4"/>
                <w:sz w:val="28"/>
                <w:szCs w:val="28"/>
              </w:rPr>
              <w:t>слова</w:t>
            </w:r>
          </w:p>
        </w:tc>
      </w:tr>
      <w:tr w:rsidR="00292082" w:rsidTr="00292082">
        <w:tblPrEx>
          <w:tblCellMar>
            <w:top w:w="0" w:type="dxa"/>
            <w:left w:w="0" w:type="dxa"/>
            <w:bottom w:w="0" w:type="dxa"/>
            <w:right w:w="0" w:type="dxa"/>
          </w:tblCellMar>
        </w:tblPrEx>
        <w:trPr>
          <w:trHeight w:val="414"/>
        </w:trPr>
        <w:tc>
          <w:tcPr>
            <w:tcW w:w="2961"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037" w:right="1022"/>
              <w:jc w:val="center"/>
              <w:rPr>
                <w:spacing w:val="-2"/>
                <w:sz w:val="28"/>
                <w:szCs w:val="28"/>
              </w:rPr>
            </w:pPr>
            <w:r w:rsidRPr="00292082">
              <w:rPr>
                <w:sz w:val="28"/>
                <w:szCs w:val="28"/>
              </w:rPr>
              <w:t>2</w:t>
            </w:r>
            <w:r w:rsidRPr="00292082">
              <w:rPr>
                <w:spacing w:val="2"/>
                <w:sz w:val="28"/>
                <w:szCs w:val="28"/>
              </w:rPr>
              <w:t xml:space="preserve"> </w:t>
            </w:r>
            <w:r w:rsidRPr="00292082">
              <w:rPr>
                <w:spacing w:val="-2"/>
                <w:sz w:val="28"/>
                <w:szCs w:val="28"/>
              </w:rPr>
              <w:t>класс</w:t>
            </w:r>
          </w:p>
        </w:tc>
        <w:tc>
          <w:tcPr>
            <w:tcW w:w="6815"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649" w:right="1647"/>
              <w:jc w:val="center"/>
              <w:rPr>
                <w:spacing w:val="-4"/>
                <w:sz w:val="28"/>
                <w:szCs w:val="28"/>
              </w:rPr>
            </w:pPr>
            <w:r w:rsidRPr="00292082">
              <w:rPr>
                <w:sz w:val="28"/>
                <w:szCs w:val="28"/>
              </w:rPr>
              <w:t>5–6</w:t>
            </w:r>
            <w:r w:rsidRPr="00292082">
              <w:rPr>
                <w:spacing w:val="3"/>
                <w:sz w:val="28"/>
                <w:szCs w:val="28"/>
              </w:rPr>
              <w:t xml:space="preserve"> </w:t>
            </w:r>
            <w:r w:rsidRPr="00292082">
              <w:rPr>
                <w:spacing w:val="-4"/>
                <w:sz w:val="28"/>
                <w:szCs w:val="28"/>
              </w:rPr>
              <w:t>слов</w:t>
            </w:r>
          </w:p>
        </w:tc>
      </w:tr>
      <w:tr w:rsidR="00292082" w:rsidTr="00292082">
        <w:tblPrEx>
          <w:tblCellMar>
            <w:top w:w="0" w:type="dxa"/>
            <w:left w:w="0" w:type="dxa"/>
            <w:bottom w:w="0" w:type="dxa"/>
            <w:right w:w="0" w:type="dxa"/>
          </w:tblCellMar>
        </w:tblPrEx>
        <w:trPr>
          <w:trHeight w:val="422"/>
        </w:trPr>
        <w:tc>
          <w:tcPr>
            <w:tcW w:w="2961"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3"/>
              <w:ind w:left="1037" w:right="1022"/>
              <w:jc w:val="center"/>
              <w:rPr>
                <w:spacing w:val="-2"/>
                <w:sz w:val="28"/>
                <w:szCs w:val="28"/>
              </w:rPr>
            </w:pPr>
            <w:r w:rsidRPr="00292082">
              <w:rPr>
                <w:sz w:val="28"/>
                <w:szCs w:val="28"/>
              </w:rPr>
              <w:t>3</w:t>
            </w:r>
            <w:r w:rsidRPr="00292082">
              <w:rPr>
                <w:spacing w:val="2"/>
                <w:sz w:val="28"/>
                <w:szCs w:val="28"/>
              </w:rPr>
              <w:t xml:space="preserve"> </w:t>
            </w:r>
            <w:r w:rsidRPr="00292082">
              <w:rPr>
                <w:spacing w:val="-2"/>
                <w:sz w:val="28"/>
                <w:szCs w:val="28"/>
              </w:rPr>
              <w:t>класс</w:t>
            </w:r>
          </w:p>
        </w:tc>
        <w:tc>
          <w:tcPr>
            <w:tcW w:w="6815"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3"/>
              <w:ind w:left="1649" w:right="1647"/>
              <w:jc w:val="center"/>
              <w:rPr>
                <w:spacing w:val="-4"/>
                <w:sz w:val="28"/>
                <w:szCs w:val="28"/>
              </w:rPr>
            </w:pPr>
            <w:r w:rsidRPr="00292082">
              <w:rPr>
                <w:sz w:val="28"/>
                <w:szCs w:val="28"/>
              </w:rPr>
              <w:t>7–9</w:t>
            </w:r>
            <w:r w:rsidRPr="00292082">
              <w:rPr>
                <w:spacing w:val="3"/>
                <w:sz w:val="28"/>
                <w:szCs w:val="28"/>
              </w:rPr>
              <w:t xml:space="preserve"> </w:t>
            </w:r>
            <w:r w:rsidRPr="00292082">
              <w:rPr>
                <w:spacing w:val="-4"/>
                <w:sz w:val="28"/>
                <w:szCs w:val="28"/>
              </w:rPr>
              <w:t>слов</w:t>
            </w:r>
          </w:p>
        </w:tc>
      </w:tr>
      <w:tr w:rsidR="00292082" w:rsidTr="00292082">
        <w:tblPrEx>
          <w:tblCellMar>
            <w:top w:w="0" w:type="dxa"/>
            <w:left w:w="0" w:type="dxa"/>
            <w:bottom w:w="0" w:type="dxa"/>
            <w:right w:w="0" w:type="dxa"/>
          </w:tblCellMar>
        </w:tblPrEx>
        <w:trPr>
          <w:trHeight w:val="421"/>
        </w:trPr>
        <w:tc>
          <w:tcPr>
            <w:tcW w:w="2961"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037" w:right="1022"/>
              <w:jc w:val="center"/>
              <w:rPr>
                <w:spacing w:val="-2"/>
                <w:sz w:val="28"/>
                <w:szCs w:val="28"/>
              </w:rPr>
            </w:pPr>
            <w:r w:rsidRPr="00292082">
              <w:rPr>
                <w:sz w:val="28"/>
                <w:szCs w:val="28"/>
              </w:rPr>
              <w:t>4</w:t>
            </w:r>
            <w:r w:rsidRPr="00292082">
              <w:rPr>
                <w:spacing w:val="2"/>
                <w:sz w:val="28"/>
                <w:szCs w:val="28"/>
              </w:rPr>
              <w:t xml:space="preserve"> </w:t>
            </w:r>
            <w:r w:rsidRPr="00292082">
              <w:rPr>
                <w:spacing w:val="-2"/>
                <w:sz w:val="28"/>
                <w:szCs w:val="28"/>
              </w:rPr>
              <w:t>класс</w:t>
            </w:r>
          </w:p>
        </w:tc>
        <w:tc>
          <w:tcPr>
            <w:tcW w:w="6815"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656" w:right="1647"/>
              <w:jc w:val="center"/>
              <w:rPr>
                <w:spacing w:val="-4"/>
                <w:sz w:val="28"/>
                <w:szCs w:val="28"/>
              </w:rPr>
            </w:pPr>
            <w:r w:rsidRPr="00292082">
              <w:rPr>
                <w:sz w:val="28"/>
                <w:szCs w:val="28"/>
              </w:rPr>
              <w:t>10–12</w:t>
            </w:r>
            <w:r w:rsidRPr="00292082">
              <w:rPr>
                <w:spacing w:val="3"/>
                <w:sz w:val="28"/>
                <w:szCs w:val="28"/>
              </w:rPr>
              <w:t xml:space="preserve"> </w:t>
            </w:r>
            <w:r w:rsidRPr="00292082">
              <w:rPr>
                <w:spacing w:val="-4"/>
                <w:sz w:val="28"/>
                <w:szCs w:val="28"/>
              </w:rPr>
              <w:t>слов</w:t>
            </w:r>
          </w:p>
        </w:tc>
      </w:tr>
    </w:tbl>
    <w:p w:rsidR="00292082" w:rsidRDefault="00292082" w:rsidP="00292082">
      <w:pPr>
        <w:pStyle w:val="ae"/>
        <w:kinsoku w:val="0"/>
        <w:overflowPunct w:val="0"/>
        <w:spacing w:before="4"/>
        <w:ind w:left="0"/>
        <w:rPr>
          <w:i/>
          <w:iCs/>
          <w:sz w:val="8"/>
          <w:szCs w:val="8"/>
        </w:rPr>
      </w:pPr>
    </w:p>
    <w:p w:rsidR="00292082" w:rsidRDefault="00292082" w:rsidP="00292082">
      <w:pPr>
        <w:pStyle w:val="ae"/>
        <w:kinsoku w:val="0"/>
        <w:overflowPunct w:val="0"/>
        <w:spacing w:before="90" w:line="324" w:lineRule="auto"/>
        <w:ind w:right="271" w:firstLine="706"/>
        <w:jc w:val="both"/>
        <w:rPr>
          <w:spacing w:val="-2"/>
        </w:rPr>
      </w:pPr>
      <w:r>
        <w:t>Одной из форм оценивания результатов по русскому языку являются грамматические задания. При сохранении этого вида проверки степени понимания обучающимися изучаемых языковых явлений, умения проводить языковой</w:t>
      </w:r>
      <w:r>
        <w:rPr>
          <w:spacing w:val="-3"/>
        </w:rPr>
        <w:t xml:space="preserve"> </w:t>
      </w:r>
      <w:r>
        <w:t>анализ</w:t>
      </w:r>
      <w:r>
        <w:rPr>
          <w:spacing w:val="-7"/>
        </w:rPr>
        <w:t xml:space="preserve"> </w:t>
      </w:r>
      <w:r>
        <w:t>слов</w:t>
      </w:r>
      <w:r>
        <w:rPr>
          <w:spacing w:val="-7"/>
        </w:rPr>
        <w:t xml:space="preserve"> </w:t>
      </w:r>
      <w:r>
        <w:t>и</w:t>
      </w:r>
      <w:r>
        <w:rPr>
          <w:spacing w:val="-3"/>
        </w:rPr>
        <w:t xml:space="preserve"> </w:t>
      </w:r>
      <w:r>
        <w:t>предложений</w:t>
      </w:r>
      <w:r>
        <w:rPr>
          <w:spacing w:val="-3"/>
        </w:rPr>
        <w:t xml:space="preserve"> </w:t>
      </w:r>
      <w:r>
        <w:t>важно</w:t>
      </w:r>
      <w:r>
        <w:rPr>
          <w:spacing w:val="-8"/>
        </w:rPr>
        <w:t xml:space="preserve"> </w:t>
      </w:r>
      <w:r>
        <w:t>обратить</w:t>
      </w:r>
      <w:r>
        <w:rPr>
          <w:spacing w:val="-2"/>
        </w:rPr>
        <w:t xml:space="preserve"> </w:t>
      </w:r>
      <w:r>
        <w:t>внимание</w:t>
      </w:r>
      <w:r>
        <w:rPr>
          <w:spacing w:val="-6"/>
        </w:rPr>
        <w:t xml:space="preserve"> </w:t>
      </w:r>
      <w:r>
        <w:t>на</w:t>
      </w:r>
      <w:r>
        <w:rPr>
          <w:spacing w:val="-6"/>
        </w:rPr>
        <w:t xml:space="preserve"> </w:t>
      </w:r>
      <w:r>
        <w:t>ограниченные возможности</w:t>
      </w:r>
      <w:r>
        <w:rPr>
          <w:spacing w:val="77"/>
          <w:w w:val="150"/>
        </w:rPr>
        <w:t xml:space="preserve"> </w:t>
      </w:r>
      <w:r>
        <w:t>оценивания</w:t>
      </w:r>
      <w:r>
        <w:rPr>
          <w:spacing w:val="79"/>
          <w:w w:val="150"/>
        </w:rPr>
        <w:t xml:space="preserve"> </w:t>
      </w:r>
      <w:r>
        <w:t>всего</w:t>
      </w:r>
      <w:r>
        <w:rPr>
          <w:spacing w:val="76"/>
          <w:w w:val="150"/>
        </w:rPr>
        <w:t xml:space="preserve"> </w:t>
      </w:r>
      <w:r>
        <w:t>спектра</w:t>
      </w:r>
      <w:r>
        <w:rPr>
          <w:spacing w:val="76"/>
          <w:w w:val="150"/>
        </w:rPr>
        <w:t xml:space="preserve"> </w:t>
      </w:r>
      <w:r>
        <w:t>планируемых</w:t>
      </w:r>
      <w:r>
        <w:rPr>
          <w:spacing w:val="76"/>
          <w:w w:val="150"/>
        </w:rPr>
        <w:t xml:space="preserve"> </w:t>
      </w:r>
      <w:r>
        <w:t>результатов</w:t>
      </w:r>
      <w:r>
        <w:rPr>
          <w:spacing w:val="77"/>
          <w:w w:val="150"/>
        </w:rPr>
        <w:t xml:space="preserve"> </w:t>
      </w:r>
      <w:r>
        <w:rPr>
          <w:spacing w:val="-2"/>
        </w:rPr>
        <w:t>разделов</w:t>
      </w:r>
    </w:p>
    <w:p w:rsidR="00292082" w:rsidRDefault="00292082" w:rsidP="00292082">
      <w:pPr>
        <w:pStyle w:val="ae"/>
        <w:kinsoku w:val="0"/>
        <w:overflowPunct w:val="0"/>
        <w:spacing w:before="2"/>
        <w:jc w:val="both"/>
        <w:rPr>
          <w:spacing w:val="-2"/>
        </w:rPr>
      </w:pPr>
      <w:r>
        <w:t>«Фонетика»,</w:t>
      </w:r>
      <w:r>
        <w:rPr>
          <w:spacing w:val="73"/>
          <w:w w:val="150"/>
        </w:rPr>
        <w:t xml:space="preserve">  </w:t>
      </w:r>
      <w:r>
        <w:t>«Графика»,</w:t>
      </w:r>
      <w:r>
        <w:rPr>
          <w:spacing w:val="76"/>
          <w:w w:val="150"/>
        </w:rPr>
        <w:t xml:space="preserve">  </w:t>
      </w:r>
      <w:r>
        <w:t>«Состав</w:t>
      </w:r>
      <w:r>
        <w:rPr>
          <w:spacing w:val="74"/>
          <w:w w:val="150"/>
        </w:rPr>
        <w:t xml:space="preserve">  </w:t>
      </w:r>
      <w:r>
        <w:t>слова»,</w:t>
      </w:r>
      <w:r>
        <w:rPr>
          <w:spacing w:val="76"/>
          <w:w w:val="150"/>
        </w:rPr>
        <w:t xml:space="preserve">  </w:t>
      </w:r>
      <w:r>
        <w:t>«Лексика»,</w:t>
      </w:r>
      <w:r>
        <w:rPr>
          <w:spacing w:val="76"/>
          <w:w w:val="150"/>
        </w:rPr>
        <w:t xml:space="preserve">  </w:t>
      </w:r>
      <w:r>
        <w:rPr>
          <w:spacing w:val="-2"/>
        </w:rPr>
        <w:t>«Морфология»,</w:t>
      </w:r>
    </w:p>
    <w:p w:rsidR="00292082" w:rsidRDefault="00292082" w:rsidP="00292082">
      <w:pPr>
        <w:pStyle w:val="ae"/>
        <w:kinsoku w:val="0"/>
        <w:overflowPunct w:val="0"/>
        <w:spacing w:before="2"/>
        <w:jc w:val="both"/>
        <w:rPr>
          <w:spacing w:val="-2"/>
        </w:rPr>
        <w:sectPr w:rsidR="00292082">
          <w:pgSz w:w="11910" w:h="16850"/>
          <w:pgMar w:top="1340" w:right="440" w:bottom="920" w:left="360" w:header="0" w:footer="709" w:gutter="0"/>
          <w:cols w:space="720"/>
          <w:noEndnote/>
        </w:sectPr>
      </w:pPr>
    </w:p>
    <w:p w:rsidR="00292082" w:rsidRDefault="00292082" w:rsidP="00292082">
      <w:pPr>
        <w:pStyle w:val="ae"/>
        <w:kinsoku w:val="0"/>
        <w:overflowPunct w:val="0"/>
        <w:spacing w:before="69" w:line="324" w:lineRule="auto"/>
        <w:ind w:right="259"/>
        <w:jc w:val="both"/>
      </w:pPr>
      <w:r>
        <w:lastRenderedPageBreak/>
        <w:t>«Синтаксис». За прошедшие несколько десятилетий изучение русского языка перестало</w:t>
      </w:r>
      <w:r>
        <w:rPr>
          <w:spacing w:val="-5"/>
        </w:rPr>
        <w:t xml:space="preserve"> </w:t>
      </w:r>
      <w:r>
        <w:t>быть направленным лишь на</w:t>
      </w:r>
      <w:r>
        <w:rPr>
          <w:spacing w:val="-3"/>
        </w:rPr>
        <w:t xml:space="preserve"> </w:t>
      </w:r>
      <w:r>
        <w:t>изучение орфографии с</w:t>
      </w:r>
      <w:r>
        <w:rPr>
          <w:spacing w:val="-3"/>
        </w:rPr>
        <w:t xml:space="preserve"> </w:t>
      </w:r>
      <w:r>
        <w:t>небольшой долей теоретических знаний, обслуживающих изучение орфографии. Первые четыре года изучения русского языка теперь посвящены первоначальному изучению системы языка. Ниже будет подробно проанализирован объем предметных результатов по указанным разделам. Очевидно, что грамматические задания не могут обеспечить оценивание определенного программой перечня результатов.</w:t>
      </w:r>
      <w:r>
        <w:rPr>
          <w:spacing w:val="40"/>
        </w:rPr>
        <w:t xml:space="preserve"> </w:t>
      </w:r>
      <w:r>
        <w:t>С конца XX века в практике начальной школы для оценки знаний и умений, касающихся системы языка, активно используются тестовые задания различных типов. Это задания с выбором одного ответа из нескольких предложенных, задания</w:t>
      </w:r>
      <w:r>
        <w:rPr>
          <w:spacing w:val="80"/>
          <w:w w:val="150"/>
        </w:rPr>
        <w:t xml:space="preserve">  </w:t>
      </w:r>
      <w:r>
        <w:t>с</w:t>
      </w:r>
      <w:r>
        <w:rPr>
          <w:spacing w:val="80"/>
          <w:w w:val="150"/>
        </w:rPr>
        <w:t xml:space="preserve">  </w:t>
      </w:r>
      <w:r>
        <w:t>множественным</w:t>
      </w:r>
      <w:r>
        <w:rPr>
          <w:spacing w:val="80"/>
          <w:w w:val="150"/>
        </w:rPr>
        <w:t xml:space="preserve">  </w:t>
      </w:r>
      <w:r>
        <w:t>выбором</w:t>
      </w:r>
      <w:r>
        <w:rPr>
          <w:spacing w:val="80"/>
          <w:w w:val="150"/>
        </w:rPr>
        <w:t xml:space="preserve">  </w:t>
      </w:r>
      <w:r>
        <w:t>(выбором</w:t>
      </w:r>
      <w:r>
        <w:rPr>
          <w:spacing w:val="80"/>
          <w:w w:val="150"/>
        </w:rPr>
        <w:t xml:space="preserve">  </w:t>
      </w:r>
      <w:r>
        <w:t>нескольких</w:t>
      </w:r>
      <w:r>
        <w:rPr>
          <w:spacing w:val="80"/>
          <w:w w:val="150"/>
        </w:rPr>
        <w:t xml:space="preserve">  </w:t>
      </w:r>
      <w:r>
        <w:t>ответов из</w:t>
      </w:r>
      <w:r>
        <w:rPr>
          <w:spacing w:val="-8"/>
        </w:rPr>
        <w:t xml:space="preserve"> </w:t>
      </w:r>
      <w:r>
        <w:t>предложенных),</w:t>
      </w:r>
      <w:r>
        <w:rPr>
          <w:spacing w:val="-3"/>
        </w:rPr>
        <w:t xml:space="preserve"> </w:t>
      </w:r>
      <w:r>
        <w:t>задания</w:t>
      </w:r>
      <w:r>
        <w:rPr>
          <w:spacing w:val="-4"/>
        </w:rPr>
        <w:t xml:space="preserve"> </w:t>
      </w:r>
      <w:r>
        <w:t>с</w:t>
      </w:r>
      <w:r>
        <w:rPr>
          <w:spacing w:val="-7"/>
        </w:rPr>
        <w:t xml:space="preserve"> </w:t>
      </w:r>
      <w:r>
        <w:t>кратким</w:t>
      </w:r>
      <w:r>
        <w:rPr>
          <w:spacing w:val="-3"/>
        </w:rPr>
        <w:t xml:space="preserve"> </w:t>
      </w:r>
      <w:r>
        <w:t>ответом</w:t>
      </w:r>
      <w:r>
        <w:rPr>
          <w:spacing w:val="-3"/>
        </w:rPr>
        <w:t xml:space="preserve"> </w:t>
      </w:r>
      <w:r>
        <w:t>(необходимо</w:t>
      </w:r>
      <w:r>
        <w:rPr>
          <w:spacing w:val="-9"/>
        </w:rPr>
        <w:t xml:space="preserve"> </w:t>
      </w:r>
      <w:r>
        <w:t>записать</w:t>
      </w:r>
      <w:r>
        <w:rPr>
          <w:spacing w:val="-4"/>
        </w:rPr>
        <w:t xml:space="preserve"> </w:t>
      </w:r>
      <w:r>
        <w:t>слово,</w:t>
      </w:r>
      <w:r>
        <w:rPr>
          <w:spacing w:val="-3"/>
        </w:rPr>
        <w:t xml:space="preserve"> </w:t>
      </w:r>
      <w:r>
        <w:t>часть предложения, одно предложение), задания с развернутым ответом (от 1–2 предложений</w:t>
      </w:r>
      <w:r>
        <w:rPr>
          <w:spacing w:val="-2"/>
        </w:rPr>
        <w:t xml:space="preserve"> </w:t>
      </w:r>
      <w:r>
        <w:t>до</w:t>
      </w:r>
      <w:r>
        <w:rPr>
          <w:spacing w:val="-7"/>
        </w:rPr>
        <w:t xml:space="preserve"> </w:t>
      </w:r>
      <w:r>
        <w:t>небольшого</w:t>
      </w:r>
      <w:r>
        <w:rPr>
          <w:spacing w:val="-7"/>
        </w:rPr>
        <w:t xml:space="preserve"> </w:t>
      </w:r>
      <w:r>
        <w:t>текста).</w:t>
      </w:r>
      <w:r>
        <w:rPr>
          <w:spacing w:val="-2"/>
        </w:rPr>
        <w:t xml:space="preserve"> </w:t>
      </w:r>
      <w:r>
        <w:t>Из</w:t>
      </w:r>
      <w:r>
        <w:rPr>
          <w:spacing w:val="-6"/>
        </w:rPr>
        <w:t xml:space="preserve"> </w:t>
      </w:r>
      <w:r>
        <w:t>этих</w:t>
      </w:r>
      <w:r>
        <w:rPr>
          <w:spacing w:val="-6"/>
        </w:rPr>
        <w:t xml:space="preserve"> </w:t>
      </w:r>
      <w:r>
        <w:t>заданий</w:t>
      </w:r>
      <w:r>
        <w:rPr>
          <w:spacing w:val="-2"/>
        </w:rPr>
        <w:t xml:space="preserve"> </w:t>
      </w:r>
      <w:r>
        <w:t>составляются</w:t>
      </w:r>
      <w:r>
        <w:rPr>
          <w:spacing w:val="-2"/>
        </w:rPr>
        <w:t xml:space="preserve"> </w:t>
      </w:r>
      <w:r>
        <w:t>проверочные и диагностические работы. Доказана объективность и целесообразность данной оценочной процедуры. Количество заданий в работе зависит от класса, от вида включенных заданий (например, выполнение заданий с выбором ответа обычно требует около минуты, а заданий с развернутым ответом от 4 до 10 минут, следовательно, нельзя без учета типов заданий говорить о точном количестве заданий.</w:t>
      </w:r>
      <w:r>
        <w:rPr>
          <w:spacing w:val="80"/>
        </w:rPr>
        <w:t xml:space="preserve"> </w:t>
      </w:r>
      <w:r>
        <w:t>В</w:t>
      </w:r>
      <w:r>
        <w:rPr>
          <w:spacing w:val="80"/>
        </w:rPr>
        <w:t xml:space="preserve"> </w:t>
      </w:r>
      <w:r>
        <w:t>проверочные</w:t>
      </w:r>
      <w:r>
        <w:rPr>
          <w:spacing w:val="80"/>
        </w:rPr>
        <w:t xml:space="preserve"> </w:t>
      </w:r>
      <w:r>
        <w:t>работы</w:t>
      </w:r>
      <w:r>
        <w:rPr>
          <w:spacing w:val="80"/>
        </w:rPr>
        <w:t xml:space="preserve"> </w:t>
      </w:r>
      <w:r>
        <w:t>можно</w:t>
      </w:r>
      <w:r>
        <w:rPr>
          <w:spacing w:val="80"/>
        </w:rPr>
        <w:t xml:space="preserve"> </w:t>
      </w:r>
      <w:r>
        <w:t>и</w:t>
      </w:r>
      <w:r>
        <w:rPr>
          <w:spacing w:val="80"/>
        </w:rPr>
        <w:t xml:space="preserve"> </w:t>
      </w:r>
      <w:r>
        <w:t>необходимо</w:t>
      </w:r>
      <w:r>
        <w:rPr>
          <w:spacing w:val="80"/>
        </w:rPr>
        <w:t xml:space="preserve"> </w:t>
      </w:r>
      <w:r>
        <w:t>включать</w:t>
      </w:r>
      <w:r>
        <w:rPr>
          <w:spacing w:val="80"/>
        </w:rPr>
        <w:t xml:space="preserve"> </w:t>
      </w:r>
      <w:r>
        <w:t>и</w:t>
      </w:r>
      <w:r>
        <w:rPr>
          <w:spacing w:val="80"/>
        </w:rPr>
        <w:t xml:space="preserve"> </w:t>
      </w:r>
      <w:r>
        <w:t>задания на</w:t>
      </w:r>
      <w:r>
        <w:rPr>
          <w:spacing w:val="80"/>
        </w:rPr>
        <w:t xml:space="preserve"> </w:t>
      </w:r>
      <w:r>
        <w:t>орфографическом</w:t>
      </w:r>
      <w:r>
        <w:rPr>
          <w:spacing w:val="80"/>
        </w:rPr>
        <w:t xml:space="preserve"> </w:t>
      </w:r>
      <w:r>
        <w:t>материале,</w:t>
      </w:r>
      <w:r>
        <w:rPr>
          <w:spacing w:val="80"/>
        </w:rPr>
        <w:t xml:space="preserve"> </w:t>
      </w:r>
      <w:r>
        <w:t>поскольку</w:t>
      </w:r>
      <w:r>
        <w:rPr>
          <w:spacing w:val="80"/>
        </w:rPr>
        <w:t xml:space="preserve"> </w:t>
      </w:r>
      <w:r>
        <w:t>часть</w:t>
      </w:r>
      <w:r>
        <w:rPr>
          <w:spacing w:val="80"/>
        </w:rPr>
        <w:t xml:space="preserve"> </w:t>
      </w:r>
      <w:r>
        <w:t>планируемых</w:t>
      </w:r>
      <w:r>
        <w:rPr>
          <w:spacing w:val="80"/>
        </w:rPr>
        <w:t xml:space="preserve"> </w:t>
      </w:r>
      <w:r>
        <w:t>результатов не</w:t>
      </w:r>
      <w:r>
        <w:rPr>
          <w:spacing w:val="-5"/>
        </w:rPr>
        <w:t xml:space="preserve"> </w:t>
      </w:r>
      <w:r>
        <w:t>может</w:t>
      </w:r>
      <w:r>
        <w:rPr>
          <w:spacing w:val="-4"/>
        </w:rPr>
        <w:t xml:space="preserve"> </w:t>
      </w:r>
      <w:r>
        <w:t>быть</w:t>
      </w:r>
      <w:r>
        <w:rPr>
          <w:spacing w:val="-3"/>
        </w:rPr>
        <w:t xml:space="preserve"> </w:t>
      </w:r>
      <w:r>
        <w:t>проверена</w:t>
      </w:r>
      <w:r>
        <w:rPr>
          <w:spacing w:val="-5"/>
        </w:rPr>
        <w:t xml:space="preserve"> </w:t>
      </w:r>
      <w:r>
        <w:t>диктантом</w:t>
      </w:r>
      <w:r>
        <w:rPr>
          <w:spacing w:val="-2"/>
        </w:rPr>
        <w:t xml:space="preserve"> </w:t>
      </w:r>
      <w:r>
        <w:t>и</w:t>
      </w:r>
      <w:r>
        <w:rPr>
          <w:spacing w:val="-3"/>
        </w:rPr>
        <w:t xml:space="preserve"> </w:t>
      </w:r>
      <w:r>
        <w:t>списыванием.</w:t>
      </w:r>
      <w:r>
        <w:rPr>
          <w:spacing w:val="-2"/>
        </w:rPr>
        <w:t xml:space="preserve"> </w:t>
      </w:r>
      <w:r>
        <w:t>Приведем</w:t>
      </w:r>
      <w:r>
        <w:rPr>
          <w:spacing w:val="-2"/>
        </w:rPr>
        <w:t xml:space="preserve"> </w:t>
      </w:r>
      <w:r>
        <w:t>пример</w:t>
      </w:r>
      <w:r>
        <w:rPr>
          <w:spacing w:val="-7"/>
        </w:rPr>
        <w:t xml:space="preserve"> </w:t>
      </w:r>
      <w:r>
        <w:t>тестового задания на материале орфографии.</w:t>
      </w:r>
    </w:p>
    <w:p w:rsidR="00292082" w:rsidRDefault="00292082" w:rsidP="00292082">
      <w:pPr>
        <w:pStyle w:val="Heading1"/>
        <w:kinsoku w:val="0"/>
        <w:overflowPunct w:val="0"/>
        <w:outlineLvl w:val="9"/>
        <w:rPr>
          <w:spacing w:val="-2"/>
        </w:rPr>
      </w:pPr>
      <w:r>
        <w:rPr>
          <w:spacing w:val="-2"/>
        </w:rPr>
        <w:t>Задание</w:t>
      </w:r>
    </w:p>
    <w:p w:rsidR="00292082" w:rsidRDefault="00292082" w:rsidP="00292082">
      <w:pPr>
        <w:pStyle w:val="ae"/>
        <w:kinsoku w:val="0"/>
        <w:overflowPunct w:val="0"/>
        <w:spacing w:before="118" w:line="324" w:lineRule="auto"/>
        <w:ind w:right="277" w:firstLine="706"/>
        <w:jc w:val="both"/>
      </w:pPr>
      <w:r>
        <w:t>Учительница задала три вопроса, ответы Кати и Гены приведены ниже. Отметь,</w:t>
      </w:r>
      <w:r>
        <w:rPr>
          <w:spacing w:val="-10"/>
        </w:rPr>
        <w:t xml:space="preserve"> </w:t>
      </w:r>
      <w:r>
        <w:t>кто</w:t>
      </w:r>
      <w:r>
        <w:rPr>
          <w:spacing w:val="-14"/>
        </w:rPr>
        <w:t xml:space="preserve"> </w:t>
      </w:r>
      <w:r>
        <w:t>из</w:t>
      </w:r>
      <w:r>
        <w:rPr>
          <w:spacing w:val="-13"/>
        </w:rPr>
        <w:t xml:space="preserve"> </w:t>
      </w:r>
      <w:r>
        <w:t>ребят</w:t>
      </w:r>
      <w:r>
        <w:rPr>
          <w:spacing w:val="-18"/>
        </w:rPr>
        <w:t xml:space="preserve"> </w:t>
      </w:r>
      <w:r>
        <w:t>дал</w:t>
      </w:r>
      <w:r>
        <w:rPr>
          <w:spacing w:val="-14"/>
        </w:rPr>
        <w:t xml:space="preserve"> </w:t>
      </w:r>
      <w:r>
        <w:t>правильный</w:t>
      </w:r>
      <w:r>
        <w:rPr>
          <w:spacing w:val="-10"/>
        </w:rPr>
        <w:t xml:space="preserve"> </w:t>
      </w:r>
      <w:r>
        <w:t>ответ.</w:t>
      </w:r>
      <w:r>
        <w:rPr>
          <w:spacing w:val="-10"/>
        </w:rPr>
        <w:t xml:space="preserve"> </w:t>
      </w:r>
      <w:r>
        <w:t>Если</w:t>
      </w:r>
      <w:r>
        <w:rPr>
          <w:spacing w:val="-10"/>
        </w:rPr>
        <w:t xml:space="preserve"> </w:t>
      </w:r>
      <w:r>
        <w:t>правильного</w:t>
      </w:r>
      <w:r>
        <w:rPr>
          <w:spacing w:val="-14"/>
        </w:rPr>
        <w:t xml:space="preserve"> </w:t>
      </w:r>
      <w:r>
        <w:t>ответа</w:t>
      </w:r>
      <w:r>
        <w:rPr>
          <w:spacing w:val="-13"/>
        </w:rPr>
        <w:t xml:space="preserve"> </w:t>
      </w:r>
      <w:r>
        <w:t>нет,</w:t>
      </w:r>
      <w:r>
        <w:rPr>
          <w:spacing w:val="-10"/>
        </w:rPr>
        <w:t xml:space="preserve"> </w:t>
      </w:r>
      <w:r>
        <w:t>напиши свой и докажи его.</w:t>
      </w:r>
    </w:p>
    <w:p w:rsidR="00292082" w:rsidRDefault="00292082" w:rsidP="00292082">
      <w:pPr>
        <w:pStyle w:val="ae"/>
        <w:kinsoku w:val="0"/>
        <w:overflowPunct w:val="0"/>
        <w:spacing w:before="6"/>
        <w:ind w:left="0"/>
        <w:rPr>
          <w:sz w:val="37"/>
          <w:szCs w:val="37"/>
        </w:rPr>
      </w:pPr>
    </w:p>
    <w:p w:rsidR="00292082" w:rsidRDefault="00292082" w:rsidP="00292082">
      <w:pPr>
        <w:pStyle w:val="ae"/>
        <w:tabs>
          <w:tab w:val="left" w:pos="10186"/>
        </w:tabs>
        <w:kinsoku w:val="0"/>
        <w:overflowPunct w:val="0"/>
        <w:ind w:left="1765"/>
        <w:rPr>
          <w:spacing w:val="-4"/>
        </w:rPr>
      </w:pPr>
      <w:r>
        <w:rPr>
          <w:spacing w:val="-2"/>
        </w:rPr>
        <w:t>Вопрос</w:t>
      </w:r>
      <w:r>
        <w:rPr>
          <w:spacing w:val="-11"/>
        </w:rPr>
        <w:t xml:space="preserve"> </w:t>
      </w:r>
      <w:r>
        <w:rPr>
          <w:spacing w:val="-2"/>
        </w:rPr>
        <w:t>1.</w:t>
      </w:r>
      <w:r>
        <w:rPr>
          <w:spacing w:val="-7"/>
        </w:rPr>
        <w:t xml:space="preserve"> </w:t>
      </w:r>
      <w:r>
        <w:rPr>
          <w:spacing w:val="-2"/>
        </w:rPr>
        <w:t>Какую</w:t>
      </w:r>
      <w:r>
        <w:rPr>
          <w:spacing w:val="-10"/>
        </w:rPr>
        <w:t xml:space="preserve"> </w:t>
      </w:r>
      <w:r>
        <w:rPr>
          <w:spacing w:val="-2"/>
        </w:rPr>
        <w:t>букву</w:t>
      </w:r>
      <w:r>
        <w:rPr>
          <w:spacing w:val="-20"/>
        </w:rPr>
        <w:t xml:space="preserve"> </w:t>
      </w:r>
      <w:r>
        <w:rPr>
          <w:spacing w:val="-2"/>
        </w:rPr>
        <w:t>нужно</w:t>
      </w:r>
      <w:r>
        <w:rPr>
          <w:spacing w:val="-13"/>
        </w:rPr>
        <w:t xml:space="preserve"> </w:t>
      </w:r>
      <w:r>
        <w:rPr>
          <w:spacing w:val="-2"/>
        </w:rPr>
        <w:t>написать</w:t>
      </w:r>
      <w:r>
        <w:rPr>
          <w:spacing w:val="-7"/>
        </w:rPr>
        <w:t xml:space="preserve"> </w:t>
      </w:r>
      <w:r>
        <w:rPr>
          <w:spacing w:val="-2"/>
        </w:rPr>
        <w:t>на</w:t>
      </w:r>
      <w:r>
        <w:rPr>
          <w:spacing w:val="-10"/>
        </w:rPr>
        <w:t xml:space="preserve"> </w:t>
      </w:r>
      <w:r>
        <w:rPr>
          <w:spacing w:val="-2"/>
        </w:rPr>
        <w:t>месте</w:t>
      </w:r>
      <w:r>
        <w:rPr>
          <w:spacing w:val="-11"/>
        </w:rPr>
        <w:t xml:space="preserve"> </w:t>
      </w:r>
      <w:r>
        <w:rPr>
          <w:spacing w:val="-2"/>
        </w:rPr>
        <w:t>пропуска</w:t>
      </w:r>
      <w:r>
        <w:rPr>
          <w:spacing w:val="-10"/>
        </w:rPr>
        <w:t xml:space="preserve"> </w:t>
      </w:r>
      <w:r>
        <w:rPr>
          <w:spacing w:val="-2"/>
        </w:rPr>
        <w:t>в</w:t>
      </w:r>
      <w:r>
        <w:rPr>
          <w:spacing w:val="-12"/>
        </w:rPr>
        <w:t xml:space="preserve"> </w:t>
      </w:r>
      <w:r>
        <w:rPr>
          <w:spacing w:val="-2"/>
        </w:rPr>
        <w:t>слове</w:t>
      </w:r>
      <w:r>
        <w:rPr>
          <w:spacing w:val="1"/>
        </w:rPr>
        <w:t xml:space="preserve"> </w:t>
      </w:r>
      <w:r>
        <w:rPr>
          <w:i/>
          <w:iCs/>
          <w:spacing w:val="-5"/>
        </w:rPr>
        <w:t>сн</w:t>
      </w:r>
      <w:r>
        <w:rPr>
          <w:u w:val="single"/>
        </w:rPr>
        <w:tab/>
      </w:r>
      <w:r>
        <w:rPr>
          <w:i/>
          <w:iCs/>
          <w:spacing w:val="-4"/>
        </w:rPr>
        <w:t>жок</w:t>
      </w:r>
      <w:r>
        <w:rPr>
          <w:spacing w:val="-4"/>
        </w:rPr>
        <w:t>?</w:t>
      </w:r>
    </w:p>
    <w:p w:rsidR="00292082" w:rsidRDefault="00292082" w:rsidP="00292082">
      <w:pPr>
        <w:pStyle w:val="af0"/>
        <w:numPr>
          <w:ilvl w:val="0"/>
          <w:numId w:val="56"/>
        </w:numPr>
        <w:tabs>
          <w:tab w:val="left" w:pos="2090"/>
        </w:tabs>
        <w:kinsoku w:val="0"/>
        <w:overflowPunct w:val="0"/>
        <w:spacing w:before="118"/>
        <w:ind w:hanging="325"/>
        <w:rPr>
          <w:spacing w:val="-5"/>
          <w:sz w:val="28"/>
          <w:szCs w:val="28"/>
        </w:rPr>
      </w:pPr>
      <w:r>
        <w:rPr>
          <w:sz w:val="28"/>
          <w:szCs w:val="28"/>
        </w:rPr>
        <w:t>Катя:</w:t>
      </w:r>
      <w:r>
        <w:rPr>
          <w:spacing w:val="-6"/>
          <w:sz w:val="28"/>
          <w:szCs w:val="28"/>
        </w:rPr>
        <w:t xml:space="preserve"> </w:t>
      </w:r>
      <w:r>
        <w:rPr>
          <w:sz w:val="28"/>
          <w:szCs w:val="28"/>
        </w:rPr>
        <w:t>Проверочное</w:t>
      </w:r>
      <w:r>
        <w:rPr>
          <w:spacing w:val="-6"/>
          <w:sz w:val="28"/>
          <w:szCs w:val="28"/>
        </w:rPr>
        <w:t xml:space="preserve"> </w:t>
      </w:r>
      <w:r>
        <w:rPr>
          <w:sz w:val="28"/>
          <w:szCs w:val="28"/>
        </w:rPr>
        <w:t>слово</w:t>
      </w:r>
      <w:r>
        <w:rPr>
          <w:spacing w:val="-2"/>
          <w:sz w:val="28"/>
          <w:szCs w:val="28"/>
        </w:rPr>
        <w:t xml:space="preserve"> </w:t>
      </w:r>
      <w:r>
        <w:rPr>
          <w:i/>
          <w:iCs/>
          <w:sz w:val="28"/>
          <w:szCs w:val="28"/>
        </w:rPr>
        <w:t>снег</w:t>
      </w:r>
      <w:r>
        <w:rPr>
          <w:sz w:val="28"/>
          <w:szCs w:val="28"/>
        </w:rPr>
        <w:t>,</w:t>
      </w:r>
      <w:r>
        <w:rPr>
          <w:spacing w:val="-2"/>
          <w:sz w:val="28"/>
          <w:szCs w:val="28"/>
        </w:rPr>
        <w:t xml:space="preserve"> </w:t>
      </w:r>
      <w:r>
        <w:rPr>
          <w:sz w:val="28"/>
          <w:szCs w:val="28"/>
        </w:rPr>
        <w:t>напишу</w:t>
      </w:r>
      <w:r>
        <w:rPr>
          <w:spacing w:val="-15"/>
          <w:sz w:val="28"/>
          <w:szCs w:val="28"/>
        </w:rPr>
        <w:t xml:space="preserve"> </w:t>
      </w:r>
      <w:r>
        <w:rPr>
          <w:sz w:val="28"/>
          <w:szCs w:val="28"/>
        </w:rPr>
        <w:t>букву</w:t>
      </w:r>
      <w:r>
        <w:rPr>
          <w:spacing w:val="-9"/>
          <w:sz w:val="28"/>
          <w:szCs w:val="28"/>
        </w:rPr>
        <w:t xml:space="preserve"> </w:t>
      </w:r>
      <w:r>
        <w:rPr>
          <w:i/>
          <w:iCs/>
          <w:spacing w:val="-5"/>
          <w:sz w:val="28"/>
          <w:szCs w:val="28"/>
        </w:rPr>
        <w:t>е</w:t>
      </w:r>
      <w:r>
        <w:rPr>
          <w:spacing w:val="-5"/>
          <w:sz w:val="28"/>
          <w:szCs w:val="28"/>
        </w:rPr>
        <w:t>.</w:t>
      </w:r>
    </w:p>
    <w:p w:rsidR="00292082" w:rsidRDefault="00292082" w:rsidP="00292082">
      <w:pPr>
        <w:pStyle w:val="af0"/>
        <w:numPr>
          <w:ilvl w:val="0"/>
          <w:numId w:val="56"/>
        </w:numPr>
        <w:tabs>
          <w:tab w:val="left" w:pos="2090"/>
        </w:tabs>
        <w:kinsoku w:val="0"/>
        <w:overflowPunct w:val="0"/>
        <w:spacing w:before="110"/>
        <w:ind w:hanging="325"/>
        <w:rPr>
          <w:spacing w:val="-5"/>
          <w:sz w:val="28"/>
          <w:szCs w:val="28"/>
        </w:rPr>
      </w:pPr>
      <w:r>
        <w:rPr>
          <w:sz w:val="28"/>
          <w:szCs w:val="28"/>
        </w:rPr>
        <w:t>Гена:</w:t>
      </w:r>
      <w:r>
        <w:rPr>
          <w:spacing w:val="-7"/>
          <w:sz w:val="28"/>
          <w:szCs w:val="28"/>
        </w:rPr>
        <w:t xml:space="preserve"> </w:t>
      </w:r>
      <w:r>
        <w:rPr>
          <w:sz w:val="28"/>
          <w:szCs w:val="28"/>
        </w:rPr>
        <w:t>Проверочное</w:t>
      </w:r>
      <w:r>
        <w:rPr>
          <w:spacing w:val="-8"/>
          <w:sz w:val="28"/>
          <w:szCs w:val="28"/>
        </w:rPr>
        <w:t xml:space="preserve"> </w:t>
      </w:r>
      <w:r>
        <w:rPr>
          <w:sz w:val="28"/>
          <w:szCs w:val="28"/>
        </w:rPr>
        <w:t>слово</w:t>
      </w:r>
      <w:r>
        <w:rPr>
          <w:spacing w:val="-4"/>
          <w:sz w:val="28"/>
          <w:szCs w:val="28"/>
        </w:rPr>
        <w:t xml:space="preserve"> </w:t>
      </w:r>
      <w:r>
        <w:rPr>
          <w:i/>
          <w:iCs/>
          <w:sz w:val="28"/>
          <w:szCs w:val="28"/>
        </w:rPr>
        <w:t>снежный</w:t>
      </w:r>
      <w:r>
        <w:rPr>
          <w:sz w:val="28"/>
          <w:szCs w:val="28"/>
        </w:rPr>
        <w:t>,</w:t>
      </w:r>
      <w:r>
        <w:rPr>
          <w:spacing w:val="-4"/>
          <w:sz w:val="28"/>
          <w:szCs w:val="28"/>
        </w:rPr>
        <w:t xml:space="preserve"> </w:t>
      </w:r>
      <w:r>
        <w:rPr>
          <w:sz w:val="28"/>
          <w:szCs w:val="28"/>
        </w:rPr>
        <w:t>напишу</w:t>
      </w:r>
      <w:r>
        <w:rPr>
          <w:spacing w:val="-13"/>
          <w:sz w:val="28"/>
          <w:szCs w:val="28"/>
        </w:rPr>
        <w:t xml:space="preserve"> </w:t>
      </w:r>
      <w:r>
        <w:rPr>
          <w:sz w:val="28"/>
          <w:szCs w:val="28"/>
        </w:rPr>
        <w:t>букву</w:t>
      </w:r>
      <w:r>
        <w:rPr>
          <w:spacing w:val="-7"/>
          <w:sz w:val="28"/>
          <w:szCs w:val="28"/>
        </w:rPr>
        <w:t xml:space="preserve"> </w:t>
      </w:r>
      <w:r>
        <w:rPr>
          <w:i/>
          <w:iCs/>
          <w:spacing w:val="-5"/>
          <w:sz w:val="28"/>
          <w:szCs w:val="28"/>
        </w:rPr>
        <w:t>е</w:t>
      </w:r>
      <w:r>
        <w:rPr>
          <w:spacing w:val="-5"/>
          <w:sz w:val="28"/>
          <w:szCs w:val="28"/>
        </w:rPr>
        <w:t>.</w:t>
      </w:r>
    </w:p>
    <w:p w:rsidR="00292082" w:rsidRDefault="00292082" w:rsidP="00292082">
      <w:pPr>
        <w:pStyle w:val="af0"/>
        <w:numPr>
          <w:ilvl w:val="0"/>
          <w:numId w:val="56"/>
        </w:numPr>
        <w:tabs>
          <w:tab w:val="left" w:pos="2090"/>
        </w:tabs>
        <w:kinsoku w:val="0"/>
        <w:overflowPunct w:val="0"/>
        <w:spacing w:before="110"/>
        <w:ind w:hanging="325"/>
        <w:rPr>
          <w:spacing w:val="-4"/>
          <w:sz w:val="28"/>
          <w:szCs w:val="28"/>
        </w:rPr>
      </w:pPr>
      <w:r>
        <w:rPr>
          <w:sz w:val="28"/>
          <w:szCs w:val="28"/>
        </w:rPr>
        <w:t>Правильного</w:t>
      </w:r>
      <w:r>
        <w:rPr>
          <w:spacing w:val="-15"/>
          <w:sz w:val="28"/>
          <w:szCs w:val="28"/>
        </w:rPr>
        <w:t xml:space="preserve"> </w:t>
      </w:r>
      <w:r>
        <w:rPr>
          <w:sz w:val="28"/>
          <w:szCs w:val="28"/>
        </w:rPr>
        <w:t>ответа</w:t>
      </w:r>
      <w:r>
        <w:rPr>
          <w:spacing w:val="-13"/>
          <w:sz w:val="28"/>
          <w:szCs w:val="28"/>
        </w:rPr>
        <w:t xml:space="preserve"> </w:t>
      </w:r>
      <w:r>
        <w:rPr>
          <w:spacing w:val="-4"/>
          <w:sz w:val="28"/>
          <w:szCs w:val="28"/>
        </w:rPr>
        <w:t>нет.</w:t>
      </w:r>
    </w:p>
    <w:p w:rsidR="00292082" w:rsidRDefault="00292082" w:rsidP="00292082">
      <w:pPr>
        <w:pStyle w:val="ae"/>
        <w:tabs>
          <w:tab w:val="left" w:pos="10897"/>
        </w:tabs>
        <w:kinsoku w:val="0"/>
        <w:overflowPunct w:val="0"/>
        <w:spacing w:before="117"/>
        <w:ind w:left="1765"/>
      </w:pPr>
      <w:r>
        <w:t>Мой</w:t>
      </w:r>
      <w:r>
        <w:rPr>
          <w:spacing w:val="-5"/>
        </w:rPr>
        <w:t xml:space="preserve"> </w:t>
      </w:r>
      <w:r>
        <w:t>ответ:</w:t>
      </w:r>
      <w:r>
        <w:rPr>
          <w:spacing w:val="-5"/>
        </w:rPr>
        <w:t xml:space="preserve"> </w:t>
      </w:r>
      <w:r>
        <w:rPr>
          <w:u w:val="single"/>
        </w:rPr>
        <w:tab/>
      </w:r>
    </w:p>
    <w:p w:rsidR="00292082" w:rsidRDefault="00292082" w:rsidP="00292082">
      <w:pPr>
        <w:pStyle w:val="ae"/>
        <w:tabs>
          <w:tab w:val="left" w:pos="10897"/>
        </w:tabs>
        <w:kinsoku w:val="0"/>
        <w:overflowPunct w:val="0"/>
        <w:spacing w:before="117"/>
        <w:ind w:left="1765"/>
        <w:sectPr w:rsidR="00292082">
          <w:pgSz w:w="11910" w:h="16850"/>
          <w:pgMar w:top="1340" w:right="440" w:bottom="940" w:left="360" w:header="0" w:footer="709" w:gutter="0"/>
          <w:cols w:space="720"/>
          <w:noEndnote/>
        </w:sectPr>
      </w:pPr>
    </w:p>
    <w:p w:rsidR="00292082" w:rsidRDefault="00292082" w:rsidP="00292082">
      <w:pPr>
        <w:pStyle w:val="ae"/>
        <w:tabs>
          <w:tab w:val="left" w:pos="10236"/>
        </w:tabs>
        <w:kinsoku w:val="0"/>
        <w:overflowPunct w:val="0"/>
        <w:spacing w:before="69"/>
        <w:ind w:left="1765"/>
        <w:rPr>
          <w:spacing w:val="-5"/>
        </w:rPr>
      </w:pPr>
      <w:r>
        <w:lastRenderedPageBreak/>
        <w:t>Вопрос</w:t>
      </w:r>
      <w:r>
        <w:rPr>
          <w:spacing w:val="-6"/>
        </w:rPr>
        <w:t xml:space="preserve"> </w:t>
      </w:r>
      <w:r>
        <w:t>2.</w:t>
      </w:r>
      <w:r>
        <w:rPr>
          <w:spacing w:val="-1"/>
        </w:rPr>
        <w:t xml:space="preserve"> </w:t>
      </w:r>
      <w:r>
        <w:t>Какую</w:t>
      </w:r>
      <w:r>
        <w:rPr>
          <w:spacing w:val="-5"/>
        </w:rPr>
        <w:t xml:space="preserve"> </w:t>
      </w:r>
      <w:r>
        <w:t>букву</w:t>
      </w:r>
      <w:r>
        <w:rPr>
          <w:spacing w:val="-14"/>
        </w:rPr>
        <w:t xml:space="preserve"> </w:t>
      </w:r>
      <w:r>
        <w:t>нужно</w:t>
      </w:r>
      <w:r>
        <w:rPr>
          <w:spacing w:val="-7"/>
        </w:rPr>
        <w:t xml:space="preserve"> </w:t>
      </w:r>
      <w:r>
        <w:t>написать</w:t>
      </w:r>
      <w:r>
        <w:rPr>
          <w:spacing w:val="-2"/>
        </w:rPr>
        <w:t xml:space="preserve"> </w:t>
      </w:r>
      <w:r>
        <w:t>на</w:t>
      </w:r>
      <w:r>
        <w:rPr>
          <w:spacing w:val="-6"/>
        </w:rPr>
        <w:t xml:space="preserve"> </w:t>
      </w:r>
      <w:r>
        <w:t>месте</w:t>
      </w:r>
      <w:r>
        <w:rPr>
          <w:spacing w:val="-5"/>
        </w:rPr>
        <w:t xml:space="preserve"> </w:t>
      </w:r>
      <w:r>
        <w:t>пропуска</w:t>
      </w:r>
      <w:r>
        <w:rPr>
          <w:spacing w:val="-5"/>
        </w:rPr>
        <w:t xml:space="preserve"> </w:t>
      </w:r>
      <w:r>
        <w:t>в</w:t>
      </w:r>
      <w:r>
        <w:rPr>
          <w:spacing w:val="1"/>
        </w:rPr>
        <w:t xml:space="preserve"> </w:t>
      </w:r>
      <w:r>
        <w:t>слове</w:t>
      </w:r>
      <w:r>
        <w:rPr>
          <w:spacing w:val="8"/>
        </w:rPr>
        <w:t xml:space="preserve"> </w:t>
      </w:r>
      <w:r>
        <w:rPr>
          <w:i/>
          <w:iCs/>
          <w:spacing w:val="-10"/>
        </w:rPr>
        <w:t>р</w:t>
      </w:r>
      <w:r>
        <w:rPr>
          <w:u w:val="single"/>
        </w:rPr>
        <w:tab/>
      </w:r>
      <w:r>
        <w:rPr>
          <w:i/>
          <w:iCs/>
          <w:spacing w:val="-5"/>
        </w:rPr>
        <w:t>ка</w:t>
      </w:r>
      <w:r>
        <w:rPr>
          <w:spacing w:val="-5"/>
        </w:rPr>
        <w:t>?</w:t>
      </w:r>
    </w:p>
    <w:p w:rsidR="00292082" w:rsidRDefault="00292082" w:rsidP="00292082">
      <w:pPr>
        <w:pStyle w:val="af0"/>
        <w:numPr>
          <w:ilvl w:val="0"/>
          <w:numId w:val="56"/>
        </w:numPr>
        <w:tabs>
          <w:tab w:val="left" w:pos="2090"/>
        </w:tabs>
        <w:kinsoku w:val="0"/>
        <w:overflowPunct w:val="0"/>
        <w:spacing w:before="110"/>
        <w:ind w:hanging="325"/>
        <w:rPr>
          <w:spacing w:val="-5"/>
          <w:sz w:val="28"/>
          <w:szCs w:val="28"/>
        </w:rPr>
      </w:pPr>
      <w:r>
        <w:rPr>
          <w:sz w:val="28"/>
          <w:szCs w:val="28"/>
        </w:rPr>
        <w:t>Катя:</w:t>
      </w:r>
      <w:r>
        <w:rPr>
          <w:spacing w:val="-4"/>
          <w:sz w:val="28"/>
          <w:szCs w:val="28"/>
        </w:rPr>
        <w:t xml:space="preserve"> </w:t>
      </w:r>
      <w:r>
        <w:rPr>
          <w:sz w:val="28"/>
          <w:szCs w:val="28"/>
        </w:rPr>
        <w:t>Проверочное</w:t>
      </w:r>
      <w:r>
        <w:rPr>
          <w:spacing w:val="-7"/>
          <w:sz w:val="28"/>
          <w:szCs w:val="28"/>
        </w:rPr>
        <w:t xml:space="preserve"> </w:t>
      </w:r>
      <w:r>
        <w:rPr>
          <w:sz w:val="28"/>
          <w:szCs w:val="28"/>
        </w:rPr>
        <w:t>слово</w:t>
      </w:r>
      <w:r>
        <w:rPr>
          <w:spacing w:val="-3"/>
          <w:sz w:val="28"/>
          <w:szCs w:val="28"/>
        </w:rPr>
        <w:t xml:space="preserve"> </w:t>
      </w:r>
      <w:r>
        <w:rPr>
          <w:i/>
          <w:iCs/>
          <w:sz w:val="28"/>
          <w:szCs w:val="28"/>
        </w:rPr>
        <w:t>речной</w:t>
      </w:r>
      <w:r>
        <w:rPr>
          <w:sz w:val="28"/>
          <w:szCs w:val="28"/>
        </w:rPr>
        <w:t>,</w:t>
      </w:r>
      <w:r>
        <w:rPr>
          <w:spacing w:val="-3"/>
          <w:sz w:val="28"/>
          <w:szCs w:val="28"/>
        </w:rPr>
        <w:t xml:space="preserve"> </w:t>
      </w:r>
      <w:r>
        <w:rPr>
          <w:sz w:val="28"/>
          <w:szCs w:val="28"/>
        </w:rPr>
        <w:t>напишу</w:t>
      </w:r>
      <w:r>
        <w:rPr>
          <w:spacing w:val="-15"/>
          <w:sz w:val="28"/>
          <w:szCs w:val="28"/>
        </w:rPr>
        <w:t xml:space="preserve"> </w:t>
      </w:r>
      <w:r>
        <w:rPr>
          <w:sz w:val="28"/>
          <w:szCs w:val="28"/>
        </w:rPr>
        <w:t>букву</w:t>
      </w:r>
      <w:r>
        <w:rPr>
          <w:spacing w:val="-11"/>
          <w:sz w:val="28"/>
          <w:szCs w:val="28"/>
        </w:rPr>
        <w:t xml:space="preserve"> </w:t>
      </w:r>
      <w:r>
        <w:rPr>
          <w:i/>
          <w:iCs/>
          <w:spacing w:val="-5"/>
          <w:sz w:val="28"/>
          <w:szCs w:val="28"/>
        </w:rPr>
        <w:t>е</w:t>
      </w:r>
      <w:r>
        <w:rPr>
          <w:spacing w:val="-5"/>
          <w:sz w:val="28"/>
          <w:szCs w:val="28"/>
        </w:rPr>
        <w:t>.</w:t>
      </w:r>
    </w:p>
    <w:p w:rsidR="00292082" w:rsidRDefault="00292082" w:rsidP="00292082">
      <w:pPr>
        <w:pStyle w:val="af0"/>
        <w:numPr>
          <w:ilvl w:val="0"/>
          <w:numId w:val="56"/>
        </w:numPr>
        <w:tabs>
          <w:tab w:val="left" w:pos="2090"/>
        </w:tabs>
        <w:kinsoku w:val="0"/>
        <w:overflowPunct w:val="0"/>
        <w:spacing w:before="117"/>
        <w:ind w:hanging="325"/>
        <w:rPr>
          <w:spacing w:val="-5"/>
          <w:sz w:val="28"/>
          <w:szCs w:val="28"/>
        </w:rPr>
      </w:pPr>
      <w:r>
        <w:rPr>
          <w:sz w:val="28"/>
          <w:szCs w:val="28"/>
        </w:rPr>
        <w:t>Гена:</w:t>
      </w:r>
      <w:r>
        <w:rPr>
          <w:spacing w:val="-5"/>
          <w:sz w:val="28"/>
          <w:szCs w:val="28"/>
        </w:rPr>
        <w:t xml:space="preserve"> </w:t>
      </w:r>
      <w:r>
        <w:rPr>
          <w:sz w:val="28"/>
          <w:szCs w:val="28"/>
        </w:rPr>
        <w:t>Проверочное</w:t>
      </w:r>
      <w:r>
        <w:rPr>
          <w:spacing w:val="-7"/>
          <w:sz w:val="28"/>
          <w:szCs w:val="28"/>
        </w:rPr>
        <w:t xml:space="preserve"> </w:t>
      </w:r>
      <w:r>
        <w:rPr>
          <w:sz w:val="28"/>
          <w:szCs w:val="28"/>
        </w:rPr>
        <w:t>слово</w:t>
      </w:r>
      <w:r>
        <w:rPr>
          <w:spacing w:val="-3"/>
          <w:sz w:val="28"/>
          <w:szCs w:val="28"/>
        </w:rPr>
        <w:t xml:space="preserve"> </w:t>
      </w:r>
      <w:r>
        <w:rPr>
          <w:i/>
          <w:iCs/>
          <w:sz w:val="28"/>
          <w:szCs w:val="28"/>
        </w:rPr>
        <w:t>речь</w:t>
      </w:r>
      <w:r>
        <w:rPr>
          <w:sz w:val="28"/>
          <w:szCs w:val="28"/>
        </w:rPr>
        <w:t>,</w:t>
      </w:r>
      <w:r>
        <w:rPr>
          <w:spacing w:val="-3"/>
          <w:sz w:val="28"/>
          <w:szCs w:val="28"/>
        </w:rPr>
        <w:t xml:space="preserve"> </w:t>
      </w:r>
      <w:r>
        <w:rPr>
          <w:sz w:val="28"/>
          <w:szCs w:val="28"/>
        </w:rPr>
        <w:t>напишу</w:t>
      </w:r>
      <w:r>
        <w:rPr>
          <w:spacing w:val="-15"/>
          <w:sz w:val="28"/>
          <w:szCs w:val="28"/>
        </w:rPr>
        <w:t xml:space="preserve"> </w:t>
      </w:r>
      <w:r>
        <w:rPr>
          <w:sz w:val="28"/>
          <w:szCs w:val="28"/>
        </w:rPr>
        <w:t>букву</w:t>
      </w:r>
      <w:r>
        <w:rPr>
          <w:spacing w:val="-5"/>
          <w:sz w:val="28"/>
          <w:szCs w:val="28"/>
        </w:rPr>
        <w:t xml:space="preserve"> </w:t>
      </w:r>
      <w:r>
        <w:rPr>
          <w:i/>
          <w:iCs/>
          <w:spacing w:val="-5"/>
          <w:sz w:val="28"/>
          <w:szCs w:val="28"/>
        </w:rPr>
        <w:t>е</w:t>
      </w:r>
      <w:r>
        <w:rPr>
          <w:spacing w:val="-5"/>
          <w:sz w:val="28"/>
          <w:szCs w:val="28"/>
        </w:rPr>
        <w:t>.</w:t>
      </w:r>
    </w:p>
    <w:p w:rsidR="00292082" w:rsidRDefault="00292082" w:rsidP="00292082">
      <w:pPr>
        <w:pStyle w:val="af0"/>
        <w:numPr>
          <w:ilvl w:val="0"/>
          <w:numId w:val="56"/>
        </w:numPr>
        <w:tabs>
          <w:tab w:val="left" w:pos="2090"/>
        </w:tabs>
        <w:kinsoku w:val="0"/>
        <w:overflowPunct w:val="0"/>
        <w:spacing w:before="111"/>
        <w:ind w:hanging="325"/>
        <w:rPr>
          <w:spacing w:val="-4"/>
          <w:sz w:val="28"/>
          <w:szCs w:val="28"/>
        </w:rPr>
      </w:pPr>
      <w:r>
        <w:rPr>
          <w:sz w:val="28"/>
          <w:szCs w:val="28"/>
        </w:rPr>
        <w:t>Правильного</w:t>
      </w:r>
      <w:r>
        <w:rPr>
          <w:spacing w:val="-15"/>
          <w:sz w:val="28"/>
          <w:szCs w:val="28"/>
        </w:rPr>
        <w:t xml:space="preserve"> </w:t>
      </w:r>
      <w:r>
        <w:rPr>
          <w:sz w:val="28"/>
          <w:szCs w:val="28"/>
        </w:rPr>
        <w:t>ответа</w:t>
      </w:r>
      <w:r>
        <w:rPr>
          <w:spacing w:val="-13"/>
          <w:sz w:val="28"/>
          <w:szCs w:val="28"/>
        </w:rPr>
        <w:t xml:space="preserve"> </w:t>
      </w:r>
      <w:r>
        <w:rPr>
          <w:spacing w:val="-4"/>
          <w:sz w:val="28"/>
          <w:szCs w:val="28"/>
        </w:rPr>
        <w:t>нет.</w:t>
      </w:r>
    </w:p>
    <w:p w:rsidR="00292082" w:rsidRDefault="00292082" w:rsidP="00292082">
      <w:pPr>
        <w:pStyle w:val="ae"/>
        <w:tabs>
          <w:tab w:val="left" w:pos="10897"/>
        </w:tabs>
        <w:kinsoku w:val="0"/>
        <w:overflowPunct w:val="0"/>
        <w:spacing w:before="110"/>
        <w:ind w:left="1765"/>
      </w:pPr>
      <w:r>
        <w:t>Мой</w:t>
      </w:r>
      <w:r>
        <w:rPr>
          <w:spacing w:val="-5"/>
        </w:rPr>
        <w:t xml:space="preserve"> </w:t>
      </w:r>
      <w:r>
        <w:t>ответ:</w:t>
      </w:r>
      <w:r>
        <w:rPr>
          <w:spacing w:val="-5"/>
        </w:rPr>
        <w:t xml:space="preserve"> </w:t>
      </w:r>
      <w:r>
        <w:rPr>
          <w:u w:val="single"/>
        </w:rPr>
        <w:tab/>
      </w:r>
    </w:p>
    <w:p w:rsidR="00292082" w:rsidRDefault="00292082" w:rsidP="00292082">
      <w:pPr>
        <w:pStyle w:val="ae"/>
        <w:kinsoku w:val="0"/>
        <w:overflowPunct w:val="0"/>
        <w:spacing w:before="3"/>
        <w:ind w:left="0"/>
        <w:rPr>
          <w:sz w:val="21"/>
          <w:szCs w:val="21"/>
        </w:rPr>
      </w:pPr>
    </w:p>
    <w:p w:rsidR="00292082" w:rsidRDefault="00292082" w:rsidP="00292082">
      <w:pPr>
        <w:pStyle w:val="ae"/>
        <w:tabs>
          <w:tab w:val="left" w:pos="10589"/>
        </w:tabs>
        <w:kinsoku w:val="0"/>
        <w:overflowPunct w:val="0"/>
        <w:spacing w:before="89"/>
        <w:ind w:left="1765"/>
        <w:rPr>
          <w:spacing w:val="-5"/>
        </w:rPr>
      </w:pPr>
      <w:r>
        <w:t>Вопрос</w:t>
      </w:r>
      <w:r>
        <w:rPr>
          <w:spacing w:val="-14"/>
        </w:rPr>
        <w:t xml:space="preserve"> </w:t>
      </w:r>
      <w:r>
        <w:t>3.</w:t>
      </w:r>
      <w:r>
        <w:rPr>
          <w:spacing w:val="-10"/>
        </w:rPr>
        <w:t xml:space="preserve"> </w:t>
      </w:r>
      <w:r>
        <w:t>Какую</w:t>
      </w:r>
      <w:r>
        <w:rPr>
          <w:spacing w:val="-11"/>
        </w:rPr>
        <w:t xml:space="preserve"> </w:t>
      </w:r>
      <w:r>
        <w:t>букву</w:t>
      </w:r>
      <w:r>
        <w:rPr>
          <w:spacing w:val="-15"/>
        </w:rPr>
        <w:t xml:space="preserve"> </w:t>
      </w:r>
      <w:r>
        <w:t>нужно</w:t>
      </w:r>
      <w:r>
        <w:rPr>
          <w:spacing w:val="-14"/>
        </w:rPr>
        <w:t xml:space="preserve"> </w:t>
      </w:r>
      <w:r>
        <w:t>написать</w:t>
      </w:r>
      <w:r>
        <w:rPr>
          <w:spacing w:val="-11"/>
        </w:rPr>
        <w:t xml:space="preserve"> </w:t>
      </w:r>
      <w:r>
        <w:t>на</w:t>
      </w:r>
      <w:r>
        <w:rPr>
          <w:spacing w:val="-13"/>
        </w:rPr>
        <w:t xml:space="preserve"> </w:t>
      </w:r>
      <w:r>
        <w:t>месте</w:t>
      </w:r>
      <w:r>
        <w:rPr>
          <w:spacing w:val="-13"/>
        </w:rPr>
        <w:t xml:space="preserve"> </w:t>
      </w:r>
      <w:r>
        <w:t>пропуска</w:t>
      </w:r>
      <w:r>
        <w:rPr>
          <w:spacing w:val="-14"/>
        </w:rPr>
        <w:t xml:space="preserve"> </w:t>
      </w:r>
      <w:r>
        <w:t>в</w:t>
      </w:r>
      <w:r>
        <w:rPr>
          <w:spacing w:val="-13"/>
        </w:rPr>
        <w:t xml:space="preserve"> </w:t>
      </w:r>
      <w:r>
        <w:t>слове</w:t>
      </w:r>
      <w:r>
        <w:rPr>
          <w:spacing w:val="-5"/>
        </w:rPr>
        <w:t xml:space="preserve"> </w:t>
      </w:r>
      <w:r>
        <w:rPr>
          <w:i/>
          <w:iCs/>
          <w:spacing w:val="-4"/>
        </w:rPr>
        <w:t>ключ</w:t>
      </w:r>
      <w:r>
        <w:rPr>
          <w:u w:val="single"/>
        </w:rPr>
        <w:tab/>
      </w:r>
      <w:r>
        <w:rPr>
          <w:i/>
          <w:iCs/>
          <w:spacing w:val="-5"/>
        </w:rPr>
        <w:t>к</w:t>
      </w:r>
      <w:r>
        <w:rPr>
          <w:spacing w:val="-5"/>
        </w:rPr>
        <w:t>?</w:t>
      </w:r>
    </w:p>
    <w:p w:rsidR="00292082" w:rsidRDefault="00292082" w:rsidP="00292082">
      <w:pPr>
        <w:pStyle w:val="af0"/>
        <w:numPr>
          <w:ilvl w:val="0"/>
          <w:numId w:val="56"/>
        </w:numPr>
        <w:tabs>
          <w:tab w:val="left" w:pos="2090"/>
        </w:tabs>
        <w:kinsoku w:val="0"/>
        <w:overflowPunct w:val="0"/>
        <w:spacing w:before="110"/>
        <w:ind w:hanging="325"/>
        <w:rPr>
          <w:spacing w:val="-5"/>
          <w:sz w:val="28"/>
          <w:szCs w:val="28"/>
        </w:rPr>
      </w:pPr>
      <w:r>
        <w:rPr>
          <w:sz w:val="28"/>
          <w:szCs w:val="28"/>
        </w:rPr>
        <w:t>Катя:</w:t>
      </w:r>
      <w:r>
        <w:rPr>
          <w:spacing w:val="-4"/>
          <w:sz w:val="28"/>
          <w:szCs w:val="28"/>
        </w:rPr>
        <w:t xml:space="preserve"> </w:t>
      </w:r>
      <w:r>
        <w:rPr>
          <w:sz w:val="28"/>
          <w:szCs w:val="28"/>
        </w:rPr>
        <w:t>Проверочное</w:t>
      </w:r>
      <w:r>
        <w:rPr>
          <w:spacing w:val="-7"/>
          <w:sz w:val="28"/>
          <w:szCs w:val="28"/>
        </w:rPr>
        <w:t xml:space="preserve"> </w:t>
      </w:r>
      <w:r>
        <w:rPr>
          <w:sz w:val="28"/>
          <w:szCs w:val="28"/>
        </w:rPr>
        <w:t>слово</w:t>
      </w:r>
      <w:r>
        <w:rPr>
          <w:spacing w:val="-3"/>
          <w:sz w:val="28"/>
          <w:szCs w:val="28"/>
        </w:rPr>
        <w:t xml:space="preserve"> </w:t>
      </w:r>
      <w:r>
        <w:rPr>
          <w:i/>
          <w:iCs/>
          <w:sz w:val="28"/>
          <w:szCs w:val="28"/>
        </w:rPr>
        <w:t>ключи</w:t>
      </w:r>
      <w:r>
        <w:rPr>
          <w:sz w:val="28"/>
          <w:szCs w:val="28"/>
        </w:rPr>
        <w:t>,</w:t>
      </w:r>
      <w:r>
        <w:rPr>
          <w:spacing w:val="-3"/>
          <w:sz w:val="28"/>
          <w:szCs w:val="28"/>
        </w:rPr>
        <w:t xml:space="preserve"> </w:t>
      </w:r>
      <w:r>
        <w:rPr>
          <w:sz w:val="28"/>
          <w:szCs w:val="28"/>
        </w:rPr>
        <w:t>напишу</w:t>
      </w:r>
      <w:r>
        <w:rPr>
          <w:spacing w:val="-14"/>
          <w:sz w:val="28"/>
          <w:szCs w:val="28"/>
        </w:rPr>
        <w:t xml:space="preserve"> </w:t>
      </w:r>
      <w:r>
        <w:rPr>
          <w:sz w:val="28"/>
          <w:szCs w:val="28"/>
        </w:rPr>
        <w:t>букву</w:t>
      </w:r>
      <w:r>
        <w:rPr>
          <w:spacing w:val="-11"/>
          <w:sz w:val="28"/>
          <w:szCs w:val="28"/>
        </w:rPr>
        <w:t xml:space="preserve"> </w:t>
      </w:r>
      <w:r>
        <w:rPr>
          <w:i/>
          <w:iCs/>
          <w:spacing w:val="-5"/>
          <w:sz w:val="28"/>
          <w:szCs w:val="28"/>
        </w:rPr>
        <w:t>и</w:t>
      </w:r>
      <w:r>
        <w:rPr>
          <w:spacing w:val="-5"/>
          <w:sz w:val="28"/>
          <w:szCs w:val="28"/>
        </w:rPr>
        <w:t>.</w:t>
      </w:r>
    </w:p>
    <w:p w:rsidR="00292082" w:rsidRDefault="00292082" w:rsidP="00292082">
      <w:pPr>
        <w:pStyle w:val="af0"/>
        <w:numPr>
          <w:ilvl w:val="0"/>
          <w:numId w:val="56"/>
        </w:numPr>
        <w:tabs>
          <w:tab w:val="left" w:pos="2090"/>
        </w:tabs>
        <w:kinsoku w:val="0"/>
        <w:overflowPunct w:val="0"/>
        <w:spacing w:before="117"/>
        <w:ind w:hanging="325"/>
        <w:rPr>
          <w:spacing w:val="-5"/>
          <w:sz w:val="28"/>
          <w:szCs w:val="28"/>
        </w:rPr>
      </w:pPr>
      <w:r>
        <w:rPr>
          <w:sz w:val="28"/>
          <w:szCs w:val="28"/>
        </w:rPr>
        <w:t>Гена:</w:t>
      </w:r>
      <w:r>
        <w:rPr>
          <w:spacing w:val="-4"/>
          <w:sz w:val="28"/>
          <w:szCs w:val="28"/>
        </w:rPr>
        <w:t xml:space="preserve"> </w:t>
      </w:r>
      <w:r>
        <w:rPr>
          <w:sz w:val="28"/>
          <w:szCs w:val="28"/>
        </w:rPr>
        <w:t>Проверочное</w:t>
      </w:r>
      <w:r>
        <w:rPr>
          <w:spacing w:val="-6"/>
          <w:sz w:val="28"/>
          <w:szCs w:val="28"/>
        </w:rPr>
        <w:t xml:space="preserve"> </w:t>
      </w:r>
      <w:r>
        <w:rPr>
          <w:sz w:val="28"/>
          <w:szCs w:val="28"/>
        </w:rPr>
        <w:t>слово</w:t>
      </w:r>
      <w:r>
        <w:rPr>
          <w:spacing w:val="-7"/>
          <w:sz w:val="28"/>
          <w:szCs w:val="28"/>
        </w:rPr>
        <w:t xml:space="preserve"> </w:t>
      </w:r>
      <w:r>
        <w:rPr>
          <w:i/>
          <w:iCs/>
          <w:sz w:val="28"/>
          <w:szCs w:val="28"/>
        </w:rPr>
        <w:t>ключей</w:t>
      </w:r>
      <w:r>
        <w:rPr>
          <w:sz w:val="28"/>
          <w:szCs w:val="28"/>
        </w:rPr>
        <w:t>,</w:t>
      </w:r>
      <w:r>
        <w:rPr>
          <w:spacing w:val="-3"/>
          <w:sz w:val="28"/>
          <w:szCs w:val="28"/>
        </w:rPr>
        <w:t xml:space="preserve"> </w:t>
      </w:r>
      <w:r>
        <w:rPr>
          <w:sz w:val="28"/>
          <w:szCs w:val="28"/>
        </w:rPr>
        <w:t>напишу</w:t>
      </w:r>
      <w:r>
        <w:rPr>
          <w:spacing w:val="-15"/>
          <w:sz w:val="28"/>
          <w:szCs w:val="28"/>
        </w:rPr>
        <w:t xml:space="preserve"> </w:t>
      </w:r>
      <w:r>
        <w:rPr>
          <w:sz w:val="28"/>
          <w:szCs w:val="28"/>
        </w:rPr>
        <w:t>букву</w:t>
      </w:r>
      <w:r>
        <w:rPr>
          <w:spacing w:val="-10"/>
          <w:sz w:val="28"/>
          <w:szCs w:val="28"/>
        </w:rPr>
        <w:t xml:space="preserve"> </w:t>
      </w:r>
      <w:r>
        <w:rPr>
          <w:i/>
          <w:iCs/>
          <w:spacing w:val="-5"/>
          <w:sz w:val="28"/>
          <w:szCs w:val="28"/>
        </w:rPr>
        <w:t>е</w:t>
      </w:r>
      <w:r>
        <w:rPr>
          <w:spacing w:val="-5"/>
          <w:sz w:val="28"/>
          <w:szCs w:val="28"/>
        </w:rPr>
        <w:t>.</w:t>
      </w:r>
    </w:p>
    <w:p w:rsidR="00292082" w:rsidRDefault="00292082" w:rsidP="00292082">
      <w:pPr>
        <w:pStyle w:val="af0"/>
        <w:numPr>
          <w:ilvl w:val="0"/>
          <w:numId w:val="56"/>
        </w:numPr>
        <w:tabs>
          <w:tab w:val="left" w:pos="2090"/>
        </w:tabs>
        <w:kinsoku w:val="0"/>
        <w:overflowPunct w:val="0"/>
        <w:spacing w:before="111"/>
        <w:ind w:hanging="325"/>
        <w:rPr>
          <w:spacing w:val="-4"/>
          <w:sz w:val="28"/>
          <w:szCs w:val="28"/>
        </w:rPr>
      </w:pPr>
      <w:r>
        <w:rPr>
          <w:sz w:val="28"/>
          <w:szCs w:val="28"/>
        </w:rPr>
        <w:t>Правильного</w:t>
      </w:r>
      <w:r>
        <w:rPr>
          <w:spacing w:val="-15"/>
          <w:sz w:val="28"/>
          <w:szCs w:val="28"/>
        </w:rPr>
        <w:t xml:space="preserve"> </w:t>
      </w:r>
      <w:r>
        <w:rPr>
          <w:sz w:val="28"/>
          <w:szCs w:val="28"/>
        </w:rPr>
        <w:t>ответа</w:t>
      </w:r>
      <w:r>
        <w:rPr>
          <w:spacing w:val="-13"/>
          <w:sz w:val="28"/>
          <w:szCs w:val="28"/>
        </w:rPr>
        <w:t xml:space="preserve"> </w:t>
      </w:r>
      <w:r>
        <w:rPr>
          <w:spacing w:val="-4"/>
          <w:sz w:val="28"/>
          <w:szCs w:val="28"/>
        </w:rPr>
        <w:t>нет.</w:t>
      </w:r>
    </w:p>
    <w:p w:rsidR="00292082" w:rsidRDefault="00292082" w:rsidP="00292082">
      <w:pPr>
        <w:pStyle w:val="ae"/>
        <w:tabs>
          <w:tab w:val="left" w:pos="10897"/>
        </w:tabs>
        <w:kinsoku w:val="0"/>
        <w:overflowPunct w:val="0"/>
        <w:spacing w:before="110"/>
        <w:ind w:left="1765"/>
      </w:pPr>
      <w:r>
        <w:t>Мой</w:t>
      </w:r>
      <w:r>
        <w:rPr>
          <w:spacing w:val="-5"/>
        </w:rPr>
        <w:t xml:space="preserve"> </w:t>
      </w:r>
      <w:r>
        <w:t>ответ:</w:t>
      </w:r>
      <w:r>
        <w:rPr>
          <w:spacing w:val="-5"/>
        </w:rPr>
        <w:t xml:space="preserve"> </w:t>
      </w:r>
      <w:r>
        <w:rPr>
          <w:u w:val="single"/>
        </w:rPr>
        <w:tab/>
      </w:r>
    </w:p>
    <w:p w:rsidR="00292082" w:rsidRDefault="00292082" w:rsidP="00292082">
      <w:pPr>
        <w:pStyle w:val="ae"/>
        <w:kinsoku w:val="0"/>
        <w:overflowPunct w:val="0"/>
        <w:spacing w:before="240" w:line="324" w:lineRule="auto"/>
        <w:ind w:right="261" w:firstLine="706"/>
        <w:jc w:val="both"/>
      </w:pPr>
      <w:r>
        <w:t>Задание помогает оценить, насколько обучающийся овладел умением действовать в ситуации двух правильных ответов (увидит ли он два правильных ответа</w:t>
      </w:r>
      <w:r>
        <w:rPr>
          <w:spacing w:val="-3"/>
        </w:rPr>
        <w:t xml:space="preserve"> </w:t>
      </w:r>
      <w:r>
        <w:t>на первый вопрос), в ситуации отсутствия правильного</w:t>
      </w:r>
      <w:r>
        <w:rPr>
          <w:spacing w:val="-5"/>
        </w:rPr>
        <w:t xml:space="preserve"> </w:t>
      </w:r>
      <w:r>
        <w:t>ответа</w:t>
      </w:r>
      <w:r>
        <w:rPr>
          <w:spacing w:val="-3"/>
        </w:rPr>
        <w:t xml:space="preserve"> </w:t>
      </w:r>
      <w:r>
        <w:t>(заметит ли ошибки в рассуждениях обоих ребят при ответе на второй вопрос), в ситуации использования неправильного способа действия (ошибочного применения способа проверки безударного гласного в окончании при проверке безударного гласного в суффиксе). Кроме того, задание проверяет умение оценить чужую точку зрения и высказать свою.</w:t>
      </w:r>
    </w:p>
    <w:p w:rsidR="00292082" w:rsidRDefault="00292082" w:rsidP="00292082">
      <w:pPr>
        <w:pStyle w:val="ae"/>
        <w:kinsoku w:val="0"/>
        <w:overflowPunct w:val="0"/>
        <w:spacing w:before="117"/>
        <w:ind w:left="0" w:right="256"/>
        <w:jc w:val="right"/>
        <w:rPr>
          <w:i/>
          <w:iCs/>
          <w:spacing w:val="-5"/>
        </w:rPr>
      </w:pPr>
      <w:r>
        <w:rPr>
          <w:i/>
          <w:iCs/>
        </w:rPr>
        <w:t>Таблица</w:t>
      </w:r>
      <w:r>
        <w:rPr>
          <w:i/>
          <w:iCs/>
          <w:spacing w:val="-3"/>
        </w:rPr>
        <w:t xml:space="preserve"> </w:t>
      </w:r>
      <w:r>
        <w:rPr>
          <w:i/>
          <w:iCs/>
          <w:spacing w:val="-5"/>
        </w:rPr>
        <w:t>14</w:t>
      </w:r>
    </w:p>
    <w:p w:rsidR="00292082" w:rsidRDefault="00292082" w:rsidP="00292082">
      <w:pPr>
        <w:pStyle w:val="ae"/>
        <w:kinsoku w:val="0"/>
        <w:overflowPunct w:val="0"/>
        <w:spacing w:before="240"/>
        <w:ind w:left="2658"/>
        <w:rPr>
          <w:i/>
          <w:iCs/>
          <w:spacing w:val="-2"/>
        </w:rPr>
      </w:pPr>
      <w:r>
        <w:rPr>
          <w:i/>
          <w:iCs/>
        </w:rPr>
        <w:t>Соотнесение</w:t>
      </w:r>
      <w:r>
        <w:rPr>
          <w:i/>
          <w:iCs/>
          <w:spacing w:val="-7"/>
        </w:rPr>
        <w:t xml:space="preserve"> </w:t>
      </w:r>
      <w:r>
        <w:rPr>
          <w:i/>
          <w:iCs/>
        </w:rPr>
        <w:t>объектов</w:t>
      </w:r>
      <w:r>
        <w:rPr>
          <w:i/>
          <w:iCs/>
          <w:spacing w:val="-10"/>
        </w:rPr>
        <w:t xml:space="preserve"> </w:t>
      </w:r>
      <w:r>
        <w:rPr>
          <w:i/>
          <w:iCs/>
        </w:rPr>
        <w:t>оценивания</w:t>
      </w:r>
      <w:r>
        <w:rPr>
          <w:i/>
          <w:iCs/>
          <w:spacing w:val="-3"/>
        </w:rPr>
        <w:t xml:space="preserve"> </w:t>
      </w:r>
      <w:r>
        <w:rPr>
          <w:i/>
          <w:iCs/>
        </w:rPr>
        <w:t>и</w:t>
      </w:r>
      <w:r>
        <w:rPr>
          <w:i/>
          <w:iCs/>
          <w:spacing w:val="-7"/>
        </w:rPr>
        <w:t xml:space="preserve"> </w:t>
      </w:r>
      <w:r>
        <w:rPr>
          <w:i/>
          <w:iCs/>
        </w:rPr>
        <w:t>форм</w:t>
      </w:r>
      <w:r>
        <w:rPr>
          <w:i/>
          <w:iCs/>
          <w:spacing w:val="-8"/>
        </w:rPr>
        <w:t xml:space="preserve"> </w:t>
      </w:r>
      <w:r>
        <w:rPr>
          <w:i/>
          <w:iCs/>
          <w:spacing w:val="-2"/>
        </w:rPr>
        <w:t>оценивания</w:t>
      </w:r>
    </w:p>
    <w:p w:rsidR="00292082" w:rsidRDefault="00292082" w:rsidP="00292082">
      <w:pPr>
        <w:pStyle w:val="ae"/>
        <w:kinsoku w:val="0"/>
        <w:overflowPunct w:val="0"/>
        <w:ind w:left="0"/>
        <w:rPr>
          <w:i/>
          <w:iCs/>
          <w:sz w:val="21"/>
          <w:szCs w:val="21"/>
        </w:rPr>
      </w:pPr>
    </w:p>
    <w:tbl>
      <w:tblPr>
        <w:tblW w:w="0" w:type="auto"/>
        <w:tblInd w:w="1069" w:type="dxa"/>
        <w:tblLayout w:type="fixed"/>
        <w:tblCellMar>
          <w:left w:w="0" w:type="dxa"/>
          <w:right w:w="0" w:type="dxa"/>
        </w:tblCellMar>
        <w:tblLook w:val="0000"/>
      </w:tblPr>
      <w:tblGrid>
        <w:gridCol w:w="4488"/>
        <w:gridCol w:w="5288"/>
      </w:tblGrid>
      <w:tr w:rsidR="00292082" w:rsidTr="00292082">
        <w:tblPrEx>
          <w:tblCellMar>
            <w:top w:w="0" w:type="dxa"/>
            <w:left w:w="0" w:type="dxa"/>
            <w:bottom w:w="0" w:type="dxa"/>
            <w:right w:w="0" w:type="dxa"/>
          </w:tblCellMar>
        </w:tblPrEx>
        <w:trPr>
          <w:trHeight w:val="414"/>
        </w:trPr>
        <w:tc>
          <w:tcPr>
            <w:tcW w:w="448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967"/>
              <w:rPr>
                <w:i/>
                <w:iCs/>
                <w:spacing w:val="-2"/>
                <w:sz w:val="28"/>
                <w:szCs w:val="28"/>
              </w:rPr>
            </w:pPr>
            <w:r w:rsidRPr="00292082">
              <w:rPr>
                <w:i/>
                <w:iCs/>
                <w:sz w:val="28"/>
                <w:szCs w:val="28"/>
              </w:rPr>
              <w:t>Объекты</w:t>
            </w:r>
            <w:r w:rsidRPr="00292082">
              <w:rPr>
                <w:i/>
                <w:iCs/>
                <w:spacing w:val="-11"/>
                <w:sz w:val="28"/>
                <w:szCs w:val="28"/>
              </w:rPr>
              <w:t xml:space="preserve"> </w:t>
            </w:r>
            <w:r w:rsidRPr="00292082">
              <w:rPr>
                <w:i/>
                <w:iCs/>
                <w:spacing w:val="-2"/>
                <w:sz w:val="28"/>
                <w:szCs w:val="28"/>
              </w:rPr>
              <w:t>оценивания</w:t>
            </w:r>
          </w:p>
        </w:tc>
        <w:tc>
          <w:tcPr>
            <w:tcW w:w="528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493"/>
              <w:rPr>
                <w:i/>
                <w:iCs/>
                <w:spacing w:val="-2"/>
                <w:sz w:val="28"/>
                <w:szCs w:val="28"/>
              </w:rPr>
            </w:pPr>
            <w:r w:rsidRPr="00292082">
              <w:rPr>
                <w:i/>
                <w:iCs/>
                <w:sz w:val="28"/>
                <w:szCs w:val="28"/>
              </w:rPr>
              <w:t>Формы</w:t>
            </w:r>
            <w:r w:rsidRPr="00292082">
              <w:rPr>
                <w:i/>
                <w:iCs/>
                <w:spacing w:val="-6"/>
                <w:sz w:val="28"/>
                <w:szCs w:val="28"/>
              </w:rPr>
              <w:t xml:space="preserve"> </w:t>
            </w:r>
            <w:r w:rsidRPr="00292082">
              <w:rPr>
                <w:i/>
                <w:iCs/>
                <w:spacing w:val="-2"/>
                <w:sz w:val="28"/>
                <w:szCs w:val="28"/>
              </w:rPr>
              <w:t>оценивания</w:t>
            </w:r>
          </w:p>
        </w:tc>
      </w:tr>
      <w:tr w:rsidR="00292082" w:rsidTr="00292082">
        <w:tblPrEx>
          <w:tblCellMar>
            <w:top w:w="0" w:type="dxa"/>
            <w:left w:w="0" w:type="dxa"/>
            <w:bottom w:w="0" w:type="dxa"/>
            <w:right w:w="0" w:type="dxa"/>
          </w:tblCellMar>
        </w:tblPrEx>
        <w:trPr>
          <w:trHeight w:val="4189"/>
        </w:trPr>
        <w:tc>
          <w:tcPr>
            <w:tcW w:w="448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4" w:line="312" w:lineRule="auto"/>
              <w:ind w:left="110" w:right="1020"/>
              <w:rPr>
                <w:sz w:val="28"/>
                <w:szCs w:val="28"/>
              </w:rPr>
            </w:pPr>
            <w:r w:rsidRPr="00292082">
              <w:rPr>
                <w:sz w:val="28"/>
                <w:szCs w:val="28"/>
              </w:rPr>
              <w:t>Тематические</w:t>
            </w:r>
            <w:r w:rsidRPr="00292082">
              <w:rPr>
                <w:spacing w:val="-18"/>
                <w:sz w:val="28"/>
                <w:szCs w:val="28"/>
              </w:rPr>
              <w:t xml:space="preserve"> </w:t>
            </w:r>
            <w:r w:rsidRPr="00292082">
              <w:rPr>
                <w:sz w:val="28"/>
                <w:szCs w:val="28"/>
              </w:rPr>
              <w:t>планируемые результаты, осваиваемые</w:t>
            </w:r>
          </w:p>
          <w:p w:rsidR="00292082" w:rsidRPr="00292082" w:rsidRDefault="00292082" w:rsidP="00292082">
            <w:pPr>
              <w:pStyle w:val="TableParagraph"/>
              <w:kinsoku w:val="0"/>
              <w:overflowPunct w:val="0"/>
              <w:spacing w:line="312" w:lineRule="auto"/>
              <w:ind w:left="110"/>
              <w:rPr>
                <w:spacing w:val="-2"/>
                <w:sz w:val="28"/>
                <w:szCs w:val="28"/>
              </w:rPr>
            </w:pPr>
            <w:r w:rsidRPr="00292082">
              <w:rPr>
                <w:sz w:val="28"/>
                <w:szCs w:val="28"/>
              </w:rPr>
              <w:t>в</w:t>
            </w:r>
            <w:r w:rsidRPr="00292082">
              <w:rPr>
                <w:spacing w:val="-14"/>
                <w:sz w:val="28"/>
                <w:szCs w:val="28"/>
              </w:rPr>
              <w:t xml:space="preserve"> </w:t>
            </w:r>
            <w:r w:rsidRPr="00292082">
              <w:rPr>
                <w:sz w:val="28"/>
                <w:szCs w:val="28"/>
              </w:rPr>
              <w:t>данный</w:t>
            </w:r>
            <w:r w:rsidRPr="00292082">
              <w:rPr>
                <w:spacing w:val="-11"/>
                <w:sz w:val="28"/>
                <w:szCs w:val="28"/>
              </w:rPr>
              <w:t xml:space="preserve"> </w:t>
            </w:r>
            <w:r w:rsidRPr="00292082">
              <w:rPr>
                <w:sz w:val="28"/>
                <w:szCs w:val="28"/>
              </w:rPr>
              <w:t>момент</w:t>
            </w:r>
            <w:r w:rsidRPr="00292082">
              <w:rPr>
                <w:spacing w:val="-12"/>
                <w:sz w:val="28"/>
                <w:szCs w:val="28"/>
              </w:rPr>
              <w:t xml:space="preserve"> </w:t>
            </w:r>
            <w:r w:rsidRPr="00292082">
              <w:rPr>
                <w:sz w:val="28"/>
                <w:szCs w:val="28"/>
              </w:rPr>
              <w:t>(этапы</w:t>
            </w:r>
            <w:r w:rsidRPr="00292082">
              <w:rPr>
                <w:spacing w:val="-13"/>
                <w:sz w:val="28"/>
                <w:szCs w:val="28"/>
              </w:rPr>
              <w:t xml:space="preserve"> </w:t>
            </w:r>
            <w:r w:rsidRPr="00292082">
              <w:rPr>
                <w:sz w:val="28"/>
                <w:szCs w:val="28"/>
              </w:rPr>
              <w:t xml:space="preserve">освоения планируемых результатов зафиксированы в поурочном планировании по учебному </w:t>
            </w:r>
            <w:r w:rsidRPr="00292082">
              <w:rPr>
                <w:spacing w:val="-2"/>
                <w:sz w:val="28"/>
                <w:szCs w:val="28"/>
              </w:rPr>
              <w:t>предмету)</w:t>
            </w:r>
          </w:p>
        </w:tc>
        <w:tc>
          <w:tcPr>
            <w:tcW w:w="528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numPr>
                <w:ilvl w:val="0"/>
                <w:numId w:val="55"/>
              </w:numPr>
              <w:tabs>
                <w:tab w:val="left" w:pos="406"/>
              </w:tabs>
              <w:kinsoku w:val="0"/>
              <w:overflowPunct w:val="0"/>
              <w:spacing w:before="4" w:line="312" w:lineRule="auto"/>
              <w:ind w:right="1940"/>
              <w:rPr>
                <w:sz w:val="28"/>
                <w:szCs w:val="28"/>
              </w:rPr>
            </w:pPr>
            <w:r w:rsidRPr="00292082">
              <w:rPr>
                <w:sz w:val="28"/>
                <w:szCs w:val="28"/>
              </w:rPr>
              <w:t>Устный короткий ответ на</w:t>
            </w:r>
            <w:r w:rsidRPr="00292082">
              <w:rPr>
                <w:spacing w:val="-18"/>
                <w:sz w:val="28"/>
                <w:szCs w:val="28"/>
              </w:rPr>
              <w:t xml:space="preserve"> </w:t>
            </w:r>
            <w:r w:rsidRPr="00292082">
              <w:rPr>
                <w:sz w:val="28"/>
                <w:szCs w:val="28"/>
              </w:rPr>
              <w:t>поставленный</w:t>
            </w:r>
            <w:r w:rsidRPr="00292082">
              <w:rPr>
                <w:spacing w:val="-17"/>
                <w:sz w:val="28"/>
                <w:szCs w:val="28"/>
              </w:rPr>
              <w:t xml:space="preserve"> </w:t>
            </w:r>
            <w:r w:rsidRPr="00292082">
              <w:rPr>
                <w:sz w:val="28"/>
                <w:szCs w:val="28"/>
              </w:rPr>
              <w:t>вопрос</w:t>
            </w:r>
          </w:p>
          <w:p w:rsidR="00292082" w:rsidRPr="00292082" w:rsidRDefault="00292082" w:rsidP="00292082">
            <w:pPr>
              <w:pStyle w:val="TableParagraph"/>
              <w:numPr>
                <w:ilvl w:val="0"/>
                <w:numId w:val="55"/>
              </w:numPr>
              <w:tabs>
                <w:tab w:val="left" w:pos="406"/>
              </w:tabs>
              <w:kinsoku w:val="0"/>
              <w:overflowPunct w:val="0"/>
              <w:spacing w:line="320" w:lineRule="exact"/>
              <w:rPr>
                <w:spacing w:val="-4"/>
                <w:sz w:val="28"/>
                <w:szCs w:val="28"/>
              </w:rPr>
            </w:pPr>
            <w:r w:rsidRPr="00292082">
              <w:rPr>
                <w:sz w:val="28"/>
                <w:szCs w:val="28"/>
              </w:rPr>
              <w:t>Устный</w:t>
            </w:r>
            <w:r w:rsidRPr="00292082">
              <w:rPr>
                <w:spacing w:val="-9"/>
                <w:sz w:val="28"/>
                <w:szCs w:val="28"/>
              </w:rPr>
              <w:t xml:space="preserve"> </w:t>
            </w:r>
            <w:r w:rsidRPr="00292082">
              <w:rPr>
                <w:sz w:val="28"/>
                <w:szCs w:val="28"/>
              </w:rPr>
              <w:t>развернутый</w:t>
            </w:r>
            <w:r w:rsidRPr="00292082">
              <w:rPr>
                <w:spacing w:val="-8"/>
                <w:sz w:val="28"/>
                <w:szCs w:val="28"/>
              </w:rPr>
              <w:t xml:space="preserve"> </w:t>
            </w:r>
            <w:r w:rsidRPr="00292082">
              <w:rPr>
                <w:spacing w:val="-4"/>
                <w:sz w:val="28"/>
                <w:szCs w:val="28"/>
              </w:rPr>
              <w:t>ответ</w:t>
            </w:r>
          </w:p>
          <w:p w:rsidR="00292082" w:rsidRPr="00292082" w:rsidRDefault="00292082" w:rsidP="00292082">
            <w:pPr>
              <w:pStyle w:val="TableParagraph"/>
              <w:numPr>
                <w:ilvl w:val="0"/>
                <w:numId w:val="55"/>
              </w:numPr>
              <w:tabs>
                <w:tab w:val="left" w:pos="406"/>
              </w:tabs>
              <w:kinsoku w:val="0"/>
              <w:overflowPunct w:val="0"/>
              <w:spacing w:before="96"/>
              <w:rPr>
                <w:spacing w:val="-4"/>
                <w:sz w:val="28"/>
                <w:szCs w:val="28"/>
              </w:rPr>
            </w:pPr>
            <w:r w:rsidRPr="00292082">
              <w:rPr>
                <w:sz w:val="28"/>
                <w:szCs w:val="28"/>
              </w:rPr>
              <w:t>Письменный</w:t>
            </w:r>
            <w:r w:rsidRPr="00292082">
              <w:rPr>
                <w:spacing w:val="-11"/>
                <w:sz w:val="28"/>
                <w:szCs w:val="28"/>
              </w:rPr>
              <w:t xml:space="preserve"> </w:t>
            </w:r>
            <w:r w:rsidRPr="00292082">
              <w:rPr>
                <w:sz w:val="28"/>
                <w:szCs w:val="28"/>
              </w:rPr>
              <w:t>короткий</w:t>
            </w:r>
            <w:r w:rsidRPr="00292082">
              <w:rPr>
                <w:spacing w:val="-11"/>
                <w:sz w:val="28"/>
                <w:szCs w:val="28"/>
              </w:rPr>
              <w:t xml:space="preserve"> </w:t>
            </w:r>
            <w:r w:rsidRPr="00292082">
              <w:rPr>
                <w:spacing w:val="-4"/>
                <w:sz w:val="28"/>
                <w:szCs w:val="28"/>
              </w:rPr>
              <w:t>ответ</w:t>
            </w:r>
          </w:p>
          <w:p w:rsidR="00292082" w:rsidRPr="00292082" w:rsidRDefault="00292082" w:rsidP="00292082">
            <w:pPr>
              <w:pStyle w:val="TableParagraph"/>
              <w:numPr>
                <w:ilvl w:val="0"/>
                <w:numId w:val="55"/>
              </w:numPr>
              <w:tabs>
                <w:tab w:val="left" w:pos="406"/>
              </w:tabs>
              <w:kinsoku w:val="0"/>
              <w:overflowPunct w:val="0"/>
              <w:spacing w:before="96"/>
              <w:rPr>
                <w:spacing w:val="-4"/>
                <w:sz w:val="28"/>
                <w:szCs w:val="28"/>
              </w:rPr>
            </w:pPr>
            <w:r w:rsidRPr="00292082">
              <w:rPr>
                <w:sz w:val="28"/>
                <w:szCs w:val="28"/>
              </w:rPr>
              <w:t>Письменный</w:t>
            </w:r>
            <w:r w:rsidRPr="00292082">
              <w:rPr>
                <w:spacing w:val="-15"/>
                <w:sz w:val="28"/>
                <w:szCs w:val="28"/>
              </w:rPr>
              <w:t xml:space="preserve"> </w:t>
            </w:r>
            <w:r w:rsidRPr="00292082">
              <w:rPr>
                <w:sz w:val="28"/>
                <w:szCs w:val="28"/>
              </w:rPr>
              <w:t>развернутый</w:t>
            </w:r>
            <w:r w:rsidRPr="00292082">
              <w:rPr>
                <w:spacing w:val="-15"/>
                <w:sz w:val="28"/>
                <w:szCs w:val="28"/>
              </w:rPr>
              <w:t xml:space="preserve"> </w:t>
            </w:r>
            <w:r w:rsidRPr="00292082">
              <w:rPr>
                <w:spacing w:val="-4"/>
                <w:sz w:val="28"/>
                <w:szCs w:val="28"/>
              </w:rPr>
              <w:t>ответ</w:t>
            </w:r>
          </w:p>
          <w:p w:rsidR="00292082" w:rsidRPr="00292082" w:rsidRDefault="00292082" w:rsidP="00292082">
            <w:pPr>
              <w:pStyle w:val="TableParagraph"/>
              <w:numPr>
                <w:ilvl w:val="0"/>
                <w:numId w:val="55"/>
              </w:numPr>
              <w:tabs>
                <w:tab w:val="left" w:pos="406"/>
              </w:tabs>
              <w:kinsoku w:val="0"/>
              <w:overflowPunct w:val="0"/>
              <w:spacing w:before="95"/>
              <w:rPr>
                <w:spacing w:val="-2"/>
                <w:sz w:val="28"/>
                <w:szCs w:val="28"/>
              </w:rPr>
            </w:pPr>
            <w:r w:rsidRPr="00292082">
              <w:rPr>
                <w:sz w:val="28"/>
                <w:szCs w:val="28"/>
              </w:rPr>
              <w:t>Отдельные</w:t>
            </w:r>
            <w:r w:rsidRPr="00292082">
              <w:rPr>
                <w:spacing w:val="-10"/>
                <w:sz w:val="28"/>
                <w:szCs w:val="28"/>
              </w:rPr>
              <w:t xml:space="preserve"> </w:t>
            </w:r>
            <w:r w:rsidRPr="00292082">
              <w:rPr>
                <w:sz w:val="28"/>
                <w:szCs w:val="28"/>
              </w:rPr>
              <w:t>тестовые</w:t>
            </w:r>
            <w:r w:rsidRPr="00292082">
              <w:rPr>
                <w:spacing w:val="-10"/>
                <w:sz w:val="28"/>
                <w:szCs w:val="28"/>
              </w:rPr>
              <w:t xml:space="preserve"> </w:t>
            </w:r>
            <w:r w:rsidRPr="00292082">
              <w:rPr>
                <w:spacing w:val="-2"/>
                <w:sz w:val="28"/>
                <w:szCs w:val="28"/>
              </w:rPr>
              <w:t>задания</w:t>
            </w:r>
          </w:p>
          <w:p w:rsidR="00292082" w:rsidRPr="00292082" w:rsidRDefault="00292082" w:rsidP="00292082">
            <w:pPr>
              <w:pStyle w:val="TableParagraph"/>
              <w:numPr>
                <w:ilvl w:val="0"/>
                <w:numId w:val="55"/>
              </w:numPr>
              <w:tabs>
                <w:tab w:val="left" w:pos="406"/>
              </w:tabs>
              <w:kinsoku w:val="0"/>
              <w:overflowPunct w:val="0"/>
              <w:spacing w:before="96"/>
              <w:rPr>
                <w:spacing w:val="-2"/>
                <w:sz w:val="28"/>
                <w:szCs w:val="28"/>
              </w:rPr>
            </w:pPr>
            <w:r w:rsidRPr="00292082">
              <w:rPr>
                <w:spacing w:val="-2"/>
                <w:sz w:val="28"/>
                <w:szCs w:val="28"/>
              </w:rPr>
              <w:t>Проверочные</w:t>
            </w:r>
            <w:r w:rsidRPr="00292082">
              <w:rPr>
                <w:spacing w:val="3"/>
                <w:sz w:val="28"/>
                <w:szCs w:val="28"/>
              </w:rPr>
              <w:t xml:space="preserve"> </w:t>
            </w:r>
            <w:r w:rsidRPr="00292082">
              <w:rPr>
                <w:spacing w:val="-2"/>
                <w:sz w:val="28"/>
                <w:szCs w:val="28"/>
              </w:rPr>
              <w:t>работы</w:t>
            </w:r>
          </w:p>
          <w:p w:rsidR="00292082" w:rsidRPr="00292082" w:rsidRDefault="00292082" w:rsidP="00292082">
            <w:pPr>
              <w:pStyle w:val="TableParagraph"/>
              <w:numPr>
                <w:ilvl w:val="0"/>
                <w:numId w:val="55"/>
              </w:numPr>
              <w:tabs>
                <w:tab w:val="left" w:pos="406"/>
              </w:tabs>
              <w:kinsoku w:val="0"/>
              <w:overflowPunct w:val="0"/>
              <w:spacing w:before="103"/>
              <w:rPr>
                <w:spacing w:val="-2"/>
                <w:sz w:val="28"/>
                <w:szCs w:val="28"/>
              </w:rPr>
            </w:pPr>
            <w:r w:rsidRPr="00292082">
              <w:rPr>
                <w:sz w:val="28"/>
                <w:szCs w:val="28"/>
              </w:rPr>
              <w:t>Обучающий</w:t>
            </w:r>
            <w:r w:rsidRPr="00292082">
              <w:rPr>
                <w:spacing w:val="-12"/>
                <w:sz w:val="28"/>
                <w:szCs w:val="28"/>
              </w:rPr>
              <w:t xml:space="preserve"> </w:t>
            </w:r>
            <w:r w:rsidRPr="00292082">
              <w:rPr>
                <w:spacing w:val="-2"/>
                <w:sz w:val="28"/>
                <w:szCs w:val="28"/>
              </w:rPr>
              <w:t>диктант</w:t>
            </w:r>
          </w:p>
          <w:p w:rsidR="00292082" w:rsidRPr="00292082" w:rsidRDefault="00292082" w:rsidP="00292082">
            <w:pPr>
              <w:pStyle w:val="TableParagraph"/>
              <w:numPr>
                <w:ilvl w:val="0"/>
                <w:numId w:val="55"/>
              </w:numPr>
              <w:tabs>
                <w:tab w:val="left" w:pos="406"/>
              </w:tabs>
              <w:kinsoku w:val="0"/>
              <w:overflowPunct w:val="0"/>
              <w:spacing w:before="96"/>
              <w:rPr>
                <w:spacing w:val="-2"/>
                <w:sz w:val="28"/>
                <w:szCs w:val="28"/>
              </w:rPr>
            </w:pPr>
            <w:r w:rsidRPr="00292082">
              <w:rPr>
                <w:sz w:val="28"/>
                <w:szCs w:val="28"/>
              </w:rPr>
              <w:t>Диктант с</w:t>
            </w:r>
            <w:r w:rsidRPr="00292082">
              <w:rPr>
                <w:spacing w:val="-1"/>
                <w:sz w:val="28"/>
                <w:szCs w:val="28"/>
              </w:rPr>
              <w:t xml:space="preserve"> </w:t>
            </w:r>
            <w:r w:rsidRPr="00292082">
              <w:rPr>
                <w:spacing w:val="-2"/>
                <w:sz w:val="28"/>
                <w:szCs w:val="28"/>
              </w:rPr>
              <w:t>подготовкой</w:t>
            </w:r>
          </w:p>
          <w:p w:rsidR="00292082" w:rsidRPr="00292082" w:rsidRDefault="00292082" w:rsidP="00292082">
            <w:pPr>
              <w:pStyle w:val="TableParagraph"/>
              <w:numPr>
                <w:ilvl w:val="0"/>
                <w:numId w:val="55"/>
              </w:numPr>
              <w:tabs>
                <w:tab w:val="left" w:pos="406"/>
              </w:tabs>
              <w:kinsoku w:val="0"/>
              <w:overflowPunct w:val="0"/>
              <w:spacing w:before="96"/>
              <w:rPr>
                <w:spacing w:val="-2"/>
                <w:sz w:val="28"/>
                <w:szCs w:val="28"/>
              </w:rPr>
            </w:pPr>
            <w:r w:rsidRPr="00292082">
              <w:rPr>
                <w:spacing w:val="-2"/>
                <w:sz w:val="28"/>
                <w:szCs w:val="28"/>
              </w:rPr>
              <w:t>Диктант</w:t>
            </w:r>
          </w:p>
        </w:tc>
      </w:tr>
    </w:tbl>
    <w:p w:rsidR="00292082" w:rsidRDefault="00292082" w:rsidP="00292082">
      <w:pPr>
        <w:rPr>
          <w:i/>
          <w:iCs/>
          <w:sz w:val="21"/>
          <w:szCs w:val="21"/>
        </w:rPr>
        <w:sectPr w:rsidR="00292082">
          <w:pgSz w:w="11910" w:h="16850"/>
          <w:pgMar w:top="1340" w:right="440" w:bottom="940" w:left="360" w:header="0" w:footer="709" w:gutter="0"/>
          <w:cols w:space="720"/>
          <w:noEndnote/>
        </w:sectPr>
      </w:pPr>
    </w:p>
    <w:tbl>
      <w:tblPr>
        <w:tblW w:w="0" w:type="auto"/>
        <w:tblInd w:w="1069" w:type="dxa"/>
        <w:tblLayout w:type="fixed"/>
        <w:tblCellMar>
          <w:left w:w="0" w:type="dxa"/>
          <w:right w:w="0" w:type="dxa"/>
        </w:tblCellMar>
        <w:tblLook w:val="0000"/>
      </w:tblPr>
      <w:tblGrid>
        <w:gridCol w:w="4488"/>
        <w:gridCol w:w="5288"/>
      </w:tblGrid>
      <w:tr w:rsidR="00292082" w:rsidTr="00292082">
        <w:tblPrEx>
          <w:tblCellMar>
            <w:top w:w="0" w:type="dxa"/>
            <w:left w:w="0" w:type="dxa"/>
            <w:bottom w:w="0" w:type="dxa"/>
            <w:right w:w="0" w:type="dxa"/>
          </w:tblCellMar>
        </w:tblPrEx>
        <w:trPr>
          <w:trHeight w:val="5025"/>
        </w:trPr>
        <w:tc>
          <w:tcPr>
            <w:tcW w:w="448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rPr>
                <w:sz w:val="28"/>
                <w:szCs w:val="28"/>
              </w:rPr>
            </w:pPr>
          </w:p>
        </w:tc>
        <w:tc>
          <w:tcPr>
            <w:tcW w:w="528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numPr>
                <w:ilvl w:val="0"/>
                <w:numId w:val="54"/>
              </w:numPr>
              <w:tabs>
                <w:tab w:val="left" w:pos="406"/>
              </w:tabs>
              <w:kinsoku w:val="0"/>
              <w:overflowPunct w:val="0"/>
              <w:spacing w:line="312" w:lineRule="auto"/>
              <w:ind w:right="2368"/>
              <w:rPr>
                <w:sz w:val="28"/>
                <w:szCs w:val="28"/>
              </w:rPr>
            </w:pPr>
            <w:r w:rsidRPr="00292082">
              <w:rPr>
                <w:sz w:val="28"/>
                <w:szCs w:val="28"/>
              </w:rPr>
              <w:t>Словарный диктант с</w:t>
            </w:r>
            <w:r w:rsidRPr="00292082">
              <w:rPr>
                <w:spacing w:val="-18"/>
                <w:sz w:val="28"/>
                <w:szCs w:val="28"/>
              </w:rPr>
              <w:t xml:space="preserve"> </w:t>
            </w:r>
            <w:r w:rsidRPr="00292082">
              <w:rPr>
                <w:sz w:val="28"/>
                <w:szCs w:val="28"/>
              </w:rPr>
              <w:t>комментированием</w:t>
            </w:r>
          </w:p>
          <w:p w:rsidR="00292082" w:rsidRPr="00292082" w:rsidRDefault="00292082" w:rsidP="00292082">
            <w:pPr>
              <w:pStyle w:val="TableParagraph"/>
              <w:numPr>
                <w:ilvl w:val="0"/>
                <w:numId w:val="54"/>
              </w:numPr>
              <w:tabs>
                <w:tab w:val="left" w:pos="406"/>
              </w:tabs>
              <w:kinsoku w:val="0"/>
              <w:overflowPunct w:val="0"/>
              <w:spacing w:before="2"/>
              <w:rPr>
                <w:spacing w:val="-2"/>
                <w:sz w:val="28"/>
                <w:szCs w:val="28"/>
              </w:rPr>
            </w:pPr>
            <w:r w:rsidRPr="00292082">
              <w:rPr>
                <w:sz w:val="28"/>
                <w:szCs w:val="28"/>
              </w:rPr>
              <w:t>Словарный</w:t>
            </w:r>
            <w:r w:rsidRPr="00292082">
              <w:rPr>
                <w:spacing w:val="-13"/>
                <w:sz w:val="28"/>
                <w:szCs w:val="28"/>
              </w:rPr>
              <w:t xml:space="preserve"> </w:t>
            </w:r>
            <w:r w:rsidRPr="00292082">
              <w:rPr>
                <w:spacing w:val="-2"/>
                <w:sz w:val="28"/>
                <w:szCs w:val="28"/>
              </w:rPr>
              <w:t>диктант</w:t>
            </w:r>
          </w:p>
          <w:p w:rsidR="00292082" w:rsidRPr="00292082" w:rsidRDefault="00292082" w:rsidP="00292082">
            <w:pPr>
              <w:pStyle w:val="TableParagraph"/>
              <w:numPr>
                <w:ilvl w:val="0"/>
                <w:numId w:val="54"/>
              </w:numPr>
              <w:tabs>
                <w:tab w:val="left" w:pos="406"/>
              </w:tabs>
              <w:kinsoku w:val="0"/>
              <w:overflowPunct w:val="0"/>
              <w:spacing w:before="96"/>
              <w:rPr>
                <w:spacing w:val="-2"/>
                <w:sz w:val="28"/>
                <w:szCs w:val="28"/>
              </w:rPr>
            </w:pPr>
            <w:r w:rsidRPr="00292082">
              <w:rPr>
                <w:spacing w:val="-2"/>
                <w:sz w:val="28"/>
                <w:szCs w:val="28"/>
              </w:rPr>
              <w:t>Списывание</w:t>
            </w:r>
          </w:p>
          <w:p w:rsidR="00292082" w:rsidRPr="00292082" w:rsidRDefault="00292082" w:rsidP="00292082">
            <w:pPr>
              <w:pStyle w:val="TableParagraph"/>
              <w:numPr>
                <w:ilvl w:val="0"/>
                <w:numId w:val="54"/>
              </w:numPr>
              <w:tabs>
                <w:tab w:val="left" w:pos="406"/>
              </w:tabs>
              <w:kinsoku w:val="0"/>
              <w:overflowPunct w:val="0"/>
              <w:spacing w:before="96"/>
              <w:rPr>
                <w:spacing w:val="-2"/>
                <w:sz w:val="28"/>
                <w:szCs w:val="28"/>
              </w:rPr>
            </w:pPr>
            <w:r w:rsidRPr="00292082">
              <w:rPr>
                <w:spacing w:val="-2"/>
                <w:sz w:val="28"/>
                <w:szCs w:val="28"/>
              </w:rPr>
              <w:t>Осложненное</w:t>
            </w:r>
            <w:r w:rsidRPr="00292082">
              <w:rPr>
                <w:spacing w:val="2"/>
                <w:sz w:val="28"/>
                <w:szCs w:val="28"/>
              </w:rPr>
              <w:t xml:space="preserve"> </w:t>
            </w:r>
            <w:r w:rsidRPr="00292082">
              <w:rPr>
                <w:spacing w:val="-2"/>
                <w:sz w:val="28"/>
                <w:szCs w:val="28"/>
              </w:rPr>
              <w:t>списывание</w:t>
            </w:r>
          </w:p>
          <w:p w:rsidR="00292082" w:rsidRPr="00292082" w:rsidRDefault="00292082" w:rsidP="00292082">
            <w:pPr>
              <w:pStyle w:val="TableParagraph"/>
              <w:numPr>
                <w:ilvl w:val="0"/>
                <w:numId w:val="54"/>
              </w:numPr>
              <w:tabs>
                <w:tab w:val="left" w:pos="406"/>
              </w:tabs>
              <w:kinsoku w:val="0"/>
              <w:overflowPunct w:val="0"/>
              <w:spacing w:before="95" w:line="312" w:lineRule="auto"/>
              <w:ind w:right="728"/>
              <w:rPr>
                <w:sz w:val="28"/>
                <w:szCs w:val="28"/>
              </w:rPr>
            </w:pPr>
            <w:r w:rsidRPr="00292082">
              <w:rPr>
                <w:sz w:val="28"/>
                <w:szCs w:val="28"/>
              </w:rPr>
              <w:t>Устный</w:t>
            </w:r>
            <w:r w:rsidRPr="00292082">
              <w:rPr>
                <w:spacing w:val="-15"/>
                <w:sz w:val="28"/>
                <w:szCs w:val="28"/>
              </w:rPr>
              <w:t xml:space="preserve"> </w:t>
            </w:r>
            <w:r w:rsidRPr="00292082">
              <w:rPr>
                <w:sz w:val="28"/>
                <w:szCs w:val="28"/>
              </w:rPr>
              <w:t>подробный</w:t>
            </w:r>
            <w:r w:rsidRPr="00292082">
              <w:rPr>
                <w:spacing w:val="-14"/>
                <w:sz w:val="28"/>
                <w:szCs w:val="28"/>
              </w:rPr>
              <w:t xml:space="preserve"> </w:t>
            </w:r>
            <w:r w:rsidRPr="00292082">
              <w:rPr>
                <w:sz w:val="28"/>
                <w:szCs w:val="28"/>
              </w:rPr>
              <w:t>и</w:t>
            </w:r>
            <w:r w:rsidRPr="00292082">
              <w:rPr>
                <w:spacing w:val="-14"/>
                <w:sz w:val="28"/>
                <w:szCs w:val="28"/>
              </w:rPr>
              <w:t xml:space="preserve"> </w:t>
            </w:r>
            <w:r w:rsidRPr="00292082">
              <w:rPr>
                <w:sz w:val="28"/>
                <w:szCs w:val="28"/>
              </w:rPr>
              <w:t>выборочный пересказ текста</w:t>
            </w:r>
          </w:p>
          <w:p w:rsidR="00292082" w:rsidRPr="00292082" w:rsidRDefault="00292082" w:rsidP="00292082">
            <w:pPr>
              <w:pStyle w:val="TableParagraph"/>
              <w:numPr>
                <w:ilvl w:val="0"/>
                <w:numId w:val="54"/>
              </w:numPr>
              <w:tabs>
                <w:tab w:val="left" w:pos="406"/>
              </w:tabs>
              <w:kinsoku w:val="0"/>
              <w:overflowPunct w:val="0"/>
              <w:spacing w:line="321" w:lineRule="exact"/>
              <w:rPr>
                <w:spacing w:val="-2"/>
                <w:sz w:val="28"/>
                <w:szCs w:val="28"/>
              </w:rPr>
            </w:pPr>
            <w:r w:rsidRPr="00292082">
              <w:rPr>
                <w:sz w:val="28"/>
                <w:szCs w:val="28"/>
              </w:rPr>
              <w:t>Анализ</w:t>
            </w:r>
            <w:r w:rsidRPr="00292082">
              <w:rPr>
                <w:spacing w:val="-7"/>
                <w:sz w:val="28"/>
                <w:szCs w:val="28"/>
              </w:rPr>
              <w:t xml:space="preserve"> </w:t>
            </w:r>
            <w:r w:rsidRPr="00292082">
              <w:rPr>
                <w:sz w:val="28"/>
                <w:szCs w:val="28"/>
              </w:rPr>
              <w:t>текста</w:t>
            </w:r>
            <w:r w:rsidRPr="00292082">
              <w:rPr>
                <w:spacing w:val="-6"/>
                <w:sz w:val="28"/>
                <w:szCs w:val="28"/>
              </w:rPr>
              <w:t xml:space="preserve"> </w:t>
            </w:r>
            <w:r w:rsidRPr="00292082">
              <w:rPr>
                <w:sz w:val="28"/>
                <w:szCs w:val="28"/>
              </w:rPr>
              <w:t>с</w:t>
            </w:r>
            <w:r w:rsidRPr="00292082">
              <w:rPr>
                <w:spacing w:val="-5"/>
                <w:sz w:val="28"/>
                <w:szCs w:val="28"/>
              </w:rPr>
              <w:t xml:space="preserve"> </w:t>
            </w:r>
            <w:r w:rsidRPr="00292082">
              <w:rPr>
                <w:spacing w:val="-2"/>
                <w:sz w:val="28"/>
                <w:szCs w:val="28"/>
              </w:rPr>
              <w:t>заданиями</w:t>
            </w:r>
          </w:p>
          <w:p w:rsidR="00292082" w:rsidRPr="00292082" w:rsidRDefault="00292082" w:rsidP="00292082">
            <w:pPr>
              <w:pStyle w:val="TableParagraph"/>
              <w:numPr>
                <w:ilvl w:val="0"/>
                <w:numId w:val="54"/>
              </w:numPr>
              <w:tabs>
                <w:tab w:val="left" w:pos="406"/>
              </w:tabs>
              <w:kinsoku w:val="0"/>
              <w:overflowPunct w:val="0"/>
              <w:spacing w:before="96"/>
              <w:rPr>
                <w:spacing w:val="-2"/>
                <w:sz w:val="28"/>
                <w:szCs w:val="28"/>
              </w:rPr>
            </w:pPr>
            <w:r w:rsidRPr="00292082">
              <w:rPr>
                <w:sz w:val="28"/>
                <w:szCs w:val="28"/>
              </w:rPr>
              <w:t>Обучающее</w:t>
            </w:r>
            <w:r w:rsidRPr="00292082">
              <w:rPr>
                <w:spacing w:val="-12"/>
                <w:sz w:val="28"/>
                <w:szCs w:val="28"/>
              </w:rPr>
              <w:t xml:space="preserve"> </w:t>
            </w:r>
            <w:r w:rsidRPr="00292082">
              <w:rPr>
                <w:spacing w:val="-2"/>
                <w:sz w:val="28"/>
                <w:szCs w:val="28"/>
              </w:rPr>
              <w:t>изложение</w:t>
            </w:r>
          </w:p>
          <w:p w:rsidR="00292082" w:rsidRPr="00292082" w:rsidRDefault="00292082" w:rsidP="00292082">
            <w:pPr>
              <w:pStyle w:val="TableParagraph"/>
              <w:numPr>
                <w:ilvl w:val="0"/>
                <w:numId w:val="54"/>
              </w:numPr>
              <w:tabs>
                <w:tab w:val="left" w:pos="406"/>
              </w:tabs>
              <w:kinsoku w:val="0"/>
              <w:overflowPunct w:val="0"/>
              <w:spacing w:before="103"/>
              <w:rPr>
                <w:spacing w:val="-2"/>
                <w:sz w:val="28"/>
                <w:szCs w:val="28"/>
              </w:rPr>
            </w:pPr>
            <w:r w:rsidRPr="00292082">
              <w:rPr>
                <w:spacing w:val="-2"/>
                <w:sz w:val="28"/>
                <w:szCs w:val="28"/>
              </w:rPr>
              <w:t>Изложение</w:t>
            </w:r>
          </w:p>
          <w:p w:rsidR="00292082" w:rsidRPr="00292082" w:rsidRDefault="00292082" w:rsidP="00292082">
            <w:pPr>
              <w:pStyle w:val="TableParagraph"/>
              <w:numPr>
                <w:ilvl w:val="0"/>
                <w:numId w:val="54"/>
              </w:numPr>
              <w:tabs>
                <w:tab w:val="left" w:pos="406"/>
              </w:tabs>
              <w:kinsoku w:val="0"/>
              <w:overflowPunct w:val="0"/>
              <w:spacing w:before="23" w:line="418" w:lineRule="exact"/>
              <w:ind w:right="1244"/>
              <w:rPr>
                <w:spacing w:val="-2"/>
                <w:sz w:val="28"/>
                <w:szCs w:val="28"/>
              </w:rPr>
            </w:pPr>
            <w:r w:rsidRPr="00292082">
              <w:rPr>
                <w:sz w:val="28"/>
                <w:szCs w:val="28"/>
              </w:rPr>
              <w:t>Сочинение</w:t>
            </w:r>
            <w:r w:rsidRPr="00292082">
              <w:rPr>
                <w:spacing w:val="-18"/>
                <w:sz w:val="28"/>
                <w:szCs w:val="28"/>
              </w:rPr>
              <w:t xml:space="preserve"> </w:t>
            </w:r>
            <w:r w:rsidRPr="00292082">
              <w:rPr>
                <w:sz w:val="28"/>
                <w:szCs w:val="28"/>
              </w:rPr>
              <w:t>с</w:t>
            </w:r>
            <w:r w:rsidRPr="00292082">
              <w:rPr>
                <w:spacing w:val="-17"/>
                <w:sz w:val="28"/>
                <w:szCs w:val="28"/>
              </w:rPr>
              <w:t xml:space="preserve"> </w:t>
            </w:r>
            <w:r w:rsidRPr="00292082">
              <w:rPr>
                <w:sz w:val="28"/>
                <w:szCs w:val="28"/>
              </w:rPr>
              <w:t xml:space="preserve">предварительной </w:t>
            </w:r>
            <w:r w:rsidRPr="00292082">
              <w:rPr>
                <w:spacing w:val="-2"/>
                <w:sz w:val="28"/>
                <w:szCs w:val="28"/>
              </w:rPr>
              <w:t>подготовкой</w:t>
            </w:r>
          </w:p>
        </w:tc>
      </w:tr>
      <w:tr w:rsidR="00292082" w:rsidTr="00292082">
        <w:tblPrEx>
          <w:tblCellMar>
            <w:top w:w="0" w:type="dxa"/>
            <w:left w:w="0" w:type="dxa"/>
            <w:bottom w:w="0" w:type="dxa"/>
            <w:right w:w="0" w:type="dxa"/>
          </w:tblCellMar>
        </w:tblPrEx>
        <w:trPr>
          <w:trHeight w:val="3771"/>
        </w:trPr>
        <w:tc>
          <w:tcPr>
            <w:tcW w:w="448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4" w:lineRule="auto"/>
              <w:ind w:left="110" w:right="143"/>
              <w:jc w:val="both"/>
              <w:rPr>
                <w:sz w:val="28"/>
                <w:szCs w:val="28"/>
              </w:rPr>
            </w:pPr>
            <w:r w:rsidRPr="00292082">
              <w:rPr>
                <w:sz w:val="28"/>
                <w:szCs w:val="28"/>
              </w:rPr>
              <w:t>Планируемые</w:t>
            </w:r>
            <w:r w:rsidRPr="00292082">
              <w:rPr>
                <w:spacing w:val="-18"/>
                <w:sz w:val="28"/>
                <w:szCs w:val="28"/>
              </w:rPr>
              <w:t xml:space="preserve"> </w:t>
            </w:r>
            <w:r w:rsidRPr="00292082">
              <w:rPr>
                <w:sz w:val="28"/>
                <w:szCs w:val="28"/>
              </w:rPr>
              <w:t>результаты</w:t>
            </w:r>
            <w:r w:rsidRPr="00292082">
              <w:rPr>
                <w:spacing w:val="-17"/>
                <w:sz w:val="28"/>
                <w:szCs w:val="28"/>
              </w:rPr>
              <w:t xml:space="preserve"> </w:t>
            </w:r>
            <w:r w:rsidRPr="00292082">
              <w:rPr>
                <w:sz w:val="28"/>
                <w:szCs w:val="28"/>
              </w:rPr>
              <w:t>освоения отдельных тем курса каждого года обучения (если не указаны</w:t>
            </w:r>
          </w:p>
          <w:p w:rsidR="00292082" w:rsidRPr="00292082" w:rsidRDefault="00292082" w:rsidP="00292082">
            <w:pPr>
              <w:pStyle w:val="TableParagraph"/>
              <w:kinsoku w:val="0"/>
              <w:overflowPunct w:val="0"/>
              <w:spacing w:line="312" w:lineRule="auto"/>
              <w:ind w:left="110"/>
              <w:rPr>
                <w:sz w:val="28"/>
                <w:szCs w:val="28"/>
              </w:rPr>
            </w:pPr>
            <w:r w:rsidRPr="00292082">
              <w:rPr>
                <w:sz w:val="28"/>
                <w:szCs w:val="28"/>
              </w:rPr>
              <w:t>в</w:t>
            </w:r>
            <w:r w:rsidRPr="00292082">
              <w:rPr>
                <w:spacing w:val="-17"/>
                <w:sz w:val="28"/>
                <w:szCs w:val="28"/>
              </w:rPr>
              <w:t xml:space="preserve"> </w:t>
            </w:r>
            <w:r w:rsidRPr="00292082">
              <w:rPr>
                <w:sz w:val="28"/>
                <w:szCs w:val="28"/>
              </w:rPr>
              <w:t>предметной</w:t>
            </w:r>
            <w:r w:rsidRPr="00292082">
              <w:rPr>
                <w:spacing w:val="-14"/>
                <w:sz w:val="28"/>
                <w:szCs w:val="28"/>
              </w:rPr>
              <w:t xml:space="preserve"> </w:t>
            </w:r>
            <w:r w:rsidRPr="00292082">
              <w:rPr>
                <w:sz w:val="28"/>
                <w:szCs w:val="28"/>
              </w:rPr>
              <w:t>рабочей</w:t>
            </w:r>
            <w:r w:rsidRPr="00292082">
              <w:rPr>
                <w:spacing w:val="-14"/>
                <w:sz w:val="28"/>
                <w:szCs w:val="28"/>
              </w:rPr>
              <w:t xml:space="preserve"> </w:t>
            </w:r>
            <w:r w:rsidRPr="00292082">
              <w:rPr>
                <w:sz w:val="28"/>
                <w:szCs w:val="28"/>
              </w:rPr>
              <w:t>программе, определяются учителем самостоятельно на основе программы и примерного тематического планирования)</w:t>
            </w:r>
          </w:p>
        </w:tc>
        <w:tc>
          <w:tcPr>
            <w:tcW w:w="528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numPr>
                <w:ilvl w:val="0"/>
                <w:numId w:val="53"/>
              </w:numPr>
              <w:tabs>
                <w:tab w:val="left" w:pos="406"/>
              </w:tabs>
              <w:kinsoku w:val="0"/>
              <w:overflowPunct w:val="0"/>
              <w:spacing w:line="312" w:lineRule="auto"/>
              <w:ind w:right="728"/>
              <w:rPr>
                <w:sz w:val="28"/>
                <w:szCs w:val="28"/>
              </w:rPr>
            </w:pPr>
            <w:r w:rsidRPr="00292082">
              <w:rPr>
                <w:sz w:val="28"/>
                <w:szCs w:val="28"/>
              </w:rPr>
              <w:t>Устный</w:t>
            </w:r>
            <w:r w:rsidRPr="00292082">
              <w:rPr>
                <w:spacing w:val="-15"/>
                <w:sz w:val="28"/>
                <w:szCs w:val="28"/>
              </w:rPr>
              <w:t xml:space="preserve"> </w:t>
            </w:r>
            <w:r w:rsidRPr="00292082">
              <w:rPr>
                <w:sz w:val="28"/>
                <w:szCs w:val="28"/>
              </w:rPr>
              <w:t>подробный</w:t>
            </w:r>
            <w:r w:rsidRPr="00292082">
              <w:rPr>
                <w:spacing w:val="-14"/>
                <w:sz w:val="28"/>
                <w:szCs w:val="28"/>
              </w:rPr>
              <w:t xml:space="preserve"> </w:t>
            </w:r>
            <w:r w:rsidRPr="00292082">
              <w:rPr>
                <w:sz w:val="28"/>
                <w:szCs w:val="28"/>
              </w:rPr>
              <w:t>и</w:t>
            </w:r>
            <w:r w:rsidRPr="00292082">
              <w:rPr>
                <w:spacing w:val="-14"/>
                <w:sz w:val="28"/>
                <w:szCs w:val="28"/>
              </w:rPr>
              <w:t xml:space="preserve"> </w:t>
            </w:r>
            <w:r w:rsidRPr="00292082">
              <w:rPr>
                <w:sz w:val="28"/>
                <w:szCs w:val="28"/>
              </w:rPr>
              <w:t>выборочный пересказ текста</w:t>
            </w:r>
          </w:p>
          <w:p w:rsidR="00292082" w:rsidRPr="00292082" w:rsidRDefault="00292082" w:rsidP="00292082">
            <w:pPr>
              <w:pStyle w:val="TableParagraph"/>
              <w:numPr>
                <w:ilvl w:val="0"/>
                <w:numId w:val="53"/>
              </w:numPr>
              <w:tabs>
                <w:tab w:val="left" w:pos="406"/>
              </w:tabs>
              <w:kinsoku w:val="0"/>
              <w:overflowPunct w:val="0"/>
              <w:spacing w:before="2"/>
              <w:rPr>
                <w:spacing w:val="-2"/>
                <w:sz w:val="28"/>
                <w:szCs w:val="28"/>
              </w:rPr>
            </w:pPr>
            <w:r w:rsidRPr="00292082">
              <w:rPr>
                <w:spacing w:val="-2"/>
                <w:sz w:val="28"/>
                <w:szCs w:val="28"/>
              </w:rPr>
              <w:t>Проверочные</w:t>
            </w:r>
            <w:r w:rsidRPr="00292082">
              <w:rPr>
                <w:spacing w:val="3"/>
                <w:sz w:val="28"/>
                <w:szCs w:val="28"/>
              </w:rPr>
              <w:t xml:space="preserve"> </w:t>
            </w:r>
            <w:r w:rsidRPr="00292082">
              <w:rPr>
                <w:spacing w:val="-2"/>
                <w:sz w:val="28"/>
                <w:szCs w:val="28"/>
              </w:rPr>
              <w:t>работы</w:t>
            </w:r>
          </w:p>
          <w:p w:rsidR="00292082" w:rsidRPr="00292082" w:rsidRDefault="00292082" w:rsidP="00292082">
            <w:pPr>
              <w:pStyle w:val="TableParagraph"/>
              <w:numPr>
                <w:ilvl w:val="0"/>
                <w:numId w:val="53"/>
              </w:numPr>
              <w:tabs>
                <w:tab w:val="left" w:pos="406"/>
              </w:tabs>
              <w:kinsoku w:val="0"/>
              <w:overflowPunct w:val="0"/>
              <w:spacing w:before="96"/>
              <w:rPr>
                <w:spacing w:val="-2"/>
                <w:sz w:val="28"/>
                <w:szCs w:val="28"/>
              </w:rPr>
            </w:pPr>
            <w:r w:rsidRPr="00292082">
              <w:rPr>
                <w:sz w:val="28"/>
                <w:szCs w:val="28"/>
              </w:rPr>
              <w:t>Диагностические</w:t>
            </w:r>
            <w:r w:rsidRPr="00292082">
              <w:rPr>
                <w:spacing w:val="-12"/>
                <w:sz w:val="28"/>
                <w:szCs w:val="28"/>
              </w:rPr>
              <w:t xml:space="preserve"> </w:t>
            </w:r>
            <w:r w:rsidRPr="00292082">
              <w:rPr>
                <w:spacing w:val="-2"/>
                <w:sz w:val="28"/>
                <w:szCs w:val="28"/>
              </w:rPr>
              <w:t>работы</w:t>
            </w:r>
          </w:p>
          <w:p w:rsidR="00292082" w:rsidRPr="00292082" w:rsidRDefault="00292082" w:rsidP="00292082">
            <w:pPr>
              <w:pStyle w:val="TableParagraph"/>
              <w:numPr>
                <w:ilvl w:val="0"/>
                <w:numId w:val="53"/>
              </w:numPr>
              <w:tabs>
                <w:tab w:val="left" w:pos="406"/>
              </w:tabs>
              <w:kinsoku w:val="0"/>
              <w:overflowPunct w:val="0"/>
              <w:spacing w:before="96"/>
              <w:rPr>
                <w:spacing w:val="-2"/>
                <w:sz w:val="28"/>
                <w:szCs w:val="28"/>
              </w:rPr>
            </w:pPr>
            <w:r w:rsidRPr="00292082">
              <w:rPr>
                <w:spacing w:val="-2"/>
                <w:sz w:val="28"/>
                <w:szCs w:val="28"/>
              </w:rPr>
              <w:t>Диктант</w:t>
            </w:r>
          </w:p>
          <w:p w:rsidR="00292082" w:rsidRPr="00292082" w:rsidRDefault="00292082" w:rsidP="00292082">
            <w:pPr>
              <w:pStyle w:val="TableParagraph"/>
              <w:numPr>
                <w:ilvl w:val="0"/>
                <w:numId w:val="53"/>
              </w:numPr>
              <w:tabs>
                <w:tab w:val="left" w:pos="406"/>
              </w:tabs>
              <w:kinsoku w:val="0"/>
              <w:overflowPunct w:val="0"/>
              <w:spacing w:before="95"/>
              <w:rPr>
                <w:spacing w:val="-2"/>
                <w:sz w:val="28"/>
                <w:szCs w:val="28"/>
              </w:rPr>
            </w:pPr>
            <w:r w:rsidRPr="00292082">
              <w:rPr>
                <w:sz w:val="28"/>
                <w:szCs w:val="28"/>
              </w:rPr>
              <w:t>Словарный</w:t>
            </w:r>
            <w:r w:rsidRPr="00292082">
              <w:rPr>
                <w:spacing w:val="-13"/>
                <w:sz w:val="28"/>
                <w:szCs w:val="28"/>
              </w:rPr>
              <w:t xml:space="preserve"> </w:t>
            </w:r>
            <w:r w:rsidRPr="00292082">
              <w:rPr>
                <w:spacing w:val="-2"/>
                <w:sz w:val="28"/>
                <w:szCs w:val="28"/>
              </w:rPr>
              <w:t>диктант</w:t>
            </w:r>
          </w:p>
          <w:p w:rsidR="00292082" w:rsidRPr="00292082" w:rsidRDefault="00292082" w:rsidP="00292082">
            <w:pPr>
              <w:pStyle w:val="TableParagraph"/>
              <w:numPr>
                <w:ilvl w:val="0"/>
                <w:numId w:val="53"/>
              </w:numPr>
              <w:tabs>
                <w:tab w:val="left" w:pos="406"/>
              </w:tabs>
              <w:kinsoku w:val="0"/>
              <w:overflowPunct w:val="0"/>
              <w:spacing w:before="96"/>
              <w:rPr>
                <w:spacing w:val="-2"/>
                <w:sz w:val="28"/>
                <w:szCs w:val="28"/>
              </w:rPr>
            </w:pPr>
            <w:r w:rsidRPr="00292082">
              <w:rPr>
                <w:spacing w:val="-2"/>
                <w:sz w:val="28"/>
                <w:szCs w:val="28"/>
              </w:rPr>
              <w:t>Списывание</w:t>
            </w:r>
          </w:p>
          <w:p w:rsidR="00292082" w:rsidRPr="00292082" w:rsidRDefault="00292082" w:rsidP="00292082">
            <w:pPr>
              <w:pStyle w:val="TableParagraph"/>
              <w:numPr>
                <w:ilvl w:val="0"/>
                <w:numId w:val="53"/>
              </w:numPr>
              <w:tabs>
                <w:tab w:val="left" w:pos="406"/>
              </w:tabs>
              <w:kinsoku w:val="0"/>
              <w:overflowPunct w:val="0"/>
              <w:spacing w:before="96"/>
              <w:rPr>
                <w:spacing w:val="-2"/>
                <w:sz w:val="28"/>
                <w:szCs w:val="28"/>
              </w:rPr>
            </w:pPr>
            <w:r w:rsidRPr="00292082">
              <w:rPr>
                <w:spacing w:val="-2"/>
                <w:sz w:val="28"/>
                <w:szCs w:val="28"/>
              </w:rPr>
              <w:t>Изложение</w:t>
            </w:r>
          </w:p>
          <w:p w:rsidR="00292082" w:rsidRPr="00292082" w:rsidRDefault="00292082" w:rsidP="00292082">
            <w:pPr>
              <w:pStyle w:val="TableParagraph"/>
              <w:numPr>
                <w:ilvl w:val="0"/>
                <w:numId w:val="53"/>
              </w:numPr>
              <w:tabs>
                <w:tab w:val="left" w:pos="406"/>
              </w:tabs>
              <w:kinsoku w:val="0"/>
              <w:overflowPunct w:val="0"/>
              <w:spacing w:before="96"/>
              <w:rPr>
                <w:spacing w:val="-2"/>
                <w:sz w:val="28"/>
                <w:szCs w:val="28"/>
              </w:rPr>
            </w:pPr>
            <w:r w:rsidRPr="00292082">
              <w:rPr>
                <w:sz w:val="28"/>
                <w:szCs w:val="28"/>
              </w:rPr>
              <w:t>Анализ</w:t>
            </w:r>
            <w:r w:rsidRPr="00292082">
              <w:rPr>
                <w:spacing w:val="-7"/>
                <w:sz w:val="28"/>
                <w:szCs w:val="28"/>
              </w:rPr>
              <w:t xml:space="preserve"> </w:t>
            </w:r>
            <w:r w:rsidRPr="00292082">
              <w:rPr>
                <w:sz w:val="28"/>
                <w:szCs w:val="28"/>
              </w:rPr>
              <w:t>текста</w:t>
            </w:r>
            <w:r w:rsidRPr="00292082">
              <w:rPr>
                <w:spacing w:val="-6"/>
                <w:sz w:val="28"/>
                <w:szCs w:val="28"/>
              </w:rPr>
              <w:t xml:space="preserve"> </w:t>
            </w:r>
            <w:r w:rsidRPr="00292082">
              <w:rPr>
                <w:sz w:val="28"/>
                <w:szCs w:val="28"/>
              </w:rPr>
              <w:t>с</w:t>
            </w:r>
            <w:r w:rsidRPr="00292082">
              <w:rPr>
                <w:spacing w:val="-5"/>
                <w:sz w:val="28"/>
                <w:szCs w:val="28"/>
              </w:rPr>
              <w:t xml:space="preserve"> </w:t>
            </w:r>
            <w:r w:rsidRPr="00292082">
              <w:rPr>
                <w:spacing w:val="-2"/>
                <w:sz w:val="28"/>
                <w:szCs w:val="28"/>
              </w:rPr>
              <w:t>заданиями</w:t>
            </w:r>
          </w:p>
        </w:tc>
      </w:tr>
      <w:tr w:rsidR="00292082" w:rsidTr="00292082">
        <w:tblPrEx>
          <w:tblCellMar>
            <w:top w:w="0" w:type="dxa"/>
            <w:left w:w="0" w:type="dxa"/>
            <w:bottom w:w="0" w:type="dxa"/>
            <w:right w:w="0" w:type="dxa"/>
          </w:tblCellMar>
        </w:tblPrEx>
        <w:trPr>
          <w:trHeight w:val="3764"/>
        </w:trPr>
        <w:tc>
          <w:tcPr>
            <w:tcW w:w="448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2" w:lineRule="auto"/>
              <w:ind w:left="110"/>
              <w:rPr>
                <w:sz w:val="28"/>
                <w:szCs w:val="28"/>
              </w:rPr>
            </w:pPr>
            <w:r w:rsidRPr="00292082">
              <w:rPr>
                <w:sz w:val="28"/>
                <w:szCs w:val="28"/>
              </w:rPr>
              <w:t>Планируемые</w:t>
            </w:r>
            <w:r w:rsidRPr="00292082">
              <w:rPr>
                <w:spacing w:val="-18"/>
                <w:sz w:val="28"/>
                <w:szCs w:val="28"/>
              </w:rPr>
              <w:t xml:space="preserve"> </w:t>
            </w:r>
            <w:r w:rsidRPr="00292082">
              <w:rPr>
                <w:sz w:val="28"/>
                <w:szCs w:val="28"/>
              </w:rPr>
              <w:t>результаты</w:t>
            </w:r>
            <w:r w:rsidRPr="00292082">
              <w:rPr>
                <w:spacing w:val="-17"/>
                <w:sz w:val="28"/>
                <w:szCs w:val="28"/>
              </w:rPr>
              <w:t xml:space="preserve"> </w:t>
            </w:r>
            <w:r w:rsidRPr="00292082">
              <w:rPr>
                <w:sz w:val="28"/>
                <w:szCs w:val="28"/>
              </w:rPr>
              <w:t>изучения крупного блока содержания, включающего несколько тем,</w:t>
            </w:r>
          </w:p>
          <w:p w:rsidR="00292082" w:rsidRPr="00292082" w:rsidRDefault="00292082" w:rsidP="00292082">
            <w:pPr>
              <w:pStyle w:val="TableParagraph"/>
              <w:kinsoku w:val="0"/>
              <w:overflowPunct w:val="0"/>
              <w:spacing w:line="312" w:lineRule="auto"/>
              <w:ind w:left="110" w:right="129"/>
              <w:rPr>
                <w:sz w:val="28"/>
                <w:szCs w:val="28"/>
              </w:rPr>
            </w:pPr>
            <w:r w:rsidRPr="00292082">
              <w:rPr>
                <w:sz w:val="28"/>
                <w:szCs w:val="28"/>
              </w:rPr>
              <w:t>или комплекса взаимосвязанных учебных действий, зафиксированных на конец определенного учебного периода по</w:t>
            </w:r>
            <w:r w:rsidRPr="00292082">
              <w:rPr>
                <w:spacing w:val="-11"/>
                <w:sz w:val="28"/>
                <w:szCs w:val="28"/>
              </w:rPr>
              <w:t xml:space="preserve"> </w:t>
            </w:r>
            <w:r w:rsidRPr="00292082">
              <w:rPr>
                <w:sz w:val="28"/>
                <w:szCs w:val="28"/>
              </w:rPr>
              <w:t>каждому</w:t>
            </w:r>
            <w:r w:rsidRPr="00292082">
              <w:rPr>
                <w:spacing w:val="-17"/>
                <w:sz w:val="28"/>
                <w:szCs w:val="28"/>
              </w:rPr>
              <w:t xml:space="preserve"> </w:t>
            </w:r>
            <w:r w:rsidRPr="00292082">
              <w:rPr>
                <w:sz w:val="28"/>
                <w:szCs w:val="28"/>
              </w:rPr>
              <w:t>изучаемому</w:t>
            </w:r>
            <w:r w:rsidRPr="00292082">
              <w:rPr>
                <w:spacing w:val="-10"/>
                <w:sz w:val="28"/>
                <w:szCs w:val="28"/>
              </w:rPr>
              <w:t xml:space="preserve"> </w:t>
            </w:r>
            <w:r w:rsidRPr="00292082">
              <w:rPr>
                <w:sz w:val="28"/>
                <w:szCs w:val="28"/>
              </w:rPr>
              <w:t>учебному</w:t>
            </w:r>
          </w:p>
          <w:p w:rsidR="00292082" w:rsidRPr="00292082" w:rsidRDefault="00292082" w:rsidP="00292082">
            <w:pPr>
              <w:pStyle w:val="TableParagraph"/>
              <w:kinsoku w:val="0"/>
              <w:overflowPunct w:val="0"/>
              <w:ind w:left="110"/>
              <w:rPr>
                <w:spacing w:val="-2"/>
                <w:sz w:val="28"/>
                <w:szCs w:val="28"/>
              </w:rPr>
            </w:pPr>
            <w:r w:rsidRPr="00292082">
              <w:rPr>
                <w:spacing w:val="-2"/>
                <w:sz w:val="28"/>
                <w:szCs w:val="28"/>
              </w:rPr>
              <w:t>предмету</w:t>
            </w:r>
          </w:p>
        </w:tc>
        <w:tc>
          <w:tcPr>
            <w:tcW w:w="528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numPr>
                <w:ilvl w:val="0"/>
                <w:numId w:val="52"/>
              </w:numPr>
              <w:tabs>
                <w:tab w:val="left" w:pos="406"/>
              </w:tabs>
              <w:kinsoku w:val="0"/>
              <w:overflowPunct w:val="0"/>
              <w:spacing w:line="319" w:lineRule="exact"/>
              <w:rPr>
                <w:spacing w:val="-2"/>
                <w:sz w:val="28"/>
                <w:szCs w:val="28"/>
              </w:rPr>
            </w:pPr>
            <w:r w:rsidRPr="00292082">
              <w:rPr>
                <w:spacing w:val="-2"/>
                <w:sz w:val="28"/>
                <w:szCs w:val="28"/>
              </w:rPr>
              <w:t>Проверочные</w:t>
            </w:r>
            <w:r w:rsidRPr="00292082">
              <w:rPr>
                <w:spacing w:val="3"/>
                <w:sz w:val="28"/>
                <w:szCs w:val="28"/>
              </w:rPr>
              <w:t xml:space="preserve"> </w:t>
            </w:r>
            <w:r w:rsidRPr="00292082">
              <w:rPr>
                <w:spacing w:val="-2"/>
                <w:sz w:val="28"/>
                <w:szCs w:val="28"/>
              </w:rPr>
              <w:t>работы</w:t>
            </w:r>
          </w:p>
          <w:p w:rsidR="00292082" w:rsidRPr="00292082" w:rsidRDefault="00292082" w:rsidP="00292082">
            <w:pPr>
              <w:pStyle w:val="TableParagraph"/>
              <w:numPr>
                <w:ilvl w:val="0"/>
                <w:numId w:val="52"/>
              </w:numPr>
              <w:tabs>
                <w:tab w:val="left" w:pos="406"/>
              </w:tabs>
              <w:kinsoku w:val="0"/>
              <w:overflowPunct w:val="0"/>
              <w:spacing w:before="95"/>
              <w:rPr>
                <w:spacing w:val="-2"/>
                <w:sz w:val="28"/>
                <w:szCs w:val="28"/>
              </w:rPr>
            </w:pPr>
            <w:r w:rsidRPr="00292082">
              <w:rPr>
                <w:sz w:val="28"/>
                <w:szCs w:val="28"/>
              </w:rPr>
              <w:t>Контрольный</w:t>
            </w:r>
            <w:r w:rsidRPr="00292082">
              <w:rPr>
                <w:spacing w:val="-15"/>
                <w:sz w:val="28"/>
                <w:szCs w:val="28"/>
              </w:rPr>
              <w:t xml:space="preserve"> </w:t>
            </w:r>
            <w:r w:rsidRPr="00292082">
              <w:rPr>
                <w:spacing w:val="-2"/>
                <w:sz w:val="28"/>
                <w:szCs w:val="28"/>
              </w:rPr>
              <w:t>диктант</w:t>
            </w:r>
          </w:p>
          <w:p w:rsidR="00292082" w:rsidRPr="00292082" w:rsidRDefault="00292082" w:rsidP="00292082">
            <w:pPr>
              <w:pStyle w:val="TableParagraph"/>
              <w:numPr>
                <w:ilvl w:val="0"/>
                <w:numId w:val="52"/>
              </w:numPr>
              <w:tabs>
                <w:tab w:val="left" w:pos="406"/>
              </w:tabs>
              <w:kinsoku w:val="0"/>
              <w:overflowPunct w:val="0"/>
              <w:spacing w:before="96"/>
              <w:rPr>
                <w:spacing w:val="-2"/>
                <w:sz w:val="28"/>
                <w:szCs w:val="28"/>
              </w:rPr>
            </w:pPr>
            <w:r w:rsidRPr="00292082">
              <w:rPr>
                <w:sz w:val="28"/>
                <w:szCs w:val="28"/>
              </w:rPr>
              <w:t>Контрольное</w:t>
            </w:r>
            <w:r w:rsidRPr="00292082">
              <w:rPr>
                <w:spacing w:val="-11"/>
                <w:sz w:val="28"/>
                <w:szCs w:val="28"/>
              </w:rPr>
              <w:t xml:space="preserve"> </w:t>
            </w:r>
            <w:r w:rsidRPr="00292082">
              <w:rPr>
                <w:spacing w:val="-2"/>
                <w:sz w:val="28"/>
                <w:szCs w:val="28"/>
              </w:rPr>
              <w:t>списывание</w:t>
            </w:r>
          </w:p>
          <w:p w:rsidR="00292082" w:rsidRPr="00292082" w:rsidRDefault="00292082" w:rsidP="00292082">
            <w:pPr>
              <w:pStyle w:val="TableParagraph"/>
              <w:numPr>
                <w:ilvl w:val="0"/>
                <w:numId w:val="52"/>
              </w:numPr>
              <w:tabs>
                <w:tab w:val="left" w:pos="406"/>
              </w:tabs>
              <w:kinsoku w:val="0"/>
              <w:overflowPunct w:val="0"/>
              <w:spacing w:before="96"/>
              <w:rPr>
                <w:spacing w:val="-2"/>
                <w:sz w:val="28"/>
                <w:szCs w:val="28"/>
              </w:rPr>
            </w:pPr>
            <w:r w:rsidRPr="00292082">
              <w:rPr>
                <w:sz w:val="28"/>
                <w:szCs w:val="28"/>
              </w:rPr>
              <w:t>Изложение</w:t>
            </w:r>
            <w:r w:rsidRPr="00292082">
              <w:rPr>
                <w:spacing w:val="-17"/>
                <w:sz w:val="28"/>
                <w:szCs w:val="28"/>
              </w:rPr>
              <w:t xml:space="preserve"> </w:t>
            </w:r>
            <w:r w:rsidRPr="00292082">
              <w:rPr>
                <w:spacing w:val="-2"/>
                <w:sz w:val="28"/>
                <w:szCs w:val="28"/>
              </w:rPr>
              <w:t>(подробное)</w:t>
            </w:r>
          </w:p>
        </w:tc>
      </w:tr>
      <w:tr w:rsidR="00292082" w:rsidRPr="00292082" w:rsidTr="00292082">
        <w:tblPrEx>
          <w:tblCellMar>
            <w:top w:w="0" w:type="dxa"/>
            <w:left w:w="0" w:type="dxa"/>
            <w:bottom w:w="0" w:type="dxa"/>
            <w:right w:w="0" w:type="dxa"/>
          </w:tblCellMar>
        </w:tblPrEx>
        <w:trPr>
          <w:trHeight w:val="1675"/>
        </w:trPr>
        <w:tc>
          <w:tcPr>
            <w:tcW w:w="448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3" w:line="312" w:lineRule="auto"/>
              <w:ind w:left="110" w:right="143"/>
              <w:jc w:val="both"/>
              <w:rPr>
                <w:sz w:val="28"/>
                <w:szCs w:val="28"/>
              </w:rPr>
            </w:pPr>
            <w:r w:rsidRPr="00292082">
              <w:rPr>
                <w:sz w:val="28"/>
                <w:szCs w:val="28"/>
              </w:rPr>
              <w:t>Планируемые</w:t>
            </w:r>
            <w:r w:rsidRPr="00292082">
              <w:rPr>
                <w:spacing w:val="-18"/>
                <w:sz w:val="28"/>
                <w:szCs w:val="28"/>
              </w:rPr>
              <w:t xml:space="preserve"> </w:t>
            </w:r>
            <w:r w:rsidRPr="00292082">
              <w:rPr>
                <w:sz w:val="28"/>
                <w:szCs w:val="28"/>
              </w:rPr>
              <w:t>результаты</w:t>
            </w:r>
            <w:r w:rsidRPr="00292082">
              <w:rPr>
                <w:spacing w:val="-17"/>
                <w:sz w:val="28"/>
                <w:szCs w:val="28"/>
              </w:rPr>
              <w:t xml:space="preserve"> </w:t>
            </w:r>
            <w:r w:rsidRPr="00292082">
              <w:rPr>
                <w:sz w:val="28"/>
                <w:szCs w:val="28"/>
              </w:rPr>
              <w:t>освоения курса;</w:t>
            </w:r>
            <w:r w:rsidRPr="00292082">
              <w:rPr>
                <w:spacing w:val="-2"/>
                <w:sz w:val="28"/>
                <w:szCs w:val="28"/>
              </w:rPr>
              <w:t xml:space="preserve"> </w:t>
            </w:r>
            <w:r w:rsidRPr="00292082">
              <w:rPr>
                <w:sz w:val="28"/>
                <w:szCs w:val="28"/>
              </w:rPr>
              <w:t>предметом</w:t>
            </w:r>
            <w:r w:rsidRPr="00292082">
              <w:rPr>
                <w:spacing w:val="-1"/>
                <w:sz w:val="28"/>
                <w:szCs w:val="28"/>
              </w:rPr>
              <w:t xml:space="preserve"> </w:t>
            </w:r>
            <w:r w:rsidRPr="00292082">
              <w:rPr>
                <w:sz w:val="28"/>
                <w:szCs w:val="28"/>
              </w:rPr>
              <w:t>итоговой</w:t>
            </w:r>
            <w:r w:rsidRPr="00292082">
              <w:rPr>
                <w:spacing w:val="-2"/>
                <w:sz w:val="28"/>
                <w:szCs w:val="28"/>
              </w:rPr>
              <w:t xml:space="preserve"> </w:t>
            </w:r>
            <w:r w:rsidRPr="00292082">
              <w:rPr>
                <w:sz w:val="28"/>
                <w:szCs w:val="28"/>
              </w:rPr>
              <w:t>оценки является способность</w:t>
            </w:r>
          </w:p>
          <w:p w:rsidR="00292082" w:rsidRPr="00292082" w:rsidRDefault="00292082" w:rsidP="00292082">
            <w:pPr>
              <w:pStyle w:val="TableParagraph"/>
              <w:kinsoku w:val="0"/>
              <w:overflowPunct w:val="0"/>
              <w:spacing w:line="320" w:lineRule="exact"/>
              <w:ind w:left="110"/>
              <w:jc w:val="both"/>
              <w:rPr>
                <w:spacing w:val="-2"/>
                <w:sz w:val="28"/>
                <w:szCs w:val="28"/>
              </w:rPr>
            </w:pPr>
            <w:r w:rsidRPr="00292082">
              <w:rPr>
                <w:sz w:val="28"/>
                <w:szCs w:val="28"/>
              </w:rPr>
              <w:t>обучающихся</w:t>
            </w:r>
            <w:r w:rsidRPr="00292082">
              <w:rPr>
                <w:spacing w:val="-11"/>
                <w:sz w:val="28"/>
                <w:szCs w:val="28"/>
              </w:rPr>
              <w:t xml:space="preserve"> </w:t>
            </w:r>
            <w:r w:rsidRPr="00292082">
              <w:rPr>
                <w:sz w:val="28"/>
                <w:szCs w:val="28"/>
              </w:rPr>
              <w:t>решать</w:t>
            </w:r>
            <w:r w:rsidRPr="00292082">
              <w:rPr>
                <w:spacing w:val="-4"/>
                <w:sz w:val="28"/>
                <w:szCs w:val="28"/>
              </w:rPr>
              <w:t xml:space="preserve"> </w:t>
            </w:r>
            <w:r w:rsidRPr="00292082">
              <w:rPr>
                <w:spacing w:val="-2"/>
                <w:sz w:val="28"/>
                <w:szCs w:val="28"/>
              </w:rPr>
              <w:t>учебно-</w:t>
            </w:r>
          </w:p>
        </w:tc>
        <w:tc>
          <w:tcPr>
            <w:tcW w:w="528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numPr>
                <w:ilvl w:val="0"/>
                <w:numId w:val="51"/>
              </w:numPr>
              <w:tabs>
                <w:tab w:val="left" w:pos="406"/>
              </w:tabs>
              <w:kinsoku w:val="0"/>
              <w:overflowPunct w:val="0"/>
              <w:spacing w:before="3"/>
              <w:rPr>
                <w:spacing w:val="-2"/>
                <w:sz w:val="28"/>
                <w:szCs w:val="28"/>
              </w:rPr>
            </w:pPr>
            <w:r w:rsidRPr="00292082">
              <w:rPr>
                <w:sz w:val="28"/>
                <w:szCs w:val="28"/>
              </w:rPr>
              <w:t>Итоговый</w:t>
            </w:r>
            <w:r w:rsidRPr="00292082">
              <w:rPr>
                <w:spacing w:val="-15"/>
                <w:sz w:val="28"/>
                <w:szCs w:val="28"/>
              </w:rPr>
              <w:t xml:space="preserve"> </w:t>
            </w:r>
            <w:r w:rsidRPr="00292082">
              <w:rPr>
                <w:spacing w:val="-2"/>
                <w:sz w:val="28"/>
                <w:szCs w:val="28"/>
              </w:rPr>
              <w:t>диктант</w:t>
            </w:r>
          </w:p>
          <w:p w:rsidR="00292082" w:rsidRPr="00292082" w:rsidRDefault="00292082" w:rsidP="00292082">
            <w:pPr>
              <w:pStyle w:val="TableParagraph"/>
              <w:numPr>
                <w:ilvl w:val="0"/>
                <w:numId w:val="51"/>
              </w:numPr>
              <w:tabs>
                <w:tab w:val="left" w:pos="406"/>
              </w:tabs>
              <w:kinsoku w:val="0"/>
              <w:overflowPunct w:val="0"/>
              <w:spacing w:before="96"/>
              <w:rPr>
                <w:spacing w:val="-2"/>
                <w:sz w:val="28"/>
                <w:szCs w:val="28"/>
              </w:rPr>
            </w:pPr>
            <w:r w:rsidRPr="00292082">
              <w:rPr>
                <w:sz w:val="28"/>
                <w:szCs w:val="28"/>
              </w:rPr>
              <w:t>Итоговая</w:t>
            </w:r>
            <w:r w:rsidRPr="00292082">
              <w:rPr>
                <w:spacing w:val="-12"/>
                <w:sz w:val="28"/>
                <w:szCs w:val="28"/>
              </w:rPr>
              <w:t xml:space="preserve"> </w:t>
            </w:r>
            <w:r w:rsidRPr="00292082">
              <w:rPr>
                <w:sz w:val="28"/>
                <w:szCs w:val="28"/>
              </w:rPr>
              <w:t>проверочная</w:t>
            </w:r>
            <w:r w:rsidRPr="00292082">
              <w:rPr>
                <w:spacing w:val="-12"/>
                <w:sz w:val="28"/>
                <w:szCs w:val="28"/>
              </w:rPr>
              <w:t xml:space="preserve"> </w:t>
            </w:r>
            <w:r w:rsidRPr="00292082">
              <w:rPr>
                <w:spacing w:val="-2"/>
                <w:sz w:val="28"/>
                <w:szCs w:val="28"/>
              </w:rPr>
              <w:t>работа,</w:t>
            </w:r>
          </w:p>
          <w:p w:rsidR="00292082" w:rsidRPr="00292082" w:rsidRDefault="00292082" w:rsidP="00292082">
            <w:pPr>
              <w:pStyle w:val="TableParagraph"/>
              <w:kinsoku w:val="0"/>
              <w:overflowPunct w:val="0"/>
              <w:spacing w:before="8" w:line="410" w:lineRule="atLeast"/>
              <w:ind w:left="405"/>
              <w:rPr>
                <w:spacing w:val="-2"/>
                <w:sz w:val="28"/>
                <w:szCs w:val="28"/>
              </w:rPr>
            </w:pPr>
            <w:r w:rsidRPr="00292082">
              <w:rPr>
                <w:sz w:val="28"/>
                <w:szCs w:val="28"/>
              </w:rPr>
              <w:t>включающая</w:t>
            </w:r>
            <w:r w:rsidRPr="00292082">
              <w:rPr>
                <w:spacing w:val="-11"/>
                <w:sz w:val="28"/>
                <w:szCs w:val="28"/>
              </w:rPr>
              <w:t xml:space="preserve"> </w:t>
            </w:r>
            <w:r w:rsidRPr="00292082">
              <w:rPr>
                <w:sz w:val="28"/>
                <w:szCs w:val="28"/>
              </w:rPr>
              <w:t>задания</w:t>
            </w:r>
            <w:r w:rsidRPr="00292082">
              <w:rPr>
                <w:spacing w:val="-11"/>
                <w:sz w:val="28"/>
                <w:szCs w:val="28"/>
              </w:rPr>
              <w:t xml:space="preserve"> </w:t>
            </w:r>
            <w:r w:rsidRPr="00292082">
              <w:rPr>
                <w:sz w:val="28"/>
                <w:szCs w:val="28"/>
              </w:rPr>
              <w:t>на</w:t>
            </w:r>
            <w:r w:rsidRPr="00292082">
              <w:rPr>
                <w:spacing w:val="-14"/>
                <w:sz w:val="28"/>
                <w:szCs w:val="28"/>
              </w:rPr>
              <w:t xml:space="preserve"> </w:t>
            </w:r>
            <w:r w:rsidRPr="00292082">
              <w:rPr>
                <w:sz w:val="28"/>
                <w:szCs w:val="28"/>
              </w:rPr>
              <w:t>все</w:t>
            </w:r>
            <w:r w:rsidRPr="00292082">
              <w:rPr>
                <w:spacing w:val="-14"/>
                <w:sz w:val="28"/>
                <w:szCs w:val="28"/>
              </w:rPr>
              <w:t xml:space="preserve"> </w:t>
            </w:r>
            <w:r w:rsidRPr="00292082">
              <w:rPr>
                <w:sz w:val="28"/>
                <w:szCs w:val="28"/>
              </w:rPr>
              <w:t xml:space="preserve">разделы </w:t>
            </w:r>
            <w:r w:rsidRPr="00292082">
              <w:rPr>
                <w:spacing w:val="-2"/>
                <w:sz w:val="28"/>
                <w:szCs w:val="28"/>
              </w:rPr>
              <w:t>программы</w:t>
            </w:r>
          </w:p>
        </w:tc>
      </w:tr>
    </w:tbl>
    <w:p w:rsidR="00292082" w:rsidRPr="00292082" w:rsidRDefault="00292082" w:rsidP="00292082">
      <w:pPr>
        <w:rPr>
          <w:i/>
          <w:iCs/>
          <w:sz w:val="21"/>
          <w:szCs w:val="21"/>
          <w:lang w:val="ru-RU"/>
        </w:rPr>
        <w:sectPr w:rsidR="00292082" w:rsidRPr="00292082">
          <w:pgSz w:w="11910" w:h="16850"/>
          <w:pgMar w:top="1400" w:right="440" w:bottom="940" w:left="360" w:header="0" w:footer="709" w:gutter="0"/>
          <w:cols w:space="720"/>
          <w:noEndnote/>
        </w:sectPr>
      </w:pPr>
    </w:p>
    <w:tbl>
      <w:tblPr>
        <w:tblW w:w="0" w:type="auto"/>
        <w:tblInd w:w="1069" w:type="dxa"/>
        <w:tblLayout w:type="fixed"/>
        <w:tblCellMar>
          <w:left w:w="0" w:type="dxa"/>
          <w:right w:w="0" w:type="dxa"/>
        </w:tblCellMar>
        <w:tblLook w:val="0000"/>
      </w:tblPr>
      <w:tblGrid>
        <w:gridCol w:w="4488"/>
        <w:gridCol w:w="5288"/>
      </w:tblGrid>
      <w:tr w:rsidR="00292082" w:rsidTr="00292082">
        <w:tblPrEx>
          <w:tblCellMar>
            <w:top w:w="0" w:type="dxa"/>
            <w:left w:w="0" w:type="dxa"/>
            <w:bottom w:w="0" w:type="dxa"/>
            <w:right w:w="0" w:type="dxa"/>
          </w:tblCellMar>
        </w:tblPrEx>
        <w:trPr>
          <w:trHeight w:val="2093"/>
        </w:trPr>
        <w:tc>
          <w:tcPr>
            <w:tcW w:w="448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2" w:lineRule="auto"/>
              <w:ind w:left="110" w:right="129"/>
              <w:rPr>
                <w:sz w:val="28"/>
                <w:szCs w:val="28"/>
              </w:rPr>
            </w:pPr>
            <w:r w:rsidRPr="00292082">
              <w:rPr>
                <w:sz w:val="28"/>
                <w:szCs w:val="28"/>
              </w:rPr>
              <w:lastRenderedPageBreak/>
              <w:t>познавательные и учебно- практические</w:t>
            </w:r>
            <w:r w:rsidRPr="00292082">
              <w:rPr>
                <w:spacing w:val="-18"/>
                <w:sz w:val="28"/>
                <w:szCs w:val="28"/>
              </w:rPr>
              <w:t xml:space="preserve"> </w:t>
            </w:r>
            <w:r w:rsidRPr="00292082">
              <w:rPr>
                <w:sz w:val="28"/>
                <w:szCs w:val="28"/>
              </w:rPr>
              <w:t>задачи,</w:t>
            </w:r>
            <w:r w:rsidRPr="00292082">
              <w:rPr>
                <w:spacing w:val="-17"/>
                <w:sz w:val="28"/>
                <w:szCs w:val="28"/>
              </w:rPr>
              <w:t xml:space="preserve"> </w:t>
            </w:r>
            <w:r w:rsidRPr="00292082">
              <w:rPr>
                <w:sz w:val="28"/>
                <w:szCs w:val="28"/>
              </w:rPr>
              <w:t>построенные на</w:t>
            </w:r>
            <w:r w:rsidRPr="00292082">
              <w:rPr>
                <w:spacing w:val="-17"/>
                <w:sz w:val="28"/>
                <w:szCs w:val="28"/>
              </w:rPr>
              <w:t xml:space="preserve"> </w:t>
            </w:r>
            <w:r w:rsidRPr="00292082">
              <w:rPr>
                <w:sz w:val="28"/>
                <w:szCs w:val="28"/>
              </w:rPr>
              <w:t>основном</w:t>
            </w:r>
            <w:r w:rsidRPr="00292082">
              <w:rPr>
                <w:spacing w:val="-14"/>
                <w:sz w:val="28"/>
                <w:szCs w:val="28"/>
              </w:rPr>
              <w:t xml:space="preserve"> </w:t>
            </w:r>
            <w:r w:rsidRPr="00292082">
              <w:rPr>
                <w:sz w:val="28"/>
                <w:szCs w:val="28"/>
              </w:rPr>
              <w:t>содержании</w:t>
            </w:r>
            <w:r w:rsidRPr="00292082">
              <w:rPr>
                <w:spacing w:val="-15"/>
                <w:sz w:val="28"/>
                <w:szCs w:val="28"/>
              </w:rPr>
              <w:t xml:space="preserve"> </w:t>
            </w:r>
            <w:r w:rsidRPr="00292082">
              <w:rPr>
                <w:sz w:val="28"/>
                <w:szCs w:val="28"/>
              </w:rPr>
              <w:t>предмета с учетом формируемых</w:t>
            </w:r>
          </w:p>
          <w:p w:rsidR="00292082" w:rsidRPr="00292082" w:rsidRDefault="00292082" w:rsidP="00292082">
            <w:pPr>
              <w:pStyle w:val="TableParagraph"/>
              <w:kinsoku w:val="0"/>
              <w:overflowPunct w:val="0"/>
              <w:ind w:left="110"/>
              <w:rPr>
                <w:spacing w:val="-2"/>
                <w:sz w:val="28"/>
                <w:szCs w:val="28"/>
              </w:rPr>
            </w:pPr>
            <w:r w:rsidRPr="00292082">
              <w:rPr>
                <w:sz w:val="28"/>
                <w:szCs w:val="28"/>
              </w:rPr>
              <w:t>метапредметных</w:t>
            </w:r>
            <w:r w:rsidRPr="00292082">
              <w:rPr>
                <w:spacing w:val="-15"/>
                <w:sz w:val="28"/>
                <w:szCs w:val="28"/>
              </w:rPr>
              <w:t xml:space="preserve"> </w:t>
            </w:r>
            <w:r w:rsidRPr="00292082">
              <w:rPr>
                <w:spacing w:val="-2"/>
                <w:sz w:val="28"/>
                <w:szCs w:val="28"/>
              </w:rPr>
              <w:t>действий</w:t>
            </w:r>
          </w:p>
        </w:tc>
        <w:tc>
          <w:tcPr>
            <w:tcW w:w="528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rPr>
                <w:sz w:val="28"/>
                <w:szCs w:val="28"/>
              </w:rPr>
            </w:pPr>
          </w:p>
        </w:tc>
      </w:tr>
    </w:tbl>
    <w:p w:rsidR="00292082" w:rsidRDefault="00292082" w:rsidP="00292082">
      <w:pPr>
        <w:pStyle w:val="ae"/>
        <w:kinsoku w:val="0"/>
        <w:overflowPunct w:val="0"/>
        <w:spacing w:before="9"/>
        <w:ind w:left="0"/>
        <w:rPr>
          <w:i/>
          <w:iCs/>
          <w:sz w:val="29"/>
          <w:szCs w:val="29"/>
        </w:rPr>
      </w:pPr>
    </w:p>
    <w:p w:rsidR="00292082" w:rsidRDefault="00292082" w:rsidP="00292082">
      <w:pPr>
        <w:pStyle w:val="Heading1"/>
        <w:numPr>
          <w:ilvl w:val="2"/>
          <w:numId w:val="72"/>
        </w:numPr>
        <w:tabs>
          <w:tab w:val="left" w:pos="2572"/>
        </w:tabs>
        <w:kinsoku w:val="0"/>
        <w:overflowPunct w:val="0"/>
        <w:spacing w:before="89"/>
        <w:ind w:left="2571"/>
        <w:jc w:val="both"/>
        <w:outlineLvl w:val="9"/>
        <w:rPr>
          <w:spacing w:val="-2"/>
        </w:rPr>
      </w:pPr>
      <w:r>
        <w:t>Планируемые</w:t>
      </w:r>
      <w:r>
        <w:rPr>
          <w:spacing w:val="-14"/>
        </w:rPr>
        <w:t xml:space="preserve"> </w:t>
      </w:r>
      <w:r>
        <w:t>результаты</w:t>
      </w:r>
      <w:r>
        <w:rPr>
          <w:spacing w:val="-7"/>
        </w:rPr>
        <w:t xml:space="preserve"> </w:t>
      </w:r>
      <w:r>
        <w:t>обучения</w:t>
      </w:r>
      <w:r>
        <w:rPr>
          <w:spacing w:val="-10"/>
        </w:rPr>
        <w:t xml:space="preserve"> </w:t>
      </w:r>
      <w:r>
        <w:t>по</w:t>
      </w:r>
      <w:r>
        <w:rPr>
          <w:spacing w:val="-6"/>
        </w:rPr>
        <w:t xml:space="preserve"> </w:t>
      </w:r>
      <w:r>
        <w:t>учебному</w:t>
      </w:r>
      <w:r>
        <w:rPr>
          <w:spacing w:val="-10"/>
        </w:rPr>
        <w:t xml:space="preserve"> </w:t>
      </w:r>
      <w:r>
        <w:rPr>
          <w:spacing w:val="-2"/>
        </w:rPr>
        <w:t>предмету</w:t>
      </w:r>
    </w:p>
    <w:p w:rsidR="00292082" w:rsidRDefault="00292082" w:rsidP="00292082">
      <w:pPr>
        <w:pStyle w:val="ae"/>
        <w:kinsoku w:val="0"/>
        <w:overflowPunct w:val="0"/>
        <w:spacing w:before="110" w:line="321" w:lineRule="auto"/>
        <w:ind w:left="3559" w:right="1267" w:hanging="1499"/>
        <w:jc w:val="both"/>
        <w:rPr>
          <w:b/>
          <w:bCs/>
        </w:rPr>
      </w:pPr>
      <w:r>
        <w:rPr>
          <w:b/>
          <w:bCs/>
        </w:rPr>
        <w:t>«Русский</w:t>
      </w:r>
      <w:r>
        <w:rPr>
          <w:b/>
          <w:bCs/>
          <w:spacing w:val="-10"/>
        </w:rPr>
        <w:t xml:space="preserve"> </w:t>
      </w:r>
      <w:r>
        <w:rPr>
          <w:b/>
          <w:bCs/>
        </w:rPr>
        <w:t>язык»</w:t>
      </w:r>
      <w:r>
        <w:rPr>
          <w:b/>
          <w:bCs/>
          <w:spacing w:val="-4"/>
        </w:rPr>
        <w:t xml:space="preserve"> </w:t>
      </w:r>
      <w:r>
        <w:rPr>
          <w:b/>
          <w:bCs/>
        </w:rPr>
        <w:t>как</w:t>
      </w:r>
      <w:r>
        <w:rPr>
          <w:b/>
          <w:bCs/>
          <w:spacing w:val="-10"/>
        </w:rPr>
        <w:t xml:space="preserve"> </w:t>
      </w:r>
      <w:r>
        <w:rPr>
          <w:b/>
          <w:bCs/>
        </w:rPr>
        <w:t>содержательная</w:t>
      </w:r>
      <w:r>
        <w:rPr>
          <w:b/>
          <w:bCs/>
          <w:spacing w:val="-7"/>
        </w:rPr>
        <w:t xml:space="preserve"> </w:t>
      </w:r>
      <w:r>
        <w:rPr>
          <w:b/>
          <w:bCs/>
        </w:rPr>
        <w:t>составляющая</w:t>
      </w:r>
      <w:r>
        <w:rPr>
          <w:b/>
          <w:bCs/>
          <w:spacing w:val="-7"/>
        </w:rPr>
        <w:t xml:space="preserve"> </w:t>
      </w:r>
      <w:r>
        <w:rPr>
          <w:b/>
          <w:bCs/>
        </w:rPr>
        <w:t>системы оценки образовательных достижений</w:t>
      </w:r>
    </w:p>
    <w:p w:rsidR="00292082" w:rsidRDefault="00292082" w:rsidP="00292082">
      <w:pPr>
        <w:pStyle w:val="ae"/>
        <w:kinsoku w:val="0"/>
        <w:overflowPunct w:val="0"/>
        <w:spacing w:before="124" w:line="324" w:lineRule="auto"/>
        <w:ind w:right="269" w:firstLine="706"/>
        <w:jc w:val="both"/>
        <w:rPr>
          <w:spacing w:val="-2"/>
        </w:rPr>
      </w:pPr>
      <w:r>
        <w:t>В соответствии с ФГОС НОО именно планируемые результаты освоения обучающимися</w:t>
      </w:r>
      <w:r>
        <w:rPr>
          <w:spacing w:val="67"/>
          <w:w w:val="150"/>
        </w:rPr>
        <w:t xml:space="preserve">   </w:t>
      </w:r>
      <w:r>
        <w:t>предметной</w:t>
      </w:r>
      <w:r>
        <w:rPr>
          <w:spacing w:val="67"/>
          <w:w w:val="150"/>
        </w:rPr>
        <w:t xml:space="preserve">   </w:t>
      </w:r>
      <w:r>
        <w:t>программы</w:t>
      </w:r>
      <w:r>
        <w:rPr>
          <w:spacing w:val="66"/>
          <w:w w:val="150"/>
        </w:rPr>
        <w:t xml:space="preserve">   </w:t>
      </w:r>
      <w:r>
        <w:t>являются</w:t>
      </w:r>
      <w:r>
        <w:rPr>
          <w:spacing w:val="69"/>
          <w:w w:val="150"/>
        </w:rPr>
        <w:t xml:space="preserve">   </w:t>
      </w:r>
      <w:r>
        <w:t>содержательной и критериальной основой для разработки системы оценки качества освоения обучающимися</w:t>
      </w:r>
      <w:r>
        <w:rPr>
          <w:spacing w:val="-15"/>
        </w:rPr>
        <w:t xml:space="preserve"> </w:t>
      </w:r>
      <w:r>
        <w:t>программы</w:t>
      </w:r>
      <w:r>
        <w:rPr>
          <w:spacing w:val="-15"/>
        </w:rPr>
        <w:t xml:space="preserve"> </w:t>
      </w:r>
      <w:r>
        <w:t>по</w:t>
      </w:r>
      <w:r>
        <w:rPr>
          <w:spacing w:val="-18"/>
        </w:rPr>
        <w:t xml:space="preserve"> </w:t>
      </w:r>
      <w:r>
        <w:t>предмету.</w:t>
      </w:r>
      <w:r>
        <w:rPr>
          <w:spacing w:val="-13"/>
        </w:rPr>
        <w:t xml:space="preserve"> </w:t>
      </w:r>
      <w:r>
        <w:t>Это</w:t>
      </w:r>
      <w:r>
        <w:rPr>
          <w:spacing w:val="-18"/>
        </w:rPr>
        <w:t xml:space="preserve"> </w:t>
      </w:r>
      <w:r>
        <w:t>положение</w:t>
      </w:r>
      <w:r>
        <w:rPr>
          <w:spacing w:val="-16"/>
        </w:rPr>
        <w:t xml:space="preserve"> </w:t>
      </w:r>
      <w:r>
        <w:t>было</w:t>
      </w:r>
      <w:r>
        <w:rPr>
          <w:spacing w:val="-18"/>
        </w:rPr>
        <w:t xml:space="preserve"> </w:t>
      </w:r>
      <w:r>
        <w:t>зафиксировано</w:t>
      </w:r>
      <w:r>
        <w:rPr>
          <w:spacing w:val="-17"/>
        </w:rPr>
        <w:t xml:space="preserve"> </w:t>
      </w:r>
      <w:r>
        <w:t>еще в ФГОС НОО 2009 г., в ФГОС НОО 2021 г. оно осталось неизменным. Однако реализация этой позиции при обучении по ФГОС НОО 2009 г. осложнялась тем, что в разработанной в соответствии с этим стандартом Примерной основной образовательной программе начального общего образования предметные результаты по русскому языку (как и по всем остальным предметам) были представлены только на конец обучения в начальной школе. Такая ситуация затрудняла</w:t>
      </w:r>
      <w:r>
        <w:rPr>
          <w:spacing w:val="-18"/>
        </w:rPr>
        <w:t xml:space="preserve"> </w:t>
      </w:r>
      <w:r>
        <w:t>осуществление</w:t>
      </w:r>
      <w:r>
        <w:rPr>
          <w:spacing w:val="-17"/>
        </w:rPr>
        <w:t xml:space="preserve"> </w:t>
      </w:r>
      <w:r>
        <w:t>единых</w:t>
      </w:r>
      <w:r>
        <w:rPr>
          <w:spacing w:val="-18"/>
        </w:rPr>
        <w:t xml:space="preserve"> </w:t>
      </w:r>
      <w:r>
        <w:t>подходов</w:t>
      </w:r>
      <w:r>
        <w:rPr>
          <w:spacing w:val="-17"/>
        </w:rPr>
        <w:t xml:space="preserve"> </w:t>
      </w:r>
      <w:r>
        <w:t>к</w:t>
      </w:r>
      <w:r>
        <w:rPr>
          <w:spacing w:val="-18"/>
        </w:rPr>
        <w:t xml:space="preserve"> </w:t>
      </w:r>
      <w:r>
        <w:t>определению</w:t>
      </w:r>
      <w:r>
        <w:rPr>
          <w:spacing w:val="-13"/>
        </w:rPr>
        <w:t xml:space="preserve"> </w:t>
      </w:r>
      <w:r>
        <w:t>объектов</w:t>
      </w:r>
      <w:r>
        <w:rPr>
          <w:spacing w:val="-14"/>
        </w:rPr>
        <w:t xml:space="preserve"> </w:t>
      </w:r>
      <w:r>
        <w:t>оценивания в</w:t>
      </w:r>
      <w:r>
        <w:rPr>
          <w:spacing w:val="40"/>
        </w:rPr>
        <w:t xml:space="preserve"> </w:t>
      </w:r>
      <w:r>
        <w:t>конце</w:t>
      </w:r>
      <w:r>
        <w:rPr>
          <w:spacing w:val="40"/>
        </w:rPr>
        <w:t xml:space="preserve"> </w:t>
      </w:r>
      <w:r>
        <w:t>1,</w:t>
      </w:r>
      <w:r>
        <w:rPr>
          <w:spacing w:val="40"/>
        </w:rPr>
        <w:t xml:space="preserve"> </w:t>
      </w:r>
      <w:r>
        <w:t>2</w:t>
      </w:r>
      <w:r>
        <w:rPr>
          <w:spacing w:val="40"/>
        </w:rPr>
        <w:t xml:space="preserve"> </w:t>
      </w:r>
      <w:r>
        <w:t>и</w:t>
      </w:r>
      <w:r>
        <w:rPr>
          <w:spacing w:val="40"/>
        </w:rPr>
        <w:t xml:space="preserve"> </w:t>
      </w:r>
      <w:r>
        <w:t>3</w:t>
      </w:r>
      <w:r>
        <w:rPr>
          <w:spacing w:val="40"/>
        </w:rPr>
        <w:t xml:space="preserve"> </w:t>
      </w:r>
      <w:r>
        <w:t>классов.</w:t>
      </w:r>
      <w:r>
        <w:rPr>
          <w:spacing w:val="40"/>
        </w:rPr>
        <w:t xml:space="preserve"> </w:t>
      </w:r>
      <w:r>
        <w:t>Принятие</w:t>
      </w:r>
      <w:r>
        <w:rPr>
          <w:spacing w:val="40"/>
        </w:rPr>
        <w:t xml:space="preserve"> </w:t>
      </w:r>
      <w:r>
        <w:t>сначала</w:t>
      </w:r>
      <w:r>
        <w:rPr>
          <w:spacing w:val="40"/>
        </w:rPr>
        <w:t xml:space="preserve"> </w:t>
      </w:r>
      <w:r>
        <w:t>Примерной</w:t>
      </w:r>
      <w:r>
        <w:rPr>
          <w:spacing w:val="40"/>
        </w:rPr>
        <w:t xml:space="preserve"> </w:t>
      </w:r>
      <w:r>
        <w:t>рабочей</w:t>
      </w:r>
      <w:r>
        <w:rPr>
          <w:spacing w:val="40"/>
        </w:rPr>
        <w:t xml:space="preserve"> </w:t>
      </w:r>
      <w:r>
        <w:t>программы</w:t>
      </w:r>
      <w:r>
        <w:rPr>
          <w:spacing w:val="40"/>
        </w:rPr>
        <w:t xml:space="preserve"> </w:t>
      </w:r>
      <w:r>
        <w:t>по</w:t>
      </w:r>
      <w:r>
        <w:rPr>
          <w:spacing w:val="80"/>
        </w:rPr>
        <w:t xml:space="preserve"> </w:t>
      </w:r>
      <w:r>
        <w:t>русскому</w:t>
      </w:r>
      <w:r>
        <w:rPr>
          <w:spacing w:val="80"/>
        </w:rPr>
        <w:t xml:space="preserve"> </w:t>
      </w:r>
      <w:r>
        <w:t>языку</w:t>
      </w:r>
      <w:r>
        <w:rPr>
          <w:spacing w:val="80"/>
        </w:rPr>
        <w:t xml:space="preserve"> </w:t>
      </w:r>
      <w:r>
        <w:t>(2021</w:t>
      </w:r>
      <w:r>
        <w:rPr>
          <w:spacing w:val="80"/>
        </w:rPr>
        <w:t xml:space="preserve"> </w:t>
      </w:r>
      <w:r>
        <w:t>г.),</w:t>
      </w:r>
      <w:r>
        <w:rPr>
          <w:spacing w:val="80"/>
        </w:rPr>
        <w:t xml:space="preserve"> </w:t>
      </w:r>
      <w:r>
        <w:t>а</w:t>
      </w:r>
      <w:r>
        <w:rPr>
          <w:spacing w:val="80"/>
        </w:rPr>
        <w:t xml:space="preserve"> </w:t>
      </w:r>
      <w:r>
        <w:t>потом</w:t>
      </w:r>
      <w:r>
        <w:rPr>
          <w:spacing w:val="80"/>
        </w:rPr>
        <w:t xml:space="preserve"> </w:t>
      </w:r>
      <w:r>
        <w:t>и</w:t>
      </w:r>
      <w:r>
        <w:rPr>
          <w:spacing w:val="80"/>
        </w:rPr>
        <w:t xml:space="preserve"> </w:t>
      </w:r>
      <w:r>
        <w:t>Федеральной</w:t>
      </w:r>
      <w:r>
        <w:rPr>
          <w:spacing w:val="80"/>
        </w:rPr>
        <w:t xml:space="preserve"> </w:t>
      </w:r>
      <w:r>
        <w:t>рабочей</w:t>
      </w:r>
      <w:r>
        <w:rPr>
          <w:spacing w:val="80"/>
        </w:rPr>
        <w:t xml:space="preserve"> </w:t>
      </w:r>
      <w:r>
        <w:t>программы по</w:t>
      </w:r>
      <w:r>
        <w:rPr>
          <w:spacing w:val="40"/>
        </w:rPr>
        <w:t xml:space="preserve"> </w:t>
      </w:r>
      <w:r>
        <w:t>учебному</w:t>
      </w:r>
      <w:r>
        <w:rPr>
          <w:spacing w:val="40"/>
        </w:rPr>
        <w:t xml:space="preserve"> </w:t>
      </w:r>
      <w:r>
        <w:t>предмету</w:t>
      </w:r>
      <w:r>
        <w:rPr>
          <w:spacing w:val="40"/>
        </w:rPr>
        <w:t xml:space="preserve"> </w:t>
      </w:r>
      <w:r>
        <w:t>«Русский</w:t>
      </w:r>
      <w:r>
        <w:rPr>
          <w:spacing w:val="40"/>
        </w:rPr>
        <w:t xml:space="preserve"> </w:t>
      </w:r>
      <w:r>
        <w:t>язык»,</w:t>
      </w:r>
      <w:r>
        <w:rPr>
          <w:spacing w:val="40"/>
        </w:rPr>
        <w:t xml:space="preserve"> </w:t>
      </w:r>
      <w:r>
        <w:t>включенной</w:t>
      </w:r>
      <w:r>
        <w:rPr>
          <w:spacing w:val="40"/>
        </w:rPr>
        <w:t xml:space="preserve"> </w:t>
      </w:r>
      <w:r>
        <w:t>в</w:t>
      </w:r>
      <w:r>
        <w:rPr>
          <w:spacing w:val="40"/>
        </w:rPr>
        <w:t xml:space="preserve"> </w:t>
      </w:r>
      <w:r>
        <w:t>ФОП</w:t>
      </w:r>
      <w:r>
        <w:rPr>
          <w:spacing w:val="40"/>
        </w:rPr>
        <w:t xml:space="preserve"> </w:t>
      </w:r>
      <w:r>
        <w:t>НОО,</w:t>
      </w:r>
      <w:r>
        <w:rPr>
          <w:spacing w:val="40"/>
        </w:rPr>
        <w:t xml:space="preserve"> </w:t>
      </w:r>
      <w:r>
        <w:t>в</w:t>
      </w:r>
      <w:r>
        <w:rPr>
          <w:spacing w:val="40"/>
        </w:rPr>
        <w:t xml:space="preserve"> </w:t>
      </w:r>
      <w:r>
        <w:t>которых не только содержание обучения, но и предметные планируемые результаты распределены</w:t>
      </w:r>
      <w:r>
        <w:rPr>
          <w:spacing w:val="80"/>
        </w:rPr>
        <w:t xml:space="preserve"> </w:t>
      </w:r>
      <w:r>
        <w:t>по</w:t>
      </w:r>
      <w:r>
        <w:rPr>
          <w:spacing w:val="80"/>
        </w:rPr>
        <w:t xml:space="preserve"> </w:t>
      </w:r>
      <w:r>
        <w:t>годам</w:t>
      </w:r>
      <w:r>
        <w:rPr>
          <w:spacing w:val="80"/>
        </w:rPr>
        <w:t xml:space="preserve"> </w:t>
      </w:r>
      <w:r>
        <w:t>обучения,</w:t>
      </w:r>
      <w:r>
        <w:rPr>
          <w:spacing w:val="80"/>
        </w:rPr>
        <w:t xml:space="preserve"> </w:t>
      </w:r>
      <w:r>
        <w:t>существенно</w:t>
      </w:r>
      <w:r>
        <w:rPr>
          <w:spacing w:val="80"/>
        </w:rPr>
        <w:t xml:space="preserve"> </w:t>
      </w:r>
      <w:r>
        <w:t>облегчает</w:t>
      </w:r>
      <w:r>
        <w:rPr>
          <w:spacing w:val="80"/>
        </w:rPr>
        <w:t xml:space="preserve"> </w:t>
      </w:r>
      <w:r>
        <w:t>построение системы</w:t>
      </w:r>
      <w:r>
        <w:rPr>
          <w:spacing w:val="40"/>
        </w:rPr>
        <w:t xml:space="preserve"> </w:t>
      </w:r>
      <w:r>
        <w:t>оценивания</w:t>
      </w:r>
      <w:r>
        <w:rPr>
          <w:spacing w:val="40"/>
        </w:rPr>
        <w:t xml:space="preserve"> </w:t>
      </w:r>
      <w:r>
        <w:t>предметных</w:t>
      </w:r>
      <w:r>
        <w:rPr>
          <w:spacing w:val="40"/>
        </w:rPr>
        <w:t xml:space="preserve"> </w:t>
      </w:r>
      <w:r>
        <w:t>результатов</w:t>
      </w:r>
      <w:r>
        <w:rPr>
          <w:spacing w:val="40"/>
        </w:rPr>
        <w:t xml:space="preserve"> </w:t>
      </w:r>
      <w:r>
        <w:t>с</w:t>
      </w:r>
      <w:r>
        <w:rPr>
          <w:spacing w:val="40"/>
        </w:rPr>
        <w:t xml:space="preserve"> </w:t>
      </w:r>
      <w:r>
        <w:t>соблюдением</w:t>
      </w:r>
      <w:r>
        <w:rPr>
          <w:spacing w:val="40"/>
        </w:rPr>
        <w:t xml:space="preserve"> </w:t>
      </w:r>
      <w:r>
        <w:t xml:space="preserve">единых подходов, обеспечивающей единое образовательное пространство в Российской </w:t>
      </w:r>
      <w:r>
        <w:rPr>
          <w:spacing w:val="-2"/>
        </w:rPr>
        <w:t>Федерации.</w:t>
      </w:r>
    </w:p>
    <w:p w:rsidR="00292082" w:rsidRDefault="00292082" w:rsidP="00292082">
      <w:pPr>
        <w:pStyle w:val="ae"/>
        <w:kinsoku w:val="0"/>
        <w:overflowPunct w:val="0"/>
        <w:spacing w:before="3" w:line="324" w:lineRule="auto"/>
        <w:ind w:right="272" w:firstLine="706"/>
        <w:jc w:val="both"/>
      </w:pPr>
      <w:r>
        <w:t>При построении продуманной системы с 1 по 4 класс, важно не просто учитывать</w:t>
      </w:r>
      <w:r>
        <w:rPr>
          <w:spacing w:val="-11"/>
        </w:rPr>
        <w:t xml:space="preserve"> </w:t>
      </w:r>
      <w:r>
        <w:t>зафиксированные</w:t>
      </w:r>
      <w:r>
        <w:rPr>
          <w:spacing w:val="-12"/>
        </w:rPr>
        <w:t xml:space="preserve"> </w:t>
      </w:r>
      <w:r>
        <w:t>в</w:t>
      </w:r>
      <w:r>
        <w:rPr>
          <w:spacing w:val="-12"/>
        </w:rPr>
        <w:t xml:space="preserve"> </w:t>
      </w:r>
      <w:r>
        <w:t>ФОП</w:t>
      </w:r>
      <w:r>
        <w:rPr>
          <w:spacing w:val="-11"/>
        </w:rPr>
        <w:t xml:space="preserve"> </w:t>
      </w:r>
      <w:r>
        <w:t>НОО</w:t>
      </w:r>
      <w:r>
        <w:rPr>
          <w:spacing w:val="-11"/>
        </w:rPr>
        <w:t xml:space="preserve"> </w:t>
      </w:r>
      <w:r>
        <w:t>и</w:t>
      </w:r>
      <w:r>
        <w:rPr>
          <w:spacing w:val="-9"/>
        </w:rPr>
        <w:t xml:space="preserve"> </w:t>
      </w:r>
      <w:r>
        <w:t>ФРП</w:t>
      </w:r>
      <w:r>
        <w:rPr>
          <w:spacing w:val="-11"/>
        </w:rPr>
        <w:t xml:space="preserve"> </w:t>
      </w:r>
      <w:r>
        <w:t>по</w:t>
      </w:r>
      <w:r>
        <w:rPr>
          <w:spacing w:val="-7"/>
        </w:rPr>
        <w:t xml:space="preserve"> </w:t>
      </w:r>
      <w:r>
        <w:t>учебному</w:t>
      </w:r>
      <w:r>
        <w:rPr>
          <w:spacing w:val="-18"/>
        </w:rPr>
        <w:t xml:space="preserve"> </w:t>
      </w:r>
      <w:r>
        <w:t>предмету</w:t>
      </w:r>
      <w:r>
        <w:rPr>
          <w:spacing w:val="-15"/>
        </w:rPr>
        <w:t xml:space="preserve"> </w:t>
      </w:r>
      <w:r>
        <w:t>«Русский язык»</w:t>
      </w:r>
      <w:r>
        <w:rPr>
          <w:spacing w:val="80"/>
          <w:w w:val="150"/>
        </w:rPr>
        <w:t xml:space="preserve"> </w:t>
      </w:r>
      <w:r>
        <w:t>перечни</w:t>
      </w:r>
      <w:r>
        <w:rPr>
          <w:spacing w:val="80"/>
          <w:w w:val="150"/>
        </w:rPr>
        <w:t xml:space="preserve"> </w:t>
      </w:r>
      <w:r>
        <w:t>предметных</w:t>
      </w:r>
      <w:r>
        <w:rPr>
          <w:spacing w:val="80"/>
          <w:w w:val="150"/>
        </w:rPr>
        <w:t xml:space="preserve"> </w:t>
      </w:r>
      <w:r>
        <w:t>результатов</w:t>
      </w:r>
      <w:r>
        <w:rPr>
          <w:spacing w:val="80"/>
          <w:w w:val="150"/>
        </w:rPr>
        <w:t xml:space="preserve"> </w:t>
      </w:r>
      <w:r>
        <w:t>на</w:t>
      </w:r>
      <w:r>
        <w:rPr>
          <w:spacing w:val="80"/>
          <w:w w:val="150"/>
        </w:rPr>
        <w:t xml:space="preserve"> </w:t>
      </w:r>
      <w:r>
        <w:t>конец</w:t>
      </w:r>
      <w:r>
        <w:rPr>
          <w:spacing w:val="80"/>
          <w:w w:val="150"/>
        </w:rPr>
        <w:t xml:space="preserve"> </w:t>
      </w:r>
      <w:r>
        <w:t>каждого</w:t>
      </w:r>
      <w:r>
        <w:rPr>
          <w:spacing w:val="80"/>
          <w:w w:val="150"/>
        </w:rPr>
        <w:t xml:space="preserve"> </w:t>
      </w:r>
      <w:r>
        <w:t>года</w:t>
      </w:r>
      <w:r>
        <w:rPr>
          <w:spacing w:val="80"/>
          <w:w w:val="150"/>
        </w:rPr>
        <w:t xml:space="preserve"> </w:t>
      </w:r>
      <w:r>
        <w:t>обучения, а удерживать динамику предметных результатов по разделам программы. Представим эту динамику в виде таблиц 15–22.</w:t>
      </w:r>
    </w:p>
    <w:p w:rsidR="00292082" w:rsidRDefault="00292082" w:rsidP="00292082">
      <w:pPr>
        <w:pStyle w:val="ae"/>
        <w:kinsoku w:val="0"/>
        <w:overflowPunct w:val="0"/>
        <w:spacing w:before="3" w:line="324" w:lineRule="auto"/>
        <w:ind w:right="272" w:firstLine="706"/>
        <w:jc w:val="both"/>
        <w:sectPr w:rsidR="00292082">
          <w:pgSz w:w="11910" w:h="16850"/>
          <w:pgMar w:top="1400" w:right="440" w:bottom="940" w:left="360" w:header="0" w:footer="709" w:gutter="0"/>
          <w:cols w:space="720"/>
          <w:noEndnote/>
        </w:sectPr>
      </w:pPr>
    </w:p>
    <w:p w:rsidR="00292082" w:rsidRDefault="00292082" w:rsidP="00292082">
      <w:pPr>
        <w:pStyle w:val="ae"/>
        <w:kinsoku w:val="0"/>
        <w:overflowPunct w:val="0"/>
        <w:spacing w:before="69"/>
        <w:ind w:left="0" w:right="260"/>
        <w:jc w:val="right"/>
        <w:rPr>
          <w:i/>
          <w:iCs/>
          <w:spacing w:val="-5"/>
        </w:rPr>
      </w:pPr>
      <w:r>
        <w:rPr>
          <w:i/>
          <w:iCs/>
        </w:rPr>
        <w:lastRenderedPageBreak/>
        <w:t>Таблица</w:t>
      </w:r>
      <w:r>
        <w:rPr>
          <w:i/>
          <w:iCs/>
          <w:spacing w:val="-3"/>
        </w:rPr>
        <w:t xml:space="preserve"> </w:t>
      </w:r>
      <w:r>
        <w:rPr>
          <w:i/>
          <w:iCs/>
          <w:spacing w:val="-5"/>
        </w:rPr>
        <w:t>15</w:t>
      </w:r>
    </w:p>
    <w:p w:rsidR="00292082" w:rsidRDefault="00292082" w:rsidP="00292082">
      <w:pPr>
        <w:pStyle w:val="ae"/>
        <w:kinsoku w:val="0"/>
        <w:overflowPunct w:val="0"/>
        <w:spacing w:before="225"/>
        <w:ind w:left="1108" w:right="331"/>
        <w:jc w:val="center"/>
        <w:rPr>
          <w:i/>
          <w:iCs/>
          <w:spacing w:val="-2"/>
        </w:rPr>
      </w:pPr>
      <w:r>
        <w:rPr>
          <w:i/>
          <w:iCs/>
        </w:rPr>
        <w:t>Динамика</w:t>
      </w:r>
      <w:r>
        <w:rPr>
          <w:i/>
          <w:iCs/>
          <w:spacing w:val="-12"/>
        </w:rPr>
        <w:t xml:space="preserve"> </w:t>
      </w:r>
      <w:r>
        <w:rPr>
          <w:i/>
          <w:iCs/>
        </w:rPr>
        <w:t>планируемых</w:t>
      </w:r>
      <w:r>
        <w:rPr>
          <w:i/>
          <w:iCs/>
          <w:spacing w:val="-8"/>
        </w:rPr>
        <w:t xml:space="preserve"> </w:t>
      </w:r>
      <w:r>
        <w:rPr>
          <w:i/>
          <w:iCs/>
        </w:rPr>
        <w:t>предметных</w:t>
      </w:r>
      <w:r>
        <w:rPr>
          <w:i/>
          <w:iCs/>
          <w:spacing w:val="-9"/>
        </w:rPr>
        <w:t xml:space="preserve"> </w:t>
      </w:r>
      <w:r>
        <w:rPr>
          <w:i/>
          <w:iCs/>
        </w:rPr>
        <w:t>результатов</w:t>
      </w:r>
      <w:r>
        <w:rPr>
          <w:i/>
          <w:iCs/>
          <w:spacing w:val="-5"/>
        </w:rPr>
        <w:t xml:space="preserve"> </w:t>
      </w:r>
      <w:r>
        <w:rPr>
          <w:i/>
          <w:iCs/>
        </w:rPr>
        <w:t>по</w:t>
      </w:r>
      <w:r>
        <w:rPr>
          <w:i/>
          <w:iCs/>
          <w:spacing w:val="-9"/>
        </w:rPr>
        <w:t xml:space="preserve"> </w:t>
      </w:r>
      <w:r>
        <w:rPr>
          <w:i/>
          <w:iCs/>
          <w:spacing w:val="-2"/>
        </w:rPr>
        <w:t>разделу</w:t>
      </w:r>
    </w:p>
    <w:p w:rsidR="00292082" w:rsidRDefault="00292082" w:rsidP="00292082">
      <w:pPr>
        <w:pStyle w:val="ae"/>
        <w:kinsoku w:val="0"/>
        <w:overflowPunct w:val="0"/>
        <w:spacing w:before="89"/>
        <w:ind w:left="1112" w:right="319"/>
        <w:jc w:val="center"/>
        <w:rPr>
          <w:i/>
          <w:iCs/>
          <w:spacing w:val="-2"/>
        </w:rPr>
      </w:pPr>
      <w:r>
        <w:rPr>
          <w:i/>
          <w:iCs/>
        </w:rPr>
        <w:t>«Сведения</w:t>
      </w:r>
      <w:r>
        <w:rPr>
          <w:i/>
          <w:iCs/>
          <w:spacing w:val="-8"/>
        </w:rPr>
        <w:t xml:space="preserve"> </w:t>
      </w:r>
      <w:r>
        <w:rPr>
          <w:i/>
          <w:iCs/>
        </w:rPr>
        <w:t>о</w:t>
      </w:r>
      <w:r>
        <w:rPr>
          <w:i/>
          <w:iCs/>
          <w:spacing w:val="2"/>
        </w:rPr>
        <w:t xml:space="preserve"> </w:t>
      </w:r>
      <w:r>
        <w:rPr>
          <w:i/>
          <w:iCs/>
        </w:rPr>
        <w:t xml:space="preserve">русском </w:t>
      </w:r>
      <w:r>
        <w:rPr>
          <w:i/>
          <w:iCs/>
          <w:spacing w:val="-2"/>
        </w:rPr>
        <w:t>языке»</w:t>
      </w:r>
    </w:p>
    <w:p w:rsidR="00292082" w:rsidRDefault="00292082" w:rsidP="00292082">
      <w:pPr>
        <w:pStyle w:val="ae"/>
        <w:kinsoku w:val="0"/>
        <w:overflowPunct w:val="0"/>
        <w:spacing w:before="9"/>
        <w:ind w:left="0"/>
        <w:rPr>
          <w:i/>
          <w:iCs/>
          <w:sz w:val="19"/>
          <w:szCs w:val="19"/>
        </w:rPr>
      </w:pPr>
    </w:p>
    <w:tbl>
      <w:tblPr>
        <w:tblW w:w="0" w:type="auto"/>
        <w:tblInd w:w="1069" w:type="dxa"/>
        <w:tblLayout w:type="fixed"/>
        <w:tblCellMar>
          <w:left w:w="0" w:type="dxa"/>
          <w:right w:w="0" w:type="dxa"/>
        </w:tblCellMar>
        <w:tblLook w:val="0000"/>
      </w:tblPr>
      <w:tblGrid>
        <w:gridCol w:w="2572"/>
        <w:gridCol w:w="7205"/>
      </w:tblGrid>
      <w:tr w:rsidR="00292082" w:rsidRPr="00292082" w:rsidTr="00292082">
        <w:tblPrEx>
          <w:tblCellMar>
            <w:top w:w="0" w:type="dxa"/>
            <w:left w:w="0" w:type="dxa"/>
            <w:bottom w:w="0" w:type="dxa"/>
            <w:right w:w="0" w:type="dxa"/>
          </w:tblCellMar>
        </w:tblPrEx>
        <w:trPr>
          <w:trHeight w:val="414"/>
        </w:trPr>
        <w:tc>
          <w:tcPr>
            <w:tcW w:w="9777" w:type="dxa"/>
            <w:gridSpan w:val="2"/>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909"/>
              <w:rPr>
                <w:i/>
                <w:iCs/>
                <w:spacing w:val="-2"/>
                <w:sz w:val="28"/>
                <w:szCs w:val="28"/>
              </w:rPr>
            </w:pPr>
            <w:r w:rsidRPr="00292082">
              <w:rPr>
                <w:i/>
                <w:iCs/>
                <w:sz w:val="28"/>
                <w:szCs w:val="28"/>
              </w:rPr>
              <w:t>Планируемые</w:t>
            </w:r>
            <w:r w:rsidRPr="00292082">
              <w:rPr>
                <w:i/>
                <w:iCs/>
                <w:spacing w:val="-7"/>
                <w:sz w:val="28"/>
                <w:szCs w:val="28"/>
              </w:rPr>
              <w:t xml:space="preserve"> </w:t>
            </w:r>
            <w:r w:rsidRPr="00292082">
              <w:rPr>
                <w:i/>
                <w:iCs/>
                <w:sz w:val="28"/>
                <w:szCs w:val="28"/>
              </w:rPr>
              <w:t>результаты</w:t>
            </w:r>
            <w:r w:rsidRPr="00292082">
              <w:rPr>
                <w:i/>
                <w:iCs/>
                <w:spacing w:val="-13"/>
                <w:sz w:val="28"/>
                <w:szCs w:val="28"/>
              </w:rPr>
              <w:t xml:space="preserve"> </w:t>
            </w:r>
            <w:r w:rsidRPr="00292082">
              <w:rPr>
                <w:i/>
                <w:iCs/>
                <w:sz w:val="28"/>
                <w:szCs w:val="28"/>
              </w:rPr>
              <w:t>по</w:t>
            </w:r>
            <w:r w:rsidRPr="00292082">
              <w:rPr>
                <w:i/>
                <w:iCs/>
                <w:spacing w:val="-7"/>
                <w:sz w:val="28"/>
                <w:szCs w:val="28"/>
              </w:rPr>
              <w:t xml:space="preserve"> </w:t>
            </w:r>
            <w:r w:rsidRPr="00292082">
              <w:rPr>
                <w:i/>
                <w:iCs/>
                <w:sz w:val="28"/>
                <w:szCs w:val="28"/>
              </w:rPr>
              <w:t>разделу</w:t>
            </w:r>
            <w:r w:rsidRPr="00292082">
              <w:rPr>
                <w:i/>
                <w:iCs/>
                <w:spacing w:val="-4"/>
                <w:sz w:val="28"/>
                <w:szCs w:val="28"/>
              </w:rPr>
              <w:t xml:space="preserve"> </w:t>
            </w:r>
            <w:r w:rsidRPr="00292082">
              <w:rPr>
                <w:i/>
                <w:iCs/>
                <w:sz w:val="28"/>
                <w:szCs w:val="28"/>
              </w:rPr>
              <w:t>«Сведения</w:t>
            </w:r>
            <w:r w:rsidRPr="00292082">
              <w:rPr>
                <w:i/>
                <w:iCs/>
                <w:spacing w:val="3"/>
                <w:sz w:val="28"/>
                <w:szCs w:val="28"/>
              </w:rPr>
              <w:t xml:space="preserve"> </w:t>
            </w:r>
            <w:r w:rsidRPr="00292082">
              <w:rPr>
                <w:i/>
                <w:iCs/>
                <w:sz w:val="28"/>
                <w:szCs w:val="28"/>
              </w:rPr>
              <w:t>о</w:t>
            </w:r>
            <w:r w:rsidRPr="00292082">
              <w:rPr>
                <w:i/>
                <w:iCs/>
                <w:spacing w:val="-6"/>
                <w:sz w:val="28"/>
                <w:szCs w:val="28"/>
              </w:rPr>
              <w:t xml:space="preserve"> </w:t>
            </w:r>
            <w:r w:rsidRPr="00292082">
              <w:rPr>
                <w:i/>
                <w:iCs/>
                <w:sz w:val="28"/>
                <w:szCs w:val="28"/>
              </w:rPr>
              <w:t>русском</w:t>
            </w:r>
            <w:r w:rsidRPr="00292082">
              <w:rPr>
                <w:i/>
                <w:iCs/>
                <w:spacing w:val="-2"/>
                <w:sz w:val="28"/>
                <w:szCs w:val="28"/>
              </w:rPr>
              <w:t xml:space="preserve"> языке»</w:t>
            </w:r>
          </w:p>
        </w:tc>
      </w:tr>
      <w:tr w:rsidR="00292082" w:rsidTr="00292082">
        <w:tblPrEx>
          <w:tblCellMar>
            <w:top w:w="0" w:type="dxa"/>
            <w:left w:w="0" w:type="dxa"/>
            <w:bottom w:w="0" w:type="dxa"/>
            <w:right w:w="0" w:type="dxa"/>
          </w:tblCellMar>
        </w:tblPrEx>
        <w:trPr>
          <w:trHeight w:val="421"/>
        </w:trPr>
        <w:tc>
          <w:tcPr>
            <w:tcW w:w="2572"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3"/>
              <w:ind w:left="110"/>
              <w:rPr>
                <w:spacing w:val="-2"/>
                <w:sz w:val="28"/>
                <w:szCs w:val="28"/>
              </w:rPr>
            </w:pPr>
            <w:r w:rsidRPr="00292082">
              <w:rPr>
                <w:sz w:val="28"/>
                <w:szCs w:val="28"/>
              </w:rPr>
              <w:t>Конец</w:t>
            </w:r>
            <w:r w:rsidRPr="00292082">
              <w:rPr>
                <w:spacing w:val="-2"/>
                <w:sz w:val="28"/>
                <w:szCs w:val="28"/>
              </w:rPr>
              <w:t xml:space="preserve"> </w:t>
            </w:r>
            <w:r w:rsidRPr="00292082">
              <w:rPr>
                <w:sz w:val="28"/>
                <w:szCs w:val="28"/>
              </w:rPr>
              <w:t>1</w:t>
            </w:r>
            <w:r w:rsidRPr="00292082">
              <w:rPr>
                <w:spacing w:val="1"/>
                <w:sz w:val="28"/>
                <w:szCs w:val="28"/>
              </w:rPr>
              <w:t xml:space="preserve"> </w:t>
            </w:r>
            <w:r w:rsidRPr="00292082">
              <w:rPr>
                <w:spacing w:val="-2"/>
                <w:sz w:val="28"/>
                <w:szCs w:val="28"/>
              </w:rPr>
              <w:t>класса</w:t>
            </w:r>
          </w:p>
        </w:tc>
        <w:tc>
          <w:tcPr>
            <w:tcW w:w="7205"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rPr>
                <w:sz w:val="28"/>
                <w:szCs w:val="28"/>
              </w:rPr>
            </w:pPr>
          </w:p>
        </w:tc>
      </w:tr>
      <w:tr w:rsidR="00292082" w:rsidRPr="00292082" w:rsidTr="00292082">
        <w:tblPrEx>
          <w:tblCellMar>
            <w:top w:w="0" w:type="dxa"/>
            <w:left w:w="0" w:type="dxa"/>
            <w:bottom w:w="0" w:type="dxa"/>
            <w:right w:w="0" w:type="dxa"/>
          </w:tblCellMar>
        </w:tblPrEx>
        <w:trPr>
          <w:trHeight w:val="415"/>
        </w:trPr>
        <w:tc>
          <w:tcPr>
            <w:tcW w:w="2572"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9" w:lineRule="exact"/>
              <w:ind w:left="110"/>
              <w:rPr>
                <w:spacing w:val="-2"/>
                <w:sz w:val="28"/>
                <w:szCs w:val="28"/>
              </w:rPr>
            </w:pPr>
            <w:r w:rsidRPr="00292082">
              <w:rPr>
                <w:sz w:val="28"/>
                <w:szCs w:val="28"/>
              </w:rPr>
              <w:t>Конец</w:t>
            </w:r>
            <w:r w:rsidRPr="00292082">
              <w:rPr>
                <w:spacing w:val="-2"/>
                <w:sz w:val="28"/>
                <w:szCs w:val="28"/>
              </w:rPr>
              <w:t xml:space="preserve"> </w:t>
            </w:r>
            <w:r w:rsidRPr="00292082">
              <w:rPr>
                <w:sz w:val="28"/>
                <w:szCs w:val="28"/>
              </w:rPr>
              <w:t>2</w:t>
            </w:r>
            <w:r w:rsidRPr="00292082">
              <w:rPr>
                <w:spacing w:val="1"/>
                <w:sz w:val="28"/>
                <w:szCs w:val="28"/>
              </w:rPr>
              <w:t xml:space="preserve"> </w:t>
            </w:r>
            <w:r w:rsidRPr="00292082">
              <w:rPr>
                <w:spacing w:val="-2"/>
                <w:sz w:val="28"/>
                <w:szCs w:val="28"/>
              </w:rPr>
              <w:t>класса</w:t>
            </w:r>
          </w:p>
        </w:tc>
        <w:tc>
          <w:tcPr>
            <w:tcW w:w="7205"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9" w:lineRule="exact"/>
              <w:ind w:left="102"/>
              <w:rPr>
                <w:spacing w:val="-2"/>
                <w:sz w:val="28"/>
                <w:szCs w:val="28"/>
              </w:rPr>
            </w:pPr>
            <w:r w:rsidRPr="00292082">
              <w:rPr>
                <w:sz w:val="28"/>
                <w:szCs w:val="28"/>
              </w:rPr>
              <w:t>1.</w:t>
            </w:r>
            <w:r w:rsidRPr="00292082">
              <w:rPr>
                <w:spacing w:val="-12"/>
                <w:sz w:val="28"/>
                <w:szCs w:val="28"/>
              </w:rPr>
              <w:t xml:space="preserve"> </w:t>
            </w:r>
            <w:r w:rsidRPr="00292082">
              <w:rPr>
                <w:sz w:val="28"/>
                <w:szCs w:val="28"/>
              </w:rPr>
              <w:t>Осознавать</w:t>
            </w:r>
            <w:r w:rsidRPr="00292082">
              <w:rPr>
                <w:spacing w:val="-4"/>
                <w:sz w:val="28"/>
                <w:szCs w:val="28"/>
              </w:rPr>
              <w:t xml:space="preserve"> </w:t>
            </w:r>
            <w:r w:rsidRPr="00292082">
              <w:rPr>
                <w:sz w:val="28"/>
                <w:szCs w:val="28"/>
              </w:rPr>
              <w:t>язык</w:t>
            </w:r>
            <w:r w:rsidRPr="00292082">
              <w:rPr>
                <w:spacing w:val="-5"/>
                <w:sz w:val="28"/>
                <w:szCs w:val="28"/>
              </w:rPr>
              <w:t xml:space="preserve"> </w:t>
            </w:r>
            <w:r w:rsidRPr="00292082">
              <w:rPr>
                <w:sz w:val="28"/>
                <w:szCs w:val="28"/>
              </w:rPr>
              <w:t>как</w:t>
            </w:r>
            <w:r w:rsidRPr="00292082">
              <w:rPr>
                <w:spacing w:val="-5"/>
                <w:sz w:val="28"/>
                <w:szCs w:val="28"/>
              </w:rPr>
              <w:t xml:space="preserve"> </w:t>
            </w:r>
            <w:r w:rsidRPr="00292082">
              <w:rPr>
                <w:sz w:val="28"/>
                <w:szCs w:val="28"/>
              </w:rPr>
              <w:t>основное</w:t>
            </w:r>
            <w:r w:rsidRPr="00292082">
              <w:rPr>
                <w:spacing w:val="-7"/>
                <w:sz w:val="28"/>
                <w:szCs w:val="28"/>
              </w:rPr>
              <w:t xml:space="preserve"> </w:t>
            </w:r>
            <w:r w:rsidRPr="00292082">
              <w:rPr>
                <w:sz w:val="28"/>
                <w:szCs w:val="28"/>
              </w:rPr>
              <w:t>средство</w:t>
            </w:r>
            <w:r w:rsidRPr="00292082">
              <w:rPr>
                <w:spacing w:val="-9"/>
                <w:sz w:val="28"/>
                <w:szCs w:val="28"/>
              </w:rPr>
              <w:t xml:space="preserve"> </w:t>
            </w:r>
            <w:r w:rsidRPr="00292082">
              <w:rPr>
                <w:spacing w:val="-2"/>
                <w:sz w:val="28"/>
                <w:szCs w:val="28"/>
              </w:rPr>
              <w:t>общения</w:t>
            </w:r>
          </w:p>
        </w:tc>
      </w:tr>
      <w:tr w:rsidR="00292082" w:rsidRPr="00292082" w:rsidTr="00292082">
        <w:tblPrEx>
          <w:tblCellMar>
            <w:top w:w="0" w:type="dxa"/>
            <w:left w:w="0" w:type="dxa"/>
            <w:bottom w:w="0" w:type="dxa"/>
            <w:right w:w="0" w:type="dxa"/>
          </w:tblCellMar>
        </w:tblPrEx>
        <w:trPr>
          <w:trHeight w:val="840"/>
        </w:trPr>
        <w:tc>
          <w:tcPr>
            <w:tcW w:w="2572"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3"/>
              <w:ind w:left="110"/>
              <w:rPr>
                <w:spacing w:val="-2"/>
                <w:sz w:val="28"/>
                <w:szCs w:val="28"/>
              </w:rPr>
            </w:pPr>
            <w:r w:rsidRPr="00292082">
              <w:rPr>
                <w:sz w:val="28"/>
                <w:szCs w:val="28"/>
              </w:rPr>
              <w:t>Конец</w:t>
            </w:r>
            <w:r w:rsidRPr="00292082">
              <w:rPr>
                <w:spacing w:val="-2"/>
                <w:sz w:val="28"/>
                <w:szCs w:val="28"/>
              </w:rPr>
              <w:t xml:space="preserve"> </w:t>
            </w:r>
            <w:r w:rsidRPr="00292082">
              <w:rPr>
                <w:sz w:val="28"/>
                <w:szCs w:val="28"/>
              </w:rPr>
              <w:t>3</w:t>
            </w:r>
            <w:r w:rsidRPr="00292082">
              <w:rPr>
                <w:spacing w:val="1"/>
                <w:sz w:val="28"/>
                <w:szCs w:val="28"/>
              </w:rPr>
              <w:t xml:space="preserve"> </w:t>
            </w:r>
            <w:r w:rsidRPr="00292082">
              <w:rPr>
                <w:spacing w:val="-2"/>
                <w:sz w:val="28"/>
                <w:szCs w:val="28"/>
              </w:rPr>
              <w:t>класса</w:t>
            </w:r>
          </w:p>
        </w:tc>
        <w:tc>
          <w:tcPr>
            <w:tcW w:w="7205"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numPr>
                <w:ilvl w:val="0"/>
                <w:numId w:val="50"/>
              </w:numPr>
              <w:tabs>
                <w:tab w:val="left" w:pos="385"/>
              </w:tabs>
              <w:kinsoku w:val="0"/>
              <w:overflowPunct w:val="0"/>
              <w:spacing w:before="3"/>
              <w:ind w:hanging="283"/>
              <w:rPr>
                <w:spacing w:val="-4"/>
                <w:sz w:val="28"/>
                <w:szCs w:val="28"/>
              </w:rPr>
            </w:pPr>
            <w:r w:rsidRPr="00292082">
              <w:rPr>
                <w:sz w:val="28"/>
                <w:szCs w:val="28"/>
              </w:rPr>
              <w:t>Объяснять</w:t>
            </w:r>
            <w:r w:rsidRPr="00292082">
              <w:rPr>
                <w:spacing w:val="-11"/>
                <w:sz w:val="28"/>
                <w:szCs w:val="28"/>
              </w:rPr>
              <w:t xml:space="preserve"> </w:t>
            </w:r>
            <w:r w:rsidRPr="00292082">
              <w:rPr>
                <w:sz w:val="28"/>
                <w:szCs w:val="28"/>
              </w:rPr>
              <w:t>значение</w:t>
            </w:r>
            <w:r w:rsidRPr="00292082">
              <w:rPr>
                <w:spacing w:val="-11"/>
                <w:sz w:val="28"/>
                <w:szCs w:val="28"/>
              </w:rPr>
              <w:t xml:space="preserve"> </w:t>
            </w:r>
            <w:r w:rsidRPr="00292082">
              <w:rPr>
                <w:sz w:val="28"/>
                <w:szCs w:val="28"/>
              </w:rPr>
              <w:t>русского</w:t>
            </w:r>
            <w:r w:rsidRPr="00292082">
              <w:rPr>
                <w:spacing w:val="-13"/>
                <w:sz w:val="28"/>
                <w:szCs w:val="28"/>
              </w:rPr>
              <w:t xml:space="preserve"> </w:t>
            </w:r>
            <w:r w:rsidRPr="00292082">
              <w:rPr>
                <w:spacing w:val="-4"/>
                <w:sz w:val="28"/>
                <w:szCs w:val="28"/>
              </w:rPr>
              <w:t>языка</w:t>
            </w:r>
          </w:p>
          <w:p w:rsidR="00292082" w:rsidRPr="00292082" w:rsidRDefault="00292082" w:rsidP="00292082">
            <w:pPr>
              <w:pStyle w:val="TableParagraph"/>
              <w:kinsoku w:val="0"/>
              <w:overflowPunct w:val="0"/>
              <w:spacing w:before="96"/>
              <w:ind w:left="384"/>
              <w:rPr>
                <w:spacing w:val="-2"/>
                <w:sz w:val="28"/>
                <w:szCs w:val="28"/>
              </w:rPr>
            </w:pPr>
            <w:r w:rsidRPr="00292082">
              <w:rPr>
                <w:sz w:val="28"/>
                <w:szCs w:val="28"/>
              </w:rPr>
              <w:t>как</w:t>
            </w:r>
            <w:r w:rsidRPr="00292082">
              <w:rPr>
                <w:spacing w:val="-12"/>
                <w:sz w:val="28"/>
                <w:szCs w:val="28"/>
              </w:rPr>
              <w:t xml:space="preserve"> </w:t>
            </w:r>
            <w:r w:rsidRPr="00292082">
              <w:rPr>
                <w:sz w:val="28"/>
                <w:szCs w:val="28"/>
              </w:rPr>
              <w:t>государственного</w:t>
            </w:r>
            <w:r w:rsidRPr="00292082">
              <w:rPr>
                <w:spacing w:val="-13"/>
                <w:sz w:val="28"/>
                <w:szCs w:val="28"/>
              </w:rPr>
              <w:t xml:space="preserve"> </w:t>
            </w:r>
            <w:r w:rsidRPr="00292082">
              <w:rPr>
                <w:sz w:val="28"/>
                <w:szCs w:val="28"/>
              </w:rPr>
              <w:t>языка</w:t>
            </w:r>
            <w:r w:rsidRPr="00292082">
              <w:rPr>
                <w:spacing w:val="-11"/>
                <w:sz w:val="28"/>
                <w:szCs w:val="28"/>
              </w:rPr>
              <w:t xml:space="preserve"> </w:t>
            </w:r>
            <w:r w:rsidRPr="00292082">
              <w:rPr>
                <w:sz w:val="28"/>
                <w:szCs w:val="28"/>
              </w:rPr>
              <w:t>Российской</w:t>
            </w:r>
            <w:r w:rsidRPr="00292082">
              <w:rPr>
                <w:spacing w:val="-9"/>
                <w:sz w:val="28"/>
                <w:szCs w:val="28"/>
              </w:rPr>
              <w:t xml:space="preserve"> </w:t>
            </w:r>
            <w:r w:rsidRPr="00292082">
              <w:rPr>
                <w:spacing w:val="-2"/>
                <w:sz w:val="28"/>
                <w:szCs w:val="28"/>
              </w:rPr>
              <w:t>Федерации</w:t>
            </w:r>
          </w:p>
        </w:tc>
      </w:tr>
      <w:tr w:rsidR="00292082" w:rsidRPr="00292082" w:rsidTr="00292082">
        <w:tblPrEx>
          <w:tblCellMar>
            <w:top w:w="0" w:type="dxa"/>
            <w:left w:w="0" w:type="dxa"/>
            <w:bottom w:w="0" w:type="dxa"/>
            <w:right w:w="0" w:type="dxa"/>
          </w:tblCellMar>
        </w:tblPrEx>
        <w:trPr>
          <w:trHeight w:val="4607"/>
        </w:trPr>
        <w:tc>
          <w:tcPr>
            <w:tcW w:w="2572"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10"/>
              <w:rPr>
                <w:spacing w:val="-2"/>
                <w:sz w:val="28"/>
                <w:szCs w:val="28"/>
              </w:rPr>
            </w:pPr>
            <w:r w:rsidRPr="00292082">
              <w:rPr>
                <w:sz w:val="28"/>
                <w:szCs w:val="28"/>
              </w:rPr>
              <w:t>Конец</w:t>
            </w:r>
            <w:r w:rsidRPr="00292082">
              <w:rPr>
                <w:spacing w:val="-2"/>
                <w:sz w:val="28"/>
                <w:szCs w:val="28"/>
              </w:rPr>
              <w:t xml:space="preserve"> </w:t>
            </w:r>
            <w:r w:rsidRPr="00292082">
              <w:rPr>
                <w:sz w:val="28"/>
                <w:szCs w:val="28"/>
              </w:rPr>
              <w:t>4</w:t>
            </w:r>
            <w:r w:rsidRPr="00292082">
              <w:rPr>
                <w:spacing w:val="1"/>
                <w:sz w:val="28"/>
                <w:szCs w:val="28"/>
              </w:rPr>
              <w:t xml:space="preserve"> </w:t>
            </w:r>
            <w:r w:rsidRPr="00292082">
              <w:rPr>
                <w:spacing w:val="-2"/>
                <w:sz w:val="28"/>
                <w:szCs w:val="28"/>
              </w:rPr>
              <w:t>класса</w:t>
            </w:r>
          </w:p>
        </w:tc>
        <w:tc>
          <w:tcPr>
            <w:tcW w:w="7205"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numPr>
                <w:ilvl w:val="0"/>
                <w:numId w:val="49"/>
              </w:numPr>
              <w:tabs>
                <w:tab w:val="left" w:pos="385"/>
              </w:tabs>
              <w:kinsoku w:val="0"/>
              <w:overflowPunct w:val="0"/>
              <w:spacing w:line="318" w:lineRule="exact"/>
              <w:ind w:hanging="283"/>
              <w:rPr>
                <w:spacing w:val="-2"/>
                <w:sz w:val="28"/>
                <w:szCs w:val="28"/>
              </w:rPr>
            </w:pPr>
            <w:r w:rsidRPr="00292082">
              <w:rPr>
                <w:sz w:val="28"/>
                <w:szCs w:val="28"/>
              </w:rPr>
              <w:t>Осознавать</w:t>
            </w:r>
            <w:r w:rsidRPr="00292082">
              <w:rPr>
                <w:spacing w:val="-6"/>
                <w:sz w:val="28"/>
                <w:szCs w:val="28"/>
              </w:rPr>
              <w:t xml:space="preserve"> </w:t>
            </w:r>
            <w:r w:rsidRPr="00292082">
              <w:rPr>
                <w:sz w:val="28"/>
                <w:szCs w:val="28"/>
              </w:rPr>
              <w:t>многообразие</w:t>
            </w:r>
            <w:r w:rsidRPr="00292082">
              <w:rPr>
                <w:spacing w:val="-9"/>
                <w:sz w:val="28"/>
                <w:szCs w:val="28"/>
              </w:rPr>
              <w:t xml:space="preserve"> </w:t>
            </w:r>
            <w:r w:rsidRPr="00292082">
              <w:rPr>
                <w:sz w:val="28"/>
                <w:szCs w:val="28"/>
              </w:rPr>
              <w:t>языков</w:t>
            </w:r>
            <w:r w:rsidRPr="00292082">
              <w:rPr>
                <w:spacing w:val="-9"/>
                <w:sz w:val="28"/>
                <w:szCs w:val="28"/>
              </w:rPr>
              <w:t xml:space="preserve"> </w:t>
            </w:r>
            <w:r w:rsidRPr="00292082">
              <w:rPr>
                <w:sz w:val="28"/>
                <w:szCs w:val="28"/>
              </w:rPr>
              <w:t>и</w:t>
            </w:r>
            <w:r w:rsidRPr="00292082">
              <w:rPr>
                <w:spacing w:val="-5"/>
                <w:sz w:val="28"/>
                <w:szCs w:val="28"/>
              </w:rPr>
              <w:t xml:space="preserve"> </w:t>
            </w:r>
            <w:r w:rsidRPr="00292082">
              <w:rPr>
                <w:spacing w:val="-2"/>
                <w:sz w:val="28"/>
                <w:szCs w:val="28"/>
              </w:rPr>
              <w:t>культур</w:t>
            </w:r>
          </w:p>
          <w:p w:rsidR="00292082" w:rsidRPr="00292082" w:rsidRDefault="00292082" w:rsidP="00292082">
            <w:pPr>
              <w:pStyle w:val="TableParagraph"/>
              <w:kinsoku w:val="0"/>
              <w:overflowPunct w:val="0"/>
              <w:spacing w:before="95" w:line="314" w:lineRule="auto"/>
              <w:ind w:left="384"/>
              <w:rPr>
                <w:spacing w:val="-2"/>
                <w:sz w:val="28"/>
                <w:szCs w:val="28"/>
              </w:rPr>
            </w:pPr>
            <w:r w:rsidRPr="00292082">
              <w:rPr>
                <w:sz w:val="28"/>
                <w:szCs w:val="28"/>
              </w:rPr>
              <w:t>на</w:t>
            </w:r>
            <w:r w:rsidRPr="00292082">
              <w:rPr>
                <w:spacing w:val="-13"/>
                <w:sz w:val="28"/>
                <w:szCs w:val="28"/>
              </w:rPr>
              <w:t xml:space="preserve"> </w:t>
            </w:r>
            <w:r w:rsidRPr="00292082">
              <w:rPr>
                <w:sz w:val="28"/>
                <w:szCs w:val="28"/>
              </w:rPr>
              <w:t>территории</w:t>
            </w:r>
            <w:r w:rsidRPr="00292082">
              <w:rPr>
                <w:spacing w:val="-11"/>
                <w:sz w:val="28"/>
                <w:szCs w:val="28"/>
              </w:rPr>
              <w:t xml:space="preserve"> </w:t>
            </w:r>
            <w:r w:rsidRPr="00292082">
              <w:rPr>
                <w:sz w:val="28"/>
                <w:szCs w:val="28"/>
              </w:rPr>
              <w:t>Российской</w:t>
            </w:r>
            <w:r w:rsidRPr="00292082">
              <w:rPr>
                <w:spacing w:val="-11"/>
                <w:sz w:val="28"/>
                <w:szCs w:val="28"/>
              </w:rPr>
              <w:t xml:space="preserve"> </w:t>
            </w:r>
            <w:r w:rsidRPr="00292082">
              <w:rPr>
                <w:sz w:val="28"/>
                <w:szCs w:val="28"/>
              </w:rPr>
              <w:t>Федерации,</w:t>
            </w:r>
            <w:r w:rsidRPr="00292082">
              <w:rPr>
                <w:spacing w:val="-10"/>
                <w:sz w:val="28"/>
                <w:szCs w:val="28"/>
              </w:rPr>
              <w:t xml:space="preserve"> </w:t>
            </w:r>
            <w:r w:rsidRPr="00292082">
              <w:rPr>
                <w:sz w:val="28"/>
                <w:szCs w:val="28"/>
              </w:rPr>
              <w:t>осознавать</w:t>
            </w:r>
            <w:r w:rsidRPr="00292082">
              <w:rPr>
                <w:spacing w:val="-11"/>
                <w:sz w:val="28"/>
                <w:szCs w:val="28"/>
              </w:rPr>
              <w:t xml:space="preserve"> </w:t>
            </w:r>
            <w:r w:rsidRPr="00292082">
              <w:rPr>
                <w:sz w:val="28"/>
                <w:szCs w:val="28"/>
              </w:rPr>
              <w:t xml:space="preserve">язык как одну из главных духовно-нравственных ценностей </w:t>
            </w:r>
            <w:r w:rsidRPr="00292082">
              <w:rPr>
                <w:spacing w:val="-2"/>
                <w:sz w:val="28"/>
                <w:szCs w:val="28"/>
              </w:rPr>
              <w:t>народа.</w:t>
            </w:r>
          </w:p>
          <w:p w:rsidR="00292082" w:rsidRPr="00292082" w:rsidRDefault="00292082" w:rsidP="00292082">
            <w:pPr>
              <w:pStyle w:val="TableParagraph"/>
              <w:numPr>
                <w:ilvl w:val="0"/>
                <w:numId w:val="49"/>
              </w:numPr>
              <w:tabs>
                <w:tab w:val="left" w:pos="385"/>
              </w:tabs>
              <w:kinsoku w:val="0"/>
              <w:overflowPunct w:val="0"/>
              <w:spacing w:line="312" w:lineRule="auto"/>
              <w:ind w:right="1303"/>
              <w:rPr>
                <w:spacing w:val="-2"/>
                <w:sz w:val="28"/>
                <w:szCs w:val="28"/>
              </w:rPr>
            </w:pPr>
            <w:r w:rsidRPr="00292082">
              <w:rPr>
                <w:sz w:val="28"/>
                <w:szCs w:val="28"/>
              </w:rPr>
              <w:t>Объяснять</w:t>
            </w:r>
            <w:r w:rsidRPr="00292082">
              <w:rPr>
                <w:spacing w:val="-9"/>
                <w:sz w:val="28"/>
                <w:szCs w:val="28"/>
              </w:rPr>
              <w:t xml:space="preserve"> </w:t>
            </w:r>
            <w:r w:rsidRPr="00292082">
              <w:rPr>
                <w:sz w:val="28"/>
                <w:szCs w:val="28"/>
              </w:rPr>
              <w:t>роль</w:t>
            </w:r>
            <w:r w:rsidRPr="00292082">
              <w:rPr>
                <w:spacing w:val="-9"/>
                <w:sz w:val="28"/>
                <w:szCs w:val="28"/>
              </w:rPr>
              <w:t xml:space="preserve"> </w:t>
            </w:r>
            <w:r w:rsidRPr="00292082">
              <w:rPr>
                <w:sz w:val="28"/>
                <w:szCs w:val="28"/>
              </w:rPr>
              <w:t>языка</w:t>
            </w:r>
            <w:r w:rsidRPr="00292082">
              <w:rPr>
                <w:spacing w:val="-12"/>
                <w:sz w:val="28"/>
                <w:szCs w:val="28"/>
              </w:rPr>
              <w:t xml:space="preserve"> </w:t>
            </w:r>
            <w:r w:rsidRPr="00292082">
              <w:rPr>
                <w:sz w:val="28"/>
                <w:szCs w:val="28"/>
              </w:rPr>
              <w:t>как</w:t>
            </w:r>
            <w:r w:rsidRPr="00292082">
              <w:rPr>
                <w:spacing w:val="-10"/>
                <w:sz w:val="28"/>
                <w:szCs w:val="28"/>
              </w:rPr>
              <w:t xml:space="preserve"> </w:t>
            </w:r>
            <w:r w:rsidRPr="00292082">
              <w:rPr>
                <w:sz w:val="28"/>
                <w:szCs w:val="28"/>
              </w:rPr>
              <w:t>основного</w:t>
            </w:r>
            <w:r w:rsidRPr="00292082">
              <w:rPr>
                <w:spacing w:val="-14"/>
                <w:sz w:val="28"/>
                <w:szCs w:val="28"/>
              </w:rPr>
              <w:t xml:space="preserve"> </w:t>
            </w:r>
            <w:r w:rsidRPr="00292082">
              <w:rPr>
                <w:sz w:val="28"/>
                <w:szCs w:val="28"/>
              </w:rPr>
              <w:t xml:space="preserve">средства </w:t>
            </w:r>
            <w:r w:rsidRPr="00292082">
              <w:rPr>
                <w:spacing w:val="-2"/>
                <w:sz w:val="28"/>
                <w:szCs w:val="28"/>
              </w:rPr>
              <w:t>общения.</w:t>
            </w:r>
          </w:p>
          <w:p w:rsidR="00292082" w:rsidRPr="00292082" w:rsidRDefault="00292082" w:rsidP="00292082">
            <w:pPr>
              <w:pStyle w:val="TableParagraph"/>
              <w:numPr>
                <w:ilvl w:val="0"/>
                <w:numId w:val="49"/>
              </w:numPr>
              <w:tabs>
                <w:tab w:val="left" w:pos="385"/>
              </w:tabs>
              <w:kinsoku w:val="0"/>
              <w:overflowPunct w:val="0"/>
              <w:spacing w:line="321" w:lineRule="exact"/>
              <w:ind w:hanging="283"/>
              <w:rPr>
                <w:spacing w:val="-4"/>
                <w:sz w:val="28"/>
                <w:szCs w:val="28"/>
              </w:rPr>
            </w:pPr>
            <w:r w:rsidRPr="00292082">
              <w:rPr>
                <w:sz w:val="28"/>
                <w:szCs w:val="28"/>
              </w:rPr>
              <w:t>Объяснять</w:t>
            </w:r>
            <w:r w:rsidRPr="00292082">
              <w:rPr>
                <w:spacing w:val="-8"/>
                <w:sz w:val="28"/>
                <w:szCs w:val="28"/>
              </w:rPr>
              <w:t xml:space="preserve"> </w:t>
            </w:r>
            <w:r w:rsidRPr="00292082">
              <w:rPr>
                <w:sz w:val="28"/>
                <w:szCs w:val="28"/>
              </w:rPr>
              <w:t>роль</w:t>
            </w:r>
            <w:r w:rsidRPr="00292082">
              <w:rPr>
                <w:spacing w:val="-7"/>
                <w:sz w:val="28"/>
                <w:szCs w:val="28"/>
              </w:rPr>
              <w:t xml:space="preserve"> </w:t>
            </w:r>
            <w:r w:rsidRPr="00292082">
              <w:rPr>
                <w:sz w:val="28"/>
                <w:szCs w:val="28"/>
              </w:rPr>
              <w:t>русского</w:t>
            </w:r>
            <w:r w:rsidRPr="00292082">
              <w:rPr>
                <w:spacing w:val="-12"/>
                <w:sz w:val="28"/>
                <w:szCs w:val="28"/>
              </w:rPr>
              <w:t xml:space="preserve"> </w:t>
            </w:r>
            <w:r w:rsidRPr="00292082">
              <w:rPr>
                <w:spacing w:val="-4"/>
                <w:sz w:val="28"/>
                <w:szCs w:val="28"/>
              </w:rPr>
              <w:t>языка</w:t>
            </w:r>
          </w:p>
          <w:p w:rsidR="00292082" w:rsidRPr="00292082" w:rsidRDefault="00292082" w:rsidP="00292082">
            <w:pPr>
              <w:pStyle w:val="TableParagraph"/>
              <w:kinsoku w:val="0"/>
              <w:overflowPunct w:val="0"/>
              <w:spacing w:before="91" w:line="312" w:lineRule="auto"/>
              <w:ind w:left="384" w:right="521"/>
              <w:rPr>
                <w:sz w:val="28"/>
                <w:szCs w:val="28"/>
              </w:rPr>
            </w:pPr>
            <w:r w:rsidRPr="00292082">
              <w:rPr>
                <w:sz w:val="28"/>
                <w:szCs w:val="28"/>
              </w:rPr>
              <w:t>как</w:t>
            </w:r>
            <w:r w:rsidRPr="00292082">
              <w:rPr>
                <w:spacing w:val="-10"/>
                <w:sz w:val="28"/>
                <w:szCs w:val="28"/>
              </w:rPr>
              <w:t xml:space="preserve"> </w:t>
            </w:r>
            <w:r w:rsidRPr="00292082">
              <w:rPr>
                <w:sz w:val="28"/>
                <w:szCs w:val="28"/>
              </w:rPr>
              <w:t>государственного</w:t>
            </w:r>
            <w:r w:rsidRPr="00292082">
              <w:rPr>
                <w:spacing w:val="-15"/>
                <w:sz w:val="28"/>
                <w:szCs w:val="28"/>
              </w:rPr>
              <w:t xml:space="preserve"> </w:t>
            </w:r>
            <w:r w:rsidRPr="00292082">
              <w:rPr>
                <w:sz w:val="28"/>
                <w:szCs w:val="28"/>
              </w:rPr>
              <w:t>языка</w:t>
            </w:r>
            <w:r w:rsidRPr="00292082">
              <w:rPr>
                <w:spacing w:val="-13"/>
                <w:sz w:val="28"/>
                <w:szCs w:val="28"/>
              </w:rPr>
              <w:t xml:space="preserve"> </w:t>
            </w:r>
            <w:r w:rsidRPr="00292082">
              <w:rPr>
                <w:sz w:val="28"/>
                <w:szCs w:val="28"/>
              </w:rPr>
              <w:t>Российской</w:t>
            </w:r>
            <w:r w:rsidRPr="00292082">
              <w:rPr>
                <w:spacing w:val="-10"/>
                <w:sz w:val="28"/>
                <w:szCs w:val="28"/>
              </w:rPr>
              <w:t xml:space="preserve"> </w:t>
            </w:r>
            <w:r w:rsidRPr="00292082">
              <w:rPr>
                <w:sz w:val="28"/>
                <w:szCs w:val="28"/>
              </w:rPr>
              <w:t>Федерации и языка межнационального общения.</w:t>
            </w:r>
          </w:p>
          <w:p w:rsidR="00292082" w:rsidRPr="00292082" w:rsidRDefault="00292082" w:rsidP="00292082">
            <w:pPr>
              <w:pStyle w:val="TableParagraph"/>
              <w:numPr>
                <w:ilvl w:val="0"/>
                <w:numId w:val="49"/>
              </w:numPr>
              <w:tabs>
                <w:tab w:val="left" w:pos="385"/>
              </w:tabs>
              <w:kinsoku w:val="0"/>
              <w:overflowPunct w:val="0"/>
              <w:spacing w:line="320" w:lineRule="exact"/>
              <w:ind w:hanging="283"/>
              <w:rPr>
                <w:spacing w:val="-4"/>
                <w:sz w:val="28"/>
                <w:szCs w:val="28"/>
              </w:rPr>
            </w:pPr>
            <w:r w:rsidRPr="00292082">
              <w:rPr>
                <w:sz w:val="28"/>
                <w:szCs w:val="28"/>
              </w:rPr>
              <w:t>Осознавать</w:t>
            </w:r>
            <w:r w:rsidRPr="00292082">
              <w:rPr>
                <w:spacing w:val="-10"/>
                <w:sz w:val="28"/>
                <w:szCs w:val="28"/>
              </w:rPr>
              <w:t xml:space="preserve"> </w:t>
            </w:r>
            <w:r w:rsidRPr="00292082">
              <w:rPr>
                <w:sz w:val="28"/>
                <w:szCs w:val="28"/>
              </w:rPr>
              <w:t>правильную</w:t>
            </w:r>
            <w:r w:rsidRPr="00292082">
              <w:rPr>
                <w:spacing w:val="-4"/>
                <w:sz w:val="28"/>
                <w:szCs w:val="28"/>
              </w:rPr>
              <w:t xml:space="preserve"> </w:t>
            </w:r>
            <w:r w:rsidRPr="00292082">
              <w:rPr>
                <w:sz w:val="28"/>
                <w:szCs w:val="28"/>
              </w:rPr>
              <w:t>устную</w:t>
            </w:r>
            <w:r w:rsidRPr="00292082">
              <w:rPr>
                <w:spacing w:val="-11"/>
                <w:sz w:val="28"/>
                <w:szCs w:val="28"/>
              </w:rPr>
              <w:t xml:space="preserve"> </w:t>
            </w:r>
            <w:r w:rsidRPr="00292082">
              <w:rPr>
                <w:sz w:val="28"/>
                <w:szCs w:val="28"/>
              </w:rPr>
              <w:t>и</w:t>
            </w:r>
            <w:r w:rsidRPr="00292082">
              <w:rPr>
                <w:spacing w:val="-9"/>
                <w:sz w:val="28"/>
                <w:szCs w:val="28"/>
              </w:rPr>
              <w:t xml:space="preserve"> </w:t>
            </w:r>
            <w:r w:rsidRPr="00292082">
              <w:rPr>
                <w:sz w:val="28"/>
                <w:szCs w:val="28"/>
              </w:rPr>
              <w:t>письменную</w:t>
            </w:r>
            <w:r w:rsidRPr="00292082">
              <w:rPr>
                <w:spacing w:val="-10"/>
                <w:sz w:val="28"/>
                <w:szCs w:val="28"/>
              </w:rPr>
              <w:t xml:space="preserve"> </w:t>
            </w:r>
            <w:r w:rsidRPr="00292082">
              <w:rPr>
                <w:spacing w:val="-4"/>
                <w:sz w:val="28"/>
                <w:szCs w:val="28"/>
              </w:rPr>
              <w:t>речь</w:t>
            </w:r>
          </w:p>
          <w:p w:rsidR="00292082" w:rsidRPr="00292082" w:rsidRDefault="00292082" w:rsidP="00292082">
            <w:pPr>
              <w:pStyle w:val="TableParagraph"/>
              <w:kinsoku w:val="0"/>
              <w:overflowPunct w:val="0"/>
              <w:spacing w:before="104"/>
              <w:ind w:left="384"/>
              <w:rPr>
                <w:spacing w:val="-2"/>
                <w:sz w:val="28"/>
                <w:szCs w:val="28"/>
              </w:rPr>
            </w:pPr>
            <w:r w:rsidRPr="00292082">
              <w:rPr>
                <w:sz w:val="28"/>
                <w:szCs w:val="28"/>
              </w:rPr>
              <w:t>как</w:t>
            </w:r>
            <w:r w:rsidRPr="00292082">
              <w:rPr>
                <w:spacing w:val="-10"/>
                <w:sz w:val="28"/>
                <w:szCs w:val="28"/>
              </w:rPr>
              <w:t xml:space="preserve"> </w:t>
            </w:r>
            <w:r w:rsidRPr="00292082">
              <w:rPr>
                <w:sz w:val="28"/>
                <w:szCs w:val="28"/>
              </w:rPr>
              <w:t>показатель</w:t>
            </w:r>
            <w:r w:rsidRPr="00292082">
              <w:rPr>
                <w:spacing w:val="-6"/>
                <w:sz w:val="28"/>
                <w:szCs w:val="28"/>
              </w:rPr>
              <w:t xml:space="preserve"> </w:t>
            </w:r>
            <w:r w:rsidRPr="00292082">
              <w:rPr>
                <w:sz w:val="28"/>
                <w:szCs w:val="28"/>
              </w:rPr>
              <w:t>общей</w:t>
            </w:r>
            <w:r w:rsidRPr="00292082">
              <w:rPr>
                <w:spacing w:val="-7"/>
                <w:sz w:val="28"/>
                <w:szCs w:val="28"/>
              </w:rPr>
              <w:t xml:space="preserve"> </w:t>
            </w:r>
            <w:r w:rsidRPr="00292082">
              <w:rPr>
                <w:sz w:val="28"/>
                <w:szCs w:val="28"/>
              </w:rPr>
              <w:t>культуры</w:t>
            </w:r>
            <w:r w:rsidRPr="00292082">
              <w:rPr>
                <w:spacing w:val="-9"/>
                <w:sz w:val="28"/>
                <w:szCs w:val="28"/>
              </w:rPr>
              <w:t xml:space="preserve"> </w:t>
            </w:r>
            <w:r w:rsidRPr="00292082">
              <w:rPr>
                <w:spacing w:val="-2"/>
                <w:sz w:val="28"/>
                <w:szCs w:val="28"/>
              </w:rPr>
              <w:t>человека</w:t>
            </w:r>
          </w:p>
        </w:tc>
      </w:tr>
    </w:tbl>
    <w:p w:rsidR="00292082" w:rsidRDefault="00292082" w:rsidP="00292082">
      <w:pPr>
        <w:pStyle w:val="ae"/>
        <w:kinsoku w:val="0"/>
        <w:overflowPunct w:val="0"/>
        <w:spacing w:before="1"/>
        <w:ind w:left="0"/>
        <w:rPr>
          <w:i/>
          <w:iCs/>
          <w:sz w:val="36"/>
          <w:szCs w:val="36"/>
        </w:rPr>
      </w:pPr>
    </w:p>
    <w:p w:rsidR="00292082" w:rsidRDefault="00292082" w:rsidP="00292082">
      <w:pPr>
        <w:pStyle w:val="ae"/>
        <w:kinsoku w:val="0"/>
        <w:overflowPunct w:val="0"/>
        <w:spacing w:line="300" w:lineRule="auto"/>
        <w:ind w:right="270" w:firstLine="706"/>
        <w:jc w:val="both"/>
      </w:pPr>
      <w:r>
        <w:t>Анализ показывает, что максимальное количество планируемых результатов по этому разделу в 4 классе, следовательно, в бо</w:t>
      </w:r>
      <w:r>
        <w:rPr>
          <w:position w:val="-5"/>
        </w:rPr>
        <w:t>́</w:t>
      </w:r>
      <w:r>
        <w:t>льшей степени планируемые результаты этого раздела выступают в качестве объектов контроля в 4 классе.</w:t>
      </w:r>
    </w:p>
    <w:p w:rsidR="00292082" w:rsidRDefault="00292082" w:rsidP="00292082">
      <w:pPr>
        <w:pStyle w:val="ae"/>
        <w:kinsoku w:val="0"/>
        <w:overflowPunct w:val="0"/>
        <w:spacing w:before="133"/>
        <w:ind w:left="0" w:right="260"/>
        <w:jc w:val="right"/>
        <w:rPr>
          <w:i/>
          <w:iCs/>
          <w:spacing w:val="-5"/>
        </w:rPr>
      </w:pPr>
      <w:r>
        <w:rPr>
          <w:i/>
          <w:iCs/>
        </w:rPr>
        <w:t>Таблица</w:t>
      </w:r>
      <w:r>
        <w:rPr>
          <w:i/>
          <w:iCs/>
          <w:spacing w:val="-5"/>
        </w:rPr>
        <w:t xml:space="preserve"> 16</w:t>
      </w:r>
    </w:p>
    <w:p w:rsidR="00292082" w:rsidRDefault="00292082" w:rsidP="00292082">
      <w:pPr>
        <w:pStyle w:val="ae"/>
        <w:kinsoku w:val="0"/>
        <w:overflowPunct w:val="0"/>
        <w:spacing w:before="219" w:line="304" w:lineRule="auto"/>
        <w:ind w:left="3624" w:right="1934" w:hanging="685"/>
        <w:rPr>
          <w:i/>
          <w:iCs/>
        </w:rPr>
      </w:pPr>
      <w:r>
        <w:rPr>
          <w:i/>
          <w:iCs/>
        </w:rPr>
        <w:t>Динамика</w:t>
      </w:r>
      <w:r>
        <w:rPr>
          <w:i/>
          <w:iCs/>
          <w:spacing w:val="-14"/>
        </w:rPr>
        <w:t xml:space="preserve"> </w:t>
      </w:r>
      <w:r>
        <w:rPr>
          <w:i/>
          <w:iCs/>
        </w:rPr>
        <w:t>планируемых</w:t>
      </w:r>
      <w:r>
        <w:rPr>
          <w:i/>
          <w:iCs/>
          <w:spacing w:val="-13"/>
        </w:rPr>
        <w:t xml:space="preserve"> </w:t>
      </w:r>
      <w:r>
        <w:rPr>
          <w:i/>
          <w:iCs/>
        </w:rPr>
        <w:t>предметных</w:t>
      </w:r>
      <w:r>
        <w:rPr>
          <w:i/>
          <w:iCs/>
          <w:spacing w:val="-13"/>
        </w:rPr>
        <w:t xml:space="preserve"> </w:t>
      </w:r>
      <w:r>
        <w:rPr>
          <w:i/>
          <w:iCs/>
        </w:rPr>
        <w:t>результатов по разделам «Фонетика» и «Графика»</w:t>
      </w:r>
    </w:p>
    <w:p w:rsidR="00292082" w:rsidRDefault="00292082" w:rsidP="00292082">
      <w:pPr>
        <w:pStyle w:val="ae"/>
        <w:kinsoku w:val="0"/>
        <w:overflowPunct w:val="0"/>
        <w:spacing w:before="4"/>
        <w:ind w:left="0"/>
        <w:rPr>
          <w:i/>
          <w:iCs/>
          <w:sz w:val="12"/>
          <w:szCs w:val="12"/>
        </w:rPr>
      </w:pPr>
    </w:p>
    <w:tbl>
      <w:tblPr>
        <w:tblW w:w="0" w:type="auto"/>
        <w:tblInd w:w="1069" w:type="dxa"/>
        <w:tblLayout w:type="fixed"/>
        <w:tblCellMar>
          <w:left w:w="0" w:type="dxa"/>
          <w:right w:w="0" w:type="dxa"/>
        </w:tblCellMar>
        <w:tblLook w:val="0000"/>
      </w:tblPr>
      <w:tblGrid>
        <w:gridCol w:w="2118"/>
        <w:gridCol w:w="7659"/>
      </w:tblGrid>
      <w:tr w:rsidR="00292082" w:rsidRPr="00292082" w:rsidTr="00292082">
        <w:tblPrEx>
          <w:tblCellMar>
            <w:top w:w="0" w:type="dxa"/>
            <w:left w:w="0" w:type="dxa"/>
            <w:bottom w:w="0" w:type="dxa"/>
            <w:right w:w="0" w:type="dxa"/>
          </w:tblCellMar>
        </w:tblPrEx>
        <w:trPr>
          <w:trHeight w:val="422"/>
        </w:trPr>
        <w:tc>
          <w:tcPr>
            <w:tcW w:w="9777" w:type="dxa"/>
            <w:gridSpan w:val="2"/>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3"/>
              <w:ind w:left="938"/>
              <w:rPr>
                <w:i/>
                <w:iCs/>
                <w:spacing w:val="-2"/>
                <w:sz w:val="28"/>
                <w:szCs w:val="28"/>
              </w:rPr>
            </w:pPr>
            <w:r w:rsidRPr="00292082">
              <w:rPr>
                <w:i/>
                <w:iCs/>
                <w:sz w:val="28"/>
                <w:szCs w:val="28"/>
              </w:rPr>
              <w:t>Планируемые</w:t>
            </w:r>
            <w:r w:rsidRPr="00292082">
              <w:rPr>
                <w:i/>
                <w:iCs/>
                <w:spacing w:val="-6"/>
                <w:sz w:val="28"/>
                <w:szCs w:val="28"/>
              </w:rPr>
              <w:t xml:space="preserve"> </w:t>
            </w:r>
            <w:r w:rsidRPr="00292082">
              <w:rPr>
                <w:i/>
                <w:iCs/>
                <w:sz w:val="28"/>
                <w:szCs w:val="28"/>
              </w:rPr>
              <w:t>результаты</w:t>
            </w:r>
            <w:r w:rsidRPr="00292082">
              <w:rPr>
                <w:i/>
                <w:iCs/>
                <w:spacing w:val="-12"/>
                <w:sz w:val="28"/>
                <w:szCs w:val="28"/>
              </w:rPr>
              <w:t xml:space="preserve"> </w:t>
            </w:r>
            <w:r w:rsidRPr="00292082">
              <w:rPr>
                <w:i/>
                <w:iCs/>
                <w:sz w:val="28"/>
                <w:szCs w:val="28"/>
              </w:rPr>
              <w:t>по</w:t>
            </w:r>
            <w:r w:rsidRPr="00292082">
              <w:rPr>
                <w:i/>
                <w:iCs/>
                <w:spacing w:val="-6"/>
                <w:sz w:val="28"/>
                <w:szCs w:val="28"/>
              </w:rPr>
              <w:t xml:space="preserve"> </w:t>
            </w:r>
            <w:r w:rsidRPr="00292082">
              <w:rPr>
                <w:i/>
                <w:iCs/>
                <w:sz w:val="28"/>
                <w:szCs w:val="28"/>
              </w:rPr>
              <w:t>разделам</w:t>
            </w:r>
            <w:r w:rsidRPr="00292082">
              <w:rPr>
                <w:i/>
                <w:iCs/>
                <w:spacing w:val="-8"/>
                <w:sz w:val="28"/>
                <w:szCs w:val="28"/>
              </w:rPr>
              <w:t xml:space="preserve"> </w:t>
            </w:r>
            <w:r w:rsidRPr="00292082">
              <w:rPr>
                <w:i/>
                <w:iCs/>
                <w:sz w:val="28"/>
                <w:szCs w:val="28"/>
              </w:rPr>
              <w:t>«Фонетика»</w:t>
            </w:r>
            <w:r w:rsidRPr="00292082">
              <w:rPr>
                <w:i/>
                <w:iCs/>
                <w:spacing w:val="-6"/>
                <w:sz w:val="28"/>
                <w:szCs w:val="28"/>
              </w:rPr>
              <w:t xml:space="preserve"> </w:t>
            </w:r>
            <w:r w:rsidRPr="00292082">
              <w:rPr>
                <w:i/>
                <w:iCs/>
                <w:sz w:val="28"/>
                <w:szCs w:val="28"/>
              </w:rPr>
              <w:t>и</w:t>
            </w:r>
            <w:r w:rsidRPr="00292082">
              <w:rPr>
                <w:i/>
                <w:iCs/>
                <w:spacing w:val="-5"/>
                <w:sz w:val="28"/>
                <w:szCs w:val="28"/>
              </w:rPr>
              <w:t xml:space="preserve"> </w:t>
            </w:r>
            <w:r w:rsidRPr="00292082">
              <w:rPr>
                <w:i/>
                <w:iCs/>
                <w:spacing w:val="-2"/>
                <w:sz w:val="28"/>
                <w:szCs w:val="28"/>
              </w:rPr>
              <w:t>«Графика»</w:t>
            </w:r>
          </w:p>
        </w:tc>
      </w:tr>
      <w:tr w:rsidR="00292082" w:rsidRPr="00292082" w:rsidTr="00292082">
        <w:tblPrEx>
          <w:tblCellMar>
            <w:top w:w="0" w:type="dxa"/>
            <w:left w:w="0" w:type="dxa"/>
            <w:bottom w:w="0" w:type="dxa"/>
            <w:right w:w="0" w:type="dxa"/>
          </w:tblCellMar>
        </w:tblPrEx>
        <w:trPr>
          <w:trHeight w:val="1675"/>
        </w:trPr>
        <w:tc>
          <w:tcPr>
            <w:tcW w:w="211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10"/>
              <w:rPr>
                <w:spacing w:val="-2"/>
                <w:sz w:val="28"/>
                <w:szCs w:val="28"/>
              </w:rPr>
            </w:pPr>
            <w:r w:rsidRPr="00292082">
              <w:rPr>
                <w:sz w:val="28"/>
                <w:szCs w:val="28"/>
              </w:rPr>
              <w:t>Конец</w:t>
            </w:r>
            <w:r w:rsidRPr="00292082">
              <w:rPr>
                <w:spacing w:val="-2"/>
                <w:sz w:val="28"/>
                <w:szCs w:val="28"/>
              </w:rPr>
              <w:t xml:space="preserve"> </w:t>
            </w:r>
            <w:r w:rsidRPr="00292082">
              <w:rPr>
                <w:sz w:val="28"/>
                <w:szCs w:val="28"/>
              </w:rPr>
              <w:t>1</w:t>
            </w:r>
            <w:r w:rsidRPr="00292082">
              <w:rPr>
                <w:spacing w:val="1"/>
                <w:sz w:val="28"/>
                <w:szCs w:val="28"/>
              </w:rPr>
              <w:t xml:space="preserve"> </w:t>
            </w:r>
            <w:r w:rsidRPr="00292082">
              <w:rPr>
                <w:spacing w:val="-2"/>
                <w:sz w:val="28"/>
                <w:szCs w:val="28"/>
              </w:rPr>
              <w:t>класса</w:t>
            </w:r>
          </w:p>
        </w:tc>
        <w:tc>
          <w:tcPr>
            <w:tcW w:w="7659"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numPr>
                <w:ilvl w:val="0"/>
                <w:numId w:val="48"/>
              </w:numPr>
              <w:tabs>
                <w:tab w:val="left" w:pos="313"/>
              </w:tabs>
              <w:kinsoku w:val="0"/>
              <w:overflowPunct w:val="0"/>
              <w:spacing w:line="318" w:lineRule="exact"/>
              <w:ind w:hanging="290"/>
              <w:rPr>
                <w:spacing w:val="-2"/>
                <w:sz w:val="28"/>
                <w:szCs w:val="28"/>
              </w:rPr>
            </w:pPr>
            <w:r w:rsidRPr="00292082">
              <w:rPr>
                <w:sz w:val="28"/>
                <w:szCs w:val="28"/>
              </w:rPr>
              <w:t>Вычленять</w:t>
            </w:r>
            <w:r w:rsidRPr="00292082">
              <w:rPr>
                <w:spacing w:val="-4"/>
                <w:sz w:val="28"/>
                <w:szCs w:val="28"/>
              </w:rPr>
              <w:t xml:space="preserve"> </w:t>
            </w:r>
            <w:r w:rsidRPr="00292082">
              <w:rPr>
                <w:sz w:val="28"/>
                <w:szCs w:val="28"/>
              </w:rPr>
              <w:t>звуки из</w:t>
            </w:r>
            <w:r w:rsidRPr="00292082">
              <w:rPr>
                <w:spacing w:val="-7"/>
                <w:sz w:val="28"/>
                <w:szCs w:val="28"/>
              </w:rPr>
              <w:t xml:space="preserve"> </w:t>
            </w:r>
            <w:r w:rsidRPr="00292082">
              <w:rPr>
                <w:spacing w:val="-2"/>
                <w:sz w:val="28"/>
                <w:szCs w:val="28"/>
              </w:rPr>
              <w:t>слова.</w:t>
            </w:r>
          </w:p>
          <w:p w:rsidR="00292082" w:rsidRPr="00292082" w:rsidRDefault="00292082" w:rsidP="00292082">
            <w:pPr>
              <w:pStyle w:val="TableParagraph"/>
              <w:numPr>
                <w:ilvl w:val="0"/>
                <w:numId w:val="48"/>
              </w:numPr>
              <w:tabs>
                <w:tab w:val="left" w:pos="313"/>
              </w:tabs>
              <w:kinsoku w:val="0"/>
              <w:overflowPunct w:val="0"/>
              <w:spacing w:before="95" w:line="312" w:lineRule="auto"/>
              <w:ind w:right="224"/>
              <w:rPr>
                <w:sz w:val="28"/>
                <w:szCs w:val="28"/>
              </w:rPr>
            </w:pPr>
            <w:r w:rsidRPr="00292082">
              <w:rPr>
                <w:sz w:val="28"/>
                <w:szCs w:val="28"/>
              </w:rPr>
              <w:t>Различать гласные и согласные звуки (в том числе различать</w:t>
            </w:r>
            <w:r w:rsidRPr="00292082">
              <w:rPr>
                <w:spacing w:val="-5"/>
                <w:sz w:val="28"/>
                <w:szCs w:val="28"/>
              </w:rPr>
              <w:t xml:space="preserve"> </w:t>
            </w:r>
            <w:r w:rsidRPr="00292082">
              <w:rPr>
                <w:sz w:val="28"/>
                <w:szCs w:val="28"/>
              </w:rPr>
              <w:t>в</w:t>
            </w:r>
            <w:r w:rsidRPr="00292082">
              <w:rPr>
                <w:spacing w:val="-9"/>
                <w:sz w:val="28"/>
                <w:szCs w:val="28"/>
              </w:rPr>
              <w:t xml:space="preserve"> </w:t>
            </w:r>
            <w:r w:rsidRPr="00292082">
              <w:rPr>
                <w:sz w:val="28"/>
                <w:szCs w:val="28"/>
              </w:rPr>
              <w:t>словах</w:t>
            </w:r>
            <w:r w:rsidRPr="00292082">
              <w:rPr>
                <w:spacing w:val="-10"/>
                <w:sz w:val="28"/>
                <w:szCs w:val="28"/>
              </w:rPr>
              <w:t xml:space="preserve"> </w:t>
            </w:r>
            <w:r w:rsidRPr="00292082">
              <w:rPr>
                <w:sz w:val="28"/>
                <w:szCs w:val="28"/>
              </w:rPr>
              <w:t>согласный</w:t>
            </w:r>
            <w:r w:rsidRPr="00292082">
              <w:rPr>
                <w:spacing w:val="-5"/>
                <w:sz w:val="28"/>
                <w:szCs w:val="28"/>
              </w:rPr>
              <w:t xml:space="preserve"> </w:t>
            </w:r>
            <w:r w:rsidRPr="00292082">
              <w:rPr>
                <w:sz w:val="28"/>
                <w:szCs w:val="28"/>
              </w:rPr>
              <w:t>звук</w:t>
            </w:r>
            <w:r w:rsidRPr="00292082">
              <w:rPr>
                <w:spacing w:val="-5"/>
                <w:sz w:val="28"/>
                <w:szCs w:val="28"/>
              </w:rPr>
              <w:t xml:space="preserve"> </w:t>
            </w:r>
            <w:r w:rsidRPr="00292082">
              <w:rPr>
                <w:sz w:val="28"/>
                <w:szCs w:val="28"/>
              </w:rPr>
              <w:t>[й"]</w:t>
            </w:r>
            <w:r w:rsidRPr="00292082">
              <w:rPr>
                <w:spacing w:val="-6"/>
                <w:sz w:val="28"/>
                <w:szCs w:val="28"/>
              </w:rPr>
              <w:t xml:space="preserve"> </w:t>
            </w:r>
            <w:r w:rsidRPr="00292082">
              <w:rPr>
                <w:sz w:val="28"/>
                <w:szCs w:val="28"/>
              </w:rPr>
              <w:t>и</w:t>
            </w:r>
            <w:r w:rsidRPr="00292082">
              <w:rPr>
                <w:spacing w:val="-5"/>
                <w:sz w:val="28"/>
                <w:szCs w:val="28"/>
              </w:rPr>
              <w:t xml:space="preserve"> </w:t>
            </w:r>
            <w:r w:rsidRPr="00292082">
              <w:rPr>
                <w:sz w:val="28"/>
                <w:szCs w:val="28"/>
              </w:rPr>
              <w:t>гласный</w:t>
            </w:r>
            <w:r w:rsidRPr="00292082">
              <w:rPr>
                <w:spacing w:val="-5"/>
                <w:sz w:val="28"/>
                <w:szCs w:val="28"/>
              </w:rPr>
              <w:t xml:space="preserve"> </w:t>
            </w:r>
            <w:r w:rsidRPr="00292082">
              <w:rPr>
                <w:sz w:val="28"/>
                <w:szCs w:val="28"/>
              </w:rPr>
              <w:t>звук</w:t>
            </w:r>
            <w:r w:rsidRPr="00292082">
              <w:rPr>
                <w:spacing w:val="-5"/>
                <w:sz w:val="28"/>
                <w:szCs w:val="28"/>
              </w:rPr>
              <w:t xml:space="preserve"> </w:t>
            </w:r>
            <w:r w:rsidRPr="00292082">
              <w:rPr>
                <w:sz w:val="28"/>
                <w:szCs w:val="28"/>
              </w:rPr>
              <w:t>[и]).</w:t>
            </w:r>
          </w:p>
          <w:p w:rsidR="00292082" w:rsidRPr="00292082" w:rsidRDefault="00292082" w:rsidP="00292082">
            <w:pPr>
              <w:pStyle w:val="TableParagraph"/>
              <w:numPr>
                <w:ilvl w:val="0"/>
                <w:numId w:val="48"/>
              </w:numPr>
              <w:tabs>
                <w:tab w:val="left" w:pos="313"/>
              </w:tabs>
              <w:kinsoku w:val="0"/>
              <w:overflowPunct w:val="0"/>
              <w:spacing w:before="6"/>
              <w:ind w:hanging="290"/>
              <w:rPr>
                <w:spacing w:val="-2"/>
                <w:sz w:val="28"/>
                <w:szCs w:val="28"/>
              </w:rPr>
            </w:pPr>
            <w:r w:rsidRPr="00292082">
              <w:rPr>
                <w:sz w:val="28"/>
                <w:szCs w:val="28"/>
              </w:rPr>
              <w:t>Различать</w:t>
            </w:r>
            <w:r w:rsidRPr="00292082">
              <w:rPr>
                <w:spacing w:val="-11"/>
                <w:sz w:val="28"/>
                <w:szCs w:val="28"/>
              </w:rPr>
              <w:t xml:space="preserve"> </w:t>
            </w:r>
            <w:r w:rsidRPr="00292082">
              <w:rPr>
                <w:sz w:val="28"/>
                <w:szCs w:val="28"/>
              </w:rPr>
              <w:t>ударные</w:t>
            </w:r>
            <w:r w:rsidRPr="00292082">
              <w:rPr>
                <w:spacing w:val="-10"/>
                <w:sz w:val="28"/>
                <w:szCs w:val="28"/>
              </w:rPr>
              <w:t xml:space="preserve"> </w:t>
            </w:r>
            <w:r w:rsidRPr="00292082">
              <w:rPr>
                <w:sz w:val="28"/>
                <w:szCs w:val="28"/>
              </w:rPr>
              <w:t>и</w:t>
            </w:r>
            <w:r w:rsidRPr="00292082">
              <w:rPr>
                <w:spacing w:val="-8"/>
                <w:sz w:val="28"/>
                <w:szCs w:val="28"/>
              </w:rPr>
              <w:t xml:space="preserve"> </w:t>
            </w:r>
            <w:r w:rsidRPr="00292082">
              <w:rPr>
                <w:sz w:val="28"/>
                <w:szCs w:val="28"/>
              </w:rPr>
              <w:t>безударные</w:t>
            </w:r>
            <w:r w:rsidRPr="00292082">
              <w:rPr>
                <w:spacing w:val="-11"/>
                <w:sz w:val="28"/>
                <w:szCs w:val="28"/>
              </w:rPr>
              <w:t xml:space="preserve"> </w:t>
            </w:r>
            <w:r w:rsidRPr="00292082">
              <w:rPr>
                <w:sz w:val="28"/>
                <w:szCs w:val="28"/>
              </w:rPr>
              <w:t>гласные</w:t>
            </w:r>
            <w:r w:rsidRPr="00292082">
              <w:rPr>
                <w:spacing w:val="-10"/>
                <w:sz w:val="28"/>
                <w:szCs w:val="28"/>
              </w:rPr>
              <w:t xml:space="preserve"> </w:t>
            </w:r>
            <w:r w:rsidRPr="00292082">
              <w:rPr>
                <w:spacing w:val="-2"/>
                <w:sz w:val="28"/>
                <w:szCs w:val="28"/>
              </w:rPr>
              <w:t>звуки.</w:t>
            </w:r>
          </w:p>
        </w:tc>
      </w:tr>
    </w:tbl>
    <w:p w:rsidR="00292082" w:rsidRPr="00292082" w:rsidRDefault="00292082" w:rsidP="00292082">
      <w:pPr>
        <w:rPr>
          <w:i/>
          <w:iCs/>
          <w:sz w:val="12"/>
          <w:szCs w:val="12"/>
          <w:lang w:val="ru-RU"/>
        </w:rPr>
        <w:sectPr w:rsidR="00292082" w:rsidRPr="00292082">
          <w:pgSz w:w="11910" w:h="16850"/>
          <w:pgMar w:top="1340" w:right="440" w:bottom="940" w:left="360" w:header="0" w:footer="709" w:gutter="0"/>
          <w:cols w:space="720"/>
          <w:noEndnote/>
        </w:sectPr>
      </w:pPr>
    </w:p>
    <w:tbl>
      <w:tblPr>
        <w:tblW w:w="0" w:type="auto"/>
        <w:tblInd w:w="1069" w:type="dxa"/>
        <w:tblLayout w:type="fixed"/>
        <w:tblCellMar>
          <w:left w:w="0" w:type="dxa"/>
          <w:right w:w="0" w:type="dxa"/>
        </w:tblCellMar>
        <w:tblLook w:val="0000"/>
      </w:tblPr>
      <w:tblGrid>
        <w:gridCol w:w="2118"/>
        <w:gridCol w:w="7659"/>
      </w:tblGrid>
      <w:tr w:rsidR="00292082" w:rsidRPr="00292082" w:rsidTr="00292082">
        <w:tblPrEx>
          <w:tblCellMar>
            <w:top w:w="0" w:type="dxa"/>
            <w:left w:w="0" w:type="dxa"/>
            <w:bottom w:w="0" w:type="dxa"/>
            <w:right w:w="0" w:type="dxa"/>
          </w:tblCellMar>
        </w:tblPrEx>
        <w:trPr>
          <w:trHeight w:val="4607"/>
        </w:trPr>
        <w:tc>
          <w:tcPr>
            <w:tcW w:w="211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rPr>
                <w:sz w:val="28"/>
                <w:szCs w:val="28"/>
              </w:rPr>
            </w:pPr>
          </w:p>
        </w:tc>
        <w:tc>
          <w:tcPr>
            <w:tcW w:w="7659"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numPr>
                <w:ilvl w:val="0"/>
                <w:numId w:val="47"/>
              </w:numPr>
              <w:tabs>
                <w:tab w:val="left" w:pos="313"/>
              </w:tabs>
              <w:kinsoku w:val="0"/>
              <w:overflowPunct w:val="0"/>
              <w:spacing w:line="312" w:lineRule="auto"/>
              <w:ind w:right="787"/>
              <w:rPr>
                <w:sz w:val="28"/>
                <w:szCs w:val="28"/>
              </w:rPr>
            </w:pPr>
            <w:r w:rsidRPr="00292082">
              <w:rPr>
                <w:sz w:val="28"/>
                <w:szCs w:val="28"/>
              </w:rPr>
              <w:t>Различать</w:t>
            </w:r>
            <w:r w:rsidRPr="00292082">
              <w:rPr>
                <w:spacing w:val="-9"/>
                <w:sz w:val="28"/>
                <w:szCs w:val="28"/>
              </w:rPr>
              <w:t xml:space="preserve"> </w:t>
            </w:r>
            <w:r w:rsidRPr="00292082">
              <w:rPr>
                <w:sz w:val="28"/>
                <w:szCs w:val="28"/>
              </w:rPr>
              <w:t>согласные</w:t>
            </w:r>
            <w:r w:rsidRPr="00292082">
              <w:rPr>
                <w:spacing w:val="-6"/>
                <w:sz w:val="28"/>
                <w:szCs w:val="28"/>
              </w:rPr>
              <w:t xml:space="preserve"> </w:t>
            </w:r>
            <w:r w:rsidRPr="00292082">
              <w:rPr>
                <w:sz w:val="28"/>
                <w:szCs w:val="28"/>
              </w:rPr>
              <w:t>звуки:</w:t>
            </w:r>
            <w:r w:rsidRPr="00292082">
              <w:rPr>
                <w:spacing w:val="-9"/>
                <w:sz w:val="28"/>
                <w:szCs w:val="28"/>
              </w:rPr>
              <w:t xml:space="preserve"> </w:t>
            </w:r>
            <w:r w:rsidRPr="00292082">
              <w:rPr>
                <w:sz w:val="28"/>
                <w:szCs w:val="28"/>
              </w:rPr>
              <w:t>мягкие</w:t>
            </w:r>
            <w:r w:rsidRPr="00292082">
              <w:rPr>
                <w:spacing w:val="-12"/>
                <w:sz w:val="28"/>
                <w:szCs w:val="28"/>
              </w:rPr>
              <w:t xml:space="preserve"> </w:t>
            </w:r>
            <w:r w:rsidRPr="00292082">
              <w:rPr>
                <w:sz w:val="28"/>
                <w:szCs w:val="28"/>
              </w:rPr>
              <w:t>и</w:t>
            </w:r>
            <w:r w:rsidRPr="00292082">
              <w:rPr>
                <w:spacing w:val="-9"/>
                <w:sz w:val="28"/>
                <w:szCs w:val="28"/>
              </w:rPr>
              <w:t xml:space="preserve"> </w:t>
            </w:r>
            <w:r w:rsidRPr="00292082">
              <w:rPr>
                <w:sz w:val="28"/>
                <w:szCs w:val="28"/>
              </w:rPr>
              <w:t>твердые,</w:t>
            </w:r>
            <w:r w:rsidRPr="00292082">
              <w:rPr>
                <w:spacing w:val="-8"/>
                <w:sz w:val="28"/>
                <w:szCs w:val="28"/>
              </w:rPr>
              <w:t xml:space="preserve"> </w:t>
            </w:r>
            <w:r w:rsidRPr="00292082">
              <w:rPr>
                <w:sz w:val="28"/>
                <w:szCs w:val="28"/>
              </w:rPr>
              <w:t>звонкие и глухие (вне слова и в слове).</w:t>
            </w:r>
          </w:p>
          <w:p w:rsidR="00292082" w:rsidRPr="00292082" w:rsidRDefault="00292082" w:rsidP="00292082">
            <w:pPr>
              <w:pStyle w:val="TableParagraph"/>
              <w:numPr>
                <w:ilvl w:val="0"/>
                <w:numId w:val="47"/>
              </w:numPr>
              <w:tabs>
                <w:tab w:val="left" w:pos="313"/>
              </w:tabs>
              <w:kinsoku w:val="0"/>
              <w:overflowPunct w:val="0"/>
              <w:spacing w:before="2"/>
              <w:ind w:hanging="290"/>
              <w:rPr>
                <w:spacing w:val="-2"/>
                <w:sz w:val="28"/>
                <w:szCs w:val="28"/>
              </w:rPr>
            </w:pPr>
            <w:r w:rsidRPr="00292082">
              <w:rPr>
                <w:sz w:val="28"/>
                <w:szCs w:val="28"/>
              </w:rPr>
              <w:t>Различать</w:t>
            </w:r>
            <w:r w:rsidRPr="00292082">
              <w:rPr>
                <w:spacing w:val="-6"/>
                <w:sz w:val="28"/>
                <w:szCs w:val="28"/>
              </w:rPr>
              <w:t xml:space="preserve"> </w:t>
            </w:r>
            <w:r w:rsidRPr="00292082">
              <w:rPr>
                <w:sz w:val="28"/>
                <w:szCs w:val="28"/>
              </w:rPr>
              <w:t>понятия</w:t>
            </w:r>
            <w:r w:rsidRPr="00292082">
              <w:rPr>
                <w:spacing w:val="-5"/>
                <w:sz w:val="28"/>
                <w:szCs w:val="28"/>
              </w:rPr>
              <w:t xml:space="preserve"> </w:t>
            </w:r>
            <w:r w:rsidRPr="00292082">
              <w:rPr>
                <w:sz w:val="28"/>
                <w:szCs w:val="28"/>
              </w:rPr>
              <w:t>«звук»</w:t>
            </w:r>
            <w:r w:rsidRPr="00292082">
              <w:rPr>
                <w:spacing w:val="-8"/>
                <w:sz w:val="28"/>
                <w:szCs w:val="28"/>
              </w:rPr>
              <w:t xml:space="preserve"> </w:t>
            </w:r>
            <w:r w:rsidRPr="00292082">
              <w:rPr>
                <w:sz w:val="28"/>
                <w:szCs w:val="28"/>
              </w:rPr>
              <w:t>и</w:t>
            </w:r>
            <w:r w:rsidRPr="00292082">
              <w:rPr>
                <w:spacing w:val="-5"/>
                <w:sz w:val="28"/>
                <w:szCs w:val="28"/>
              </w:rPr>
              <w:t xml:space="preserve"> </w:t>
            </w:r>
            <w:r w:rsidRPr="00292082">
              <w:rPr>
                <w:spacing w:val="-2"/>
                <w:sz w:val="28"/>
                <w:szCs w:val="28"/>
              </w:rPr>
              <w:t>«буква».</w:t>
            </w:r>
          </w:p>
          <w:p w:rsidR="00292082" w:rsidRPr="00292082" w:rsidRDefault="00292082" w:rsidP="00292082">
            <w:pPr>
              <w:pStyle w:val="TableParagraph"/>
              <w:numPr>
                <w:ilvl w:val="0"/>
                <w:numId w:val="47"/>
              </w:numPr>
              <w:tabs>
                <w:tab w:val="left" w:pos="313"/>
              </w:tabs>
              <w:kinsoku w:val="0"/>
              <w:overflowPunct w:val="0"/>
              <w:spacing w:before="96"/>
              <w:ind w:hanging="290"/>
              <w:rPr>
                <w:spacing w:val="-2"/>
                <w:sz w:val="28"/>
                <w:szCs w:val="28"/>
              </w:rPr>
            </w:pPr>
            <w:r w:rsidRPr="00292082">
              <w:rPr>
                <w:sz w:val="28"/>
                <w:szCs w:val="28"/>
              </w:rPr>
              <w:t>Определять</w:t>
            </w:r>
            <w:r w:rsidRPr="00292082">
              <w:rPr>
                <w:spacing w:val="-7"/>
                <w:sz w:val="28"/>
                <w:szCs w:val="28"/>
              </w:rPr>
              <w:t xml:space="preserve"> </w:t>
            </w:r>
            <w:r w:rsidRPr="00292082">
              <w:rPr>
                <w:sz w:val="28"/>
                <w:szCs w:val="28"/>
              </w:rPr>
              <w:t>количество</w:t>
            </w:r>
            <w:r w:rsidRPr="00292082">
              <w:rPr>
                <w:spacing w:val="-10"/>
                <w:sz w:val="28"/>
                <w:szCs w:val="28"/>
              </w:rPr>
              <w:t xml:space="preserve"> </w:t>
            </w:r>
            <w:r w:rsidRPr="00292082">
              <w:rPr>
                <w:sz w:val="28"/>
                <w:szCs w:val="28"/>
              </w:rPr>
              <w:t>слогов</w:t>
            </w:r>
            <w:r w:rsidRPr="00292082">
              <w:rPr>
                <w:spacing w:val="-9"/>
                <w:sz w:val="28"/>
                <w:szCs w:val="28"/>
              </w:rPr>
              <w:t xml:space="preserve"> </w:t>
            </w:r>
            <w:r w:rsidRPr="00292082">
              <w:rPr>
                <w:sz w:val="28"/>
                <w:szCs w:val="28"/>
              </w:rPr>
              <w:t>в</w:t>
            </w:r>
            <w:r w:rsidRPr="00292082">
              <w:rPr>
                <w:spacing w:val="-9"/>
                <w:sz w:val="28"/>
                <w:szCs w:val="28"/>
              </w:rPr>
              <w:t xml:space="preserve"> </w:t>
            </w:r>
            <w:r w:rsidRPr="00292082">
              <w:rPr>
                <w:sz w:val="28"/>
                <w:szCs w:val="28"/>
              </w:rPr>
              <w:t>слове;</w:t>
            </w:r>
            <w:r w:rsidRPr="00292082">
              <w:rPr>
                <w:spacing w:val="-6"/>
                <w:sz w:val="28"/>
                <w:szCs w:val="28"/>
              </w:rPr>
              <w:t xml:space="preserve"> </w:t>
            </w:r>
            <w:r w:rsidRPr="00292082">
              <w:rPr>
                <w:sz w:val="28"/>
                <w:szCs w:val="28"/>
              </w:rPr>
              <w:t>делить</w:t>
            </w:r>
            <w:r w:rsidRPr="00292082">
              <w:rPr>
                <w:spacing w:val="-5"/>
                <w:sz w:val="28"/>
                <w:szCs w:val="28"/>
              </w:rPr>
              <w:t xml:space="preserve"> </w:t>
            </w:r>
            <w:r w:rsidRPr="00292082">
              <w:rPr>
                <w:spacing w:val="-2"/>
                <w:sz w:val="28"/>
                <w:szCs w:val="28"/>
              </w:rPr>
              <w:t>слова</w:t>
            </w:r>
          </w:p>
          <w:p w:rsidR="00292082" w:rsidRPr="00292082" w:rsidRDefault="00292082" w:rsidP="00292082">
            <w:pPr>
              <w:pStyle w:val="TableParagraph"/>
              <w:kinsoku w:val="0"/>
              <w:overflowPunct w:val="0"/>
              <w:spacing w:before="96" w:line="312" w:lineRule="auto"/>
              <w:ind w:left="312"/>
              <w:rPr>
                <w:sz w:val="28"/>
                <w:szCs w:val="28"/>
              </w:rPr>
            </w:pPr>
            <w:r w:rsidRPr="00292082">
              <w:rPr>
                <w:sz w:val="28"/>
                <w:szCs w:val="28"/>
              </w:rPr>
              <w:t>на</w:t>
            </w:r>
            <w:r w:rsidRPr="00292082">
              <w:rPr>
                <w:spacing w:val="-9"/>
                <w:sz w:val="28"/>
                <w:szCs w:val="28"/>
              </w:rPr>
              <w:t xml:space="preserve"> </w:t>
            </w:r>
            <w:r w:rsidRPr="00292082">
              <w:rPr>
                <w:sz w:val="28"/>
                <w:szCs w:val="28"/>
              </w:rPr>
              <w:t>слоги</w:t>
            </w:r>
            <w:r w:rsidRPr="00292082">
              <w:rPr>
                <w:spacing w:val="-6"/>
                <w:sz w:val="28"/>
                <w:szCs w:val="28"/>
              </w:rPr>
              <w:t xml:space="preserve"> </w:t>
            </w:r>
            <w:r w:rsidRPr="00292082">
              <w:rPr>
                <w:sz w:val="28"/>
                <w:szCs w:val="28"/>
              </w:rPr>
              <w:t>(простые</w:t>
            </w:r>
            <w:r w:rsidRPr="00292082">
              <w:rPr>
                <w:spacing w:val="-9"/>
                <w:sz w:val="28"/>
                <w:szCs w:val="28"/>
              </w:rPr>
              <w:t xml:space="preserve"> </w:t>
            </w:r>
            <w:r w:rsidRPr="00292082">
              <w:rPr>
                <w:sz w:val="28"/>
                <w:szCs w:val="28"/>
              </w:rPr>
              <w:t>случаи:</w:t>
            </w:r>
            <w:r w:rsidRPr="00292082">
              <w:rPr>
                <w:spacing w:val="-6"/>
                <w:sz w:val="28"/>
                <w:szCs w:val="28"/>
              </w:rPr>
              <w:t xml:space="preserve"> </w:t>
            </w:r>
            <w:r w:rsidRPr="00292082">
              <w:rPr>
                <w:sz w:val="28"/>
                <w:szCs w:val="28"/>
              </w:rPr>
              <w:t>слова</w:t>
            </w:r>
            <w:r w:rsidRPr="00292082">
              <w:rPr>
                <w:spacing w:val="-9"/>
                <w:sz w:val="28"/>
                <w:szCs w:val="28"/>
              </w:rPr>
              <w:t xml:space="preserve"> </w:t>
            </w:r>
            <w:r w:rsidRPr="00292082">
              <w:rPr>
                <w:sz w:val="28"/>
                <w:szCs w:val="28"/>
              </w:rPr>
              <w:t>без</w:t>
            </w:r>
            <w:r w:rsidRPr="00292082">
              <w:rPr>
                <w:spacing w:val="-9"/>
                <w:sz w:val="28"/>
                <w:szCs w:val="28"/>
              </w:rPr>
              <w:t xml:space="preserve"> </w:t>
            </w:r>
            <w:r w:rsidRPr="00292082">
              <w:rPr>
                <w:sz w:val="28"/>
                <w:szCs w:val="28"/>
              </w:rPr>
              <w:t>стечения</w:t>
            </w:r>
            <w:r w:rsidRPr="00292082">
              <w:rPr>
                <w:spacing w:val="-6"/>
                <w:sz w:val="28"/>
                <w:szCs w:val="28"/>
              </w:rPr>
              <w:t xml:space="preserve"> </w:t>
            </w:r>
            <w:r w:rsidRPr="00292082">
              <w:rPr>
                <w:sz w:val="28"/>
                <w:szCs w:val="28"/>
              </w:rPr>
              <w:t>согласных); определять в слове ударный слог.</w:t>
            </w:r>
          </w:p>
          <w:p w:rsidR="00292082" w:rsidRPr="00292082" w:rsidRDefault="00292082" w:rsidP="00292082">
            <w:pPr>
              <w:pStyle w:val="TableParagraph"/>
              <w:numPr>
                <w:ilvl w:val="0"/>
                <w:numId w:val="47"/>
              </w:numPr>
              <w:tabs>
                <w:tab w:val="left" w:pos="313"/>
              </w:tabs>
              <w:kinsoku w:val="0"/>
              <w:overflowPunct w:val="0"/>
              <w:spacing w:line="321" w:lineRule="exact"/>
              <w:ind w:hanging="290"/>
              <w:rPr>
                <w:spacing w:val="-2"/>
                <w:sz w:val="28"/>
                <w:szCs w:val="28"/>
              </w:rPr>
            </w:pPr>
            <w:r w:rsidRPr="00292082">
              <w:rPr>
                <w:sz w:val="28"/>
                <w:szCs w:val="28"/>
              </w:rPr>
              <w:t>Обозначать</w:t>
            </w:r>
            <w:r w:rsidRPr="00292082">
              <w:rPr>
                <w:spacing w:val="-8"/>
                <w:sz w:val="28"/>
                <w:szCs w:val="28"/>
              </w:rPr>
              <w:t xml:space="preserve"> </w:t>
            </w:r>
            <w:r w:rsidRPr="00292082">
              <w:rPr>
                <w:sz w:val="28"/>
                <w:szCs w:val="28"/>
              </w:rPr>
              <w:t>на</w:t>
            </w:r>
            <w:r w:rsidRPr="00292082">
              <w:rPr>
                <w:spacing w:val="-9"/>
                <w:sz w:val="28"/>
                <w:szCs w:val="28"/>
              </w:rPr>
              <w:t xml:space="preserve"> </w:t>
            </w:r>
            <w:r w:rsidRPr="00292082">
              <w:rPr>
                <w:sz w:val="28"/>
                <w:szCs w:val="28"/>
              </w:rPr>
              <w:t>письме</w:t>
            </w:r>
            <w:r w:rsidRPr="00292082">
              <w:rPr>
                <w:spacing w:val="-9"/>
                <w:sz w:val="28"/>
                <w:szCs w:val="28"/>
              </w:rPr>
              <w:t xml:space="preserve"> </w:t>
            </w:r>
            <w:r w:rsidRPr="00292082">
              <w:rPr>
                <w:sz w:val="28"/>
                <w:szCs w:val="28"/>
              </w:rPr>
              <w:t>мягкость</w:t>
            </w:r>
            <w:r w:rsidRPr="00292082">
              <w:rPr>
                <w:spacing w:val="-6"/>
                <w:sz w:val="28"/>
                <w:szCs w:val="28"/>
              </w:rPr>
              <w:t xml:space="preserve"> </w:t>
            </w:r>
            <w:r w:rsidRPr="00292082">
              <w:rPr>
                <w:sz w:val="28"/>
                <w:szCs w:val="28"/>
              </w:rPr>
              <w:t>согласных</w:t>
            </w:r>
            <w:r w:rsidRPr="00292082">
              <w:rPr>
                <w:spacing w:val="-10"/>
                <w:sz w:val="28"/>
                <w:szCs w:val="28"/>
              </w:rPr>
              <w:t xml:space="preserve"> </w:t>
            </w:r>
            <w:r w:rsidRPr="00292082">
              <w:rPr>
                <w:sz w:val="28"/>
                <w:szCs w:val="28"/>
              </w:rPr>
              <w:t>звуков</w:t>
            </w:r>
            <w:r w:rsidRPr="00292082">
              <w:rPr>
                <w:spacing w:val="-9"/>
                <w:sz w:val="28"/>
                <w:szCs w:val="28"/>
              </w:rPr>
              <w:t xml:space="preserve"> </w:t>
            </w:r>
            <w:r w:rsidRPr="00292082">
              <w:rPr>
                <w:spacing w:val="-2"/>
                <w:sz w:val="28"/>
                <w:szCs w:val="28"/>
              </w:rPr>
              <w:t>буквами</w:t>
            </w:r>
          </w:p>
          <w:p w:rsidR="00292082" w:rsidRPr="00292082" w:rsidRDefault="00292082" w:rsidP="00292082">
            <w:pPr>
              <w:pStyle w:val="TableParagraph"/>
              <w:kinsoku w:val="0"/>
              <w:overflowPunct w:val="0"/>
              <w:spacing w:before="95"/>
              <w:ind w:left="312"/>
              <w:rPr>
                <w:spacing w:val="-2"/>
                <w:sz w:val="28"/>
                <w:szCs w:val="28"/>
              </w:rPr>
            </w:pPr>
            <w:r w:rsidRPr="00292082">
              <w:rPr>
                <w:i/>
                <w:iCs/>
                <w:sz w:val="28"/>
                <w:szCs w:val="28"/>
              </w:rPr>
              <w:t>е, ё, ю,</w:t>
            </w:r>
            <w:r w:rsidRPr="00292082">
              <w:rPr>
                <w:i/>
                <w:iCs/>
                <w:spacing w:val="-6"/>
                <w:sz w:val="28"/>
                <w:szCs w:val="28"/>
              </w:rPr>
              <w:t xml:space="preserve"> </w:t>
            </w:r>
            <w:r w:rsidRPr="00292082">
              <w:rPr>
                <w:i/>
                <w:iCs/>
                <w:sz w:val="28"/>
                <w:szCs w:val="28"/>
              </w:rPr>
              <w:t xml:space="preserve">я </w:t>
            </w:r>
            <w:r w:rsidRPr="00292082">
              <w:rPr>
                <w:sz w:val="28"/>
                <w:szCs w:val="28"/>
              </w:rPr>
              <w:t>и</w:t>
            </w:r>
            <w:r w:rsidRPr="00292082">
              <w:rPr>
                <w:spacing w:val="-7"/>
                <w:sz w:val="28"/>
                <w:szCs w:val="28"/>
              </w:rPr>
              <w:t xml:space="preserve"> </w:t>
            </w:r>
            <w:r w:rsidRPr="00292082">
              <w:rPr>
                <w:sz w:val="28"/>
                <w:szCs w:val="28"/>
              </w:rPr>
              <w:t>буквой</w:t>
            </w:r>
            <w:r w:rsidRPr="00292082">
              <w:rPr>
                <w:spacing w:val="1"/>
                <w:sz w:val="28"/>
                <w:szCs w:val="28"/>
              </w:rPr>
              <w:t xml:space="preserve"> </w:t>
            </w:r>
            <w:r w:rsidRPr="00292082">
              <w:rPr>
                <w:i/>
                <w:iCs/>
                <w:sz w:val="28"/>
                <w:szCs w:val="28"/>
              </w:rPr>
              <w:t xml:space="preserve">ь </w:t>
            </w:r>
            <w:r w:rsidRPr="00292082">
              <w:rPr>
                <w:sz w:val="28"/>
                <w:szCs w:val="28"/>
              </w:rPr>
              <w:t>в</w:t>
            </w:r>
            <w:r w:rsidRPr="00292082">
              <w:rPr>
                <w:spacing w:val="-4"/>
                <w:sz w:val="28"/>
                <w:szCs w:val="28"/>
              </w:rPr>
              <w:t xml:space="preserve"> </w:t>
            </w:r>
            <w:r w:rsidRPr="00292082">
              <w:rPr>
                <w:sz w:val="28"/>
                <w:szCs w:val="28"/>
              </w:rPr>
              <w:t>конце</w:t>
            </w:r>
            <w:r w:rsidRPr="00292082">
              <w:rPr>
                <w:spacing w:val="-3"/>
                <w:sz w:val="28"/>
                <w:szCs w:val="28"/>
              </w:rPr>
              <w:t xml:space="preserve"> </w:t>
            </w:r>
            <w:r w:rsidRPr="00292082">
              <w:rPr>
                <w:spacing w:val="-2"/>
                <w:sz w:val="28"/>
                <w:szCs w:val="28"/>
              </w:rPr>
              <w:t>слова.</w:t>
            </w:r>
          </w:p>
          <w:p w:rsidR="00292082" w:rsidRPr="00292082" w:rsidRDefault="00292082" w:rsidP="00292082">
            <w:pPr>
              <w:pStyle w:val="TableParagraph"/>
              <w:numPr>
                <w:ilvl w:val="0"/>
                <w:numId w:val="47"/>
              </w:numPr>
              <w:tabs>
                <w:tab w:val="left" w:pos="313"/>
              </w:tabs>
              <w:kinsoku w:val="0"/>
              <w:overflowPunct w:val="0"/>
              <w:spacing w:before="96"/>
              <w:ind w:hanging="290"/>
              <w:rPr>
                <w:spacing w:val="-2"/>
                <w:sz w:val="28"/>
                <w:szCs w:val="28"/>
              </w:rPr>
            </w:pPr>
            <w:r w:rsidRPr="00292082">
              <w:rPr>
                <w:sz w:val="28"/>
                <w:szCs w:val="28"/>
              </w:rPr>
              <w:t>Правильно</w:t>
            </w:r>
            <w:r w:rsidRPr="00292082">
              <w:rPr>
                <w:spacing w:val="-14"/>
                <w:sz w:val="28"/>
                <w:szCs w:val="28"/>
              </w:rPr>
              <w:t xml:space="preserve"> </w:t>
            </w:r>
            <w:r w:rsidRPr="00292082">
              <w:rPr>
                <w:sz w:val="28"/>
                <w:szCs w:val="28"/>
              </w:rPr>
              <w:t>называть</w:t>
            </w:r>
            <w:r w:rsidRPr="00292082">
              <w:rPr>
                <w:spacing w:val="-7"/>
                <w:sz w:val="28"/>
                <w:szCs w:val="28"/>
              </w:rPr>
              <w:t xml:space="preserve"> </w:t>
            </w:r>
            <w:r w:rsidRPr="00292082">
              <w:rPr>
                <w:sz w:val="28"/>
                <w:szCs w:val="28"/>
              </w:rPr>
              <w:t>буквы</w:t>
            </w:r>
            <w:r w:rsidRPr="00292082">
              <w:rPr>
                <w:spacing w:val="-9"/>
                <w:sz w:val="28"/>
                <w:szCs w:val="28"/>
              </w:rPr>
              <w:t xml:space="preserve"> </w:t>
            </w:r>
            <w:r w:rsidRPr="00292082">
              <w:rPr>
                <w:sz w:val="28"/>
                <w:szCs w:val="28"/>
              </w:rPr>
              <w:t>русского</w:t>
            </w:r>
            <w:r w:rsidRPr="00292082">
              <w:rPr>
                <w:spacing w:val="-11"/>
                <w:sz w:val="28"/>
                <w:szCs w:val="28"/>
              </w:rPr>
              <w:t xml:space="preserve"> </w:t>
            </w:r>
            <w:r w:rsidRPr="00292082">
              <w:rPr>
                <w:spacing w:val="-2"/>
                <w:sz w:val="28"/>
                <w:szCs w:val="28"/>
              </w:rPr>
              <w:t>алфавита;</w:t>
            </w:r>
          </w:p>
          <w:p w:rsidR="00292082" w:rsidRPr="00292082" w:rsidRDefault="00292082" w:rsidP="00292082">
            <w:pPr>
              <w:pStyle w:val="TableParagraph"/>
              <w:kinsoku w:val="0"/>
              <w:overflowPunct w:val="0"/>
              <w:spacing w:before="15" w:line="410" w:lineRule="atLeast"/>
              <w:ind w:left="312"/>
              <w:rPr>
                <w:sz w:val="28"/>
                <w:szCs w:val="28"/>
              </w:rPr>
            </w:pPr>
            <w:r w:rsidRPr="00292082">
              <w:rPr>
                <w:sz w:val="28"/>
                <w:szCs w:val="28"/>
              </w:rPr>
              <w:t>использовать</w:t>
            </w:r>
            <w:r w:rsidRPr="00292082">
              <w:rPr>
                <w:spacing w:val="-12"/>
                <w:sz w:val="28"/>
                <w:szCs w:val="28"/>
              </w:rPr>
              <w:t xml:space="preserve"> </w:t>
            </w:r>
            <w:r w:rsidRPr="00292082">
              <w:rPr>
                <w:sz w:val="28"/>
                <w:szCs w:val="28"/>
              </w:rPr>
              <w:t>знание</w:t>
            </w:r>
            <w:r w:rsidRPr="00292082">
              <w:rPr>
                <w:spacing w:val="-14"/>
                <w:sz w:val="28"/>
                <w:szCs w:val="28"/>
              </w:rPr>
              <w:t xml:space="preserve"> </w:t>
            </w:r>
            <w:r w:rsidRPr="00292082">
              <w:rPr>
                <w:sz w:val="28"/>
                <w:szCs w:val="28"/>
              </w:rPr>
              <w:t>последовательности</w:t>
            </w:r>
            <w:r w:rsidRPr="00292082">
              <w:rPr>
                <w:spacing w:val="-12"/>
                <w:sz w:val="28"/>
                <w:szCs w:val="28"/>
              </w:rPr>
              <w:t xml:space="preserve"> </w:t>
            </w:r>
            <w:r w:rsidRPr="00292082">
              <w:rPr>
                <w:sz w:val="28"/>
                <w:szCs w:val="28"/>
              </w:rPr>
              <w:t>букв</w:t>
            </w:r>
            <w:r w:rsidRPr="00292082">
              <w:rPr>
                <w:spacing w:val="-14"/>
                <w:sz w:val="28"/>
                <w:szCs w:val="28"/>
              </w:rPr>
              <w:t xml:space="preserve"> </w:t>
            </w:r>
            <w:r w:rsidRPr="00292082">
              <w:rPr>
                <w:sz w:val="28"/>
                <w:szCs w:val="28"/>
              </w:rPr>
              <w:t>русского алфавита для упорядочения небольшого списка слов</w:t>
            </w:r>
          </w:p>
        </w:tc>
      </w:tr>
      <w:tr w:rsidR="00292082" w:rsidRPr="00292082" w:rsidTr="00292082">
        <w:tblPrEx>
          <w:tblCellMar>
            <w:top w:w="0" w:type="dxa"/>
            <w:left w:w="0" w:type="dxa"/>
            <w:bottom w:w="0" w:type="dxa"/>
            <w:right w:w="0" w:type="dxa"/>
          </w:tblCellMar>
        </w:tblPrEx>
        <w:trPr>
          <w:trHeight w:val="4607"/>
        </w:trPr>
        <w:tc>
          <w:tcPr>
            <w:tcW w:w="211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10"/>
              <w:rPr>
                <w:spacing w:val="-2"/>
                <w:sz w:val="28"/>
                <w:szCs w:val="28"/>
              </w:rPr>
            </w:pPr>
            <w:r w:rsidRPr="00292082">
              <w:rPr>
                <w:sz w:val="28"/>
                <w:szCs w:val="28"/>
              </w:rPr>
              <w:t>Конец</w:t>
            </w:r>
            <w:r w:rsidRPr="00292082">
              <w:rPr>
                <w:spacing w:val="-2"/>
                <w:sz w:val="28"/>
                <w:szCs w:val="28"/>
              </w:rPr>
              <w:t xml:space="preserve"> </w:t>
            </w:r>
            <w:r w:rsidRPr="00292082">
              <w:rPr>
                <w:sz w:val="28"/>
                <w:szCs w:val="28"/>
              </w:rPr>
              <w:t>2</w:t>
            </w:r>
            <w:r w:rsidRPr="00292082">
              <w:rPr>
                <w:spacing w:val="1"/>
                <w:sz w:val="28"/>
                <w:szCs w:val="28"/>
              </w:rPr>
              <w:t xml:space="preserve"> </w:t>
            </w:r>
            <w:r w:rsidRPr="00292082">
              <w:rPr>
                <w:spacing w:val="-2"/>
                <w:sz w:val="28"/>
                <w:szCs w:val="28"/>
              </w:rPr>
              <w:t>класса</w:t>
            </w:r>
          </w:p>
        </w:tc>
        <w:tc>
          <w:tcPr>
            <w:tcW w:w="7659"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numPr>
                <w:ilvl w:val="0"/>
                <w:numId w:val="46"/>
              </w:numPr>
              <w:tabs>
                <w:tab w:val="left" w:pos="349"/>
              </w:tabs>
              <w:kinsoku w:val="0"/>
              <w:overflowPunct w:val="0"/>
              <w:spacing w:line="318" w:lineRule="exact"/>
              <w:ind w:hanging="289"/>
              <w:rPr>
                <w:spacing w:val="-2"/>
                <w:sz w:val="28"/>
                <w:szCs w:val="28"/>
              </w:rPr>
            </w:pPr>
            <w:r w:rsidRPr="00292082">
              <w:rPr>
                <w:sz w:val="28"/>
                <w:szCs w:val="28"/>
              </w:rPr>
              <w:t>Характеризовать</w:t>
            </w:r>
            <w:r w:rsidRPr="00292082">
              <w:rPr>
                <w:spacing w:val="-7"/>
                <w:sz w:val="28"/>
                <w:szCs w:val="28"/>
              </w:rPr>
              <w:t xml:space="preserve"> </w:t>
            </w:r>
            <w:r w:rsidRPr="00292082">
              <w:rPr>
                <w:sz w:val="28"/>
                <w:szCs w:val="28"/>
              </w:rPr>
              <w:t>согласные</w:t>
            </w:r>
            <w:r w:rsidRPr="00292082">
              <w:rPr>
                <w:spacing w:val="-7"/>
                <w:sz w:val="28"/>
                <w:szCs w:val="28"/>
              </w:rPr>
              <w:t xml:space="preserve"> </w:t>
            </w:r>
            <w:r w:rsidRPr="00292082">
              <w:rPr>
                <w:sz w:val="28"/>
                <w:szCs w:val="28"/>
              </w:rPr>
              <w:t>звуки</w:t>
            </w:r>
            <w:r w:rsidRPr="00292082">
              <w:rPr>
                <w:spacing w:val="-5"/>
                <w:sz w:val="28"/>
                <w:szCs w:val="28"/>
              </w:rPr>
              <w:t xml:space="preserve"> </w:t>
            </w:r>
            <w:r w:rsidRPr="00292082">
              <w:rPr>
                <w:sz w:val="28"/>
                <w:szCs w:val="28"/>
              </w:rPr>
              <w:t>вне</w:t>
            </w:r>
            <w:r w:rsidRPr="00292082">
              <w:rPr>
                <w:spacing w:val="-7"/>
                <w:sz w:val="28"/>
                <w:szCs w:val="28"/>
              </w:rPr>
              <w:t xml:space="preserve"> </w:t>
            </w:r>
            <w:r w:rsidRPr="00292082">
              <w:rPr>
                <w:sz w:val="28"/>
                <w:szCs w:val="28"/>
              </w:rPr>
              <w:t>слова</w:t>
            </w:r>
            <w:r w:rsidRPr="00292082">
              <w:rPr>
                <w:spacing w:val="-8"/>
                <w:sz w:val="28"/>
                <w:szCs w:val="28"/>
              </w:rPr>
              <w:t xml:space="preserve"> </w:t>
            </w:r>
            <w:r w:rsidRPr="00292082">
              <w:rPr>
                <w:sz w:val="28"/>
                <w:szCs w:val="28"/>
              </w:rPr>
              <w:t>и</w:t>
            </w:r>
            <w:r w:rsidRPr="00292082">
              <w:rPr>
                <w:spacing w:val="-4"/>
                <w:sz w:val="28"/>
                <w:szCs w:val="28"/>
              </w:rPr>
              <w:t xml:space="preserve"> </w:t>
            </w:r>
            <w:r w:rsidRPr="00292082">
              <w:rPr>
                <w:sz w:val="28"/>
                <w:szCs w:val="28"/>
              </w:rPr>
              <w:t>в</w:t>
            </w:r>
            <w:r w:rsidRPr="00292082">
              <w:rPr>
                <w:spacing w:val="-8"/>
                <w:sz w:val="28"/>
                <w:szCs w:val="28"/>
              </w:rPr>
              <w:t xml:space="preserve"> </w:t>
            </w:r>
            <w:r w:rsidRPr="00292082">
              <w:rPr>
                <w:spacing w:val="-2"/>
                <w:sz w:val="28"/>
                <w:szCs w:val="28"/>
              </w:rPr>
              <w:t>слове</w:t>
            </w:r>
          </w:p>
          <w:p w:rsidR="00292082" w:rsidRPr="00292082" w:rsidRDefault="00292082" w:rsidP="00292082">
            <w:pPr>
              <w:pStyle w:val="TableParagraph"/>
              <w:kinsoku w:val="0"/>
              <w:overflowPunct w:val="0"/>
              <w:spacing w:before="95" w:line="314" w:lineRule="auto"/>
              <w:ind w:left="348" w:right="316"/>
              <w:rPr>
                <w:sz w:val="28"/>
                <w:szCs w:val="28"/>
              </w:rPr>
            </w:pPr>
            <w:r w:rsidRPr="00292082">
              <w:rPr>
                <w:sz w:val="28"/>
                <w:szCs w:val="28"/>
              </w:rPr>
              <w:t>по</w:t>
            </w:r>
            <w:r w:rsidRPr="00292082">
              <w:rPr>
                <w:spacing w:val="-13"/>
                <w:sz w:val="28"/>
                <w:szCs w:val="28"/>
              </w:rPr>
              <w:t xml:space="preserve"> </w:t>
            </w:r>
            <w:r w:rsidRPr="00292082">
              <w:rPr>
                <w:sz w:val="28"/>
                <w:szCs w:val="28"/>
              </w:rPr>
              <w:t>заданным</w:t>
            </w:r>
            <w:r w:rsidRPr="00292082">
              <w:rPr>
                <w:spacing w:val="-8"/>
                <w:sz w:val="28"/>
                <w:szCs w:val="28"/>
              </w:rPr>
              <w:t xml:space="preserve"> </w:t>
            </w:r>
            <w:r w:rsidRPr="00292082">
              <w:rPr>
                <w:sz w:val="28"/>
                <w:szCs w:val="28"/>
              </w:rPr>
              <w:t>параметрам:</w:t>
            </w:r>
            <w:r w:rsidRPr="00292082">
              <w:rPr>
                <w:spacing w:val="-8"/>
                <w:sz w:val="28"/>
                <w:szCs w:val="28"/>
              </w:rPr>
              <w:t xml:space="preserve"> </w:t>
            </w:r>
            <w:r w:rsidRPr="00292082">
              <w:rPr>
                <w:sz w:val="28"/>
                <w:szCs w:val="28"/>
              </w:rPr>
              <w:t>согласный</w:t>
            </w:r>
            <w:r w:rsidRPr="00292082">
              <w:rPr>
                <w:spacing w:val="-8"/>
                <w:sz w:val="28"/>
                <w:szCs w:val="28"/>
              </w:rPr>
              <w:t xml:space="preserve"> </w:t>
            </w:r>
            <w:r w:rsidRPr="00292082">
              <w:rPr>
                <w:sz w:val="28"/>
                <w:szCs w:val="28"/>
              </w:rPr>
              <w:t>парный</w:t>
            </w:r>
            <w:r w:rsidRPr="00292082">
              <w:rPr>
                <w:spacing w:val="-8"/>
                <w:sz w:val="28"/>
                <w:szCs w:val="28"/>
              </w:rPr>
              <w:t xml:space="preserve"> </w:t>
            </w:r>
            <w:r w:rsidRPr="00292082">
              <w:rPr>
                <w:sz w:val="28"/>
                <w:szCs w:val="28"/>
              </w:rPr>
              <w:t>(непарный) по твердости (мягкости); согласный парный (непарный) по звонкости (глухости).</w:t>
            </w:r>
          </w:p>
          <w:p w:rsidR="00292082" w:rsidRPr="00292082" w:rsidRDefault="00292082" w:rsidP="00292082">
            <w:pPr>
              <w:pStyle w:val="TableParagraph"/>
              <w:numPr>
                <w:ilvl w:val="0"/>
                <w:numId w:val="46"/>
              </w:numPr>
              <w:tabs>
                <w:tab w:val="left" w:pos="349"/>
              </w:tabs>
              <w:kinsoku w:val="0"/>
              <w:overflowPunct w:val="0"/>
              <w:spacing w:line="312" w:lineRule="auto"/>
              <w:ind w:right="899"/>
              <w:rPr>
                <w:sz w:val="28"/>
                <w:szCs w:val="28"/>
              </w:rPr>
            </w:pPr>
            <w:r w:rsidRPr="00292082">
              <w:rPr>
                <w:sz w:val="28"/>
                <w:szCs w:val="28"/>
              </w:rPr>
              <w:t>Определять количество слогов в слове; делить слово на</w:t>
            </w:r>
            <w:r w:rsidRPr="00292082">
              <w:rPr>
                <w:spacing w:val="-8"/>
                <w:sz w:val="28"/>
                <w:szCs w:val="28"/>
              </w:rPr>
              <w:t xml:space="preserve"> </w:t>
            </w:r>
            <w:r w:rsidRPr="00292082">
              <w:rPr>
                <w:sz w:val="28"/>
                <w:szCs w:val="28"/>
              </w:rPr>
              <w:t>слоги</w:t>
            </w:r>
            <w:r w:rsidRPr="00292082">
              <w:rPr>
                <w:spacing w:val="-6"/>
                <w:sz w:val="28"/>
                <w:szCs w:val="28"/>
              </w:rPr>
              <w:t xml:space="preserve"> </w:t>
            </w:r>
            <w:r w:rsidRPr="00292082">
              <w:rPr>
                <w:sz w:val="28"/>
                <w:szCs w:val="28"/>
              </w:rPr>
              <w:t>(в</w:t>
            </w:r>
            <w:r w:rsidRPr="00292082">
              <w:rPr>
                <w:spacing w:val="-9"/>
                <w:sz w:val="28"/>
                <w:szCs w:val="28"/>
              </w:rPr>
              <w:t xml:space="preserve"> </w:t>
            </w:r>
            <w:r w:rsidRPr="00292082">
              <w:rPr>
                <w:sz w:val="28"/>
                <w:szCs w:val="28"/>
              </w:rPr>
              <w:t>том</w:t>
            </w:r>
            <w:r w:rsidRPr="00292082">
              <w:rPr>
                <w:spacing w:val="-5"/>
                <w:sz w:val="28"/>
                <w:szCs w:val="28"/>
              </w:rPr>
              <w:t xml:space="preserve"> </w:t>
            </w:r>
            <w:r w:rsidRPr="00292082">
              <w:rPr>
                <w:sz w:val="28"/>
                <w:szCs w:val="28"/>
              </w:rPr>
              <w:t>числе</w:t>
            </w:r>
            <w:r w:rsidRPr="00292082">
              <w:rPr>
                <w:spacing w:val="-8"/>
                <w:sz w:val="28"/>
                <w:szCs w:val="28"/>
              </w:rPr>
              <w:t xml:space="preserve"> </w:t>
            </w:r>
            <w:r w:rsidRPr="00292082">
              <w:rPr>
                <w:sz w:val="28"/>
                <w:szCs w:val="28"/>
              </w:rPr>
              <w:t>слова</w:t>
            </w:r>
            <w:r w:rsidRPr="00292082">
              <w:rPr>
                <w:spacing w:val="-8"/>
                <w:sz w:val="28"/>
                <w:szCs w:val="28"/>
              </w:rPr>
              <w:t xml:space="preserve"> </w:t>
            </w:r>
            <w:r w:rsidRPr="00292082">
              <w:rPr>
                <w:sz w:val="28"/>
                <w:szCs w:val="28"/>
              </w:rPr>
              <w:t>со</w:t>
            </w:r>
            <w:r w:rsidRPr="00292082">
              <w:rPr>
                <w:spacing w:val="-10"/>
                <w:sz w:val="28"/>
                <w:szCs w:val="28"/>
              </w:rPr>
              <w:t xml:space="preserve"> </w:t>
            </w:r>
            <w:r w:rsidRPr="00292082">
              <w:rPr>
                <w:sz w:val="28"/>
                <w:szCs w:val="28"/>
              </w:rPr>
              <w:t>стечением</w:t>
            </w:r>
            <w:r w:rsidRPr="00292082">
              <w:rPr>
                <w:spacing w:val="-5"/>
                <w:sz w:val="28"/>
                <w:szCs w:val="28"/>
              </w:rPr>
              <w:t xml:space="preserve"> </w:t>
            </w:r>
            <w:r w:rsidRPr="00292082">
              <w:rPr>
                <w:sz w:val="28"/>
                <w:szCs w:val="28"/>
              </w:rPr>
              <w:t>согласных).</w:t>
            </w:r>
          </w:p>
          <w:p w:rsidR="00292082" w:rsidRPr="00292082" w:rsidRDefault="00292082" w:rsidP="00292082">
            <w:pPr>
              <w:pStyle w:val="TableParagraph"/>
              <w:numPr>
                <w:ilvl w:val="0"/>
                <w:numId w:val="46"/>
              </w:numPr>
              <w:tabs>
                <w:tab w:val="left" w:pos="349"/>
              </w:tabs>
              <w:kinsoku w:val="0"/>
              <w:overflowPunct w:val="0"/>
              <w:spacing w:line="312" w:lineRule="auto"/>
              <w:ind w:right="973"/>
              <w:rPr>
                <w:sz w:val="28"/>
                <w:szCs w:val="28"/>
              </w:rPr>
            </w:pPr>
            <w:r w:rsidRPr="00292082">
              <w:rPr>
                <w:sz w:val="28"/>
                <w:szCs w:val="28"/>
              </w:rPr>
              <w:t>Устанавливать</w:t>
            </w:r>
            <w:r w:rsidRPr="00292082">
              <w:rPr>
                <w:spacing w:val="-11"/>
                <w:sz w:val="28"/>
                <w:szCs w:val="28"/>
              </w:rPr>
              <w:t xml:space="preserve"> </w:t>
            </w:r>
            <w:r w:rsidRPr="00292082">
              <w:rPr>
                <w:sz w:val="28"/>
                <w:szCs w:val="28"/>
              </w:rPr>
              <w:t>соотношение</w:t>
            </w:r>
            <w:r w:rsidRPr="00292082">
              <w:rPr>
                <w:spacing w:val="-14"/>
                <w:sz w:val="28"/>
                <w:szCs w:val="28"/>
              </w:rPr>
              <w:t xml:space="preserve"> </w:t>
            </w:r>
            <w:r w:rsidRPr="00292082">
              <w:rPr>
                <w:sz w:val="28"/>
                <w:szCs w:val="28"/>
              </w:rPr>
              <w:t>звукового</w:t>
            </w:r>
            <w:r w:rsidRPr="00292082">
              <w:rPr>
                <w:spacing w:val="-15"/>
                <w:sz w:val="28"/>
                <w:szCs w:val="28"/>
              </w:rPr>
              <w:t xml:space="preserve"> </w:t>
            </w:r>
            <w:r w:rsidRPr="00292082">
              <w:rPr>
                <w:sz w:val="28"/>
                <w:szCs w:val="28"/>
              </w:rPr>
              <w:t>и</w:t>
            </w:r>
            <w:r w:rsidRPr="00292082">
              <w:rPr>
                <w:spacing w:val="-11"/>
                <w:sz w:val="28"/>
                <w:szCs w:val="28"/>
              </w:rPr>
              <w:t xml:space="preserve"> </w:t>
            </w:r>
            <w:r w:rsidRPr="00292082">
              <w:rPr>
                <w:sz w:val="28"/>
                <w:szCs w:val="28"/>
              </w:rPr>
              <w:t>буквенного состава слова, в том числе с учетом функций букв</w:t>
            </w:r>
          </w:p>
          <w:p w:rsidR="00292082" w:rsidRPr="00292082" w:rsidRDefault="00292082" w:rsidP="00292082">
            <w:pPr>
              <w:pStyle w:val="TableParagraph"/>
              <w:kinsoku w:val="0"/>
              <w:overflowPunct w:val="0"/>
              <w:spacing w:line="321" w:lineRule="exact"/>
              <w:ind w:left="348"/>
              <w:rPr>
                <w:spacing w:val="-5"/>
                <w:sz w:val="28"/>
                <w:szCs w:val="28"/>
              </w:rPr>
            </w:pPr>
            <w:r w:rsidRPr="00292082">
              <w:rPr>
                <w:i/>
                <w:iCs/>
                <w:sz w:val="28"/>
                <w:szCs w:val="28"/>
              </w:rPr>
              <w:t>е,</w:t>
            </w:r>
            <w:r w:rsidRPr="00292082">
              <w:rPr>
                <w:i/>
                <w:iCs/>
                <w:spacing w:val="-1"/>
                <w:sz w:val="28"/>
                <w:szCs w:val="28"/>
              </w:rPr>
              <w:t xml:space="preserve"> </w:t>
            </w:r>
            <w:r w:rsidRPr="00292082">
              <w:rPr>
                <w:i/>
                <w:iCs/>
                <w:sz w:val="28"/>
                <w:szCs w:val="28"/>
              </w:rPr>
              <w:t>ё,</w:t>
            </w:r>
            <w:r w:rsidRPr="00292082">
              <w:rPr>
                <w:i/>
                <w:iCs/>
                <w:spacing w:val="2"/>
                <w:sz w:val="28"/>
                <w:szCs w:val="28"/>
              </w:rPr>
              <w:t xml:space="preserve"> </w:t>
            </w:r>
            <w:r w:rsidRPr="00292082">
              <w:rPr>
                <w:i/>
                <w:iCs/>
                <w:sz w:val="28"/>
                <w:szCs w:val="28"/>
              </w:rPr>
              <w:t>ю,</w:t>
            </w:r>
            <w:r w:rsidRPr="00292082">
              <w:rPr>
                <w:i/>
                <w:iCs/>
                <w:spacing w:val="-4"/>
                <w:sz w:val="28"/>
                <w:szCs w:val="28"/>
              </w:rPr>
              <w:t xml:space="preserve"> </w:t>
            </w:r>
            <w:r w:rsidRPr="00292082">
              <w:rPr>
                <w:i/>
                <w:iCs/>
                <w:spacing w:val="-5"/>
                <w:sz w:val="28"/>
                <w:szCs w:val="28"/>
              </w:rPr>
              <w:t>я</w:t>
            </w:r>
            <w:r w:rsidRPr="00292082">
              <w:rPr>
                <w:spacing w:val="-5"/>
                <w:sz w:val="28"/>
                <w:szCs w:val="28"/>
              </w:rPr>
              <w:t>.</w:t>
            </w:r>
          </w:p>
          <w:p w:rsidR="00292082" w:rsidRPr="00292082" w:rsidRDefault="00292082" w:rsidP="00292082">
            <w:pPr>
              <w:pStyle w:val="TableParagraph"/>
              <w:numPr>
                <w:ilvl w:val="0"/>
                <w:numId w:val="46"/>
              </w:numPr>
              <w:tabs>
                <w:tab w:val="left" w:pos="349"/>
              </w:tabs>
              <w:kinsoku w:val="0"/>
              <w:overflowPunct w:val="0"/>
              <w:spacing w:before="10" w:line="426" w:lineRule="exact"/>
              <w:ind w:right="420"/>
              <w:rPr>
                <w:sz w:val="28"/>
                <w:szCs w:val="28"/>
              </w:rPr>
            </w:pPr>
            <w:r w:rsidRPr="00292082">
              <w:rPr>
                <w:sz w:val="28"/>
                <w:szCs w:val="28"/>
              </w:rPr>
              <w:t>Обозначать</w:t>
            </w:r>
            <w:r w:rsidRPr="00292082">
              <w:rPr>
                <w:spacing w:val="-5"/>
                <w:sz w:val="28"/>
                <w:szCs w:val="28"/>
              </w:rPr>
              <w:t xml:space="preserve"> </w:t>
            </w:r>
            <w:r w:rsidRPr="00292082">
              <w:rPr>
                <w:sz w:val="28"/>
                <w:szCs w:val="28"/>
              </w:rPr>
              <w:t>на</w:t>
            </w:r>
            <w:r w:rsidRPr="00292082">
              <w:rPr>
                <w:spacing w:val="-7"/>
                <w:sz w:val="28"/>
                <w:szCs w:val="28"/>
              </w:rPr>
              <w:t xml:space="preserve"> </w:t>
            </w:r>
            <w:r w:rsidRPr="00292082">
              <w:rPr>
                <w:sz w:val="28"/>
                <w:szCs w:val="28"/>
              </w:rPr>
              <w:t>письме</w:t>
            </w:r>
            <w:r w:rsidRPr="00292082">
              <w:rPr>
                <w:spacing w:val="-7"/>
                <w:sz w:val="28"/>
                <w:szCs w:val="28"/>
              </w:rPr>
              <w:t xml:space="preserve"> </w:t>
            </w:r>
            <w:r w:rsidRPr="00292082">
              <w:rPr>
                <w:sz w:val="28"/>
                <w:szCs w:val="28"/>
              </w:rPr>
              <w:t>мягкость</w:t>
            </w:r>
            <w:r w:rsidRPr="00292082">
              <w:rPr>
                <w:spacing w:val="-5"/>
                <w:sz w:val="28"/>
                <w:szCs w:val="28"/>
              </w:rPr>
              <w:t xml:space="preserve"> </w:t>
            </w:r>
            <w:r w:rsidRPr="00292082">
              <w:rPr>
                <w:sz w:val="28"/>
                <w:szCs w:val="28"/>
              </w:rPr>
              <w:t>согласных</w:t>
            </w:r>
            <w:r w:rsidRPr="00292082">
              <w:rPr>
                <w:spacing w:val="-9"/>
                <w:sz w:val="28"/>
                <w:szCs w:val="28"/>
              </w:rPr>
              <w:t xml:space="preserve"> </w:t>
            </w:r>
            <w:r w:rsidRPr="00292082">
              <w:rPr>
                <w:sz w:val="28"/>
                <w:szCs w:val="28"/>
              </w:rPr>
              <w:t>звуков</w:t>
            </w:r>
            <w:r w:rsidRPr="00292082">
              <w:rPr>
                <w:spacing w:val="-8"/>
                <w:sz w:val="28"/>
                <w:szCs w:val="28"/>
              </w:rPr>
              <w:t xml:space="preserve"> </w:t>
            </w:r>
            <w:r w:rsidRPr="00292082">
              <w:rPr>
                <w:sz w:val="28"/>
                <w:szCs w:val="28"/>
              </w:rPr>
              <w:t>буквой мягкий знак в середине слова</w:t>
            </w:r>
          </w:p>
        </w:tc>
      </w:tr>
      <w:tr w:rsidR="00292082" w:rsidTr="00292082">
        <w:tblPrEx>
          <w:tblCellMar>
            <w:top w:w="0" w:type="dxa"/>
            <w:left w:w="0" w:type="dxa"/>
            <w:bottom w:w="0" w:type="dxa"/>
            <w:right w:w="0" w:type="dxa"/>
          </w:tblCellMar>
        </w:tblPrEx>
        <w:trPr>
          <w:trHeight w:val="4182"/>
        </w:trPr>
        <w:tc>
          <w:tcPr>
            <w:tcW w:w="211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10"/>
              <w:rPr>
                <w:spacing w:val="-2"/>
                <w:sz w:val="28"/>
                <w:szCs w:val="28"/>
              </w:rPr>
            </w:pPr>
            <w:r w:rsidRPr="00292082">
              <w:rPr>
                <w:sz w:val="28"/>
                <w:szCs w:val="28"/>
              </w:rPr>
              <w:t>Конец</w:t>
            </w:r>
            <w:r w:rsidRPr="00292082">
              <w:rPr>
                <w:spacing w:val="-2"/>
                <w:sz w:val="28"/>
                <w:szCs w:val="28"/>
              </w:rPr>
              <w:t xml:space="preserve"> </w:t>
            </w:r>
            <w:r w:rsidRPr="00292082">
              <w:rPr>
                <w:sz w:val="28"/>
                <w:szCs w:val="28"/>
              </w:rPr>
              <w:t>3</w:t>
            </w:r>
            <w:r w:rsidRPr="00292082">
              <w:rPr>
                <w:spacing w:val="1"/>
                <w:sz w:val="28"/>
                <w:szCs w:val="28"/>
              </w:rPr>
              <w:t xml:space="preserve"> </w:t>
            </w:r>
            <w:r w:rsidRPr="00292082">
              <w:rPr>
                <w:spacing w:val="-2"/>
                <w:sz w:val="28"/>
                <w:szCs w:val="28"/>
              </w:rPr>
              <w:t>класса</w:t>
            </w:r>
          </w:p>
        </w:tc>
        <w:tc>
          <w:tcPr>
            <w:tcW w:w="7659"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numPr>
                <w:ilvl w:val="0"/>
                <w:numId w:val="45"/>
              </w:numPr>
              <w:tabs>
                <w:tab w:val="left" w:pos="349"/>
              </w:tabs>
              <w:kinsoku w:val="0"/>
              <w:overflowPunct w:val="0"/>
              <w:spacing w:line="312" w:lineRule="auto"/>
              <w:ind w:right="733"/>
              <w:rPr>
                <w:sz w:val="28"/>
                <w:szCs w:val="28"/>
              </w:rPr>
            </w:pPr>
            <w:r w:rsidRPr="00292082">
              <w:rPr>
                <w:sz w:val="28"/>
                <w:szCs w:val="28"/>
              </w:rPr>
              <w:t>Характеризовать,</w:t>
            </w:r>
            <w:r w:rsidRPr="00292082">
              <w:rPr>
                <w:spacing w:val="-18"/>
                <w:sz w:val="28"/>
                <w:szCs w:val="28"/>
              </w:rPr>
              <w:t xml:space="preserve"> </w:t>
            </w:r>
            <w:r w:rsidRPr="00292082">
              <w:rPr>
                <w:sz w:val="28"/>
                <w:szCs w:val="28"/>
              </w:rPr>
              <w:t>сравнивать,</w:t>
            </w:r>
            <w:r w:rsidRPr="00292082">
              <w:rPr>
                <w:spacing w:val="-17"/>
                <w:sz w:val="28"/>
                <w:szCs w:val="28"/>
              </w:rPr>
              <w:t xml:space="preserve"> </w:t>
            </w:r>
            <w:r w:rsidRPr="00292082">
              <w:rPr>
                <w:sz w:val="28"/>
                <w:szCs w:val="28"/>
              </w:rPr>
              <w:t>классифицировать</w:t>
            </w:r>
            <w:r w:rsidRPr="00292082">
              <w:rPr>
                <w:spacing w:val="-18"/>
                <w:sz w:val="28"/>
                <w:szCs w:val="28"/>
              </w:rPr>
              <w:t xml:space="preserve"> </w:t>
            </w:r>
            <w:r w:rsidRPr="00292082">
              <w:rPr>
                <w:sz w:val="28"/>
                <w:szCs w:val="28"/>
              </w:rPr>
              <w:t>звуки вне слова и в слове по заданным параметрам.</w:t>
            </w:r>
          </w:p>
          <w:p w:rsidR="00292082" w:rsidRPr="00292082" w:rsidRDefault="00292082" w:rsidP="00292082">
            <w:pPr>
              <w:pStyle w:val="TableParagraph"/>
              <w:numPr>
                <w:ilvl w:val="0"/>
                <w:numId w:val="45"/>
              </w:numPr>
              <w:tabs>
                <w:tab w:val="left" w:pos="349"/>
              </w:tabs>
              <w:kinsoku w:val="0"/>
              <w:overflowPunct w:val="0"/>
              <w:spacing w:line="312" w:lineRule="auto"/>
              <w:ind w:right="847"/>
              <w:rPr>
                <w:sz w:val="28"/>
                <w:szCs w:val="28"/>
              </w:rPr>
            </w:pPr>
            <w:r w:rsidRPr="00292082">
              <w:rPr>
                <w:sz w:val="28"/>
                <w:szCs w:val="28"/>
              </w:rPr>
              <w:t>Производить</w:t>
            </w:r>
            <w:r w:rsidRPr="00292082">
              <w:rPr>
                <w:spacing w:val="-7"/>
                <w:sz w:val="28"/>
                <w:szCs w:val="28"/>
              </w:rPr>
              <w:t xml:space="preserve"> </w:t>
            </w:r>
            <w:r w:rsidRPr="00292082">
              <w:rPr>
                <w:sz w:val="28"/>
                <w:szCs w:val="28"/>
              </w:rPr>
              <w:t>звуко-буквенный</w:t>
            </w:r>
            <w:r w:rsidRPr="00292082">
              <w:rPr>
                <w:spacing w:val="-7"/>
                <w:sz w:val="28"/>
                <w:szCs w:val="28"/>
              </w:rPr>
              <w:t xml:space="preserve"> </w:t>
            </w:r>
            <w:r w:rsidRPr="00292082">
              <w:rPr>
                <w:sz w:val="28"/>
                <w:szCs w:val="28"/>
              </w:rPr>
              <w:t>анализ</w:t>
            </w:r>
            <w:r w:rsidRPr="00292082">
              <w:rPr>
                <w:spacing w:val="-11"/>
                <w:sz w:val="28"/>
                <w:szCs w:val="28"/>
              </w:rPr>
              <w:t xml:space="preserve"> </w:t>
            </w:r>
            <w:r w:rsidRPr="00292082">
              <w:rPr>
                <w:sz w:val="28"/>
                <w:szCs w:val="28"/>
              </w:rPr>
              <w:t>слова</w:t>
            </w:r>
            <w:r w:rsidRPr="00292082">
              <w:rPr>
                <w:spacing w:val="-10"/>
                <w:sz w:val="28"/>
                <w:szCs w:val="28"/>
              </w:rPr>
              <w:t xml:space="preserve"> </w:t>
            </w:r>
            <w:r w:rsidRPr="00292082">
              <w:rPr>
                <w:sz w:val="28"/>
                <w:szCs w:val="28"/>
              </w:rPr>
              <w:t>(в</w:t>
            </w:r>
            <w:r w:rsidRPr="00292082">
              <w:rPr>
                <w:spacing w:val="-11"/>
                <w:sz w:val="28"/>
                <w:szCs w:val="28"/>
              </w:rPr>
              <w:t xml:space="preserve"> </w:t>
            </w:r>
            <w:r w:rsidRPr="00292082">
              <w:rPr>
                <w:sz w:val="28"/>
                <w:szCs w:val="28"/>
              </w:rPr>
              <w:t>словах с орфограммами; без транскрибирования).</w:t>
            </w:r>
          </w:p>
          <w:p w:rsidR="00292082" w:rsidRPr="00292082" w:rsidRDefault="00292082" w:rsidP="00292082">
            <w:pPr>
              <w:pStyle w:val="TableParagraph"/>
              <w:numPr>
                <w:ilvl w:val="0"/>
                <w:numId w:val="45"/>
              </w:numPr>
              <w:tabs>
                <w:tab w:val="left" w:pos="349"/>
              </w:tabs>
              <w:kinsoku w:val="0"/>
              <w:overflowPunct w:val="0"/>
              <w:spacing w:line="312" w:lineRule="auto"/>
              <w:ind w:right="361"/>
              <w:rPr>
                <w:sz w:val="28"/>
                <w:szCs w:val="28"/>
              </w:rPr>
            </w:pPr>
            <w:r w:rsidRPr="00292082">
              <w:rPr>
                <w:sz w:val="28"/>
                <w:szCs w:val="28"/>
              </w:rPr>
              <w:t>Определять</w:t>
            </w:r>
            <w:r w:rsidRPr="00292082">
              <w:rPr>
                <w:spacing w:val="-8"/>
                <w:sz w:val="28"/>
                <w:szCs w:val="28"/>
              </w:rPr>
              <w:t xml:space="preserve"> </w:t>
            </w:r>
            <w:r w:rsidRPr="00292082">
              <w:rPr>
                <w:sz w:val="28"/>
                <w:szCs w:val="28"/>
              </w:rPr>
              <w:t>функцию</w:t>
            </w:r>
            <w:r w:rsidRPr="00292082">
              <w:rPr>
                <w:spacing w:val="-10"/>
                <w:sz w:val="28"/>
                <w:szCs w:val="28"/>
              </w:rPr>
              <w:t xml:space="preserve"> </w:t>
            </w:r>
            <w:r w:rsidRPr="00292082">
              <w:rPr>
                <w:sz w:val="28"/>
                <w:szCs w:val="28"/>
              </w:rPr>
              <w:t>разделительных</w:t>
            </w:r>
            <w:r w:rsidRPr="00292082">
              <w:rPr>
                <w:spacing w:val="-13"/>
                <w:sz w:val="28"/>
                <w:szCs w:val="28"/>
              </w:rPr>
              <w:t xml:space="preserve"> </w:t>
            </w:r>
            <w:r w:rsidRPr="00292082">
              <w:rPr>
                <w:sz w:val="28"/>
                <w:szCs w:val="28"/>
              </w:rPr>
              <w:t>мягкого</w:t>
            </w:r>
            <w:r w:rsidRPr="00292082">
              <w:rPr>
                <w:spacing w:val="-13"/>
                <w:sz w:val="28"/>
                <w:szCs w:val="28"/>
              </w:rPr>
              <w:t xml:space="preserve"> </w:t>
            </w:r>
            <w:r w:rsidRPr="00292082">
              <w:rPr>
                <w:sz w:val="28"/>
                <w:szCs w:val="28"/>
              </w:rPr>
              <w:t>и</w:t>
            </w:r>
            <w:r w:rsidRPr="00292082">
              <w:rPr>
                <w:spacing w:val="-8"/>
                <w:sz w:val="28"/>
                <w:szCs w:val="28"/>
              </w:rPr>
              <w:t xml:space="preserve"> </w:t>
            </w:r>
            <w:r w:rsidRPr="00292082">
              <w:rPr>
                <w:sz w:val="28"/>
                <w:szCs w:val="28"/>
              </w:rPr>
              <w:t>твердого знаков в словах.</w:t>
            </w:r>
          </w:p>
          <w:p w:rsidR="00292082" w:rsidRPr="00292082" w:rsidRDefault="00292082" w:rsidP="00292082">
            <w:pPr>
              <w:pStyle w:val="TableParagraph"/>
              <w:numPr>
                <w:ilvl w:val="0"/>
                <w:numId w:val="45"/>
              </w:numPr>
              <w:tabs>
                <w:tab w:val="left" w:pos="349"/>
              </w:tabs>
              <w:kinsoku w:val="0"/>
              <w:overflowPunct w:val="0"/>
              <w:spacing w:line="312" w:lineRule="auto"/>
              <w:ind w:right="874"/>
              <w:rPr>
                <w:sz w:val="28"/>
                <w:szCs w:val="28"/>
              </w:rPr>
            </w:pPr>
            <w:r w:rsidRPr="00292082">
              <w:rPr>
                <w:sz w:val="28"/>
                <w:szCs w:val="28"/>
              </w:rPr>
              <w:t>Устанавливать соотношение звукового и буквенного состава,</w:t>
            </w:r>
            <w:r w:rsidRPr="00292082">
              <w:rPr>
                <w:spacing w:val="-3"/>
                <w:sz w:val="28"/>
                <w:szCs w:val="28"/>
              </w:rPr>
              <w:t xml:space="preserve"> </w:t>
            </w:r>
            <w:r w:rsidRPr="00292082">
              <w:rPr>
                <w:sz w:val="28"/>
                <w:szCs w:val="28"/>
              </w:rPr>
              <w:t>в</w:t>
            </w:r>
            <w:r w:rsidRPr="00292082">
              <w:rPr>
                <w:spacing w:val="-8"/>
                <w:sz w:val="28"/>
                <w:szCs w:val="28"/>
              </w:rPr>
              <w:t xml:space="preserve"> </w:t>
            </w:r>
            <w:r w:rsidRPr="00292082">
              <w:rPr>
                <w:sz w:val="28"/>
                <w:szCs w:val="28"/>
              </w:rPr>
              <w:t>том</w:t>
            </w:r>
            <w:r w:rsidRPr="00292082">
              <w:rPr>
                <w:spacing w:val="-3"/>
                <w:sz w:val="28"/>
                <w:szCs w:val="28"/>
              </w:rPr>
              <w:t xml:space="preserve"> </w:t>
            </w:r>
            <w:r w:rsidRPr="00292082">
              <w:rPr>
                <w:sz w:val="28"/>
                <w:szCs w:val="28"/>
              </w:rPr>
              <w:t>числе</w:t>
            </w:r>
            <w:r w:rsidRPr="00292082">
              <w:rPr>
                <w:spacing w:val="-7"/>
                <w:sz w:val="28"/>
                <w:szCs w:val="28"/>
              </w:rPr>
              <w:t xml:space="preserve"> </w:t>
            </w:r>
            <w:r w:rsidRPr="00292082">
              <w:rPr>
                <w:sz w:val="28"/>
                <w:szCs w:val="28"/>
              </w:rPr>
              <w:t>с учетом</w:t>
            </w:r>
            <w:r w:rsidRPr="00292082">
              <w:rPr>
                <w:spacing w:val="-3"/>
                <w:sz w:val="28"/>
                <w:szCs w:val="28"/>
              </w:rPr>
              <w:t xml:space="preserve"> </w:t>
            </w:r>
            <w:r w:rsidRPr="00292082">
              <w:rPr>
                <w:sz w:val="28"/>
                <w:szCs w:val="28"/>
              </w:rPr>
              <w:t>функций</w:t>
            </w:r>
            <w:r w:rsidRPr="00292082">
              <w:rPr>
                <w:spacing w:val="-4"/>
                <w:sz w:val="28"/>
                <w:szCs w:val="28"/>
              </w:rPr>
              <w:t xml:space="preserve"> </w:t>
            </w:r>
            <w:r w:rsidRPr="00292082">
              <w:rPr>
                <w:sz w:val="28"/>
                <w:szCs w:val="28"/>
              </w:rPr>
              <w:t xml:space="preserve">букв </w:t>
            </w:r>
            <w:r w:rsidRPr="00292082">
              <w:rPr>
                <w:i/>
                <w:iCs/>
                <w:sz w:val="28"/>
                <w:szCs w:val="28"/>
              </w:rPr>
              <w:t>е,</w:t>
            </w:r>
            <w:r w:rsidRPr="00292082">
              <w:rPr>
                <w:i/>
                <w:iCs/>
                <w:spacing w:val="-3"/>
                <w:sz w:val="28"/>
                <w:szCs w:val="28"/>
              </w:rPr>
              <w:t xml:space="preserve"> </w:t>
            </w:r>
            <w:r w:rsidRPr="00292082">
              <w:rPr>
                <w:i/>
                <w:iCs/>
                <w:sz w:val="28"/>
                <w:szCs w:val="28"/>
              </w:rPr>
              <w:t>ё,</w:t>
            </w:r>
            <w:r w:rsidRPr="00292082">
              <w:rPr>
                <w:i/>
                <w:iCs/>
                <w:spacing w:val="-3"/>
                <w:sz w:val="28"/>
                <w:szCs w:val="28"/>
              </w:rPr>
              <w:t xml:space="preserve"> </w:t>
            </w:r>
            <w:r w:rsidRPr="00292082">
              <w:rPr>
                <w:i/>
                <w:iCs/>
                <w:sz w:val="28"/>
                <w:szCs w:val="28"/>
              </w:rPr>
              <w:t>ю,</w:t>
            </w:r>
            <w:r w:rsidRPr="00292082">
              <w:rPr>
                <w:i/>
                <w:iCs/>
                <w:spacing w:val="-3"/>
                <w:sz w:val="28"/>
                <w:szCs w:val="28"/>
              </w:rPr>
              <w:t xml:space="preserve"> </w:t>
            </w:r>
            <w:r w:rsidRPr="00292082">
              <w:rPr>
                <w:i/>
                <w:iCs/>
                <w:sz w:val="28"/>
                <w:szCs w:val="28"/>
              </w:rPr>
              <w:t>я</w:t>
            </w:r>
            <w:r w:rsidRPr="00292082">
              <w:rPr>
                <w:sz w:val="28"/>
                <w:szCs w:val="28"/>
              </w:rPr>
              <w:t xml:space="preserve">, в словах с разделительными </w:t>
            </w:r>
            <w:r w:rsidRPr="00292082">
              <w:rPr>
                <w:i/>
                <w:iCs/>
                <w:sz w:val="28"/>
                <w:szCs w:val="28"/>
              </w:rPr>
              <w:t>ь, ъ</w:t>
            </w:r>
            <w:r w:rsidRPr="00292082">
              <w:rPr>
                <w:sz w:val="28"/>
                <w:szCs w:val="28"/>
              </w:rPr>
              <w:t>, в словах</w:t>
            </w:r>
          </w:p>
          <w:p w:rsidR="00292082" w:rsidRPr="00292082" w:rsidRDefault="00292082" w:rsidP="00292082">
            <w:pPr>
              <w:pStyle w:val="TableParagraph"/>
              <w:kinsoku w:val="0"/>
              <w:overflowPunct w:val="0"/>
              <w:spacing w:line="319" w:lineRule="exact"/>
              <w:ind w:left="348"/>
              <w:rPr>
                <w:spacing w:val="-2"/>
                <w:sz w:val="28"/>
                <w:szCs w:val="28"/>
              </w:rPr>
            </w:pPr>
            <w:r w:rsidRPr="00292082">
              <w:rPr>
                <w:sz w:val="28"/>
                <w:szCs w:val="28"/>
              </w:rPr>
              <w:t>с</w:t>
            </w:r>
            <w:r w:rsidRPr="00292082">
              <w:rPr>
                <w:spacing w:val="-11"/>
                <w:sz w:val="28"/>
                <w:szCs w:val="28"/>
              </w:rPr>
              <w:t xml:space="preserve"> </w:t>
            </w:r>
            <w:r w:rsidRPr="00292082">
              <w:rPr>
                <w:sz w:val="28"/>
                <w:szCs w:val="28"/>
              </w:rPr>
              <w:t>непроизносимыми</w:t>
            </w:r>
            <w:r w:rsidRPr="00292082">
              <w:rPr>
                <w:spacing w:val="-7"/>
                <w:sz w:val="28"/>
                <w:szCs w:val="28"/>
              </w:rPr>
              <w:t xml:space="preserve"> </w:t>
            </w:r>
            <w:r w:rsidRPr="00292082">
              <w:rPr>
                <w:spacing w:val="-2"/>
                <w:sz w:val="28"/>
                <w:szCs w:val="28"/>
              </w:rPr>
              <w:t>согласными</w:t>
            </w:r>
          </w:p>
        </w:tc>
      </w:tr>
      <w:tr w:rsidR="00292082" w:rsidRPr="00292082" w:rsidTr="00292082">
        <w:tblPrEx>
          <w:tblCellMar>
            <w:top w:w="0" w:type="dxa"/>
            <w:left w:w="0" w:type="dxa"/>
            <w:bottom w:w="0" w:type="dxa"/>
            <w:right w:w="0" w:type="dxa"/>
          </w:tblCellMar>
        </w:tblPrEx>
        <w:trPr>
          <w:trHeight w:val="839"/>
        </w:trPr>
        <w:tc>
          <w:tcPr>
            <w:tcW w:w="211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3"/>
              <w:ind w:left="110"/>
              <w:rPr>
                <w:spacing w:val="-2"/>
                <w:sz w:val="28"/>
                <w:szCs w:val="28"/>
              </w:rPr>
            </w:pPr>
            <w:r w:rsidRPr="00292082">
              <w:rPr>
                <w:sz w:val="28"/>
                <w:szCs w:val="28"/>
              </w:rPr>
              <w:t>Конец</w:t>
            </w:r>
            <w:r w:rsidRPr="00292082">
              <w:rPr>
                <w:spacing w:val="-2"/>
                <w:sz w:val="28"/>
                <w:szCs w:val="28"/>
              </w:rPr>
              <w:t xml:space="preserve"> </w:t>
            </w:r>
            <w:r w:rsidRPr="00292082">
              <w:rPr>
                <w:sz w:val="28"/>
                <w:szCs w:val="28"/>
              </w:rPr>
              <w:t>4</w:t>
            </w:r>
            <w:r w:rsidRPr="00292082">
              <w:rPr>
                <w:spacing w:val="1"/>
                <w:sz w:val="28"/>
                <w:szCs w:val="28"/>
              </w:rPr>
              <w:t xml:space="preserve"> </w:t>
            </w:r>
            <w:r w:rsidRPr="00292082">
              <w:rPr>
                <w:spacing w:val="-2"/>
                <w:sz w:val="28"/>
                <w:szCs w:val="28"/>
              </w:rPr>
              <w:t>класса</w:t>
            </w:r>
          </w:p>
        </w:tc>
        <w:tc>
          <w:tcPr>
            <w:tcW w:w="7659"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numPr>
                <w:ilvl w:val="0"/>
                <w:numId w:val="44"/>
              </w:numPr>
              <w:tabs>
                <w:tab w:val="left" w:pos="349"/>
              </w:tabs>
              <w:kinsoku w:val="0"/>
              <w:overflowPunct w:val="0"/>
              <w:spacing w:before="3"/>
              <w:ind w:hanging="239"/>
              <w:rPr>
                <w:spacing w:val="-2"/>
                <w:sz w:val="28"/>
                <w:szCs w:val="28"/>
              </w:rPr>
            </w:pPr>
            <w:r w:rsidRPr="00292082">
              <w:rPr>
                <w:sz w:val="28"/>
                <w:szCs w:val="28"/>
              </w:rPr>
              <w:t>Проводить</w:t>
            </w:r>
            <w:r w:rsidRPr="00292082">
              <w:rPr>
                <w:spacing w:val="-9"/>
                <w:sz w:val="28"/>
                <w:szCs w:val="28"/>
              </w:rPr>
              <w:t xml:space="preserve"> </w:t>
            </w:r>
            <w:r w:rsidRPr="00292082">
              <w:rPr>
                <w:sz w:val="28"/>
                <w:szCs w:val="28"/>
              </w:rPr>
              <w:t>звуко-буквенный</w:t>
            </w:r>
            <w:r w:rsidRPr="00292082">
              <w:rPr>
                <w:spacing w:val="-6"/>
                <w:sz w:val="28"/>
                <w:szCs w:val="28"/>
              </w:rPr>
              <w:t xml:space="preserve"> </w:t>
            </w:r>
            <w:r w:rsidRPr="00292082">
              <w:rPr>
                <w:sz w:val="28"/>
                <w:szCs w:val="28"/>
              </w:rPr>
              <w:t>разбор</w:t>
            </w:r>
            <w:r w:rsidRPr="00292082">
              <w:rPr>
                <w:spacing w:val="-10"/>
                <w:sz w:val="28"/>
                <w:szCs w:val="28"/>
              </w:rPr>
              <w:t xml:space="preserve"> </w:t>
            </w:r>
            <w:r w:rsidRPr="00292082">
              <w:rPr>
                <w:sz w:val="28"/>
                <w:szCs w:val="28"/>
              </w:rPr>
              <w:t>слов</w:t>
            </w:r>
            <w:r w:rsidRPr="00292082">
              <w:rPr>
                <w:spacing w:val="-10"/>
                <w:sz w:val="28"/>
                <w:szCs w:val="28"/>
              </w:rPr>
              <w:t xml:space="preserve"> </w:t>
            </w:r>
            <w:r w:rsidRPr="00292082">
              <w:rPr>
                <w:sz w:val="28"/>
                <w:szCs w:val="28"/>
              </w:rPr>
              <w:t>(в</w:t>
            </w:r>
            <w:r w:rsidRPr="00292082">
              <w:rPr>
                <w:spacing w:val="-9"/>
                <w:sz w:val="28"/>
                <w:szCs w:val="28"/>
              </w:rPr>
              <w:t xml:space="preserve"> </w:t>
            </w:r>
            <w:r w:rsidRPr="00292082">
              <w:rPr>
                <w:spacing w:val="-2"/>
                <w:sz w:val="28"/>
                <w:szCs w:val="28"/>
              </w:rPr>
              <w:t>соответствии</w:t>
            </w:r>
          </w:p>
          <w:p w:rsidR="00292082" w:rsidRPr="00292082" w:rsidRDefault="00292082" w:rsidP="00292082">
            <w:pPr>
              <w:pStyle w:val="TableParagraph"/>
              <w:kinsoku w:val="0"/>
              <w:overflowPunct w:val="0"/>
              <w:spacing w:before="96"/>
              <w:ind w:left="348"/>
              <w:rPr>
                <w:spacing w:val="-2"/>
                <w:sz w:val="28"/>
                <w:szCs w:val="28"/>
              </w:rPr>
            </w:pPr>
            <w:r w:rsidRPr="00292082">
              <w:rPr>
                <w:sz w:val="28"/>
                <w:szCs w:val="28"/>
              </w:rPr>
              <w:t>с</w:t>
            </w:r>
            <w:r w:rsidRPr="00292082">
              <w:rPr>
                <w:spacing w:val="-8"/>
                <w:sz w:val="28"/>
                <w:szCs w:val="28"/>
              </w:rPr>
              <w:t xml:space="preserve"> </w:t>
            </w:r>
            <w:r w:rsidRPr="00292082">
              <w:rPr>
                <w:sz w:val="28"/>
                <w:szCs w:val="28"/>
              </w:rPr>
              <w:t>предложенным</w:t>
            </w:r>
            <w:r w:rsidRPr="00292082">
              <w:rPr>
                <w:spacing w:val="-5"/>
                <w:sz w:val="28"/>
                <w:szCs w:val="28"/>
              </w:rPr>
              <w:t xml:space="preserve"> </w:t>
            </w:r>
            <w:r w:rsidRPr="00292082">
              <w:rPr>
                <w:sz w:val="28"/>
                <w:szCs w:val="28"/>
              </w:rPr>
              <w:t>в</w:t>
            </w:r>
            <w:r w:rsidRPr="00292082">
              <w:rPr>
                <w:spacing w:val="-2"/>
                <w:sz w:val="28"/>
                <w:szCs w:val="28"/>
              </w:rPr>
              <w:t xml:space="preserve"> </w:t>
            </w:r>
            <w:r w:rsidRPr="00292082">
              <w:rPr>
                <w:sz w:val="28"/>
                <w:szCs w:val="28"/>
              </w:rPr>
              <w:t>учебнике</w:t>
            </w:r>
            <w:r w:rsidRPr="00292082">
              <w:rPr>
                <w:spacing w:val="-7"/>
                <w:sz w:val="28"/>
                <w:szCs w:val="28"/>
              </w:rPr>
              <w:t xml:space="preserve"> </w:t>
            </w:r>
            <w:r w:rsidRPr="00292082">
              <w:rPr>
                <w:spacing w:val="-2"/>
                <w:sz w:val="28"/>
                <w:szCs w:val="28"/>
              </w:rPr>
              <w:t>алгоритмом)</w:t>
            </w:r>
          </w:p>
        </w:tc>
      </w:tr>
    </w:tbl>
    <w:p w:rsidR="00292082" w:rsidRPr="00292082" w:rsidRDefault="00292082" w:rsidP="00292082">
      <w:pPr>
        <w:rPr>
          <w:i/>
          <w:iCs/>
          <w:sz w:val="12"/>
          <w:szCs w:val="12"/>
          <w:lang w:val="ru-RU"/>
        </w:rPr>
        <w:sectPr w:rsidR="00292082" w:rsidRPr="00292082">
          <w:pgSz w:w="11910" w:h="16850"/>
          <w:pgMar w:top="1400" w:right="440" w:bottom="940" w:left="360" w:header="0" w:footer="709" w:gutter="0"/>
          <w:cols w:space="720"/>
          <w:noEndnote/>
        </w:sectPr>
      </w:pPr>
    </w:p>
    <w:p w:rsidR="00292082" w:rsidRDefault="00292082" w:rsidP="00292082">
      <w:pPr>
        <w:pStyle w:val="ae"/>
        <w:kinsoku w:val="0"/>
        <w:overflowPunct w:val="0"/>
        <w:spacing w:before="69" w:line="302" w:lineRule="auto"/>
        <w:ind w:right="260" w:firstLine="706"/>
        <w:jc w:val="both"/>
      </w:pPr>
      <w:r>
        <w:lastRenderedPageBreak/>
        <w:t>Анализ динамики представления предметных результатов по данному разделу</w:t>
      </w:r>
      <w:r>
        <w:rPr>
          <w:spacing w:val="-12"/>
        </w:rPr>
        <w:t xml:space="preserve"> </w:t>
      </w:r>
      <w:r>
        <w:t>показывает, что</w:t>
      </w:r>
      <w:r>
        <w:rPr>
          <w:spacing w:val="-5"/>
        </w:rPr>
        <w:t xml:space="preserve"> </w:t>
      </w:r>
      <w:r>
        <w:t>принципиально</w:t>
      </w:r>
      <w:r>
        <w:rPr>
          <w:spacing w:val="-5"/>
        </w:rPr>
        <w:t xml:space="preserve"> </w:t>
      </w:r>
      <w:r>
        <w:t>важными являются 1 и</w:t>
      </w:r>
      <w:r>
        <w:rPr>
          <w:spacing w:val="-7"/>
        </w:rPr>
        <w:t xml:space="preserve"> </w:t>
      </w:r>
      <w:r>
        <w:t>2 классы, именно в</w:t>
      </w:r>
      <w:r>
        <w:rPr>
          <w:spacing w:val="-18"/>
        </w:rPr>
        <w:t xml:space="preserve"> </w:t>
      </w:r>
      <w:r>
        <w:t>этих</w:t>
      </w:r>
      <w:r>
        <w:rPr>
          <w:spacing w:val="-17"/>
        </w:rPr>
        <w:t xml:space="preserve"> </w:t>
      </w:r>
      <w:r>
        <w:t>классах</w:t>
      </w:r>
      <w:r>
        <w:rPr>
          <w:spacing w:val="-18"/>
        </w:rPr>
        <w:t xml:space="preserve"> </w:t>
      </w:r>
      <w:r>
        <w:t>формируются</w:t>
      </w:r>
      <w:r>
        <w:rPr>
          <w:spacing w:val="-17"/>
        </w:rPr>
        <w:t xml:space="preserve"> </w:t>
      </w:r>
      <w:r>
        <w:t>самые</w:t>
      </w:r>
      <w:r>
        <w:rPr>
          <w:spacing w:val="-18"/>
        </w:rPr>
        <w:t xml:space="preserve"> </w:t>
      </w:r>
      <w:r>
        <w:t>значимые</w:t>
      </w:r>
      <w:r>
        <w:rPr>
          <w:spacing w:val="-17"/>
        </w:rPr>
        <w:t xml:space="preserve"> </w:t>
      </w:r>
      <w:r>
        <w:t>результаты,</w:t>
      </w:r>
      <w:r>
        <w:rPr>
          <w:spacing w:val="-18"/>
        </w:rPr>
        <w:t xml:space="preserve"> </w:t>
      </w:r>
      <w:r>
        <w:t>в</w:t>
      </w:r>
      <w:r>
        <w:rPr>
          <w:spacing w:val="-17"/>
        </w:rPr>
        <w:t xml:space="preserve"> </w:t>
      </w:r>
      <w:r>
        <w:t>3</w:t>
      </w:r>
      <w:r>
        <w:rPr>
          <w:spacing w:val="-18"/>
        </w:rPr>
        <w:t xml:space="preserve"> </w:t>
      </w:r>
      <w:r>
        <w:t>и</w:t>
      </w:r>
      <w:r>
        <w:rPr>
          <w:spacing w:val="-17"/>
        </w:rPr>
        <w:t xml:space="preserve"> </w:t>
      </w:r>
      <w:r>
        <w:t>особенно</w:t>
      </w:r>
      <w:r>
        <w:rPr>
          <w:spacing w:val="-18"/>
        </w:rPr>
        <w:t xml:space="preserve"> </w:t>
      </w:r>
      <w:r>
        <w:t>4</w:t>
      </w:r>
      <w:r>
        <w:rPr>
          <w:spacing w:val="-17"/>
        </w:rPr>
        <w:t xml:space="preserve"> </w:t>
      </w:r>
      <w:r>
        <w:t>классах идет лишь закрепление отработанных результатов и расширение опыта использования</w:t>
      </w:r>
      <w:r>
        <w:rPr>
          <w:spacing w:val="-18"/>
        </w:rPr>
        <w:t xml:space="preserve"> </w:t>
      </w:r>
      <w:r>
        <w:t>знаний</w:t>
      </w:r>
      <w:r>
        <w:rPr>
          <w:spacing w:val="-17"/>
        </w:rPr>
        <w:t xml:space="preserve"> </w:t>
      </w:r>
      <w:r>
        <w:t>по</w:t>
      </w:r>
      <w:r>
        <w:rPr>
          <w:spacing w:val="-18"/>
        </w:rPr>
        <w:t xml:space="preserve"> </w:t>
      </w:r>
      <w:r>
        <w:t>фонетике.</w:t>
      </w:r>
      <w:r>
        <w:rPr>
          <w:spacing w:val="-17"/>
        </w:rPr>
        <w:t xml:space="preserve"> </w:t>
      </w:r>
      <w:r>
        <w:t>Следовательно,</w:t>
      </w:r>
      <w:r>
        <w:rPr>
          <w:spacing w:val="-11"/>
        </w:rPr>
        <w:t xml:space="preserve"> </w:t>
      </w:r>
      <w:r>
        <w:t>объектами</w:t>
      </w:r>
      <w:r>
        <w:rPr>
          <w:spacing w:val="-17"/>
        </w:rPr>
        <w:t xml:space="preserve"> </w:t>
      </w:r>
      <w:r>
        <w:t>контроля</w:t>
      </w:r>
      <w:r>
        <w:rPr>
          <w:spacing w:val="-13"/>
        </w:rPr>
        <w:t xml:space="preserve"> </w:t>
      </w:r>
      <w:r>
        <w:t>и</w:t>
      </w:r>
      <w:r>
        <w:rPr>
          <w:spacing w:val="-11"/>
        </w:rPr>
        <w:t xml:space="preserve"> </w:t>
      </w:r>
      <w:r>
        <w:t>оценки результаты по «Фонетике» и «Графике» главным образом будут в 1 и 2 классах, но в 3 и 4 эти результаты также должны оцениваться в проверочных работах, чтобы поддерживать актуализацию знаний и умений по данным разделам.</w:t>
      </w:r>
    </w:p>
    <w:p w:rsidR="00292082" w:rsidRDefault="00292082" w:rsidP="00292082">
      <w:pPr>
        <w:pStyle w:val="ae"/>
        <w:kinsoku w:val="0"/>
        <w:overflowPunct w:val="0"/>
        <w:spacing w:before="111" w:after="18" w:line="391" w:lineRule="auto"/>
        <w:ind w:left="1613" w:right="260" w:firstLine="7896"/>
        <w:jc w:val="both"/>
        <w:rPr>
          <w:i/>
          <w:iCs/>
        </w:rPr>
      </w:pPr>
      <w:r>
        <w:rPr>
          <w:i/>
          <w:iCs/>
        </w:rPr>
        <w:t>Таблица</w:t>
      </w:r>
      <w:r>
        <w:rPr>
          <w:i/>
          <w:iCs/>
          <w:spacing w:val="-18"/>
        </w:rPr>
        <w:t xml:space="preserve"> </w:t>
      </w:r>
      <w:r>
        <w:rPr>
          <w:i/>
          <w:iCs/>
        </w:rPr>
        <w:t>17 Динамика планируемых предметных результатов по разделу «Лексика»</w:t>
      </w:r>
    </w:p>
    <w:tbl>
      <w:tblPr>
        <w:tblW w:w="0" w:type="auto"/>
        <w:tblInd w:w="1069" w:type="dxa"/>
        <w:tblLayout w:type="fixed"/>
        <w:tblCellMar>
          <w:left w:w="0" w:type="dxa"/>
          <w:right w:w="0" w:type="dxa"/>
        </w:tblCellMar>
        <w:tblLook w:val="0000"/>
      </w:tblPr>
      <w:tblGrid>
        <w:gridCol w:w="2118"/>
        <w:gridCol w:w="7659"/>
      </w:tblGrid>
      <w:tr w:rsidR="00292082" w:rsidRPr="00292082" w:rsidTr="00292082">
        <w:tblPrEx>
          <w:tblCellMar>
            <w:top w:w="0" w:type="dxa"/>
            <w:left w:w="0" w:type="dxa"/>
            <w:bottom w:w="0" w:type="dxa"/>
            <w:right w:w="0" w:type="dxa"/>
          </w:tblCellMar>
        </w:tblPrEx>
        <w:trPr>
          <w:trHeight w:val="400"/>
        </w:trPr>
        <w:tc>
          <w:tcPr>
            <w:tcW w:w="9777" w:type="dxa"/>
            <w:gridSpan w:val="2"/>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2" w:lineRule="exact"/>
              <w:ind w:left="1591" w:right="1581"/>
              <w:jc w:val="center"/>
              <w:rPr>
                <w:i/>
                <w:iCs/>
                <w:spacing w:val="-2"/>
                <w:sz w:val="28"/>
                <w:szCs w:val="28"/>
              </w:rPr>
            </w:pPr>
            <w:r w:rsidRPr="00292082">
              <w:rPr>
                <w:i/>
                <w:iCs/>
                <w:sz w:val="28"/>
                <w:szCs w:val="28"/>
              </w:rPr>
              <w:t>Планируемые</w:t>
            </w:r>
            <w:r w:rsidRPr="00292082">
              <w:rPr>
                <w:i/>
                <w:iCs/>
                <w:spacing w:val="-5"/>
                <w:sz w:val="28"/>
                <w:szCs w:val="28"/>
              </w:rPr>
              <w:t xml:space="preserve"> </w:t>
            </w:r>
            <w:r w:rsidRPr="00292082">
              <w:rPr>
                <w:i/>
                <w:iCs/>
                <w:sz w:val="28"/>
                <w:szCs w:val="28"/>
              </w:rPr>
              <w:t>результаты</w:t>
            </w:r>
            <w:r w:rsidRPr="00292082">
              <w:rPr>
                <w:i/>
                <w:iCs/>
                <w:spacing w:val="-11"/>
                <w:sz w:val="28"/>
                <w:szCs w:val="28"/>
              </w:rPr>
              <w:t xml:space="preserve"> </w:t>
            </w:r>
            <w:r w:rsidRPr="00292082">
              <w:rPr>
                <w:i/>
                <w:iCs/>
                <w:sz w:val="28"/>
                <w:szCs w:val="28"/>
              </w:rPr>
              <w:t>по</w:t>
            </w:r>
            <w:r w:rsidRPr="00292082">
              <w:rPr>
                <w:i/>
                <w:iCs/>
                <w:spacing w:val="-6"/>
                <w:sz w:val="28"/>
                <w:szCs w:val="28"/>
              </w:rPr>
              <w:t xml:space="preserve"> </w:t>
            </w:r>
            <w:r w:rsidRPr="00292082">
              <w:rPr>
                <w:i/>
                <w:iCs/>
                <w:sz w:val="28"/>
                <w:szCs w:val="28"/>
              </w:rPr>
              <w:t>разделу</w:t>
            </w:r>
            <w:r w:rsidRPr="00292082">
              <w:rPr>
                <w:i/>
                <w:iCs/>
                <w:spacing w:val="-4"/>
                <w:sz w:val="28"/>
                <w:szCs w:val="28"/>
              </w:rPr>
              <w:t xml:space="preserve"> </w:t>
            </w:r>
            <w:r w:rsidRPr="00292082">
              <w:rPr>
                <w:i/>
                <w:iCs/>
                <w:spacing w:val="-2"/>
                <w:sz w:val="28"/>
                <w:szCs w:val="28"/>
              </w:rPr>
              <w:t>«Лексика»</w:t>
            </w:r>
          </w:p>
        </w:tc>
      </w:tr>
      <w:tr w:rsidR="00292082" w:rsidTr="00292082">
        <w:tblPrEx>
          <w:tblCellMar>
            <w:top w:w="0" w:type="dxa"/>
            <w:left w:w="0" w:type="dxa"/>
            <w:bottom w:w="0" w:type="dxa"/>
            <w:right w:w="0" w:type="dxa"/>
          </w:tblCellMar>
        </w:tblPrEx>
        <w:trPr>
          <w:trHeight w:val="407"/>
        </w:trPr>
        <w:tc>
          <w:tcPr>
            <w:tcW w:w="211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10"/>
              <w:rPr>
                <w:spacing w:val="-2"/>
                <w:sz w:val="28"/>
                <w:szCs w:val="28"/>
              </w:rPr>
            </w:pPr>
            <w:r w:rsidRPr="00292082">
              <w:rPr>
                <w:sz w:val="28"/>
                <w:szCs w:val="28"/>
              </w:rPr>
              <w:t>Конец</w:t>
            </w:r>
            <w:r w:rsidRPr="00292082">
              <w:rPr>
                <w:spacing w:val="-2"/>
                <w:sz w:val="28"/>
                <w:szCs w:val="28"/>
              </w:rPr>
              <w:t xml:space="preserve"> </w:t>
            </w:r>
            <w:r w:rsidRPr="00292082">
              <w:rPr>
                <w:sz w:val="28"/>
                <w:szCs w:val="28"/>
              </w:rPr>
              <w:t>1</w:t>
            </w:r>
            <w:r w:rsidRPr="00292082">
              <w:rPr>
                <w:spacing w:val="1"/>
                <w:sz w:val="28"/>
                <w:szCs w:val="28"/>
              </w:rPr>
              <w:t xml:space="preserve"> </w:t>
            </w:r>
            <w:r w:rsidRPr="00292082">
              <w:rPr>
                <w:spacing w:val="-2"/>
                <w:sz w:val="28"/>
                <w:szCs w:val="28"/>
              </w:rPr>
              <w:t>класса</w:t>
            </w:r>
          </w:p>
        </w:tc>
        <w:tc>
          <w:tcPr>
            <w:tcW w:w="7659"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rPr>
                <w:sz w:val="28"/>
                <w:szCs w:val="28"/>
              </w:rPr>
            </w:pPr>
          </w:p>
        </w:tc>
      </w:tr>
      <w:tr w:rsidR="00292082" w:rsidTr="00292082">
        <w:tblPrEx>
          <w:tblCellMar>
            <w:top w:w="0" w:type="dxa"/>
            <w:left w:w="0" w:type="dxa"/>
            <w:bottom w:w="0" w:type="dxa"/>
            <w:right w:w="0" w:type="dxa"/>
          </w:tblCellMar>
        </w:tblPrEx>
        <w:trPr>
          <w:trHeight w:val="2835"/>
        </w:trPr>
        <w:tc>
          <w:tcPr>
            <w:tcW w:w="211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1" w:lineRule="exact"/>
              <w:ind w:left="110"/>
              <w:rPr>
                <w:spacing w:val="-2"/>
                <w:sz w:val="28"/>
                <w:szCs w:val="28"/>
              </w:rPr>
            </w:pPr>
            <w:r w:rsidRPr="00292082">
              <w:rPr>
                <w:sz w:val="28"/>
                <w:szCs w:val="28"/>
              </w:rPr>
              <w:t>Конец</w:t>
            </w:r>
            <w:r w:rsidRPr="00292082">
              <w:rPr>
                <w:spacing w:val="-2"/>
                <w:sz w:val="28"/>
                <w:szCs w:val="28"/>
              </w:rPr>
              <w:t xml:space="preserve"> </w:t>
            </w:r>
            <w:r w:rsidRPr="00292082">
              <w:rPr>
                <w:sz w:val="28"/>
                <w:szCs w:val="28"/>
              </w:rPr>
              <w:t>2</w:t>
            </w:r>
            <w:r w:rsidRPr="00292082">
              <w:rPr>
                <w:spacing w:val="1"/>
                <w:sz w:val="28"/>
                <w:szCs w:val="28"/>
              </w:rPr>
              <w:t xml:space="preserve"> </w:t>
            </w:r>
            <w:r w:rsidRPr="00292082">
              <w:rPr>
                <w:spacing w:val="-2"/>
                <w:sz w:val="28"/>
                <w:szCs w:val="28"/>
              </w:rPr>
              <w:t>класса</w:t>
            </w:r>
          </w:p>
        </w:tc>
        <w:tc>
          <w:tcPr>
            <w:tcW w:w="7659"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numPr>
                <w:ilvl w:val="0"/>
                <w:numId w:val="43"/>
              </w:numPr>
              <w:tabs>
                <w:tab w:val="left" w:pos="370"/>
              </w:tabs>
              <w:kinsoku w:val="0"/>
              <w:overflowPunct w:val="0"/>
              <w:spacing w:line="307" w:lineRule="auto"/>
              <w:ind w:right="698"/>
              <w:rPr>
                <w:sz w:val="28"/>
                <w:szCs w:val="28"/>
              </w:rPr>
            </w:pPr>
            <w:r w:rsidRPr="00292082">
              <w:rPr>
                <w:sz w:val="28"/>
                <w:szCs w:val="28"/>
              </w:rPr>
              <w:t>Выявлять</w:t>
            </w:r>
            <w:r w:rsidRPr="00292082">
              <w:rPr>
                <w:spacing w:val="-9"/>
                <w:sz w:val="28"/>
                <w:szCs w:val="28"/>
              </w:rPr>
              <w:t xml:space="preserve"> </w:t>
            </w:r>
            <w:r w:rsidRPr="00292082">
              <w:rPr>
                <w:sz w:val="28"/>
                <w:szCs w:val="28"/>
              </w:rPr>
              <w:t>в</w:t>
            </w:r>
            <w:r w:rsidRPr="00292082">
              <w:rPr>
                <w:spacing w:val="-13"/>
                <w:sz w:val="28"/>
                <w:szCs w:val="28"/>
              </w:rPr>
              <w:t xml:space="preserve"> </w:t>
            </w:r>
            <w:r w:rsidRPr="00292082">
              <w:rPr>
                <w:sz w:val="28"/>
                <w:szCs w:val="28"/>
              </w:rPr>
              <w:t>тексте</w:t>
            </w:r>
            <w:r w:rsidRPr="00292082">
              <w:rPr>
                <w:spacing w:val="-12"/>
                <w:sz w:val="28"/>
                <w:szCs w:val="28"/>
              </w:rPr>
              <w:t xml:space="preserve"> </w:t>
            </w:r>
            <w:r w:rsidRPr="00292082">
              <w:rPr>
                <w:sz w:val="28"/>
                <w:szCs w:val="28"/>
              </w:rPr>
              <w:t>случаи</w:t>
            </w:r>
            <w:r w:rsidRPr="00292082">
              <w:rPr>
                <w:spacing w:val="-4"/>
                <w:sz w:val="28"/>
                <w:szCs w:val="28"/>
              </w:rPr>
              <w:t xml:space="preserve"> </w:t>
            </w:r>
            <w:r w:rsidRPr="00292082">
              <w:rPr>
                <w:sz w:val="28"/>
                <w:szCs w:val="28"/>
              </w:rPr>
              <w:t>употребления</w:t>
            </w:r>
            <w:r w:rsidRPr="00292082">
              <w:rPr>
                <w:spacing w:val="-10"/>
                <w:sz w:val="28"/>
                <w:szCs w:val="28"/>
              </w:rPr>
              <w:t xml:space="preserve"> </w:t>
            </w:r>
            <w:r w:rsidRPr="00292082">
              <w:rPr>
                <w:sz w:val="28"/>
                <w:szCs w:val="28"/>
              </w:rPr>
              <w:t>многозначных слов, понимать их значения и уточнять значение</w:t>
            </w:r>
          </w:p>
          <w:p w:rsidR="00292082" w:rsidRPr="00292082" w:rsidRDefault="00292082" w:rsidP="00292082">
            <w:pPr>
              <w:pStyle w:val="TableParagraph"/>
              <w:kinsoku w:val="0"/>
              <w:overflowPunct w:val="0"/>
              <w:spacing w:line="312" w:lineRule="exact"/>
              <w:ind w:left="369"/>
              <w:rPr>
                <w:spacing w:val="-2"/>
                <w:sz w:val="28"/>
                <w:szCs w:val="28"/>
              </w:rPr>
            </w:pPr>
            <w:r w:rsidRPr="00292082">
              <w:rPr>
                <w:sz w:val="28"/>
                <w:szCs w:val="28"/>
              </w:rPr>
              <w:t>по</w:t>
            </w:r>
            <w:r w:rsidRPr="00292082">
              <w:rPr>
                <w:spacing w:val="-10"/>
                <w:sz w:val="28"/>
                <w:szCs w:val="28"/>
              </w:rPr>
              <w:t xml:space="preserve"> </w:t>
            </w:r>
            <w:r w:rsidRPr="00292082">
              <w:rPr>
                <w:sz w:val="28"/>
                <w:szCs w:val="28"/>
              </w:rPr>
              <w:t>учебным</w:t>
            </w:r>
            <w:r w:rsidRPr="00292082">
              <w:rPr>
                <w:spacing w:val="-4"/>
                <w:sz w:val="28"/>
                <w:szCs w:val="28"/>
              </w:rPr>
              <w:t xml:space="preserve"> </w:t>
            </w:r>
            <w:r w:rsidRPr="00292082">
              <w:rPr>
                <w:spacing w:val="-2"/>
                <w:sz w:val="28"/>
                <w:szCs w:val="28"/>
              </w:rPr>
              <w:t>словарям.</w:t>
            </w:r>
          </w:p>
          <w:p w:rsidR="00292082" w:rsidRPr="00292082" w:rsidRDefault="00292082" w:rsidP="00292082">
            <w:pPr>
              <w:pStyle w:val="TableParagraph"/>
              <w:numPr>
                <w:ilvl w:val="0"/>
                <w:numId w:val="43"/>
              </w:numPr>
              <w:tabs>
                <w:tab w:val="left" w:pos="370"/>
              </w:tabs>
              <w:kinsoku w:val="0"/>
              <w:overflowPunct w:val="0"/>
              <w:spacing w:before="70" w:line="300" w:lineRule="auto"/>
              <w:ind w:right="272"/>
              <w:rPr>
                <w:spacing w:val="-2"/>
                <w:sz w:val="28"/>
                <w:szCs w:val="28"/>
              </w:rPr>
            </w:pPr>
            <w:r w:rsidRPr="00292082">
              <w:rPr>
                <w:sz w:val="28"/>
                <w:szCs w:val="28"/>
              </w:rPr>
              <w:t>Выявлять</w:t>
            </w:r>
            <w:r w:rsidRPr="00292082">
              <w:rPr>
                <w:spacing w:val="-9"/>
                <w:sz w:val="28"/>
                <w:szCs w:val="28"/>
              </w:rPr>
              <w:t xml:space="preserve"> </w:t>
            </w:r>
            <w:r w:rsidRPr="00292082">
              <w:rPr>
                <w:sz w:val="28"/>
                <w:szCs w:val="28"/>
              </w:rPr>
              <w:t>случаи</w:t>
            </w:r>
            <w:r w:rsidRPr="00292082">
              <w:rPr>
                <w:spacing w:val="-4"/>
                <w:sz w:val="28"/>
                <w:szCs w:val="28"/>
              </w:rPr>
              <w:t xml:space="preserve"> </w:t>
            </w:r>
            <w:r w:rsidRPr="00292082">
              <w:rPr>
                <w:sz w:val="28"/>
                <w:szCs w:val="28"/>
              </w:rPr>
              <w:t>употребления</w:t>
            </w:r>
            <w:r w:rsidRPr="00292082">
              <w:rPr>
                <w:spacing w:val="-10"/>
                <w:sz w:val="28"/>
                <w:szCs w:val="28"/>
              </w:rPr>
              <w:t xml:space="preserve"> </w:t>
            </w:r>
            <w:r w:rsidRPr="00292082">
              <w:rPr>
                <w:sz w:val="28"/>
                <w:szCs w:val="28"/>
              </w:rPr>
              <w:t>синонимов</w:t>
            </w:r>
            <w:r w:rsidRPr="00292082">
              <w:rPr>
                <w:spacing w:val="-14"/>
                <w:sz w:val="28"/>
                <w:szCs w:val="28"/>
              </w:rPr>
              <w:t xml:space="preserve"> </w:t>
            </w:r>
            <w:r w:rsidRPr="00292082">
              <w:rPr>
                <w:sz w:val="28"/>
                <w:szCs w:val="28"/>
              </w:rPr>
              <w:t>(без</w:t>
            </w:r>
            <w:r w:rsidRPr="00292082">
              <w:rPr>
                <w:spacing w:val="-14"/>
                <w:sz w:val="28"/>
                <w:szCs w:val="28"/>
              </w:rPr>
              <w:t xml:space="preserve"> </w:t>
            </w:r>
            <w:r w:rsidRPr="00292082">
              <w:rPr>
                <w:sz w:val="28"/>
                <w:szCs w:val="28"/>
              </w:rPr>
              <w:t xml:space="preserve">называния </w:t>
            </w:r>
            <w:r w:rsidRPr="00292082">
              <w:rPr>
                <w:spacing w:val="-2"/>
                <w:sz w:val="28"/>
                <w:szCs w:val="28"/>
              </w:rPr>
              <w:t>термина).</w:t>
            </w:r>
          </w:p>
          <w:p w:rsidR="00292082" w:rsidRPr="00292082" w:rsidRDefault="00292082" w:rsidP="00292082">
            <w:pPr>
              <w:pStyle w:val="TableParagraph"/>
              <w:numPr>
                <w:ilvl w:val="0"/>
                <w:numId w:val="43"/>
              </w:numPr>
              <w:tabs>
                <w:tab w:val="left" w:pos="370"/>
              </w:tabs>
              <w:kinsoku w:val="0"/>
              <w:overflowPunct w:val="0"/>
              <w:spacing w:before="9"/>
              <w:rPr>
                <w:spacing w:val="-2"/>
                <w:sz w:val="28"/>
                <w:szCs w:val="28"/>
              </w:rPr>
            </w:pPr>
            <w:r w:rsidRPr="00292082">
              <w:rPr>
                <w:sz w:val="28"/>
                <w:szCs w:val="28"/>
              </w:rPr>
              <w:t>Выявлять</w:t>
            </w:r>
            <w:r w:rsidRPr="00292082">
              <w:rPr>
                <w:spacing w:val="-10"/>
                <w:sz w:val="28"/>
                <w:szCs w:val="28"/>
              </w:rPr>
              <w:t xml:space="preserve"> </w:t>
            </w:r>
            <w:r w:rsidRPr="00292082">
              <w:rPr>
                <w:sz w:val="28"/>
                <w:szCs w:val="28"/>
              </w:rPr>
              <w:t>случаи</w:t>
            </w:r>
            <w:r w:rsidRPr="00292082">
              <w:rPr>
                <w:spacing w:val="-2"/>
                <w:sz w:val="28"/>
                <w:szCs w:val="28"/>
              </w:rPr>
              <w:t xml:space="preserve"> </w:t>
            </w:r>
            <w:r w:rsidRPr="00292082">
              <w:rPr>
                <w:sz w:val="28"/>
                <w:szCs w:val="28"/>
              </w:rPr>
              <w:t>употребления</w:t>
            </w:r>
            <w:r w:rsidRPr="00292082">
              <w:rPr>
                <w:spacing w:val="-8"/>
                <w:sz w:val="28"/>
                <w:szCs w:val="28"/>
              </w:rPr>
              <w:t xml:space="preserve"> </w:t>
            </w:r>
            <w:r w:rsidRPr="00292082">
              <w:rPr>
                <w:sz w:val="28"/>
                <w:szCs w:val="28"/>
              </w:rPr>
              <w:t>антонимов</w:t>
            </w:r>
            <w:r w:rsidRPr="00292082">
              <w:rPr>
                <w:spacing w:val="-11"/>
                <w:sz w:val="28"/>
                <w:szCs w:val="28"/>
              </w:rPr>
              <w:t xml:space="preserve"> </w:t>
            </w:r>
            <w:r w:rsidRPr="00292082">
              <w:rPr>
                <w:sz w:val="28"/>
                <w:szCs w:val="28"/>
              </w:rPr>
              <w:t>(без</w:t>
            </w:r>
            <w:r w:rsidRPr="00292082">
              <w:rPr>
                <w:spacing w:val="-11"/>
                <w:sz w:val="28"/>
                <w:szCs w:val="28"/>
              </w:rPr>
              <w:t xml:space="preserve"> </w:t>
            </w:r>
            <w:r w:rsidRPr="00292082">
              <w:rPr>
                <w:spacing w:val="-2"/>
                <w:sz w:val="28"/>
                <w:szCs w:val="28"/>
              </w:rPr>
              <w:t>называния</w:t>
            </w:r>
          </w:p>
          <w:p w:rsidR="00292082" w:rsidRPr="00292082" w:rsidRDefault="00292082" w:rsidP="00292082">
            <w:pPr>
              <w:pStyle w:val="TableParagraph"/>
              <w:kinsoku w:val="0"/>
              <w:overflowPunct w:val="0"/>
              <w:spacing w:before="82"/>
              <w:ind w:left="369"/>
              <w:rPr>
                <w:spacing w:val="-2"/>
                <w:sz w:val="28"/>
                <w:szCs w:val="28"/>
              </w:rPr>
            </w:pPr>
            <w:r w:rsidRPr="00292082">
              <w:rPr>
                <w:spacing w:val="-2"/>
                <w:sz w:val="28"/>
                <w:szCs w:val="28"/>
              </w:rPr>
              <w:t>термина)</w:t>
            </w:r>
          </w:p>
        </w:tc>
      </w:tr>
      <w:tr w:rsidR="00292082" w:rsidRPr="00292082" w:rsidTr="00292082">
        <w:tblPrEx>
          <w:tblCellMar>
            <w:top w:w="0" w:type="dxa"/>
            <w:left w:w="0" w:type="dxa"/>
            <w:bottom w:w="0" w:type="dxa"/>
            <w:right w:w="0" w:type="dxa"/>
          </w:tblCellMar>
        </w:tblPrEx>
        <w:trPr>
          <w:trHeight w:val="3245"/>
        </w:trPr>
        <w:tc>
          <w:tcPr>
            <w:tcW w:w="211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10"/>
              <w:rPr>
                <w:spacing w:val="-2"/>
                <w:sz w:val="28"/>
                <w:szCs w:val="28"/>
              </w:rPr>
            </w:pPr>
            <w:r w:rsidRPr="00292082">
              <w:rPr>
                <w:sz w:val="28"/>
                <w:szCs w:val="28"/>
              </w:rPr>
              <w:t>Конец</w:t>
            </w:r>
            <w:r w:rsidRPr="00292082">
              <w:rPr>
                <w:spacing w:val="-2"/>
                <w:sz w:val="28"/>
                <w:szCs w:val="28"/>
              </w:rPr>
              <w:t xml:space="preserve"> </w:t>
            </w:r>
            <w:r w:rsidRPr="00292082">
              <w:rPr>
                <w:sz w:val="28"/>
                <w:szCs w:val="28"/>
              </w:rPr>
              <w:t>3</w:t>
            </w:r>
            <w:r w:rsidRPr="00292082">
              <w:rPr>
                <w:spacing w:val="1"/>
                <w:sz w:val="28"/>
                <w:szCs w:val="28"/>
              </w:rPr>
              <w:t xml:space="preserve"> </w:t>
            </w:r>
            <w:r w:rsidRPr="00292082">
              <w:rPr>
                <w:spacing w:val="-2"/>
                <w:sz w:val="28"/>
                <w:szCs w:val="28"/>
              </w:rPr>
              <w:t>класса</w:t>
            </w:r>
          </w:p>
        </w:tc>
        <w:tc>
          <w:tcPr>
            <w:tcW w:w="7659"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numPr>
                <w:ilvl w:val="0"/>
                <w:numId w:val="42"/>
              </w:numPr>
              <w:tabs>
                <w:tab w:val="left" w:pos="370"/>
              </w:tabs>
              <w:kinsoku w:val="0"/>
              <w:overflowPunct w:val="0"/>
              <w:spacing w:line="318" w:lineRule="exact"/>
              <w:rPr>
                <w:spacing w:val="-2"/>
                <w:sz w:val="28"/>
                <w:szCs w:val="28"/>
              </w:rPr>
            </w:pPr>
            <w:r w:rsidRPr="00292082">
              <w:rPr>
                <w:sz w:val="28"/>
                <w:szCs w:val="28"/>
              </w:rPr>
              <w:t>Выявлять</w:t>
            </w:r>
            <w:r w:rsidRPr="00292082">
              <w:rPr>
                <w:spacing w:val="-12"/>
                <w:sz w:val="28"/>
                <w:szCs w:val="28"/>
              </w:rPr>
              <w:t xml:space="preserve"> </w:t>
            </w:r>
            <w:r w:rsidRPr="00292082">
              <w:rPr>
                <w:sz w:val="28"/>
                <w:szCs w:val="28"/>
              </w:rPr>
              <w:t>случаи</w:t>
            </w:r>
            <w:r w:rsidRPr="00292082">
              <w:rPr>
                <w:spacing w:val="-6"/>
                <w:sz w:val="28"/>
                <w:szCs w:val="28"/>
              </w:rPr>
              <w:t xml:space="preserve"> </w:t>
            </w:r>
            <w:r w:rsidRPr="00292082">
              <w:rPr>
                <w:sz w:val="28"/>
                <w:szCs w:val="28"/>
              </w:rPr>
              <w:t>употребления</w:t>
            </w:r>
            <w:r w:rsidRPr="00292082">
              <w:rPr>
                <w:spacing w:val="-12"/>
                <w:sz w:val="28"/>
                <w:szCs w:val="28"/>
              </w:rPr>
              <w:t xml:space="preserve"> </w:t>
            </w:r>
            <w:r w:rsidRPr="00292082">
              <w:rPr>
                <w:spacing w:val="-2"/>
                <w:sz w:val="28"/>
                <w:szCs w:val="28"/>
              </w:rPr>
              <w:t>синонимов.</w:t>
            </w:r>
          </w:p>
          <w:p w:rsidR="00292082" w:rsidRPr="00292082" w:rsidRDefault="00292082" w:rsidP="00292082">
            <w:pPr>
              <w:pStyle w:val="TableParagraph"/>
              <w:numPr>
                <w:ilvl w:val="0"/>
                <w:numId w:val="42"/>
              </w:numPr>
              <w:tabs>
                <w:tab w:val="left" w:pos="370"/>
              </w:tabs>
              <w:kinsoku w:val="0"/>
              <w:overflowPunct w:val="0"/>
              <w:spacing w:before="81"/>
              <w:rPr>
                <w:spacing w:val="-2"/>
                <w:sz w:val="28"/>
                <w:szCs w:val="28"/>
              </w:rPr>
            </w:pPr>
            <w:r w:rsidRPr="00292082">
              <w:rPr>
                <w:sz w:val="28"/>
                <w:szCs w:val="28"/>
              </w:rPr>
              <w:t>Выявлять</w:t>
            </w:r>
            <w:r w:rsidRPr="00292082">
              <w:rPr>
                <w:spacing w:val="-12"/>
                <w:sz w:val="28"/>
                <w:szCs w:val="28"/>
              </w:rPr>
              <w:t xml:space="preserve"> </w:t>
            </w:r>
            <w:r w:rsidRPr="00292082">
              <w:rPr>
                <w:sz w:val="28"/>
                <w:szCs w:val="28"/>
              </w:rPr>
              <w:t>случаи</w:t>
            </w:r>
            <w:r w:rsidRPr="00292082">
              <w:rPr>
                <w:spacing w:val="-6"/>
                <w:sz w:val="28"/>
                <w:szCs w:val="28"/>
              </w:rPr>
              <w:t xml:space="preserve"> </w:t>
            </w:r>
            <w:r w:rsidRPr="00292082">
              <w:rPr>
                <w:sz w:val="28"/>
                <w:szCs w:val="28"/>
              </w:rPr>
              <w:t>употребления</w:t>
            </w:r>
            <w:r w:rsidRPr="00292082">
              <w:rPr>
                <w:spacing w:val="-12"/>
                <w:sz w:val="28"/>
                <w:szCs w:val="28"/>
              </w:rPr>
              <w:t xml:space="preserve"> </w:t>
            </w:r>
            <w:r w:rsidRPr="00292082">
              <w:rPr>
                <w:spacing w:val="-2"/>
                <w:sz w:val="28"/>
                <w:szCs w:val="28"/>
              </w:rPr>
              <w:t>антонимов.</w:t>
            </w:r>
          </w:p>
          <w:p w:rsidR="00292082" w:rsidRPr="00292082" w:rsidRDefault="00292082" w:rsidP="00292082">
            <w:pPr>
              <w:pStyle w:val="TableParagraph"/>
              <w:numPr>
                <w:ilvl w:val="0"/>
                <w:numId w:val="42"/>
              </w:numPr>
              <w:tabs>
                <w:tab w:val="left" w:pos="370"/>
              </w:tabs>
              <w:kinsoku w:val="0"/>
              <w:overflowPunct w:val="0"/>
              <w:spacing w:before="82" w:line="300" w:lineRule="auto"/>
              <w:ind w:right="315"/>
              <w:rPr>
                <w:spacing w:val="-4"/>
                <w:sz w:val="28"/>
                <w:szCs w:val="28"/>
              </w:rPr>
            </w:pPr>
            <w:r w:rsidRPr="00292082">
              <w:rPr>
                <w:sz w:val="28"/>
                <w:szCs w:val="28"/>
              </w:rPr>
              <w:t>Подбирать</w:t>
            </w:r>
            <w:r w:rsidRPr="00292082">
              <w:rPr>
                <w:spacing w:val="-6"/>
                <w:sz w:val="28"/>
                <w:szCs w:val="28"/>
              </w:rPr>
              <w:t xml:space="preserve"> </w:t>
            </w:r>
            <w:r w:rsidRPr="00292082">
              <w:rPr>
                <w:sz w:val="28"/>
                <w:szCs w:val="28"/>
              </w:rPr>
              <w:t>синонимы</w:t>
            </w:r>
            <w:r w:rsidRPr="00292082">
              <w:rPr>
                <w:spacing w:val="-7"/>
                <w:sz w:val="28"/>
                <w:szCs w:val="28"/>
              </w:rPr>
              <w:t xml:space="preserve"> </w:t>
            </w:r>
            <w:r w:rsidRPr="00292082">
              <w:rPr>
                <w:sz w:val="28"/>
                <w:szCs w:val="28"/>
              </w:rPr>
              <w:t>и</w:t>
            </w:r>
            <w:r w:rsidRPr="00292082">
              <w:rPr>
                <w:spacing w:val="-6"/>
                <w:sz w:val="28"/>
                <w:szCs w:val="28"/>
              </w:rPr>
              <w:t xml:space="preserve"> </w:t>
            </w:r>
            <w:r w:rsidRPr="00292082">
              <w:rPr>
                <w:sz w:val="28"/>
                <w:szCs w:val="28"/>
              </w:rPr>
              <w:t>антонимы</w:t>
            </w:r>
            <w:r w:rsidRPr="00292082">
              <w:rPr>
                <w:spacing w:val="-14"/>
                <w:sz w:val="28"/>
                <w:szCs w:val="28"/>
              </w:rPr>
              <w:t xml:space="preserve"> </w:t>
            </w:r>
            <w:r w:rsidRPr="00292082">
              <w:rPr>
                <w:sz w:val="28"/>
                <w:szCs w:val="28"/>
              </w:rPr>
              <w:t>к</w:t>
            </w:r>
            <w:r w:rsidRPr="00292082">
              <w:rPr>
                <w:spacing w:val="-6"/>
                <w:sz w:val="28"/>
                <w:szCs w:val="28"/>
              </w:rPr>
              <w:t xml:space="preserve"> </w:t>
            </w:r>
            <w:r w:rsidRPr="00292082">
              <w:rPr>
                <w:sz w:val="28"/>
                <w:szCs w:val="28"/>
              </w:rPr>
              <w:t>словам</w:t>
            </w:r>
            <w:r w:rsidRPr="00292082">
              <w:rPr>
                <w:spacing w:val="-5"/>
                <w:sz w:val="28"/>
                <w:szCs w:val="28"/>
              </w:rPr>
              <w:t xml:space="preserve"> </w:t>
            </w:r>
            <w:r w:rsidRPr="00292082">
              <w:rPr>
                <w:sz w:val="28"/>
                <w:szCs w:val="28"/>
              </w:rPr>
              <w:t>разных</w:t>
            </w:r>
            <w:r w:rsidRPr="00292082">
              <w:rPr>
                <w:spacing w:val="-10"/>
                <w:sz w:val="28"/>
                <w:szCs w:val="28"/>
              </w:rPr>
              <w:t xml:space="preserve"> </w:t>
            </w:r>
            <w:r w:rsidRPr="00292082">
              <w:rPr>
                <w:sz w:val="28"/>
                <w:szCs w:val="28"/>
              </w:rPr>
              <w:t xml:space="preserve">частей </w:t>
            </w:r>
            <w:r w:rsidRPr="00292082">
              <w:rPr>
                <w:spacing w:val="-4"/>
                <w:sz w:val="28"/>
                <w:szCs w:val="28"/>
              </w:rPr>
              <w:t>речи.</w:t>
            </w:r>
          </w:p>
          <w:p w:rsidR="00292082" w:rsidRPr="00292082" w:rsidRDefault="00292082" w:rsidP="00292082">
            <w:pPr>
              <w:pStyle w:val="TableParagraph"/>
              <w:numPr>
                <w:ilvl w:val="0"/>
                <w:numId w:val="42"/>
              </w:numPr>
              <w:tabs>
                <w:tab w:val="left" w:pos="370"/>
              </w:tabs>
              <w:kinsoku w:val="0"/>
              <w:overflowPunct w:val="0"/>
              <w:spacing w:before="8" w:line="300" w:lineRule="auto"/>
              <w:ind w:right="1813"/>
              <w:rPr>
                <w:sz w:val="28"/>
                <w:szCs w:val="28"/>
              </w:rPr>
            </w:pPr>
            <w:r w:rsidRPr="00292082">
              <w:rPr>
                <w:sz w:val="28"/>
                <w:szCs w:val="28"/>
              </w:rPr>
              <w:t>Распознавать</w:t>
            </w:r>
            <w:r w:rsidRPr="00292082">
              <w:rPr>
                <w:spacing w:val="-12"/>
                <w:sz w:val="28"/>
                <w:szCs w:val="28"/>
              </w:rPr>
              <w:t xml:space="preserve"> </w:t>
            </w:r>
            <w:r w:rsidRPr="00292082">
              <w:rPr>
                <w:sz w:val="28"/>
                <w:szCs w:val="28"/>
              </w:rPr>
              <w:t>слова,</w:t>
            </w:r>
            <w:r w:rsidRPr="00292082">
              <w:rPr>
                <w:spacing w:val="-11"/>
                <w:sz w:val="28"/>
                <w:szCs w:val="28"/>
              </w:rPr>
              <w:t xml:space="preserve"> </w:t>
            </w:r>
            <w:r w:rsidRPr="00292082">
              <w:rPr>
                <w:sz w:val="28"/>
                <w:szCs w:val="28"/>
              </w:rPr>
              <w:t>употребленные</w:t>
            </w:r>
            <w:r w:rsidRPr="00292082">
              <w:rPr>
                <w:spacing w:val="-14"/>
                <w:sz w:val="28"/>
                <w:szCs w:val="28"/>
              </w:rPr>
              <w:t xml:space="preserve"> </w:t>
            </w:r>
            <w:r w:rsidRPr="00292082">
              <w:rPr>
                <w:sz w:val="28"/>
                <w:szCs w:val="28"/>
              </w:rPr>
              <w:t>в</w:t>
            </w:r>
            <w:r w:rsidRPr="00292082">
              <w:rPr>
                <w:spacing w:val="-15"/>
                <w:sz w:val="28"/>
                <w:szCs w:val="28"/>
              </w:rPr>
              <w:t xml:space="preserve"> </w:t>
            </w:r>
            <w:r w:rsidRPr="00292082">
              <w:rPr>
                <w:sz w:val="28"/>
                <w:szCs w:val="28"/>
              </w:rPr>
              <w:t>прямом и переносном значении (простые случаи).</w:t>
            </w:r>
          </w:p>
          <w:p w:rsidR="00292082" w:rsidRPr="00292082" w:rsidRDefault="00292082" w:rsidP="00292082">
            <w:pPr>
              <w:pStyle w:val="TableParagraph"/>
              <w:numPr>
                <w:ilvl w:val="0"/>
                <w:numId w:val="42"/>
              </w:numPr>
              <w:tabs>
                <w:tab w:val="left" w:pos="370"/>
              </w:tabs>
              <w:kinsoku w:val="0"/>
              <w:overflowPunct w:val="0"/>
              <w:spacing w:before="2"/>
              <w:rPr>
                <w:spacing w:val="-2"/>
                <w:sz w:val="28"/>
                <w:szCs w:val="28"/>
              </w:rPr>
            </w:pPr>
            <w:r w:rsidRPr="00292082">
              <w:rPr>
                <w:sz w:val="28"/>
                <w:szCs w:val="28"/>
              </w:rPr>
              <w:t>Определять</w:t>
            </w:r>
            <w:r w:rsidRPr="00292082">
              <w:rPr>
                <w:spacing w:val="-5"/>
                <w:sz w:val="28"/>
                <w:szCs w:val="28"/>
              </w:rPr>
              <w:t xml:space="preserve"> </w:t>
            </w:r>
            <w:r w:rsidRPr="00292082">
              <w:rPr>
                <w:sz w:val="28"/>
                <w:szCs w:val="28"/>
              </w:rPr>
              <w:t>значение</w:t>
            </w:r>
            <w:r w:rsidRPr="00292082">
              <w:rPr>
                <w:spacing w:val="-9"/>
                <w:sz w:val="28"/>
                <w:szCs w:val="28"/>
              </w:rPr>
              <w:t xml:space="preserve"> </w:t>
            </w:r>
            <w:r w:rsidRPr="00292082">
              <w:rPr>
                <w:sz w:val="28"/>
                <w:szCs w:val="28"/>
              </w:rPr>
              <w:t>слова</w:t>
            </w:r>
            <w:r w:rsidRPr="00292082">
              <w:rPr>
                <w:spacing w:val="-8"/>
                <w:sz w:val="28"/>
                <w:szCs w:val="28"/>
              </w:rPr>
              <w:t xml:space="preserve"> </w:t>
            </w:r>
            <w:r w:rsidRPr="00292082">
              <w:rPr>
                <w:sz w:val="28"/>
                <w:szCs w:val="28"/>
              </w:rPr>
              <w:t>в</w:t>
            </w:r>
            <w:r w:rsidRPr="00292082">
              <w:rPr>
                <w:spacing w:val="-9"/>
                <w:sz w:val="28"/>
                <w:szCs w:val="28"/>
              </w:rPr>
              <w:t xml:space="preserve"> </w:t>
            </w:r>
            <w:r w:rsidRPr="00292082">
              <w:rPr>
                <w:spacing w:val="-2"/>
                <w:sz w:val="28"/>
                <w:szCs w:val="28"/>
              </w:rPr>
              <w:t>тексте.</w:t>
            </w:r>
          </w:p>
          <w:p w:rsidR="00292082" w:rsidRPr="00292082" w:rsidRDefault="00292082" w:rsidP="00292082">
            <w:pPr>
              <w:pStyle w:val="TableParagraph"/>
              <w:numPr>
                <w:ilvl w:val="0"/>
                <w:numId w:val="42"/>
              </w:numPr>
              <w:tabs>
                <w:tab w:val="left" w:pos="370"/>
              </w:tabs>
              <w:kinsoku w:val="0"/>
              <w:overflowPunct w:val="0"/>
              <w:spacing w:before="89"/>
              <w:rPr>
                <w:spacing w:val="-2"/>
                <w:sz w:val="28"/>
                <w:szCs w:val="28"/>
              </w:rPr>
            </w:pPr>
            <w:r w:rsidRPr="00292082">
              <w:rPr>
                <w:sz w:val="28"/>
                <w:szCs w:val="28"/>
              </w:rPr>
              <w:t>Уточнять</w:t>
            </w:r>
            <w:r w:rsidRPr="00292082">
              <w:rPr>
                <w:spacing w:val="-4"/>
                <w:sz w:val="28"/>
                <w:szCs w:val="28"/>
              </w:rPr>
              <w:t xml:space="preserve"> </w:t>
            </w:r>
            <w:r w:rsidRPr="00292082">
              <w:rPr>
                <w:sz w:val="28"/>
                <w:szCs w:val="28"/>
              </w:rPr>
              <w:t>значение</w:t>
            </w:r>
            <w:r w:rsidRPr="00292082">
              <w:rPr>
                <w:spacing w:val="-13"/>
                <w:sz w:val="28"/>
                <w:szCs w:val="28"/>
              </w:rPr>
              <w:t xml:space="preserve"> </w:t>
            </w:r>
            <w:r w:rsidRPr="00292082">
              <w:rPr>
                <w:sz w:val="28"/>
                <w:szCs w:val="28"/>
              </w:rPr>
              <w:t>слова</w:t>
            </w:r>
            <w:r w:rsidRPr="00292082">
              <w:rPr>
                <w:spacing w:val="-5"/>
                <w:sz w:val="28"/>
                <w:szCs w:val="28"/>
              </w:rPr>
              <w:t xml:space="preserve"> </w:t>
            </w:r>
            <w:r w:rsidRPr="00292082">
              <w:rPr>
                <w:sz w:val="28"/>
                <w:szCs w:val="28"/>
              </w:rPr>
              <w:t>с</w:t>
            </w:r>
            <w:r w:rsidRPr="00292082">
              <w:rPr>
                <w:spacing w:val="-6"/>
                <w:sz w:val="28"/>
                <w:szCs w:val="28"/>
              </w:rPr>
              <w:t xml:space="preserve"> </w:t>
            </w:r>
            <w:r w:rsidRPr="00292082">
              <w:rPr>
                <w:sz w:val="28"/>
                <w:szCs w:val="28"/>
              </w:rPr>
              <w:t>помощью</w:t>
            </w:r>
            <w:r w:rsidRPr="00292082">
              <w:rPr>
                <w:spacing w:val="-5"/>
                <w:sz w:val="28"/>
                <w:szCs w:val="28"/>
              </w:rPr>
              <w:t xml:space="preserve"> </w:t>
            </w:r>
            <w:r w:rsidRPr="00292082">
              <w:rPr>
                <w:sz w:val="28"/>
                <w:szCs w:val="28"/>
              </w:rPr>
              <w:t>толкового</w:t>
            </w:r>
            <w:r w:rsidRPr="00292082">
              <w:rPr>
                <w:spacing w:val="-7"/>
                <w:sz w:val="28"/>
                <w:szCs w:val="28"/>
              </w:rPr>
              <w:t xml:space="preserve"> </w:t>
            </w:r>
            <w:r w:rsidRPr="00292082">
              <w:rPr>
                <w:spacing w:val="-2"/>
                <w:sz w:val="28"/>
                <w:szCs w:val="28"/>
              </w:rPr>
              <w:t>словаря</w:t>
            </w:r>
          </w:p>
        </w:tc>
      </w:tr>
      <w:tr w:rsidR="00292082" w:rsidRPr="00292082" w:rsidTr="00292082">
        <w:tblPrEx>
          <w:tblCellMar>
            <w:top w:w="0" w:type="dxa"/>
            <w:left w:w="0" w:type="dxa"/>
            <w:bottom w:w="0" w:type="dxa"/>
            <w:right w:w="0" w:type="dxa"/>
          </w:tblCellMar>
        </w:tblPrEx>
        <w:trPr>
          <w:trHeight w:val="2834"/>
        </w:trPr>
        <w:tc>
          <w:tcPr>
            <w:tcW w:w="211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1" w:lineRule="exact"/>
              <w:ind w:left="110"/>
              <w:rPr>
                <w:spacing w:val="-2"/>
                <w:sz w:val="28"/>
                <w:szCs w:val="28"/>
              </w:rPr>
            </w:pPr>
            <w:r w:rsidRPr="00292082">
              <w:rPr>
                <w:sz w:val="28"/>
                <w:szCs w:val="28"/>
              </w:rPr>
              <w:t>Конец</w:t>
            </w:r>
            <w:r w:rsidRPr="00292082">
              <w:rPr>
                <w:spacing w:val="-2"/>
                <w:sz w:val="28"/>
                <w:szCs w:val="28"/>
              </w:rPr>
              <w:t xml:space="preserve"> </w:t>
            </w:r>
            <w:r w:rsidRPr="00292082">
              <w:rPr>
                <w:sz w:val="28"/>
                <w:szCs w:val="28"/>
              </w:rPr>
              <w:t>4</w:t>
            </w:r>
            <w:r w:rsidRPr="00292082">
              <w:rPr>
                <w:spacing w:val="1"/>
                <w:sz w:val="28"/>
                <w:szCs w:val="28"/>
              </w:rPr>
              <w:t xml:space="preserve"> </w:t>
            </w:r>
            <w:r w:rsidRPr="00292082">
              <w:rPr>
                <w:spacing w:val="-2"/>
                <w:sz w:val="28"/>
                <w:szCs w:val="28"/>
              </w:rPr>
              <w:t>класса</w:t>
            </w:r>
          </w:p>
        </w:tc>
        <w:tc>
          <w:tcPr>
            <w:tcW w:w="7659"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numPr>
                <w:ilvl w:val="0"/>
                <w:numId w:val="41"/>
              </w:numPr>
              <w:tabs>
                <w:tab w:val="left" w:pos="370"/>
              </w:tabs>
              <w:kinsoku w:val="0"/>
              <w:overflowPunct w:val="0"/>
              <w:spacing w:line="311" w:lineRule="exact"/>
              <w:rPr>
                <w:spacing w:val="-2"/>
                <w:sz w:val="28"/>
                <w:szCs w:val="28"/>
              </w:rPr>
            </w:pPr>
            <w:r w:rsidRPr="00292082">
              <w:rPr>
                <w:sz w:val="28"/>
                <w:szCs w:val="28"/>
              </w:rPr>
              <w:t>Подбирать</w:t>
            </w:r>
            <w:r w:rsidRPr="00292082">
              <w:rPr>
                <w:spacing w:val="-8"/>
                <w:sz w:val="28"/>
                <w:szCs w:val="28"/>
              </w:rPr>
              <w:t xml:space="preserve"> </w:t>
            </w:r>
            <w:r w:rsidRPr="00292082">
              <w:rPr>
                <w:sz w:val="28"/>
                <w:szCs w:val="28"/>
              </w:rPr>
              <w:t>к</w:t>
            </w:r>
            <w:r w:rsidRPr="00292082">
              <w:rPr>
                <w:spacing w:val="-8"/>
                <w:sz w:val="28"/>
                <w:szCs w:val="28"/>
              </w:rPr>
              <w:t xml:space="preserve"> </w:t>
            </w:r>
            <w:r w:rsidRPr="00292082">
              <w:rPr>
                <w:sz w:val="28"/>
                <w:szCs w:val="28"/>
              </w:rPr>
              <w:t>предложенным</w:t>
            </w:r>
            <w:r w:rsidRPr="00292082">
              <w:rPr>
                <w:spacing w:val="-7"/>
                <w:sz w:val="28"/>
                <w:szCs w:val="28"/>
              </w:rPr>
              <w:t xml:space="preserve"> </w:t>
            </w:r>
            <w:r w:rsidRPr="00292082">
              <w:rPr>
                <w:sz w:val="28"/>
                <w:szCs w:val="28"/>
              </w:rPr>
              <w:t>словам</w:t>
            </w:r>
            <w:r w:rsidRPr="00292082">
              <w:rPr>
                <w:spacing w:val="-7"/>
                <w:sz w:val="28"/>
                <w:szCs w:val="28"/>
              </w:rPr>
              <w:t xml:space="preserve"> </w:t>
            </w:r>
            <w:r w:rsidRPr="00292082">
              <w:rPr>
                <w:spacing w:val="-2"/>
                <w:sz w:val="28"/>
                <w:szCs w:val="28"/>
              </w:rPr>
              <w:t>синонимы.</w:t>
            </w:r>
          </w:p>
          <w:p w:rsidR="00292082" w:rsidRPr="00292082" w:rsidRDefault="00292082" w:rsidP="00292082">
            <w:pPr>
              <w:pStyle w:val="TableParagraph"/>
              <w:numPr>
                <w:ilvl w:val="0"/>
                <w:numId w:val="41"/>
              </w:numPr>
              <w:tabs>
                <w:tab w:val="left" w:pos="370"/>
              </w:tabs>
              <w:kinsoku w:val="0"/>
              <w:overflowPunct w:val="0"/>
              <w:spacing w:before="81"/>
              <w:rPr>
                <w:spacing w:val="-2"/>
                <w:sz w:val="28"/>
                <w:szCs w:val="28"/>
              </w:rPr>
            </w:pPr>
            <w:r w:rsidRPr="00292082">
              <w:rPr>
                <w:sz w:val="28"/>
                <w:szCs w:val="28"/>
              </w:rPr>
              <w:t>Подбирать</w:t>
            </w:r>
            <w:r w:rsidRPr="00292082">
              <w:rPr>
                <w:spacing w:val="-9"/>
                <w:sz w:val="28"/>
                <w:szCs w:val="28"/>
              </w:rPr>
              <w:t xml:space="preserve"> </w:t>
            </w:r>
            <w:r w:rsidRPr="00292082">
              <w:rPr>
                <w:sz w:val="28"/>
                <w:szCs w:val="28"/>
              </w:rPr>
              <w:t>к</w:t>
            </w:r>
            <w:r w:rsidRPr="00292082">
              <w:rPr>
                <w:spacing w:val="-9"/>
                <w:sz w:val="28"/>
                <w:szCs w:val="28"/>
              </w:rPr>
              <w:t xml:space="preserve"> </w:t>
            </w:r>
            <w:r w:rsidRPr="00292082">
              <w:rPr>
                <w:sz w:val="28"/>
                <w:szCs w:val="28"/>
              </w:rPr>
              <w:t>предложенным</w:t>
            </w:r>
            <w:r w:rsidRPr="00292082">
              <w:rPr>
                <w:spacing w:val="-8"/>
                <w:sz w:val="28"/>
                <w:szCs w:val="28"/>
              </w:rPr>
              <w:t xml:space="preserve"> </w:t>
            </w:r>
            <w:r w:rsidRPr="00292082">
              <w:rPr>
                <w:sz w:val="28"/>
                <w:szCs w:val="28"/>
              </w:rPr>
              <w:t>словам</w:t>
            </w:r>
            <w:r w:rsidRPr="00292082">
              <w:rPr>
                <w:spacing w:val="-7"/>
                <w:sz w:val="28"/>
                <w:szCs w:val="28"/>
              </w:rPr>
              <w:t xml:space="preserve"> </w:t>
            </w:r>
            <w:r w:rsidRPr="00292082">
              <w:rPr>
                <w:spacing w:val="-2"/>
                <w:sz w:val="28"/>
                <w:szCs w:val="28"/>
              </w:rPr>
              <w:t>антонимы.</w:t>
            </w:r>
          </w:p>
          <w:p w:rsidR="00292082" w:rsidRPr="00292082" w:rsidRDefault="00292082" w:rsidP="00292082">
            <w:pPr>
              <w:pStyle w:val="TableParagraph"/>
              <w:numPr>
                <w:ilvl w:val="0"/>
                <w:numId w:val="41"/>
              </w:numPr>
              <w:tabs>
                <w:tab w:val="left" w:pos="370"/>
              </w:tabs>
              <w:kinsoku w:val="0"/>
              <w:overflowPunct w:val="0"/>
              <w:spacing w:before="89" w:line="300" w:lineRule="auto"/>
              <w:ind w:right="1000"/>
              <w:rPr>
                <w:sz w:val="28"/>
                <w:szCs w:val="28"/>
              </w:rPr>
            </w:pPr>
            <w:r w:rsidRPr="00292082">
              <w:rPr>
                <w:sz w:val="28"/>
                <w:szCs w:val="28"/>
              </w:rPr>
              <w:t>Выявлять в речи слова, значение которых требует уточнения,</w:t>
            </w:r>
            <w:r w:rsidRPr="00292082">
              <w:rPr>
                <w:spacing w:val="-9"/>
                <w:sz w:val="28"/>
                <w:szCs w:val="28"/>
              </w:rPr>
              <w:t xml:space="preserve"> </w:t>
            </w:r>
            <w:r w:rsidRPr="00292082">
              <w:rPr>
                <w:sz w:val="28"/>
                <w:szCs w:val="28"/>
              </w:rPr>
              <w:t>определять</w:t>
            </w:r>
            <w:r w:rsidRPr="00292082">
              <w:rPr>
                <w:spacing w:val="-9"/>
                <w:sz w:val="28"/>
                <w:szCs w:val="28"/>
              </w:rPr>
              <w:t xml:space="preserve"> </w:t>
            </w:r>
            <w:r w:rsidRPr="00292082">
              <w:rPr>
                <w:sz w:val="28"/>
                <w:szCs w:val="28"/>
              </w:rPr>
              <w:t>значение</w:t>
            </w:r>
            <w:r w:rsidRPr="00292082">
              <w:rPr>
                <w:spacing w:val="-12"/>
                <w:sz w:val="28"/>
                <w:szCs w:val="28"/>
              </w:rPr>
              <w:t xml:space="preserve"> </w:t>
            </w:r>
            <w:r w:rsidRPr="00292082">
              <w:rPr>
                <w:sz w:val="28"/>
                <w:szCs w:val="28"/>
              </w:rPr>
              <w:t>слова</w:t>
            </w:r>
            <w:r w:rsidRPr="00292082">
              <w:rPr>
                <w:spacing w:val="-12"/>
                <w:sz w:val="28"/>
                <w:szCs w:val="28"/>
              </w:rPr>
              <w:t xml:space="preserve"> </w:t>
            </w:r>
            <w:r w:rsidRPr="00292082">
              <w:rPr>
                <w:sz w:val="28"/>
                <w:szCs w:val="28"/>
              </w:rPr>
              <w:t>по</w:t>
            </w:r>
            <w:r w:rsidRPr="00292082">
              <w:rPr>
                <w:spacing w:val="-14"/>
                <w:sz w:val="28"/>
                <w:szCs w:val="28"/>
              </w:rPr>
              <w:t xml:space="preserve"> </w:t>
            </w:r>
            <w:r w:rsidRPr="00292082">
              <w:rPr>
                <w:sz w:val="28"/>
                <w:szCs w:val="28"/>
              </w:rPr>
              <w:t>контексту.</w:t>
            </w:r>
          </w:p>
          <w:p w:rsidR="00292082" w:rsidRPr="00292082" w:rsidRDefault="00292082" w:rsidP="00292082">
            <w:pPr>
              <w:pStyle w:val="TableParagraph"/>
              <w:numPr>
                <w:ilvl w:val="0"/>
                <w:numId w:val="41"/>
              </w:numPr>
              <w:tabs>
                <w:tab w:val="left" w:pos="370"/>
              </w:tabs>
              <w:kinsoku w:val="0"/>
              <w:overflowPunct w:val="0"/>
              <w:spacing w:before="1"/>
              <w:rPr>
                <w:spacing w:val="-2"/>
                <w:sz w:val="28"/>
                <w:szCs w:val="28"/>
              </w:rPr>
            </w:pPr>
            <w:r w:rsidRPr="00292082">
              <w:rPr>
                <w:sz w:val="28"/>
                <w:szCs w:val="28"/>
              </w:rPr>
              <w:t>Уточнять</w:t>
            </w:r>
            <w:r w:rsidRPr="00292082">
              <w:rPr>
                <w:spacing w:val="-6"/>
                <w:sz w:val="28"/>
                <w:szCs w:val="28"/>
              </w:rPr>
              <w:t xml:space="preserve"> </w:t>
            </w:r>
            <w:r w:rsidRPr="00292082">
              <w:rPr>
                <w:sz w:val="28"/>
                <w:szCs w:val="28"/>
              </w:rPr>
              <w:t>значение</w:t>
            </w:r>
            <w:r w:rsidRPr="00292082">
              <w:rPr>
                <w:spacing w:val="-13"/>
                <w:sz w:val="28"/>
                <w:szCs w:val="28"/>
              </w:rPr>
              <w:t xml:space="preserve"> </w:t>
            </w:r>
            <w:r w:rsidRPr="00292082">
              <w:rPr>
                <w:sz w:val="28"/>
                <w:szCs w:val="28"/>
              </w:rPr>
              <w:t>слова</w:t>
            </w:r>
            <w:r w:rsidRPr="00292082">
              <w:rPr>
                <w:spacing w:val="-7"/>
                <w:sz w:val="28"/>
                <w:szCs w:val="28"/>
              </w:rPr>
              <w:t xml:space="preserve"> </w:t>
            </w:r>
            <w:r w:rsidRPr="00292082">
              <w:rPr>
                <w:sz w:val="28"/>
                <w:szCs w:val="28"/>
              </w:rPr>
              <w:t>с</w:t>
            </w:r>
            <w:r w:rsidRPr="00292082">
              <w:rPr>
                <w:spacing w:val="-7"/>
                <w:sz w:val="28"/>
                <w:szCs w:val="28"/>
              </w:rPr>
              <w:t xml:space="preserve"> </w:t>
            </w:r>
            <w:r w:rsidRPr="00292082">
              <w:rPr>
                <w:sz w:val="28"/>
                <w:szCs w:val="28"/>
              </w:rPr>
              <w:t>помощью</w:t>
            </w:r>
            <w:r w:rsidRPr="00292082">
              <w:rPr>
                <w:spacing w:val="-7"/>
                <w:sz w:val="28"/>
                <w:szCs w:val="28"/>
              </w:rPr>
              <w:t xml:space="preserve"> </w:t>
            </w:r>
            <w:r w:rsidRPr="00292082">
              <w:rPr>
                <w:sz w:val="28"/>
                <w:szCs w:val="28"/>
              </w:rPr>
              <w:t>справочных</w:t>
            </w:r>
            <w:r w:rsidRPr="00292082">
              <w:rPr>
                <w:spacing w:val="-8"/>
                <w:sz w:val="28"/>
                <w:szCs w:val="28"/>
              </w:rPr>
              <w:t xml:space="preserve"> </w:t>
            </w:r>
            <w:r w:rsidRPr="00292082">
              <w:rPr>
                <w:spacing w:val="-2"/>
                <w:sz w:val="28"/>
                <w:szCs w:val="28"/>
              </w:rPr>
              <w:t>изданий,</w:t>
            </w:r>
          </w:p>
          <w:p w:rsidR="00292082" w:rsidRPr="00292082" w:rsidRDefault="00292082" w:rsidP="00292082">
            <w:pPr>
              <w:pStyle w:val="TableParagraph"/>
              <w:kinsoku w:val="0"/>
              <w:overflowPunct w:val="0"/>
              <w:spacing w:before="11" w:line="400" w:lineRule="atLeast"/>
              <w:ind w:left="369"/>
              <w:rPr>
                <w:sz w:val="28"/>
                <w:szCs w:val="28"/>
              </w:rPr>
            </w:pPr>
            <w:r w:rsidRPr="00292082">
              <w:rPr>
                <w:sz w:val="28"/>
                <w:szCs w:val="28"/>
              </w:rPr>
              <w:t>в</w:t>
            </w:r>
            <w:r w:rsidRPr="00292082">
              <w:rPr>
                <w:spacing w:val="-8"/>
                <w:sz w:val="28"/>
                <w:szCs w:val="28"/>
              </w:rPr>
              <w:t xml:space="preserve"> </w:t>
            </w:r>
            <w:r w:rsidRPr="00292082">
              <w:rPr>
                <w:sz w:val="28"/>
                <w:szCs w:val="28"/>
              </w:rPr>
              <w:t>том</w:t>
            </w:r>
            <w:r w:rsidRPr="00292082">
              <w:rPr>
                <w:spacing w:val="-4"/>
                <w:sz w:val="28"/>
                <w:szCs w:val="28"/>
              </w:rPr>
              <w:t xml:space="preserve"> </w:t>
            </w:r>
            <w:r w:rsidRPr="00292082">
              <w:rPr>
                <w:sz w:val="28"/>
                <w:szCs w:val="28"/>
              </w:rPr>
              <w:t>числе</w:t>
            </w:r>
            <w:r w:rsidRPr="00292082">
              <w:rPr>
                <w:spacing w:val="-7"/>
                <w:sz w:val="28"/>
                <w:szCs w:val="28"/>
              </w:rPr>
              <w:t xml:space="preserve"> </w:t>
            </w:r>
            <w:r w:rsidRPr="00292082">
              <w:rPr>
                <w:sz w:val="28"/>
                <w:szCs w:val="28"/>
              </w:rPr>
              <w:t>из</w:t>
            </w:r>
            <w:r w:rsidRPr="00292082">
              <w:rPr>
                <w:spacing w:val="-8"/>
                <w:sz w:val="28"/>
                <w:szCs w:val="28"/>
              </w:rPr>
              <w:t xml:space="preserve"> </w:t>
            </w:r>
            <w:r w:rsidRPr="00292082">
              <w:rPr>
                <w:sz w:val="28"/>
                <w:szCs w:val="28"/>
              </w:rPr>
              <w:t>числа</w:t>
            </w:r>
            <w:r w:rsidRPr="00292082">
              <w:rPr>
                <w:spacing w:val="-7"/>
                <w:sz w:val="28"/>
                <w:szCs w:val="28"/>
              </w:rPr>
              <w:t xml:space="preserve"> </w:t>
            </w:r>
            <w:r w:rsidRPr="00292082">
              <w:rPr>
                <w:sz w:val="28"/>
                <w:szCs w:val="28"/>
              </w:rPr>
              <w:t>верифицированных</w:t>
            </w:r>
            <w:r w:rsidRPr="00292082">
              <w:rPr>
                <w:spacing w:val="-9"/>
                <w:sz w:val="28"/>
                <w:szCs w:val="28"/>
              </w:rPr>
              <w:t xml:space="preserve"> </w:t>
            </w:r>
            <w:r w:rsidRPr="00292082">
              <w:rPr>
                <w:sz w:val="28"/>
                <w:szCs w:val="28"/>
              </w:rPr>
              <w:t>электронных ресурсов, включенных в федеральный перечень</w:t>
            </w:r>
          </w:p>
        </w:tc>
      </w:tr>
    </w:tbl>
    <w:p w:rsidR="00292082" w:rsidRPr="00292082" w:rsidRDefault="00292082" w:rsidP="00292082">
      <w:pPr>
        <w:rPr>
          <w:i/>
          <w:iCs/>
          <w:sz w:val="28"/>
          <w:szCs w:val="28"/>
          <w:lang w:val="ru-RU"/>
        </w:rPr>
        <w:sectPr w:rsidR="00292082" w:rsidRPr="00292082">
          <w:pgSz w:w="11910" w:h="16850"/>
          <w:pgMar w:top="1340" w:right="440" w:bottom="940" w:left="360" w:header="0" w:footer="709" w:gutter="0"/>
          <w:cols w:space="720"/>
          <w:noEndnote/>
        </w:sectPr>
      </w:pPr>
    </w:p>
    <w:p w:rsidR="00292082" w:rsidRDefault="00292082" w:rsidP="00292082">
      <w:pPr>
        <w:pStyle w:val="ae"/>
        <w:kinsoku w:val="0"/>
        <w:overflowPunct w:val="0"/>
        <w:spacing w:before="76" w:line="312" w:lineRule="auto"/>
        <w:ind w:right="270" w:firstLine="706"/>
        <w:jc w:val="both"/>
      </w:pPr>
      <w:r>
        <w:lastRenderedPageBreak/>
        <w:t>В</w:t>
      </w:r>
      <w:r>
        <w:rPr>
          <w:spacing w:val="40"/>
        </w:rPr>
        <w:t xml:space="preserve"> </w:t>
      </w:r>
      <w:r>
        <w:t>1</w:t>
      </w:r>
      <w:r>
        <w:rPr>
          <w:spacing w:val="40"/>
        </w:rPr>
        <w:t xml:space="preserve"> </w:t>
      </w:r>
      <w:r>
        <w:t>классе</w:t>
      </w:r>
      <w:r>
        <w:rPr>
          <w:spacing w:val="40"/>
        </w:rPr>
        <w:t xml:space="preserve"> </w:t>
      </w:r>
      <w:r>
        <w:t>программа</w:t>
      </w:r>
      <w:r>
        <w:rPr>
          <w:spacing w:val="40"/>
        </w:rPr>
        <w:t xml:space="preserve"> </w:t>
      </w:r>
      <w:r>
        <w:t>не</w:t>
      </w:r>
      <w:r>
        <w:rPr>
          <w:spacing w:val="40"/>
        </w:rPr>
        <w:t xml:space="preserve"> </w:t>
      </w:r>
      <w:r>
        <w:t>фиксирует</w:t>
      </w:r>
      <w:r>
        <w:rPr>
          <w:spacing w:val="40"/>
        </w:rPr>
        <w:t xml:space="preserve"> </w:t>
      </w:r>
      <w:r>
        <w:t>результаты</w:t>
      </w:r>
      <w:r>
        <w:rPr>
          <w:spacing w:val="40"/>
        </w:rPr>
        <w:t xml:space="preserve"> </w:t>
      </w:r>
      <w:r>
        <w:t>по</w:t>
      </w:r>
      <w:r>
        <w:rPr>
          <w:spacing w:val="40"/>
        </w:rPr>
        <w:t xml:space="preserve"> </w:t>
      </w:r>
      <w:r>
        <w:t>разделу</w:t>
      </w:r>
      <w:r>
        <w:rPr>
          <w:spacing w:val="40"/>
        </w:rPr>
        <w:t xml:space="preserve"> </w:t>
      </w:r>
      <w:r>
        <w:t>«Лексика», во</w:t>
      </w:r>
      <w:r>
        <w:rPr>
          <w:spacing w:val="-4"/>
        </w:rPr>
        <w:t xml:space="preserve"> </w:t>
      </w:r>
      <w:r>
        <w:t>2 классе</w:t>
      </w:r>
      <w:r>
        <w:rPr>
          <w:spacing w:val="-3"/>
        </w:rPr>
        <w:t xml:space="preserve"> </w:t>
      </w:r>
      <w:r>
        <w:t>идет</w:t>
      </w:r>
      <w:r>
        <w:rPr>
          <w:spacing w:val="-1"/>
        </w:rPr>
        <w:t xml:space="preserve"> </w:t>
      </w:r>
      <w:r>
        <w:t>первичное</w:t>
      </w:r>
      <w:r>
        <w:rPr>
          <w:spacing w:val="-3"/>
        </w:rPr>
        <w:t xml:space="preserve"> </w:t>
      </w:r>
      <w:r>
        <w:t>накопление</w:t>
      </w:r>
      <w:r>
        <w:rPr>
          <w:spacing w:val="-3"/>
        </w:rPr>
        <w:t xml:space="preserve"> </w:t>
      </w:r>
      <w:r>
        <w:t>знаний по</w:t>
      </w:r>
      <w:r>
        <w:rPr>
          <w:spacing w:val="-4"/>
        </w:rPr>
        <w:t xml:space="preserve"> </w:t>
      </w:r>
      <w:r>
        <w:t>этому</w:t>
      </w:r>
      <w:r>
        <w:rPr>
          <w:spacing w:val="-4"/>
        </w:rPr>
        <w:t xml:space="preserve"> </w:t>
      </w:r>
      <w:r>
        <w:t>разделу, результаты уже представлены,</w:t>
      </w:r>
      <w:r>
        <w:rPr>
          <w:spacing w:val="39"/>
        </w:rPr>
        <w:t xml:space="preserve"> </w:t>
      </w:r>
      <w:r>
        <w:t>но</w:t>
      </w:r>
      <w:r>
        <w:rPr>
          <w:spacing w:val="34"/>
        </w:rPr>
        <w:t xml:space="preserve"> </w:t>
      </w:r>
      <w:r>
        <w:t>не</w:t>
      </w:r>
      <w:r>
        <w:rPr>
          <w:spacing w:val="35"/>
        </w:rPr>
        <w:t xml:space="preserve"> </w:t>
      </w:r>
      <w:r>
        <w:t>в</w:t>
      </w:r>
      <w:r>
        <w:rPr>
          <w:spacing w:val="35"/>
        </w:rPr>
        <w:t xml:space="preserve"> </w:t>
      </w:r>
      <w:r>
        <w:t>очень</w:t>
      </w:r>
      <w:r>
        <w:rPr>
          <w:spacing w:val="39"/>
        </w:rPr>
        <w:t xml:space="preserve"> </w:t>
      </w:r>
      <w:r>
        <w:t>большом</w:t>
      </w:r>
      <w:r>
        <w:rPr>
          <w:spacing w:val="39"/>
        </w:rPr>
        <w:t xml:space="preserve"> </w:t>
      </w:r>
      <w:r>
        <w:t>объеме.</w:t>
      </w:r>
      <w:r>
        <w:rPr>
          <w:spacing w:val="40"/>
        </w:rPr>
        <w:t xml:space="preserve"> </w:t>
      </w:r>
      <w:r>
        <w:t>Центральным</w:t>
      </w:r>
      <w:r>
        <w:rPr>
          <w:spacing w:val="39"/>
        </w:rPr>
        <w:t xml:space="preserve"> </w:t>
      </w:r>
      <w:r>
        <w:t>является</w:t>
      </w:r>
      <w:r>
        <w:rPr>
          <w:spacing w:val="38"/>
        </w:rPr>
        <w:t xml:space="preserve"> </w:t>
      </w:r>
      <w:r>
        <w:t>3</w:t>
      </w:r>
      <w:r>
        <w:rPr>
          <w:spacing w:val="40"/>
        </w:rPr>
        <w:t xml:space="preserve"> </w:t>
      </w:r>
      <w:r>
        <w:t>класс, в</w:t>
      </w:r>
      <w:r>
        <w:rPr>
          <w:spacing w:val="80"/>
        </w:rPr>
        <w:t xml:space="preserve">  </w:t>
      </w:r>
      <w:r>
        <w:t>4</w:t>
      </w:r>
      <w:r>
        <w:rPr>
          <w:spacing w:val="80"/>
        </w:rPr>
        <w:t xml:space="preserve">  </w:t>
      </w:r>
      <w:r>
        <w:t>классе</w:t>
      </w:r>
      <w:r>
        <w:rPr>
          <w:spacing w:val="80"/>
        </w:rPr>
        <w:t xml:space="preserve">  </w:t>
      </w:r>
      <w:r>
        <w:t>результаты</w:t>
      </w:r>
      <w:r>
        <w:rPr>
          <w:spacing w:val="80"/>
        </w:rPr>
        <w:t xml:space="preserve">  </w:t>
      </w:r>
      <w:r>
        <w:t>схожи</w:t>
      </w:r>
      <w:r>
        <w:rPr>
          <w:spacing w:val="80"/>
        </w:rPr>
        <w:t xml:space="preserve">  </w:t>
      </w:r>
      <w:r>
        <w:t>с</w:t>
      </w:r>
      <w:r>
        <w:rPr>
          <w:spacing w:val="80"/>
        </w:rPr>
        <w:t xml:space="preserve">  </w:t>
      </w:r>
      <w:r>
        <w:t>результатами</w:t>
      </w:r>
      <w:r>
        <w:rPr>
          <w:spacing w:val="80"/>
        </w:rPr>
        <w:t xml:space="preserve">  </w:t>
      </w:r>
      <w:r>
        <w:t>предыдущего</w:t>
      </w:r>
      <w:r>
        <w:rPr>
          <w:spacing w:val="79"/>
        </w:rPr>
        <w:t xml:space="preserve">  </w:t>
      </w:r>
      <w:r>
        <w:t>класса, но</w:t>
      </w:r>
      <w:r>
        <w:rPr>
          <w:spacing w:val="80"/>
        </w:rPr>
        <w:t xml:space="preserve"> </w:t>
      </w:r>
      <w:r>
        <w:t>при</w:t>
      </w:r>
      <w:r>
        <w:rPr>
          <w:spacing w:val="80"/>
        </w:rPr>
        <w:t xml:space="preserve"> </w:t>
      </w:r>
      <w:r>
        <w:t>этом</w:t>
      </w:r>
      <w:r>
        <w:rPr>
          <w:spacing w:val="80"/>
        </w:rPr>
        <w:t xml:space="preserve"> </w:t>
      </w:r>
      <w:r>
        <w:t>идет</w:t>
      </w:r>
      <w:r>
        <w:rPr>
          <w:spacing w:val="80"/>
        </w:rPr>
        <w:t xml:space="preserve"> </w:t>
      </w:r>
      <w:r>
        <w:t>большая</w:t>
      </w:r>
      <w:r>
        <w:rPr>
          <w:spacing w:val="80"/>
        </w:rPr>
        <w:t xml:space="preserve"> </w:t>
      </w:r>
      <w:r>
        <w:t>активизация</w:t>
      </w:r>
      <w:r>
        <w:rPr>
          <w:spacing w:val="80"/>
        </w:rPr>
        <w:t xml:space="preserve"> </w:t>
      </w:r>
      <w:r>
        <w:t>применения</w:t>
      </w:r>
      <w:r>
        <w:rPr>
          <w:spacing w:val="80"/>
        </w:rPr>
        <w:t xml:space="preserve"> </w:t>
      </w:r>
      <w:r>
        <w:t>полученных</w:t>
      </w:r>
      <w:r>
        <w:rPr>
          <w:spacing w:val="80"/>
        </w:rPr>
        <w:t xml:space="preserve"> </w:t>
      </w:r>
      <w:r>
        <w:t>знаний</w:t>
      </w:r>
      <w:r>
        <w:rPr>
          <w:spacing w:val="80"/>
        </w:rPr>
        <w:t xml:space="preserve"> </w:t>
      </w:r>
      <w:r>
        <w:t>при</w:t>
      </w:r>
      <w:r>
        <w:rPr>
          <w:spacing w:val="-9"/>
        </w:rPr>
        <w:t xml:space="preserve"> </w:t>
      </w:r>
      <w:r>
        <w:t>составлении</w:t>
      </w:r>
      <w:r>
        <w:rPr>
          <w:spacing w:val="-9"/>
        </w:rPr>
        <w:t xml:space="preserve"> </w:t>
      </w:r>
      <w:r>
        <w:t>собственных</w:t>
      </w:r>
      <w:r>
        <w:rPr>
          <w:spacing w:val="-13"/>
        </w:rPr>
        <w:t xml:space="preserve"> </w:t>
      </w:r>
      <w:r>
        <w:t>текстов,</w:t>
      </w:r>
      <w:r>
        <w:rPr>
          <w:spacing w:val="-8"/>
        </w:rPr>
        <w:t xml:space="preserve"> </w:t>
      </w:r>
      <w:r>
        <w:t>расширяется</w:t>
      </w:r>
      <w:r>
        <w:rPr>
          <w:spacing w:val="-9"/>
        </w:rPr>
        <w:t xml:space="preserve"> </w:t>
      </w:r>
      <w:r>
        <w:t>спектр</w:t>
      </w:r>
      <w:r>
        <w:rPr>
          <w:spacing w:val="-7"/>
        </w:rPr>
        <w:t xml:space="preserve"> </w:t>
      </w:r>
      <w:r>
        <w:t>умений</w:t>
      </w:r>
      <w:r>
        <w:rPr>
          <w:spacing w:val="-9"/>
        </w:rPr>
        <w:t xml:space="preserve"> </w:t>
      </w:r>
      <w:r>
        <w:t>по</w:t>
      </w:r>
      <w:r>
        <w:rPr>
          <w:spacing w:val="-13"/>
        </w:rPr>
        <w:t xml:space="preserve"> </w:t>
      </w:r>
      <w:r>
        <w:t>уточнению значения слов, требующих уточнения.</w:t>
      </w:r>
    </w:p>
    <w:p w:rsidR="00292082" w:rsidRDefault="00292082" w:rsidP="00292082">
      <w:pPr>
        <w:pStyle w:val="ae"/>
        <w:kinsoku w:val="0"/>
        <w:overflowPunct w:val="0"/>
        <w:spacing w:before="117"/>
        <w:ind w:left="0" w:right="260"/>
        <w:jc w:val="right"/>
        <w:rPr>
          <w:i/>
          <w:iCs/>
          <w:spacing w:val="-5"/>
        </w:rPr>
      </w:pPr>
      <w:r>
        <w:rPr>
          <w:i/>
          <w:iCs/>
        </w:rPr>
        <w:t>Таблица</w:t>
      </w:r>
      <w:r>
        <w:rPr>
          <w:i/>
          <w:iCs/>
          <w:spacing w:val="-5"/>
        </w:rPr>
        <w:t xml:space="preserve"> 18</w:t>
      </w:r>
    </w:p>
    <w:p w:rsidR="00292082" w:rsidRDefault="00292082" w:rsidP="00292082">
      <w:pPr>
        <w:pStyle w:val="ae"/>
        <w:kinsoku w:val="0"/>
        <w:overflowPunct w:val="0"/>
        <w:spacing w:before="218"/>
        <w:ind w:left="1108" w:right="331"/>
        <w:jc w:val="center"/>
        <w:rPr>
          <w:i/>
          <w:iCs/>
          <w:spacing w:val="-2"/>
        </w:rPr>
      </w:pPr>
      <w:r>
        <w:rPr>
          <w:i/>
          <w:iCs/>
        </w:rPr>
        <w:t>Динамика</w:t>
      </w:r>
      <w:r>
        <w:rPr>
          <w:i/>
          <w:iCs/>
          <w:spacing w:val="-12"/>
        </w:rPr>
        <w:t xml:space="preserve"> </w:t>
      </w:r>
      <w:r>
        <w:rPr>
          <w:i/>
          <w:iCs/>
        </w:rPr>
        <w:t>планируемых</w:t>
      </w:r>
      <w:r>
        <w:rPr>
          <w:i/>
          <w:iCs/>
          <w:spacing w:val="-8"/>
        </w:rPr>
        <w:t xml:space="preserve"> </w:t>
      </w:r>
      <w:r>
        <w:rPr>
          <w:i/>
          <w:iCs/>
        </w:rPr>
        <w:t>предметных</w:t>
      </w:r>
      <w:r>
        <w:rPr>
          <w:i/>
          <w:iCs/>
          <w:spacing w:val="-9"/>
        </w:rPr>
        <w:t xml:space="preserve"> </w:t>
      </w:r>
      <w:r>
        <w:rPr>
          <w:i/>
          <w:iCs/>
        </w:rPr>
        <w:t>результатов</w:t>
      </w:r>
      <w:r>
        <w:rPr>
          <w:i/>
          <w:iCs/>
          <w:spacing w:val="-5"/>
        </w:rPr>
        <w:t xml:space="preserve"> </w:t>
      </w:r>
      <w:r>
        <w:rPr>
          <w:i/>
          <w:iCs/>
        </w:rPr>
        <w:t>по</w:t>
      </w:r>
      <w:r>
        <w:rPr>
          <w:i/>
          <w:iCs/>
          <w:spacing w:val="-9"/>
        </w:rPr>
        <w:t xml:space="preserve"> </w:t>
      </w:r>
      <w:r>
        <w:rPr>
          <w:i/>
          <w:iCs/>
          <w:spacing w:val="-2"/>
        </w:rPr>
        <w:t>разделу</w:t>
      </w:r>
    </w:p>
    <w:p w:rsidR="00292082" w:rsidRDefault="00292082" w:rsidP="00292082">
      <w:pPr>
        <w:pStyle w:val="ae"/>
        <w:kinsoku w:val="0"/>
        <w:overflowPunct w:val="0"/>
        <w:spacing w:before="89"/>
        <w:ind w:left="1112" w:right="321"/>
        <w:jc w:val="center"/>
        <w:rPr>
          <w:i/>
          <w:iCs/>
          <w:spacing w:val="-2"/>
        </w:rPr>
      </w:pPr>
      <w:r>
        <w:rPr>
          <w:i/>
          <w:iCs/>
        </w:rPr>
        <w:t>«Состав</w:t>
      </w:r>
      <w:r>
        <w:rPr>
          <w:i/>
          <w:iCs/>
          <w:spacing w:val="-3"/>
        </w:rPr>
        <w:t xml:space="preserve"> </w:t>
      </w:r>
      <w:r>
        <w:rPr>
          <w:i/>
          <w:iCs/>
        </w:rPr>
        <w:t>слова</w:t>
      </w:r>
      <w:r>
        <w:rPr>
          <w:i/>
          <w:iCs/>
          <w:spacing w:val="-1"/>
        </w:rPr>
        <w:t xml:space="preserve"> </w:t>
      </w:r>
      <w:r>
        <w:rPr>
          <w:i/>
          <w:iCs/>
          <w:spacing w:val="-2"/>
        </w:rPr>
        <w:t>(морфемика)»</w:t>
      </w:r>
    </w:p>
    <w:p w:rsidR="00292082" w:rsidRDefault="00292082" w:rsidP="00292082">
      <w:pPr>
        <w:pStyle w:val="ae"/>
        <w:kinsoku w:val="0"/>
        <w:overflowPunct w:val="0"/>
        <w:spacing w:before="8" w:after="1"/>
        <w:ind w:left="0"/>
        <w:rPr>
          <w:i/>
          <w:iCs/>
          <w:sz w:val="19"/>
          <w:szCs w:val="19"/>
        </w:rPr>
      </w:pPr>
    </w:p>
    <w:tbl>
      <w:tblPr>
        <w:tblW w:w="0" w:type="auto"/>
        <w:tblInd w:w="1069" w:type="dxa"/>
        <w:tblLayout w:type="fixed"/>
        <w:tblCellMar>
          <w:left w:w="0" w:type="dxa"/>
          <w:right w:w="0" w:type="dxa"/>
        </w:tblCellMar>
        <w:tblLook w:val="0000"/>
      </w:tblPr>
      <w:tblGrid>
        <w:gridCol w:w="2118"/>
        <w:gridCol w:w="7659"/>
      </w:tblGrid>
      <w:tr w:rsidR="00292082" w:rsidRPr="00292082" w:rsidTr="00292082">
        <w:tblPrEx>
          <w:tblCellMar>
            <w:top w:w="0" w:type="dxa"/>
            <w:left w:w="0" w:type="dxa"/>
            <w:bottom w:w="0" w:type="dxa"/>
            <w:right w:w="0" w:type="dxa"/>
          </w:tblCellMar>
        </w:tblPrEx>
        <w:trPr>
          <w:trHeight w:val="422"/>
        </w:trPr>
        <w:tc>
          <w:tcPr>
            <w:tcW w:w="9777" w:type="dxa"/>
            <w:gridSpan w:val="2"/>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4"/>
              <w:ind w:left="830"/>
              <w:rPr>
                <w:i/>
                <w:iCs/>
                <w:spacing w:val="-2"/>
                <w:sz w:val="28"/>
                <w:szCs w:val="28"/>
              </w:rPr>
            </w:pPr>
            <w:r w:rsidRPr="00292082">
              <w:rPr>
                <w:i/>
                <w:iCs/>
                <w:sz w:val="28"/>
                <w:szCs w:val="28"/>
              </w:rPr>
              <w:t>Планируемые</w:t>
            </w:r>
            <w:r w:rsidRPr="00292082">
              <w:rPr>
                <w:i/>
                <w:iCs/>
                <w:spacing w:val="-7"/>
                <w:sz w:val="28"/>
                <w:szCs w:val="28"/>
              </w:rPr>
              <w:t xml:space="preserve"> </w:t>
            </w:r>
            <w:r w:rsidRPr="00292082">
              <w:rPr>
                <w:i/>
                <w:iCs/>
                <w:sz w:val="28"/>
                <w:szCs w:val="28"/>
              </w:rPr>
              <w:t>результаты</w:t>
            </w:r>
            <w:r w:rsidRPr="00292082">
              <w:rPr>
                <w:i/>
                <w:iCs/>
                <w:spacing w:val="-13"/>
                <w:sz w:val="28"/>
                <w:szCs w:val="28"/>
              </w:rPr>
              <w:t xml:space="preserve"> </w:t>
            </w:r>
            <w:r w:rsidRPr="00292082">
              <w:rPr>
                <w:i/>
                <w:iCs/>
                <w:sz w:val="28"/>
                <w:szCs w:val="28"/>
              </w:rPr>
              <w:t>по</w:t>
            </w:r>
            <w:r w:rsidRPr="00292082">
              <w:rPr>
                <w:i/>
                <w:iCs/>
                <w:spacing w:val="-7"/>
                <w:sz w:val="28"/>
                <w:szCs w:val="28"/>
              </w:rPr>
              <w:t xml:space="preserve"> </w:t>
            </w:r>
            <w:r w:rsidRPr="00292082">
              <w:rPr>
                <w:i/>
                <w:iCs/>
                <w:sz w:val="28"/>
                <w:szCs w:val="28"/>
              </w:rPr>
              <w:t>разделу</w:t>
            </w:r>
            <w:r w:rsidRPr="00292082">
              <w:rPr>
                <w:i/>
                <w:iCs/>
                <w:spacing w:val="-5"/>
                <w:sz w:val="28"/>
                <w:szCs w:val="28"/>
              </w:rPr>
              <w:t xml:space="preserve"> </w:t>
            </w:r>
            <w:r w:rsidRPr="00292082">
              <w:rPr>
                <w:i/>
                <w:iCs/>
                <w:sz w:val="28"/>
                <w:szCs w:val="28"/>
              </w:rPr>
              <w:t>«Состав</w:t>
            </w:r>
            <w:r w:rsidRPr="00292082">
              <w:rPr>
                <w:i/>
                <w:iCs/>
                <w:spacing w:val="-9"/>
                <w:sz w:val="28"/>
                <w:szCs w:val="28"/>
              </w:rPr>
              <w:t xml:space="preserve"> </w:t>
            </w:r>
            <w:r w:rsidRPr="00292082">
              <w:rPr>
                <w:i/>
                <w:iCs/>
                <w:sz w:val="28"/>
                <w:szCs w:val="28"/>
              </w:rPr>
              <w:t xml:space="preserve">слова </w:t>
            </w:r>
            <w:r w:rsidRPr="00292082">
              <w:rPr>
                <w:i/>
                <w:iCs/>
                <w:spacing w:val="-2"/>
                <w:sz w:val="28"/>
                <w:szCs w:val="28"/>
              </w:rPr>
              <w:t>(морфемика)»</w:t>
            </w:r>
          </w:p>
        </w:tc>
      </w:tr>
      <w:tr w:rsidR="00292082" w:rsidTr="00292082">
        <w:tblPrEx>
          <w:tblCellMar>
            <w:top w:w="0" w:type="dxa"/>
            <w:left w:w="0" w:type="dxa"/>
            <w:bottom w:w="0" w:type="dxa"/>
            <w:right w:w="0" w:type="dxa"/>
          </w:tblCellMar>
        </w:tblPrEx>
        <w:trPr>
          <w:trHeight w:val="414"/>
        </w:trPr>
        <w:tc>
          <w:tcPr>
            <w:tcW w:w="211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10"/>
              <w:rPr>
                <w:spacing w:val="-2"/>
                <w:sz w:val="28"/>
                <w:szCs w:val="28"/>
              </w:rPr>
            </w:pPr>
            <w:r w:rsidRPr="00292082">
              <w:rPr>
                <w:sz w:val="28"/>
                <w:szCs w:val="28"/>
              </w:rPr>
              <w:t>Конец</w:t>
            </w:r>
            <w:r w:rsidRPr="00292082">
              <w:rPr>
                <w:spacing w:val="-2"/>
                <w:sz w:val="28"/>
                <w:szCs w:val="28"/>
              </w:rPr>
              <w:t xml:space="preserve"> </w:t>
            </w:r>
            <w:r w:rsidRPr="00292082">
              <w:rPr>
                <w:sz w:val="28"/>
                <w:szCs w:val="28"/>
              </w:rPr>
              <w:t>1</w:t>
            </w:r>
            <w:r w:rsidRPr="00292082">
              <w:rPr>
                <w:spacing w:val="1"/>
                <w:sz w:val="28"/>
                <w:szCs w:val="28"/>
              </w:rPr>
              <w:t xml:space="preserve"> </w:t>
            </w:r>
            <w:r w:rsidRPr="00292082">
              <w:rPr>
                <w:spacing w:val="-2"/>
                <w:sz w:val="28"/>
                <w:szCs w:val="28"/>
              </w:rPr>
              <w:t>класса</w:t>
            </w:r>
          </w:p>
        </w:tc>
        <w:tc>
          <w:tcPr>
            <w:tcW w:w="7659"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rPr>
                <w:sz w:val="28"/>
                <w:szCs w:val="28"/>
              </w:rPr>
            </w:pPr>
          </w:p>
        </w:tc>
      </w:tr>
      <w:tr w:rsidR="00292082" w:rsidTr="00292082">
        <w:tblPrEx>
          <w:tblCellMar>
            <w:top w:w="0" w:type="dxa"/>
            <w:left w:w="0" w:type="dxa"/>
            <w:bottom w:w="0" w:type="dxa"/>
            <w:right w:w="0" w:type="dxa"/>
          </w:tblCellMar>
        </w:tblPrEx>
        <w:trPr>
          <w:trHeight w:val="1257"/>
        </w:trPr>
        <w:tc>
          <w:tcPr>
            <w:tcW w:w="211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3"/>
              <w:ind w:left="110"/>
              <w:rPr>
                <w:spacing w:val="-2"/>
                <w:sz w:val="28"/>
                <w:szCs w:val="28"/>
              </w:rPr>
            </w:pPr>
            <w:r w:rsidRPr="00292082">
              <w:rPr>
                <w:sz w:val="28"/>
                <w:szCs w:val="28"/>
              </w:rPr>
              <w:t>Конец</w:t>
            </w:r>
            <w:r w:rsidRPr="00292082">
              <w:rPr>
                <w:spacing w:val="-2"/>
                <w:sz w:val="28"/>
                <w:szCs w:val="28"/>
              </w:rPr>
              <w:t xml:space="preserve"> </w:t>
            </w:r>
            <w:r w:rsidRPr="00292082">
              <w:rPr>
                <w:sz w:val="28"/>
                <w:szCs w:val="28"/>
              </w:rPr>
              <w:t>2</w:t>
            </w:r>
            <w:r w:rsidRPr="00292082">
              <w:rPr>
                <w:spacing w:val="1"/>
                <w:sz w:val="28"/>
                <w:szCs w:val="28"/>
              </w:rPr>
              <w:t xml:space="preserve"> </w:t>
            </w:r>
            <w:r w:rsidRPr="00292082">
              <w:rPr>
                <w:spacing w:val="-2"/>
                <w:sz w:val="28"/>
                <w:szCs w:val="28"/>
              </w:rPr>
              <w:t>класса</w:t>
            </w:r>
          </w:p>
        </w:tc>
        <w:tc>
          <w:tcPr>
            <w:tcW w:w="7659"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numPr>
                <w:ilvl w:val="0"/>
                <w:numId w:val="40"/>
              </w:numPr>
              <w:tabs>
                <w:tab w:val="left" w:pos="370"/>
              </w:tabs>
              <w:kinsoku w:val="0"/>
              <w:overflowPunct w:val="0"/>
              <w:spacing w:before="3"/>
              <w:rPr>
                <w:spacing w:val="-2"/>
                <w:sz w:val="28"/>
                <w:szCs w:val="28"/>
              </w:rPr>
            </w:pPr>
            <w:r w:rsidRPr="00292082">
              <w:rPr>
                <w:sz w:val="28"/>
                <w:szCs w:val="28"/>
              </w:rPr>
              <w:t>Находить</w:t>
            </w:r>
            <w:r w:rsidRPr="00292082">
              <w:rPr>
                <w:spacing w:val="-12"/>
                <w:sz w:val="28"/>
                <w:szCs w:val="28"/>
              </w:rPr>
              <w:t xml:space="preserve"> </w:t>
            </w:r>
            <w:r w:rsidRPr="00292082">
              <w:rPr>
                <w:sz w:val="28"/>
                <w:szCs w:val="28"/>
              </w:rPr>
              <w:t>однокоренные</w:t>
            </w:r>
            <w:r w:rsidRPr="00292082">
              <w:rPr>
                <w:spacing w:val="-14"/>
                <w:sz w:val="28"/>
                <w:szCs w:val="28"/>
              </w:rPr>
              <w:t xml:space="preserve"> </w:t>
            </w:r>
            <w:r w:rsidRPr="00292082">
              <w:rPr>
                <w:spacing w:val="-2"/>
                <w:sz w:val="28"/>
                <w:szCs w:val="28"/>
              </w:rPr>
              <w:t>слова.</w:t>
            </w:r>
          </w:p>
          <w:p w:rsidR="00292082" w:rsidRPr="00292082" w:rsidRDefault="00292082" w:rsidP="00292082">
            <w:pPr>
              <w:pStyle w:val="TableParagraph"/>
              <w:numPr>
                <w:ilvl w:val="0"/>
                <w:numId w:val="40"/>
              </w:numPr>
              <w:tabs>
                <w:tab w:val="left" w:pos="370"/>
              </w:tabs>
              <w:kinsoku w:val="0"/>
              <w:overflowPunct w:val="0"/>
              <w:spacing w:before="97"/>
              <w:rPr>
                <w:spacing w:val="-2"/>
                <w:sz w:val="28"/>
                <w:szCs w:val="28"/>
              </w:rPr>
            </w:pPr>
            <w:r w:rsidRPr="00292082">
              <w:rPr>
                <w:sz w:val="28"/>
                <w:szCs w:val="28"/>
              </w:rPr>
              <w:t>Выделять</w:t>
            </w:r>
            <w:r w:rsidRPr="00292082">
              <w:rPr>
                <w:spacing w:val="-4"/>
                <w:sz w:val="28"/>
                <w:szCs w:val="28"/>
              </w:rPr>
              <w:t xml:space="preserve"> </w:t>
            </w:r>
            <w:r w:rsidRPr="00292082">
              <w:rPr>
                <w:sz w:val="28"/>
                <w:szCs w:val="28"/>
              </w:rPr>
              <w:t>в</w:t>
            </w:r>
            <w:r w:rsidRPr="00292082">
              <w:rPr>
                <w:spacing w:val="-8"/>
                <w:sz w:val="28"/>
                <w:szCs w:val="28"/>
              </w:rPr>
              <w:t xml:space="preserve"> </w:t>
            </w:r>
            <w:r w:rsidRPr="00292082">
              <w:rPr>
                <w:sz w:val="28"/>
                <w:szCs w:val="28"/>
              </w:rPr>
              <w:t>слове</w:t>
            </w:r>
            <w:r w:rsidRPr="00292082">
              <w:rPr>
                <w:spacing w:val="-7"/>
                <w:sz w:val="28"/>
                <w:szCs w:val="28"/>
              </w:rPr>
              <w:t xml:space="preserve"> </w:t>
            </w:r>
            <w:r w:rsidRPr="00292082">
              <w:rPr>
                <w:sz w:val="28"/>
                <w:szCs w:val="28"/>
              </w:rPr>
              <w:t>корень</w:t>
            </w:r>
            <w:r w:rsidRPr="00292082">
              <w:rPr>
                <w:spacing w:val="-3"/>
                <w:sz w:val="28"/>
                <w:szCs w:val="28"/>
              </w:rPr>
              <w:t xml:space="preserve"> </w:t>
            </w:r>
            <w:r w:rsidRPr="00292082">
              <w:rPr>
                <w:sz w:val="28"/>
                <w:szCs w:val="28"/>
              </w:rPr>
              <w:t>(простые</w:t>
            </w:r>
            <w:r w:rsidRPr="00292082">
              <w:rPr>
                <w:spacing w:val="-7"/>
                <w:sz w:val="28"/>
                <w:szCs w:val="28"/>
              </w:rPr>
              <w:t xml:space="preserve"> </w:t>
            </w:r>
            <w:r w:rsidRPr="00292082">
              <w:rPr>
                <w:spacing w:val="-2"/>
                <w:sz w:val="28"/>
                <w:szCs w:val="28"/>
              </w:rPr>
              <w:t>случаи).</w:t>
            </w:r>
          </w:p>
          <w:p w:rsidR="00292082" w:rsidRPr="00292082" w:rsidRDefault="00292082" w:rsidP="00292082">
            <w:pPr>
              <w:pStyle w:val="TableParagraph"/>
              <w:numPr>
                <w:ilvl w:val="0"/>
                <w:numId w:val="40"/>
              </w:numPr>
              <w:tabs>
                <w:tab w:val="left" w:pos="370"/>
              </w:tabs>
              <w:kinsoku w:val="0"/>
              <w:overflowPunct w:val="0"/>
              <w:spacing w:before="95"/>
              <w:rPr>
                <w:spacing w:val="-2"/>
                <w:sz w:val="28"/>
                <w:szCs w:val="28"/>
              </w:rPr>
            </w:pPr>
            <w:r w:rsidRPr="00292082">
              <w:rPr>
                <w:sz w:val="28"/>
                <w:szCs w:val="28"/>
              </w:rPr>
              <w:t>Выделять</w:t>
            </w:r>
            <w:r w:rsidRPr="00292082">
              <w:rPr>
                <w:spacing w:val="-3"/>
                <w:sz w:val="28"/>
                <w:szCs w:val="28"/>
              </w:rPr>
              <w:t xml:space="preserve"> </w:t>
            </w:r>
            <w:r w:rsidRPr="00292082">
              <w:rPr>
                <w:sz w:val="28"/>
                <w:szCs w:val="28"/>
              </w:rPr>
              <w:t>в</w:t>
            </w:r>
            <w:r w:rsidRPr="00292082">
              <w:rPr>
                <w:spacing w:val="-8"/>
                <w:sz w:val="28"/>
                <w:szCs w:val="28"/>
              </w:rPr>
              <w:t xml:space="preserve"> </w:t>
            </w:r>
            <w:r w:rsidRPr="00292082">
              <w:rPr>
                <w:sz w:val="28"/>
                <w:szCs w:val="28"/>
              </w:rPr>
              <w:t>слове</w:t>
            </w:r>
            <w:r w:rsidRPr="00292082">
              <w:rPr>
                <w:spacing w:val="-6"/>
                <w:sz w:val="28"/>
                <w:szCs w:val="28"/>
              </w:rPr>
              <w:t xml:space="preserve"> </w:t>
            </w:r>
            <w:r w:rsidRPr="00292082">
              <w:rPr>
                <w:spacing w:val="-2"/>
                <w:sz w:val="28"/>
                <w:szCs w:val="28"/>
              </w:rPr>
              <w:t>окончание</w:t>
            </w:r>
          </w:p>
        </w:tc>
      </w:tr>
      <w:tr w:rsidR="00292082" w:rsidRPr="00292082" w:rsidTr="00292082">
        <w:tblPrEx>
          <w:tblCellMar>
            <w:top w:w="0" w:type="dxa"/>
            <w:left w:w="0" w:type="dxa"/>
            <w:bottom w:w="0" w:type="dxa"/>
            <w:right w:w="0" w:type="dxa"/>
          </w:tblCellMar>
        </w:tblPrEx>
        <w:trPr>
          <w:trHeight w:val="2929"/>
        </w:trPr>
        <w:tc>
          <w:tcPr>
            <w:tcW w:w="211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4"/>
              <w:ind w:left="110"/>
              <w:rPr>
                <w:spacing w:val="-2"/>
                <w:sz w:val="28"/>
                <w:szCs w:val="28"/>
              </w:rPr>
            </w:pPr>
            <w:r w:rsidRPr="00292082">
              <w:rPr>
                <w:sz w:val="28"/>
                <w:szCs w:val="28"/>
              </w:rPr>
              <w:t>Конец</w:t>
            </w:r>
            <w:r w:rsidRPr="00292082">
              <w:rPr>
                <w:spacing w:val="-2"/>
                <w:sz w:val="28"/>
                <w:szCs w:val="28"/>
              </w:rPr>
              <w:t xml:space="preserve"> </w:t>
            </w:r>
            <w:r w:rsidRPr="00292082">
              <w:rPr>
                <w:sz w:val="28"/>
                <w:szCs w:val="28"/>
              </w:rPr>
              <w:t>3</w:t>
            </w:r>
            <w:r w:rsidRPr="00292082">
              <w:rPr>
                <w:spacing w:val="1"/>
                <w:sz w:val="28"/>
                <w:szCs w:val="28"/>
              </w:rPr>
              <w:t xml:space="preserve"> </w:t>
            </w:r>
            <w:r w:rsidRPr="00292082">
              <w:rPr>
                <w:spacing w:val="-2"/>
                <w:sz w:val="28"/>
                <w:szCs w:val="28"/>
              </w:rPr>
              <w:t>класса</w:t>
            </w:r>
          </w:p>
        </w:tc>
        <w:tc>
          <w:tcPr>
            <w:tcW w:w="7659"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numPr>
                <w:ilvl w:val="0"/>
                <w:numId w:val="39"/>
              </w:numPr>
              <w:tabs>
                <w:tab w:val="left" w:pos="370"/>
              </w:tabs>
              <w:kinsoku w:val="0"/>
              <w:overflowPunct w:val="0"/>
              <w:spacing w:before="4" w:line="312" w:lineRule="auto"/>
              <w:ind w:right="364"/>
              <w:rPr>
                <w:spacing w:val="-2"/>
                <w:sz w:val="28"/>
                <w:szCs w:val="28"/>
              </w:rPr>
            </w:pPr>
            <w:r w:rsidRPr="00292082">
              <w:rPr>
                <w:sz w:val="28"/>
                <w:szCs w:val="28"/>
              </w:rPr>
              <w:t>Различать</w:t>
            </w:r>
            <w:r w:rsidRPr="00292082">
              <w:rPr>
                <w:spacing w:val="-5"/>
                <w:sz w:val="28"/>
                <w:szCs w:val="28"/>
              </w:rPr>
              <w:t xml:space="preserve"> </w:t>
            </w:r>
            <w:r w:rsidRPr="00292082">
              <w:rPr>
                <w:sz w:val="28"/>
                <w:szCs w:val="28"/>
              </w:rPr>
              <w:t>однокоренные</w:t>
            </w:r>
            <w:r w:rsidRPr="00292082">
              <w:rPr>
                <w:spacing w:val="-8"/>
                <w:sz w:val="28"/>
                <w:szCs w:val="28"/>
              </w:rPr>
              <w:t xml:space="preserve"> </w:t>
            </w:r>
            <w:r w:rsidRPr="00292082">
              <w:rPr>
                <w:sz w:val="28"/>
                <w:szCs w:val="28"/>
              </w:rPr>
              <w:t>слова</w:t>
            </w:r>
            <w:r w:rsidRPr="00292082">
              <w:rPr>
                <w:spacing w:val="-8"/>
                <w:sz w:val="28"/>
                <w:szCs w:val="28"/>
              </w:rPr>
              <w:t xml:space="preserve"> </w:t>
            </w:r>
            <w:r w:rsidRPr="00292082">
              <w:rPr>
                <w:sz w:val="28"/>
                <w:szCs w:val="28"/>
              </w:rPr>
              <w:t>и</w:t>
            </w:r>
            <w:r w:rsidRPr="00292082">
              <w:rPr>
                <w:spacing w:val="-5"/>
                <w:sz w:val="28"/>
                <w:szCs w:val="28"/>
              </w:rPr>
              <w:t xml:space="preserve"> </w:t>
            </w:r>
            <w:r w:rsidRPr="00292082">
              <w:rPr>
                <w:sz w:val="28"/>
                <w:szCs w:val="28"/>
              </w:rPr>
              <w:t>формы</w:t>
            </w:r>
            <w:r w:rsidRPr="00292082">
              <w:rPr>
                <w:spacing w:val="-7"/>
                <w:sz w:val="28"/>
                <w:szCs w:val="28"/>
              </w:rPr>
              <w:t xml:space="preserve"> </w:t>
            </w:r>
            <w:r w:rsidRPr="00292082">
              <w:rPr>
                <w:sz w:val="28"/>
                <w:szCs w:val="28"/>
              </w:rPr>
              <w:t>одного</w:t>
            </w:r>
            <w:r w:rsidRPr="00292082">
              <w:rPr>
                <w:spacing w:val="-10"/>
                <w:sz w:val="28"/>
                <w:szCs w:val="28"/>
              </w:rPr>
              <w:t xml:space="preserve"> </w:t>
            </w:r>
            <w:r w:rsidRPr="00292082">
              <w:rPr>
                <w:sz w:val="28"/>
                <w:szCs w:val="28"/>
              </w:rPr>
              <w:t>и</w:t>
            </w:r>
            <w:r w:rsidRPr="00292082">
              <w:rPr>
                <w:spacing w:val="-5"/>
                <w:sz w:val="28"/>
                <w:szCs w:val="28"/>
              </w:rPr>
              <w:t xml:space="preserve"> </w:t>
            </w:r>
            <w:r w:rsidRPr="00292082">
              <w:rPr>
                <w:sz w:val="28"/>
                <w:szCs w:val="28"/>
              </w:rPr>
              <w:t>того</w:t>
            </w:r>
            <w:r w:rsidRPr="00292082">
              <w:rPr>
                <w:spacing w:val="-10"/>
                <w:sz w:val="28"/>
                <w:szCs w:val="28"/>
              </w:rPr>
              <w:t xml:space="preserve"> </w:t>
            </w:r>
            <w:r w:rsidRPr="00292082">
              <w:rPr>
                <w:sz w:val="28"/>
                <w:szCs w:val="28"/>
              </w:rPr>
              <w:t xml:space="preserve">же </w:t>
            </w:r>
            <w:r w:rsidRPr="00292082">
              <w:rPr>
                <w:spacing w:val="-2"/>
                <w:sz w:val="28"/>
                <w:szCs w:val="28"/>
              </w:rPr>
              <w:t>слова.</w:t>
            </w:r>
          </w:p>
          <w:p w:rsidR="00292082" w:rsidRPr="00292082" w:rsidRDefault="00292082" w:rsidP="00292082">
            <w:pPr>
              <w:pStyle w:val="TableParagraph"/>
              <w:numPr>
                <w:ilvl w:val="0"/>
                <w:numId w:val="39"/>
              </w:numPr>
              <w:tabs>
                <w:tab w:val="left" w:pos="370"/>
              </w:tabs>
              <w:kinsoku w:val="0"/>
              <w:overflowPunct w:val="0"/>
              <w:spacing w:line="312" w:lineRule="auto"/>
              <w:ind w:right="454"/>
              <w:rPr>
                <w:sz w:val="28"/>
                <w:szCs w:val="28"/>
              </w:rPr>
            </w:pPr>
            <w:r w:rsidRPr="00292082">
              <w:rPr>
                <w:sz w:val="28"/>
                <w:szCs w:val="28"/>
              </w:rPr>
              <w:t>Различать</w:t>
            </w:r>
            <w:r w:rsidRPr="00292082">
              <w:rPr>
                <w:spacing w:val="-5"/>
                <w:sz w:val="28"/>
                <w:szCs w:val="28"/>
              </w:rPr>
              <w:t xml:space="preserve"> </w:t>
            </w:r>
            <w:r w:rsidRPr="00292082">
              <w:rPr>
                <w:sz w:val="28"/>
                <w:szCs w:val="28"/>
              </w:rPr>
              <w:t>однокоренные</w:t>
            </w:r>
            <w:r w:rsidRPr="00292082">
              <w:rPr>
                <w:spacing w:val="-8"/>
                <w:sz w:val="28"/>
                <w:szCs w:val="28"/>
              </w:rPr>
              <w:t xml:space="preserve"> </w:t>
            </w:r>
            <w:r w:rsidRPr="00292082">
              <w:rPr>
                <w:sz w:val="28"/>
                <w:szCs w:val="28"/>
              </w:rPr>
              <w:t>слова</w:t>
            </w:r>
            <w:r w:rsidRPr="00292082">
              <w:rPr>
                <w:spacing w:val="-8"/>
                <w:sz w:val="28"/>
                <w:szCs w:val="28"/>
              </w:rPr>
              <w:t xml:space="preserve"> </w:t>
            </w:r>
            <w:r w:rsidRPr="00292082">
              <w:rPr>
                <w:sz w:val="28"/>
                <w:szCs w:val="28"/>
              </w:rPr>
              <w:t>и</w:t>
            </w:r>
            <w:r w:rsidRPr="00292082">
              <w:rPr>
                <w:spacing w:val="-5"/>
                <w:sz w:val="28"/>
                <w:szCs w:val="28"/>
              </w:rPr>
              <w:t xml:space="preserve"> </w:t>
            </w:r>
            <w:r w:rsidRPr="00292082">
              <w:rPr>
                <w:sz w:val="28"/>
                <w:szCs w:val="28"/>
              </w:rPr>
              <w:t>слова</w:t>
            </w:r>
            <w:r w:rsidRPr="00292082">
              <w:rPr>
                <w:spacing w:val="-8"/>
                <w:sz w:val="28"/>
                <w:szCs w:val="28"/>
              </w:rPr>
              <w:t xml:space="preserve"> </w:t>
            </w:r>
            <w:r w:rsidRPr="00292082">
              <w:rPr>
                <w:sz w:val="28"/>
                <w:szCs w:val="28"/>
              </w:rPr>
              <w:t>с</w:t>
            </w:r>
            <w:r w:rsidRPr="00292082">
              <w:rPr>
                <w:spacing w:val="-8"/>
                <w:sz w:val="28"/>
                <w:szCs w:val="28"/>
              </w:rPr>
              <w:t xml:space="preserve"> </w:t>
            </w:r>
            <w:r w:rsidRPr="00292082">
              <w:rPr>
                <w:sz w:val="28"/>
                <w:szCs w:val="28"/>
              </w:rPr>
              <w:t>омонимичными корнями (без называния термина).</w:t>
            </w:r>
          </w:p>
          <w:p w:rsidR="00292082" w:rsidRPr="00292082" w:rsidRDefault="00292082" w:rsidP="00292082">
            <w:pPr>
              <w:pStyle w:val="TableParagraph"/>
              <w:numPr>
                <w:ilvl w:val="0"/>
                <w:numId w:val="39"/>
              </w:numPr>
              <w:tabs>
                <w:tab w:val="left" w:pos="370"/>
              </w:tabs>
              <w:kinsoku w:val="0"/>
              <w:overflowPunct w:val="0"/>
              <w:spacing w:line="321" w:lineRule="exact"/>
              <w:rPr>
                <w:spacing w:val="-2"/>
                <w:sz w:val="28"/>
                <w:szCs w:val="28"/>
              </w:rPr>
            </w:pPr>
            <w:r w:rsidRPr="00292082">
              <w:rPr>
                <w:sz w:val="28"/>
                <w:szCs w:val="28"/>
              </w:rPr>
              <w:t>Различать</w:t>
            </w:r>
            <w:r w:rsidRPr="00292082">
              <w:rPr>
                <w:spacing w:val="-7"/>
                <w:sz w:val="28"/>
                <w:szCs w:val="28"/>
              </w:rPr>
              <w:t xml:space="preserve"> </w:t>
            </w:r>
            <w:r w:rsidRPr="00292082">
              <w:rPr>
                <w:sz w:val="28"/>
                <w:szCs w:val="28"/>
              </w:rPr>
              <w:t>однокоренные</w:t>
            </w:r>
            <w:r w:rsidRPr="00292082">
              <w:rPr>
                <w:spacing w:val="-8"/>
                <w:sz w:val="28"/>
                <w:szCs w:val="28"/>
              </w:rPr>
              <w:t xml:space="preserve"> </w:t>
            </w:r>
            <w:r w:rsidRPr="00292082">
              <w:rPr>
                <w:sz w:val="28"/>
                <w:szCs w:val="28"/>
              </w:rPr>
              <w:t>слова</w:t>
            </w:r>
            <w:r w:rsidRPr="00292082">
              <w:rPr>
                <w:spacing w:val="-9"/>
                <w:sz w:val="28"/>
                <w:szCs w:val="28"/>
              </w:rPr>
              <w:t xml:space="preserve"> </w:t>
            </w:r>
            <w:r w:rsidRPr="00292082">
              <w:rPr>
                <w:sz w:val="28"/>
                <w:szCs w:val="28"/>
              </w:rPr>
              <w:t>и</w:t>
            </w:r>
            <w:r w:rsidRPr="00292082">
              <w:rPr>
                <w:spacing w:val="-6"/>
                <w:sz w:val="28"/>
                <w:szCs w:val="28"/>
              </w:rPr>
              <w:t xml:space="preserve"> </w:t>
            </w:r>
            <w:r w:rsidRPr="00292082">
              <w:rPr>
                <w:spacing w:val="-2"/>
                <w:sz w:val="28"/>
                <w:szCs w:val="28"/>
              </w:rPr>
              <w:t>синонимы.</w:t>
            </w:r>
          </w:p>
          <w:p w:rsidR="00292082" w:rsidRPr="00292082" w:rsidRDefault="00292082" w:rsidP="00292082">
            <w:pPr>
              <w:pStyle w:val="TableParagraph"/>
              <w:numPr>
                <w:ilvl w:val="0"/>
                <w:numId w:val="39"/>
              </w:numPr>
              <w:tabs>
                <w:tab w:val="left" w:pos="370"/>
              </w:tabs>
              <w:kinsoku w:val="0"/>
              <w:overflowPunct w:val="0"/>
              <w:spacing w:before="6" w:line="410" w:lineRule="atLeast"/>
              <w:ind w:right="207"/>
              <w:rPr>
                <w:sz w:val="28"/>
                <w:szCs w:val="28"/>
              </w:rPr>
            </w:pPr>
            <w:r w:rsidRPr="00292082">
              <w:rPr>
                <w:sz w:val="28"/>
                <w:szCs w:val="28"/>
              </w:rPr>
              <w:t>Находить</w:t>
            </w:r>
            <w:r w:rsidRPr="00292082">
              <w:rPr>
                <w:spacing w:val="-6"/>
                <w:sz w:val="28"/>
                <w:szCs w:val="28"/>
              </w:rPr>
              <w:t xml:space="preserve"> </w:t>
            </w:r>
            <w:r w:rsidRPr="00292082">
              <w:rPr>
                <w:sz w:val="28"/>
                <w:szCs w:val="28"/>
              </w:rPr>
              <w:t>в</w:t>
            </w:r>
            <w:r w:rsidRPr="00292082">
              <w:rPr>
                <w:spacing w:val="-10"/>
                <w:sz w:val="28"/>
                <w:szCs w:val="28"/>
              </w:rPr>
              <w:t xml:space="preserve"> </w:t>
            </w:r>
            <w:r w:rsidRPr="00292082">
              <w:rPr>
                <w:sz w:val="28"/>
                <w:szCs w:val="28"/>
              </w:rPr>
              <w:t>словах</w:t>
            </w:r>
            <w:r w:rsidRPr="00292082">
              <w:rPr>
                <w:spacing w:val="-11"/>
                <w:sz w:val="28"/>
                <w:szCs w:val="28"/>
              </w:rPr>
              <w:t xml:space="preserve"> </w:t>
            </w:r>
            <w:r w:rsidRPr="00292082">
              <w:rPr>
                <w:sz w:val="28"/>
                <w:szCs w:val="28"/>
              </w:rPr>
              <w:t>с</w:t>
            </w:r>
            <w:r w:rsidRPr="00292082">
              <w:rPr>
                <w:spacing w:val="-3"/>
                <w:sz w:val="28"/>
                <w:szCs w:val="28"/>
              </w:rPr>
              <w:t xml:space="preserve"> </w:t>
            </w:r>
            <w:r w:rsidRPr="00292082">
              <w:rPr>
                <w:sz w:val="28"/>
                <w:szCs w:val="28"/>
              </w:rPr>
              <w:t>однозначно</w:t>
            </w:r>
            <w:r w:rsidRPr="00292082">
              <w:rPr>
                <w:spacing w:val="-11"/>
                <w:sz w:val="28"/>
                <w:szCs w:val="28"/>
              </w:rPr>
              <w:t xml:space="preserve"> </w:t>
            </w:r>
            <w:r w:rsidRPr="00292082">
              <w:rPr>
                <w:sz w:val="28"/>
                <w:szCs w:val="28"/>
              </w:rPr>
              <w:t>выделяемыми</w:t>
            </w:r>
            <w:r w:rsidRPr="00292082">
              <w:rPr>
                <w:spacing w:val="-6"/>
                <w:sz w:val="28"/>
                <w:szCs w:val="28"/>
              </w:rPr>
              <w:t xml:space="preserve"> </w:t>
            </w:r>
            <w:r w:rsidRPr="00292082">
              <w:rPr>
                <w:sz w:val="28"/>
                <w:szCs w:val="28"/>
              </w:rPr>
              <w:t>морфемами окончание, корень, приставку, суффикс</w:t>
            </w:r>
          </w:p>
        </w:tc>
      </w:tr>
      <w:tr w:rsidR="00292082" w:rsidTr="00292082">
        <w:tblPrEx>
          <w:tblCellMar>
            <w:top w:w="0" w:type="dxa"/>
            <w:left w:w="0" w:type="dxa"/>
            <w:bottom w:w="0" w:type="dxa"/>
            <w:right w:w="0" w:type="dxa"/>
          </w:tblCellMar>
        </w:tblPrEx>
        <w:trPr>
          <w:trHeight w:val="1682"/>
        </w:trPr>
        <w:tc>
          <w:tcPr>
            <w:tcW w:w="211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3"/>
              <w:ind w:left="110"/>
              <w:rPr>
                <w:spacing w:val="-2"/>
                <w:sz w:val="28"/>
                <w:szCs w:val="28"/>
              </w:rPr>
            </w:pPr>
            <w:r w:rsidRPr="00292082">
              <w:rPr>
                <w:sz w:val="28"/>
                <w:szCs w:val="28"/>
              </w:rPr>
              <w:t>Конец</w:t>
            </w:r>
            <w:r w:rsidRPr="00292082">
              <w:rPr>
                <w:spacing w:val="-2"/>
                <w:sz w:val="28"/>
                <w:szCs w:val="28"/>
              </w:rPr>
              <w:t xml:space="preserve"> </w:t>
            </w:r>
            <w:r w:rsidRPr="00292082">
              <w:rPr>
                <w:sz w:val="28"/>
                <w:szCs w:val="28"/>
              </w:rPr>
              <w:t>4</w:t>
            </w:r>
            <w:r w:rsidRPr="00292082">
              <w:rPr>
                <w:spacing w:val="1"/>
                <w:sz w:val="28"/>
                <w:szCs w:val="28"/>
              </w:rPr>
              <w:t xml:space="preserve"> </w:t>
            </w:r>
            <w:r w:rsidRPr="00292082">
              <w:rPr>
                <w:spacing w:val="-2"/>
                <w:sz w:val="28"/>
                <w:szCs w:val="28"/>
              </w:rPr>
              <w:t>класса</w:t>
            </w:r>
          </w:p>
        </w:tc>
        <w:tc>
          <w:tcPr>
            <w:tcW w:w="7659"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numPr>
                <w:ilvl w:val="0"/>
                <w:numId w:val="38"/>
              </w:numPr>
              <w:tabs>
                <w:tab w:val="left" w:pos="370"/>
              </w:tabs>
              <w:kinsoku w:val="0"/>
              <w:overflowPunct w:val="0"/>
              <w:spacing w:before="3" w:line="312" w:lineRule="auto"/>
              <w:ind w:right="1528"/>
              <w:rPr>
                <w:sz w:val="28"/>
                <w:szCs w:val="28"/>
              </w:rPr>
            </w:pPr>
            <w:r w:rsidRPr="00292082">
              <w:rPr>
                <w:sz w:val="28"/>
                <w:szCs w:val="28"/>
              </w:rPr>
              <w:t>Проводить</w:t>
            </w:r>
            <w:r w:rsidRPr="00292082">
              <w:rPr>
                <w:spacing w:val="-5"/>
                <w:sz w:val="28"/>
                <w:szCs w:val="28"/>
              </w:rPr>
              <w:t xml:space="preserve"> </w:t>
            </w:r>
            <w:r w:rsidRPr="00292082">
              <w:rPr>
                <w:sz w:val="28"/>
                <w:szCs w:val="28"/>
              </w:rPr>
              <w:t>разбор</w:t>
            </w:r>
            <w:r w:rsidRPr="00292082">
              <w:rPr>
                <w:spacing w:val="-10"/>
                <w:sz w:val="28"/>
                <w:szCs w:val="28"/>
              </w:rPr>
              <w:t xml:space="preserve"> </w:t>
            </w:r>
            <w:r w:rsidRPr="00292082">
              <w:rPr>
                <w:sz w:val="28"/>
                <w:szCs w:val="28"/>
              </w:rPr>
              <w:t>по</w:t>
            </w:r>
            <w:r w:rsidRPr="00292082">
              <w:rPr>
                <w:spacing w:val="-10"/>
                <w:sz w:val="28"/>
                <w:szCs w:val="28"/>
              </w:rPr>
              <w:t xml:space="preserve"> </w:t>
            </w:r>
            <w:r w:rsidRPr="00292082">
              <w:rPr>
                <w:sz w:val="28"/>
                <w:szCs w:val="28"/>
              </w:rPr>
              <w:t>составу</w:t>
            </w:r>
            <w:r w:rsidRPr="00292082">
              <w:rPr>
                <w:spacing w:val="-16"/>
                <w:sz w:val="28"/>
                <w:szCs w:val="28"/>
              </w:rPr>
              <w:t xml:space="preserve"> </w:t>
            </w:r>
            <w:r w:rsidRPr="00292082">
              <w:rPr>
                <w:sz w:val="28"/>
                <w:szCs w:val="28"/>
              </w:rPr>
              <w:t>слов</w:t>
            </w:r>
            <w:r w:rsidRPr="00292082">
              <w:rPr>
                <w:spacing w:val="-9"/>
                <w:sz w:val="28"/>
                <w:szCs w:val="28"/>
              </w:rPr>
              <w:t xml:space="preserve"> </w:t>
            </w:r>
            <w:r w:rsidRPr="00292082">
              <w:rPr>
                <w:sz w:val="28"/>
                <w:szCs w:val="28"/>
              </w:rPr>
              <w:t>с</w:t>
            </w:r>
            <w:r w:rsidRPr="00292082">
              <w:rPr>
                <w:spacing w:val="-1"/>
                <w:sz w:val="28"/>
                <w:szCs w:val="28"/>
              </w:rPr>
              <w:t xml:space="preserve"> </w:t>
            </w:r>
            <w:r w:rsidRPr="00292082">
              <w:rPr>
                <w:sz w:val="28"/>
                <w:szCs w:val="28"/>
              </w:rPr>
              <w:t>однозначно выделяемыми морфемами.</w:t>
            </w:r>
          </w:p>
          <w:p w:rsidR="00292082" w:rsidRPr="00292082" w:rsidRDefault="00292082" w:rsidP="00292082">
            <w:pPr>
              <w:pStyle w:val="TableParagraph"/>
              <w:numPr>
                <w:ilvl w:val="0"/>
                <w:numId w:val="38"/>
              </w:numPr>
              <w:tabs>
                <w:tab w:val="left" w:pos="370"/>
              </w:tabs>
              <w:kinsoku w:val="0"/>
              <w:overflowPunct w:val="0"/>
              <w:spacing w:line="320" w:lineRule="exact"/>
              <w:rPr>
                <w:spacing w:val="-2"/>
                <w:sz w:val="28"/>
                <w:szCs w:val="28"/>
              </w:rPr>
            </w:pPr>
            <w:r w:rsidRPr="00292082">
              <w:rPr>
                <w:sz w:val="28"/>
                <w:szCs w:val="28"/>
              </w:rPr>
              <w:t>Составлять</w:t>
            </w:r>
            <w:r w:rsidRPr="00292082">
              <w:rPr>
                <w:spacing w:val="-5"/>
                <w:sz w:val="28"/>
                <w:szCs w:val="28"/>
              </w:rPr>
              <w:t xml:space="preserve"> </w:t>
            </w:r>
            <w:r w:rsidRPr="00292082">
              <w:rPr>
                <w:sz w:val="28"/>
                <w:szCs w:val="28"/>
              </w:rPr>
              <w:t>схему</w:t>
            </w:r>
            <w:r w:rsidRPr="00292082">
              <w:rPr>
                <w:spacing w:val="-16"/>
                <w:sz w:val="28"/>
                <w:szCs w:val="28"/>
              </w:rPr>
              <w:t xml:space="preserve"> </w:t>
            </w:r>
            <w:r w:rsidRPr="00292082">
              <w:rPr>
                <w:sz w:val="28"/>
                <w:szCs w:val="28"/>
              </w:rPr>
              <w:t>состава</w:t>
            </w:r>
            <w:r w:rsidRPr="00292082">
              <w:rPr>
                <w:spacing w:val="-8"/>
                <w:sz w:val="28"/>
                <w:szCs w:val="28"/>
              </w:rPr>
              <w:t xml:space="preserve"> </w:t>
            </w:r>
            <w:r w:rsidRPr="00292082">
              <w:rPr>
                <w:sz w:val="28"/>
                <w:szCs w:val="28"/>
              </w:rPr>
              <w:t>слова;</w:t>
            </w:r>
            <w:r w:rsidRPr="00292082">
              <w:rPr>
                <w:spacing w:val="-5"/>
                <w:sz w:val="28"/>
                <w:szCs w:val="28"/>
              </w:rPr>
              <w:t xml:space="preserve"> </w:t>
            </w:r>
            <w:r w:rsidRPr="00292082">
              <w:rPr>
                <w:sz w:val="28"/>
                <w:szCs w:val="28"/>
              </w:rPr>
              <w:t>соотносить</w:t>
            </w:r>
            <w:r w:rsidRPr="00292082">
              <w:rPr>
                <w:spacing w:val="-5"/>
                <w:sz w:val="28"/>
                <w:szCs w:val="28"/>
              </w:rPr>
              <w:t xml:space="preserve"> </w:t>
            </w:r>
            <w:r w:rsidRPr="00292082">
              <w:rPr>
                <w:sz w:val="28"/>
                <w:szCs w:val="28"/>
              </w:rPr>
              <w:t xml:space="preserve">состав </w:t>
            </w:r>
            <w:r w:rsidRPr="00292082">
              <w:rPr>
                <w:spacing w:val="-2"/>
                <w:sz w:val="28"/>
                <w:szCs w:val="28"/>
              </w:rPr>
              <w:t>слова</w:t>
            </w:r>
          </w:p>
          <w:p w:rsidR="00292082" w:rsidRPr="00292082" w:rsidRDefault="00292082" w:rsidP="00292082">
            <w:pPr>
              <w:pStyle w:val="TableParagraph"/>
              <w:kinsoku w:val="0"/>
              <w:overflowPunct w:val="0"/>
              <w:spacing w:before="96"/>
              <w:ind w:left="369"/>
              <w:rPr>
                <w:spacing w:val="-2"/>
                <w:sz w:val="28"/>
                <w:szCs w:val="28"/>
              </w:rPr>
            </w:pPr>
            <w:r w:rsidRPr="00292082">
              <w:rPr>
                <w:sz w:val="28"/>
                <w:szCs w:val="28"/>
              </w:rPr>
              <w:t>с</w:t>
            </w:r>
            <w:r w:rsidRPr="00292082">
              <w:rPr>
                <w:spacing w:val="-12"/>
                <w:sz w:val="28"/>
                <w:szCs w:val="28"/>
              </w:rPr>
              <w:t xml:space="preserve"> </w:t>
            </w:r>
            <w:r w:rsidRPr="00292082">
              <w:rPr>
                <w:sz w:val="28"/>
                <w:szCs w:val="28"/>
              </w:rPr>
              <w:t>представленной</w:t>
            </w:r>
            <w:r w:rsidRPr="00292082">
              <w:rPr>
                <w:spacing w:val="-8"/>
                <w:sz w:val="28"/>
                <w:szCs w:val="28"/>
              </w:rPr>
              <w:t xml:space="preserve"> </w:t>
            </w:r>
            <w:r w:rsidRPr="00292082">
              <w:rPr>
                <w:spacing w:val="-2"/>
                <w:sz w:val="28"/>
                <w:szCs w:val="28"/>
              </w:rPr>
              <w:t>схемой</w:t>
            </w:r>
          </w:p>
        </w:tc>
      </w:tr>
    </w:tbl>
    <w:p w:rsidR="00292082" w:rsidRDefault="00292082" w:rsidP="00292082">
      <w:pPr>
        <w:pStyle w:val="ae"/>
        <w:kinsoku w:val="0"/>
        <w:overflowPunct w:val="0"/>
        <w:spacing w:before="113" w:line="312" w:lineRule="auto"/>
        <w:ind w:right="269" w:firstLine="706"/>
        <w:jc w:val="both"/>
        <w:rPr>
          <w:spacing w:val="-2"/>
        </w:rPr>
      </w:pPr>
      <w:r>
        <w:t>Планируемые</w:t>
      </w:r>
      <w:r>
        <w:rPr>
          <w:spacing w:val="-4"/>
        </w:rPr>
        <w:t xml:space="preserve"> </w:t>
      </w:r>
      <w:r>
        <w:t>результаты</w:t>
      </w:r>
      <w:r>
        <w:rPr>
          <w:spacing w:val="-10"/>
        </w:rPr>
        <w:t xml:space="preserve"> </w:t>
      </w:r>
      <w:r>
        <w:t>по</w:t>
      </w:r>
      <w:r>
        <w:rPr>
          <w:spacing w:val="-6"/>
        </w:rPr>
        <w:t xml:space="preserve"> </w:t>
      </w:r>
      <w:r>
        <w:t>разделу</w:t>
      </w:r>
      <w:r>
        <w:rPr>
          <w:spacing w:val="-13"/>
        </w:rPr>
        <w:t xml:space="preserve"> </w:t>
      </w:r>
      <w:r>
        <w:t>«Состав</w:t>
      </w:r>
      <w:r>
        <w:rPr>
          <w:spacing w:val="-11"/>
        </w:rPr>
        <w:t xml:space="preserve"> </w:t>
      </w:r>
      <w:r>
        <w:t>слова»</w:t>
      </w:r>
      <w:r>
        <w:rPr>
          <w:spacing w:val="-12"/>
        </w:rPr>
        <w:t xml:space="preserve"> </w:t>
      </w:r>
      <w:r>
        <w:t>представлены</w:t>
      </w:r>
      <w:r>
        <w:rPr>
          <w:spacing w:val="-10"/>
        </w:rPr>
        <w:t xml:space="preserve"> </w:t>
      </w:r>
      <w:r>
        <w:t>начиная со</w:t>
      </w:r>
      <w:r>
        <w:rPr>
          <w:spacing w:val="40"/>
        </w:rPr>
        <w:t xml:space="preserve"> </w:t>
      </w:r>
      <w:r>
        <w:t>2</w:t>
      </w:r>
      <w:r>
        <w:rPr>
          <w:spacing w:val="72"/>
        </w:rPr>
        <w:t xml:space="preserve"> </w:t>
      </w:r>
      <w:r>
        <w:t>класса.</w:t>
      </w:r>
      <w:r>
        <w:rPr>
          <w:spacing w:val="70"/>
        </w:rPr>
        <w:t xml:space="preserve"> </w:t>
      </w:r>
      <w:r>
        <w:t>Анализ</w:t>
      </w:r>
      <w:r>
        <w:rPr>
          <w:spacing w:val="40"/>
        </w:rPr>
        <w:t xml:space="preserve"> </w:t>
      </w:r>
      <w:r>
        <w:t>результатов</w:t>
      </w:r>
      <w:r>
        <w:rPr>
          <w:spacing w:val="40"/>
        </w:rPr>
        <w:t xml:space="preserve"> </w:t>
      </w:r>
      <w:r>
        <w:t>показывает,</w:t>
      </w:r>
      <w:r>
        <w:rPr>
          <w:spacing w:val="69"/>
        </w:rPr>
        <w:t xml:space="preserve"> </w:t>
      </w:r>
      <w:r>
        <w:t>что</w:t>
      </w:r>
      <w:r>
        <w:rPr>
          <w:spacing w:val="40"/>
        </w:rPr>
        <w:t xml:space="preserve"> </w:t>
      </w:r>
      <w:r>
        <w:t>принципиально</w:t>
      </w:r>
      <w:r>
        <w:rPr>
          <w:spacing w:val="40"/>
        </w:rPr>
        <w:t xml:space="preserve"> </w:t>
      </w:r>
      <w:r>
        <w:t>удерживать</w:t>
      </w:r>
      <w:r>
        <w:rPr>
          <w:spacing w:val="40"/>
        </w:rPr>
        <w:t xml:space="preserve"> </w:t>
      </w:r>
      <w:r>
        <w:t>в центре внимания</w:t>
      </w:r>
      <w:r>
        <w:rPr>
          <w:spacing w:val="38"/>
        </w:rPr>
        <w:t xml:space="preserve"> </w:t>
      </w:r>
      <w:r>
        <w:t>результаты</w:t>
      </w:r>
      <w:r>
        <w:rPr>
          <w:spacing w:val="40"/>
        </w:rPr>
        <w:t xml:space="preserve"> </w:t>
      </w:r>
      <w:r>
        <w:t>по этому разделу в качестве объектов контроля</w:t>
      </w:r>
      <w:r>
        <w:rPr>
          <w:spacing w:val="40"/>
        </w:rPr>
        <w:t xml:space="preserve"> </w:t>
      </w:r>
      <w:r>
        <w:t>во</w:t>
      </w:r>
      <w:r>
        <w:rPr>
          <w:spacing w:val="-18"/>
        </w:rPr>
        <w:t xml:space="preserve"> </w:t>
      </w:r>
      <w:r>
        <w:t>2</w:t>
      </w:r>
      <w:r>
        <w:rPr>
          <w:spacing w:val="-17"/>
        </w:rPr>
        <w:t xml:space="preserve"> </w:t>
      </w:r>
      <w:r>
        <w:t>и</w:t>
      </w:r>
      <w:r>
        <w:rPr>
          <w:spacing w:val="-18"/>
        </w:rPr>
        <w:t xml:space="preserve"> </w:t>
      </w:r>
      <w:r>
        <w:t>3</w:t>
      </w:r>
      <w:r>
        <w:rPr>
          <w:spacing w:val="-17"/>
        </w:rPr>
        <w:t xml:space="preserve"> </w:t>
      </w:r>
      <w:r>
        <w:t>классах.</w:t>
      </w:r>
      <w:r>
        <w:rPr>
          <w:spacing w:val="-18"/>
        </w:rPr>
        <w:t xml:space="preserve"> </w:t>
      </w:r>
      <w:r>
        <w:t>Если</w:t>
      </w:r>
      <w:r>
        <w:rPr>
          <w:spacing w:val="-17"/>
        </w:rPr>
        <w:t xml:space="preserve"> </w:t>
      </w:r>
      <w:r>
        <w:t>не</w:t>
      </w:r>
      <w:r>
        <w:rPr>
          <w:spacing w:val="-18"/>
        </w:rPr>
        <w:t xml:space="preserve"> </w:t>
      </w:r>
      <w:r>
        <w:t>будут</w:t>
      </w:r>
      <w:r>
        <w:rPr>
          <w:spacing w:val="-17"/>
        </w:rPr>
        <w:t xml:space="preserve"> </w:t>
      </w:r>
      <w:r>
        <w:t>отработаны</w:t>
      </w:r>
      <w:r>
        <w:rPr>
          <w:spacing w:val="-18"/>
        </w:rPr>
        <w:t xml:space="preserve"> </w:t>
      </w:r>
      <w:r>
        <w:t>результаты</w:t>
      </w:r>
      <w:r>
        <w:rPr>
          <w:spacing w:val="-17"/>
        </w:rPr>
        <w:t xml:space="preserve"> </w:t>
      </w:r>
      <w:r>
        <w:t>2</w:t>
      </w:r>
      <w:r>
        <w:rPr>
          <w:spacing w:val="-18"/>
        </w:rPr>
        <w:t xml:space="preserve"> </w:t>
      </w:r>
      <w:r>
        <w:t>класса,</w:t>
      </w:r>
      <w:r>
        <w:rPr>
          <w:spacing w:val="-17"/>
        </w:rPr>
        <w:t xml:space="preserve"> </w:t>
      </w:r>
      <w:r>
        <w:t>невозможно</w:t>
      </w:r>
      <w:r>
        <w:rPr>
          <w:spacing w:val="-18"/>
        </w:rPr>
        <w:t xml:space="preserve"> </w:t>
      </w:r>
      <w:r>
        <w:t xml:space="preserve">будет отработать результаты 3 класса, поскольку результаты этих двух классов очень взаимосвязаны. В 4 классе идет актуализация отработанных во 2 и 3 классах </w:t>
      </w:r>
      <w:r>
        <w:rPr>
          <w:spacing w:val="-2"/>
        </w:rPr>
        <w:t>результатов.</w:t>
      </w:r>
    </w:p>
    <w:p w:rsidR="00292082" w:rsidRDefault="00292082" w:rsidP="00292082">
      <w:pPr>
        <w:pStyle w:val="ae"/>
        <w:kinsoku w:val="0"/>
        <w:overflowPunct w:val="0"/>
        <w:spacing w:before="113" w:line="312" w:lineRule="auto"/>
        <w:ind w:right="269" w:firstLine="706"/>
        <w:jc w:val="both"/>
        <w:rPr>
          <w:spacing w:val="-2"/>
        </w:rPr>
        <w:sectPr w:rsidR="00292082">
          <w:pgSz w:w="11910" w:h="16850"/>
          <w:pgMar w:top="1340" w:right="440" w:bottom="940" w:left="360" w:header="0" w:footer="709" w:gutter="0"/>
          <w:cols w:space="720"/>
          <w:noEndnote/>
        </w:sectPr>
      </w:pPr>
    </w:p>
    <w:p w:rsidR="00292082" w:rsidRDefault="00292082" w:rsidP="00292082">
      <w:pPr>
        <w:pStyle w:val="ae"/>
        <w:kinsoku w:val="0"/>
        <w:overflowPunct w:val="0"/>
        <w:spacing w:before="62" w:after="5" w:line="417" w:lineRule="auto"/>
        <w:ind w:left="1354" w:firstLine="8155"/>
        <w:rPr>
          <w:i/>
          <w:iCs/>
        </w:rPr>
      </w:pPr>
      <w:r>
        <w:rPr>
          <w:i/>
          <w:iCs/>
        </w:rPr>
        <w:lastRenderedPageBreak/>
        <w:t>Таблица</w:t>
      </w:r>
      <w:r>
        <w:rPr>
          <w:i/>
          <w:iCs/>
          <w:spacing w:val="-18"/>
        </w:rPr>
        <w:t xml:space="preserve"> </w:t>
      </w:r>
      <w:r>
        <w:rPr>
          <w:i/>
          <w:iCs/>
        </w:rPr>
        <w:t>19 Динамика планируемых предметных результатов по разделу «Морфология»</w:t>
      </w:r>
    </w:p>
    <w:tbl>
      <w:tblPr>
        <w:tblW w:w="0" w:type="auto"/>
        <w:tblInd w:w="1069" w:type="dxa"/>
        <w:tblLayout w:type="fixed"/>
        <w:tblCellMar>
          <w:left w:w="0" w:type="dxa"/>
          <w:right w:w="0" w:type="dxa"/>
        </w:tblCellMar>
        <w:tblLook w:val="0000"/>
      </w:tblPr>
      <w:tblGrid>
        <w:gridCol w:w="2118"/>
        <w:gridCol w:w="7659"/>
      </w:tblGrid>
      <w:tr w:rsidR="00292082" w:rsidRPr="00292082" w:rsidTr="00292082">
        <w:tblPrEx>
          <w:tblCellMar>
            <w:top w:w="0" w:type="dxa"/>
            <w:left w:w="0" w:type="dxa"/>
            <w:bottom w:w="0" w:type="dxa"/>
            <w:right w:w="0" w:type="dxa"/>
          </w:tblCellMar>
        </w:tblPrEx>
        <w:trPr>
          <w:trHeight w:val="436"/>
        </w:trPr>
        <w:tc>
          <w:tcPr>
            <w:tcW w:w="9777" w:type="dxa"/>
            <w:gridSpan w:val="2"/>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2" w:lineRule="exact"/>
              <w:ind w:left="1591" w:right="1582"/>
              <w:jc w:val="center"/>
              <w:rPr>
                <w:i/>
                <w:iCs/>
                <w:spacing w:val="-2"/>
                <w:sz w:val="28"/>
                <w:szCs w:val="28"/>
              </w:rPr>
            </w:pPr>
            <w:r w:rsidRPr="00292082">
              <w:rPr>
                <w:i/>
                <w:iCs/>
                <w:sz w:val="28"/>
                <w:szCs w:val="28"/>
              </w:rPr>
              <w:t>Планируемые</w:t>
            </w:r>
            <w:r w:rsidRPr="00292082">
              <w:rPr>
                <w:i/>
                <w:iCs/>
                <w:spacing w:val="-7"/>
                <w:sz w:val="28"/>
                <w:szCs w:val="28"/>
              </w:rPr>
              <w:t xml:space="preserve"> </w:t>
            </w:r>
            <w:r w:rsidRPr="00292082">
              <w:rPr>
                <w:i/>
                <w:iCs/>
                <w:sz w:val="28"/>
                <w:szCs w:val="28"/>
              </w:rPr>
              <w:t>результаты</w:t>
            </w:r>
            <w:r w:rsidRPr="00292082">
              <w:rPr>
                <w:i/>
                <w:iCs/>
                <w:spacing w:val="-11"/>
                <w:sz w:val="28"/>
                <w:szCs w:val="28"/>
              </w:rPr>
              <w:t xml:space="preserve"> </w:t>
            </w:r>
            <w:r w:rsidRPr="00292082">
              <w:rPr>
                <w:i/>
                <w:iCs/>
                <w:sz w:val="28"/>
                <w:szCs w:val="28"/>
              </w:rPr>
              <w:t>по</w:t>
            </w:r>
            <w:r w:rsidRPr="00292082">
              <w:rPr>
                <w:i/>
                <w:iCs/>
                <w:spacing w:val="-6"/>
                <w:sz w:val="28"/>
                <w:szCs w:val="28"/>
              </w:rPr>
              <w:t xml:space="preserve"> </w:t>
            </w:r>
            <w:r w:rsidRPr="00292082">
              <w:rPr>
                <w:i/>
                <w:iCs/>
                <w:sz w:val="28"/>
                <w:szCs w:val="28"/>
              </w:rPr>
              <w:t>разделу</w:t>
            </w:r>
            <w:r w:rsidRPr="00292082">
              <w:rPr>
                <w:i/>
                <w:iCs/>
                <w:spacing w:val="-4"/>
                <w:sz w:val="28"/>
                <w:szCs w:val="28"/>
              </w:rPr>
              <w:t xml:space="preserve"> </w:t>
            </w:r>
            <w:r w:rsidRPr="00292082">
              <w:rPr>
                <w:i/>
                <w:iCs/>
                <w:spacing w:val="-2"/>
                <w:sz w:val="28"/>
                <w:szCs w:val="28"/>
              </w:rPr>
              <w:t>«Морфология»</w:t>
            </w:r>
          </w:p>
        </w:tc>
      </w:tr>
      <w:tr w:rsidR="00292082" w:rsidTr="00292082">
        <w:tblPrEx>
          <w:tblCellMar>
            <w:top w:w="0" w:type="dxa"/>
            <w:left w:w="0" w:type="dxa"/>
            <w:bottom w:w="0" w:type="dxa"/>
            <w:right w:w="0" w:type="dxa"/>
          </w:tblCellMar>
        </w:tblPrEx>
        <w:trPr>
          <w:trHeight w:val="436"/>
        </w:trPr>
        <w:tc>
          <w:tcPr>
            <w:tcW w:w="211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1" w:lineRule="exact"/>
              <w:ind w:left="110"/>
              <w:rPr>
                <w:spacing w:val="-2"/>
                <w:sz w:val="28"/>
                <w:szCs w:val="28"/>
              </w:rPr>
            </w:pPr>
            <w:r w:rsidRPr="00292082">
              <w:rPr>
                <w:sz w:val="28"/>
                <w:szCs w:val="28"/>
              </w:rPr>
              <w:t>Конец</w:t>
            </w:r>
            <w:r w:rsidRPr="00292082">
              <w:rPr>
                <w:spacing w:val="-2"/>
                <w:sz w:val="28"/>
                <w:szCs w:val="28"/>
              </w:rPr>
              <w:t xml:space="preserve"> </w:t>
            </w:r>
            <w:r w:rsidRPr="00292082">
              <w:rPr>
                <w:sz w:val="28"/>
                <w:szCs w:val="28"/>
              </w:rPr>
              <w:t>1</w:t>
            </w:r>
            <w:r w:rsidRPr="00292082">
              <w:rPr>
                <w:spacing w:val="1"/>
                <w:sz w:val="28"/>
                <w:szCs w:val="28"/>
              </w:rPr>
              <w:t xml:space="preserve"> </w:t>
            </w:r>
            <w:r w:rsidRPr="00292082">
              <w:rPr>
                <w:spacing w:val="-2"/>
                <w:sz w:val="28"/>
                <w:szCs w:val="28"/>
              </w:rPr>
              <w:t>класса</w:t>
            </w:r>
          </w:p>
        </w:tc>
        <w:tc>
          <w:tcPr>
            <w:tcW w:w="7659"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rPr>
                <w:sz w:val="28"/>
                <w:szCs w:val="28"/>
              </w:rPr>
            </w:pPr>
          </w:p>
        </w:tc>
      </w:tr>
      <w:tr w:rsidR="00292082" w:rsidTr="00292082">
        <w:tblPrEx>
          <w:tblCellMar>
            <w:top w:w="0" w:type="dxa"/>
            <w:left w:w="0" w:type="dxa"/>
            <w:bottom w:w="0" w:type="dxa"/>
            <w:right w:w="0" w:type="dxa"/>
          </w:tblCellMar>
        </w:tblPrEx>
        <w:trPr>
          <w:trHeight w:val="2605"/>
        </w:trPr>
        <w:tc>
          <w:tcPr>
            <w:tcW w:w="211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1" w:lineRule="exact"/>
              <w:ind w:left="110"/>
              <w:rPr>
                <w:spacing w:val="-2"/>
                <w:sz w:val="28"/>
                <w:szCs w:val="28"/>
              </w:rPr>
            </w:pPr>
            <w:r w:rsidRPr="00292082">
              <w:rPr>
                <w:sz w:val="28"/>
                <w:szCs w:val="28"/>
              </w:rPr>
              <w:t>Конец</w:t>
            </w:r>
            <w:r w:rsidRPr="00292082">
              <w:rPr>
                <w:spacing w:val="-2"/>
                <w:sz w:val="28"/>
                <w:szCs w:val="28"/>
              </w:rPr>
              <w:t xml:space="preserve"> </w:t>
            </w:r>
            <w:r w:rsidRPr="00292082">
              <w:rPr>
                <w:sz w:val="28"/>
                <w:szCs w:val="28"/>
              </w:rPr>
              <w:t>2</w:t>
            </w:r>
            <w:r w:rsidRPr="00292082">
              <w:rPr>
                <w:spacing w:val="1"/>
                <w:sz w:val="28"/>
                <w:szCs w:val="28"/>
              </w:rPr>
              <w:t xml:space="preserve"> </w:t>
            </w:r>
            <w:r w:rsidRPr="00292082">
              <w:rPr>
                <w:spacing w:val="-2"/>
                <w:sz w:val="28"/>
                <w:szCs w:val="28"/>
              </w:rPr>
              <w:t>класса</w:t>
            </w:r>
          </w:p>
        </w:tc>
        <w:tc>
          <w:tcPr>
            <w:tcW w:w="7659"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numPr>
                <w:ilvl w:val="0"/>
                <w:numId w:val="37"/>
              </w:numPr>
              <w:tabs>
                <w:tab w:val="left" w:pos="370"/>
              </w:tabs>
              <w:kinsoku w:val="0"/>
              <w:overflowPunct w:val="0"/>
              <w:spacing w:line="311" w:lineRule="exact"/>
              <w:rPr>
                <w:spacing w:val="-2"/>
                <w:sz w:val="28"/>
                <w:szCs w:val="28"/>
              </w:rPr>
            </w:pPr>
            <w:r w:rsidRPr="00292082">
              <w:rPr>
                <w:sz w:val="28"/>
                <w:szCs w:val="28"/>
              </w:rPr>
              <w:t>Распознавать</w:t>
            </w:r>
            <w:r w:rsidRPr="00292082">
              <w:rPr>
                <w:spacing w:val="-9"/>
                <w:sz w:val="28"/>
                <w:szCs w:val="28"/>
              </w:rPr>
              <w:t xml:space="preserve"> </w:t>
            </w:r>
            <w:r w:rsidRPr="00292082">
              <w:rPr>
                <w:sz w:val="28"/>
                <w:szCs w:val="28"/>
              </w:rPr>
              <w:t>слова,</w:t>
            </w:r>
            <w:r w:rsidRPr="00292082">
              <w:rPr>
                <w:spacing w:val="-6"/>
                <w:sz w:val="28"/>
                <w:szCs w:val="28"/>
              </w:rPr>
              <w:t xml:space="preserve"> </w:t>
            </w:r>
            <w:r w:rsidRPr="00292082">
              <w:rPr>
                <w:sz w:val="28"/>
                <w:szCs w:val="28"/>
              </w:rPr>
              <w:t>отвечающие</w:t>
            </w:r>
            <w:r w:rsidRPr="00292082">
              <w:rPr>
                <w:spacing w:val="-9"/>
                <w:sz w:val="28"/>
                <w:szCs w:val="28"/>
              </w:rPr>
              <w:t xml:space="preserve"> </w:t>
            </w:r>
            <w:r w:rsidRPr="00292082">
              <w:rPr>
                <w:sz w:val="28"/>
                <w:szCs w:val="28"/>
              </w:rPr>
              <w:t>на</w:t>
            </w:r>
            <w:r w:rsidRPr="00292082">
              <w:rPr>
                <w:spacing w:val="-9"/>
                <w:sz w:val="28"/>
                <w:szCs w:val="28"/>
              </w:rPr>
              <w:t xml:space="preserve"> </w:t>
            </w:r>
            <w:r w:rsidRPr="00292082">
              <w:rPr>
                <w:sz w:val="28"/>
                <w:szCs w:val="28"/>
              </w:rPr>
              <w:t>вопросы</w:t>
            </w:r>
            <w:r w:rsidRPr="00292082">
              <w:rPr>
                <w:spacing w:val="-2"/>
                <w:sz w:val="28"/>
                <w:szCs w:val="28"/>
              </w:rPr>
              <w:t xml:space="preserve"> «кто?»,</w:t>
            </w:r>
          </w:p>
          <w:p w:rsidR="00292082" w:rsidRPr="00292082" w:rsidRDefault="00292082" w:rsidP="00292082">
            <w:pPr>
              <w:pStyle w:val="TableParagraph"/>
              <w:kinsoku w:val="0"/>
              <w:overflowPunct w:val="0"/>
              <w:spacing w:before="110"/>
              <w:ind w:left="369"/>
              <w:rPr>
                <w:spacing w:val="-2"/>
                <w:sz w:val="28"/>
                <w:szCs w:val="28"/>
              </w:rPr>
            </w:pPr>
            <w:r w:rsidRPr="00292082">
              <w:rPr>
                <w:spacing w:val="-2"/>
                <w:sz w:val="28"/>
                <w:szCs w:val="28"/>
              </w:rPr>
              <w:t>«что?»</w:t>
            </w:r>
          </w:p>
          <w:p w:rsidR="00292082" w:rsidRPr="00292082" w:rsidRDefault="00292082" w:rsidP="00292082">
            <w:pPr>
              <w:pStyle w:val="TableParagraph"/>
              <w:numPr>
                <w:ilvl w:val="0"/>
                <w:numId w:val="37"/>
              </w:numPr>
              <w:tabs>
                <w:tab w:val="left" w:pos="370"/>
              </w:tabs>
              <w:kinsoku w:val="0"/>
              <w:overflowPunct w:val="0"/>
              <w:spacing w:before="118"/>
              <w:rPr>
                <w:spacing w:val="-2"/>
                <w:sz w:val="28"/>
                <w:szCs w:val="28"/>
              </w:rPr>
            </w:pPr>
            <w:r w:rsidRPr="00292082">
              <w:rPr>
                <w:sz w:val="28"/>
                <w:szCs w:val="28"/>
              </w:rPr>
              <w:t>Распознавать</w:t>
            </w:r>
            <w:r w:rsidRPr="00292082">
              <w:rPr>
                <w:spacing w:val="-9"/>
                <w:sz w:val="28"/>
                <w:szCs w:val="28"/>
              </w:rPr>
              <w:t xml:space="preserve"> </w:t>
            </w:r>
            <w:r w:rsidRPr="00292082">
              <w:rPr>
                <w:sz w:val="28"/>
                <w:szCs w:val="28"/>
              </w:rPr>
              <w:t>слова,</w:t>
            </w:r>
            <w:r w:rsidRPr="00292082">
              <w:rPr>
                <w:spacing w:val="-6"/>
                <w:sz w:val="28"/>
                <w:szCs w:val="28"/>
              </w:rPr>
              <w:t xml:space="preserve"> </w:t>
            </w:r>
            <w:r w:rsidRPr="00292082">
              <w:rPr>
                <w:sz w:val="28"/>
                <w:szCs w:val="28"/>
              </w:rPr>
              <w:t>отвечающие</w:t>
            </w:r>
            <w:r w:rsidRPr="00292082">
              <w:rPr>
                <w:spacing w:val="-8"/>
                <w:sz w:val="28"/>
                <w:szCs w:val="28"/>
              </w:rPr>
              <w:t xml:space="preserve"> </w:t>
            </w:r>
            <w:r w:rsidRPr="00292082">
              <w:rPr>
                <w:sz w:val="28"/>
                <w:szCs w:val="28"/>
              </w:rPr>
              <w:t>на</w:t>
            </w:r>
            <w:r w:rsidRPr="00292082">
              <w:rPr>
                <w:spacing w:val="-9"/>
                <w:sz w:val="28"/>
                <w:szCs w:val="28"/>
              </w:rPr>
              <w:t xml:space="preserve"> </w:t>
            </w:r>
            <w:r w:rsidRPr="00292082">
              <w:rPr>
                <w:sz w:val="28"/>
                <w:szCs w:val="28"/>
              </w:rPr>
              <w:t>вопросы</w:t>
            </w:r>
            <w:r w:rsidRPr="00292082">
              <w:rPr>
                <w:spacing w:val="-3"/>
                <w:sz w:val="28"/>
                <w:szCs w:val="28"/>
              </w:rPr>
              <w:t xml:space="preserve"> </w:t>
            </w:r>
            <w:r w:rsidRPr="00292082">
              <w:rPr>
                <w:sz w:val="28"/>
                <w:szCs w:val="28"/>
              </w:rPr>
              <w:t>«что</w:t>
            </w:r>
            <w:r w:rsidRPr="00292082">
              <w:rPr>
                <w:spacing w:val="-10"/>
                <w:sz w:val="28"/>
                <w:szCs w:val="28"/>
              </w:rPr>
              <w:t xml:space="preserve"> </w:t>
            </w:r>
            <w:r w:rsidRPr="00292082">
              <w:rPr>
                <w:spacing w:val="-2"/>
                <w:sz w:val="28"/>
                <w:szCs w:val="28"/>
              </w:rPr>
              <w:t>делать?»,</w:t>
            </w:r>
          </w:p>
          <w:p w:rsidR="00292082" w:rsidRPr="00292082" w:rsidRDefault="00292082" w:rsidP="00292082">
            <w:pPr>
              <w:pStyle w:val="TableParagraph"/>
              <w:kinsoku w:val="0"/>
              <w:overflowPunct w:val="0"/>
              <w:spacing w:before="110"/>
              <w:ind w:left="369"/>
              <w:rPr>
                <w:spacing w:val="-2"/>
                <w:sz w:val="28"/>
                <w:szCs w:val="28"/>
              </w:rPr>
            </w:pPr>
            <w:r w:rsidRPr="00292082">
              <w:rPr>
                <w:sz w:val="28"/>
                <w:szCs w:val="28"/>
              </w:rPr>
              <w:t>«что</w:t>
            </w:r>
            <w:r w:rsidRPr="00292082">
              <w:rPr>
                <w:spacing w:val="-7"/>
                <w:sz w:val="28"/>
                <w:szCs w:val="28"/>
              </w:rPr>
              <w:t xml:space="preserve"> </w:t>
            </w:r>
            <w:r w:rsidRPr="00292082">
              <w:rPr>
                <w:sz w:val="28"/>
                <w:szCs w:val="28"/>
              </w:rPr>
              <w:t>сделать?»</w:t>
            </w:r>
            <w:r w:rsidRPr="00292082">
              <w:rPr>
                <w:spacing w:val="-7"/>
                <w:sz w:val="28"/>
                <w:szCs w:val="28"/>
              </w:rPr>
              <w:t xml:space="preserve"> </w:t>
            </w:r>
            <w:r w:rsidRPr="00292082">
              <w:rPr>
                <w:sz w:val="28"/>
                <w:szCs w:val="28"/>
              </w:rPr>
              <w:t>и</w:t>
            </w:r>
            <w:r w:rsidRPr="00292082">
              <w:rPr>
                <w:spacing w:val="-1"/>
                <w:sz w:val="28"/>
                <w:szCs w:val="28"/>
              </w:rPr>
              <w:t xml:space="preserve"> </w:t>
            </w:r>
            <w:r w:rsidRPr="00292082">
              <w:rPr>
                <w:spacing w:val="-2"/>
                <w:sz w:val="28"/>
                <w:szCs w:val="28"/>
              </w:rPr>
              <w:t>другие.</w:t>
            </w:r>
          </w:p>
          <w:p w:rsidR="00292082" w:rsidRPr="00292082" w:rsidRDefault="00292082" w:rsidP="00292082">
            <w:pPr>
              <w:pStyle w:val="TableParagraph"/>
              <w:numPr>
                <w:ilvl w:val="0"/>
                <w:numId w:val="37"/>
              </w:numPr>
              <w:tabs>
                <w:tab w:val="left" w:pos="370"/>
              </w:tabs>
              <w:kinsoku w:val="0"/>
              <w:overflowPunct w:val="0"/>
              <w:spacing w:before="110"/>
              <w:rPr>
                <w:spacing w:val="-2"/>
                <w:sz w:val="28"/>
                <w:szCs w:val="28"/>
              </w:rPr>
            </w:pPr>
            <w:r w:rsidRPr="00292082">
              <w:rPr>
                <w:sz w:val="28"/>
                <w:szCs w:val="28"/>
              </w:rPr>
              <w:t>Распознавать</w:t>
            </w:r>
            <w:r w:rsidRPr="00292082">
              <w:rPr>
                <w:spacing w:val="-10"/>
                <w:sz w:val="28"/>
                <w:szCs w:val="28"/>
              </w:rPr>
              <w:t xml:space="preserve"> </w:t>
            </w:r>
            <w:r w:rsidRPr="00292082">
              <w:rPr>
                <w:sz w:val="28"/>
                <w:szCs w:val="28"/>
              </w:rPr>
              <w:t>слова,</w:t>
            </w:r>
            <w:r w:rsidRPr="00292082">
              <w:rPr>
                <w:spacing w:val="-7"/>
                <w:sz w:val="28"/>
                <w:szCs w:val="28"/>
              </w:rPr>
              <w:t xml:space="preserve"> </w:t>
            </w:r>
            <w:r w:rsidRPr="00292082">
              <w:rPr>
                <w:sz w:val="28"/>
                <w:szCs w:val="28"/>
              </w:rPr>
              <w:t>отвечающие</w:t>
            </w:r>
            <w:r w:rsidRPr="00292082">
              <w:rPr>
                <w:spacing w:val="-9"/>
                <w:sz w:val="28"/>
                <w:szCs w:val="28"/>
              </w:rPr>
              <w:t xml:space="preserve"> </w:t>
            </w:r>
            <w:r w:rsidRPr="00292082">
              <w:rPr>
                <w:sz w:val="28"/>
                <w:szCs w:val="28"/>
              </w:rPr>
              <w:t>на</w:t>
            </w:r>
            <w:r w:rsidRPr="00292082">
              <w:rPr>
                <w:spacing w:val="-10"/>
                <w:sz w:val="28"/>
                <w:szCs w:val="28"/>
              </w:rPr>
              <w:t xml:space="preserve"> </w:t>
            </w:r>
            <w:r w:rsidRPr="00292082">
              <w:rPr>
                <w:sz w:val="28"/>
                <w:szCs w:val="28"/>
              </w:rPr>
              <w:t>вопросы</w:t>
            </w:r>
            <w:r w:rsidRPr="00292082">
              <w:rPr>
                <w:spacing w:val="-3"/>
                <w:sz w:val="28"/>
                <w:szCs w:val="28"/>
              </w:rPr>
              <w:t xml:space="preserve"> </w:t>
            </w:r>
            <w:r w:rsidRPr="00292082">
              <w:rPr>
                <w:spacing w:val="-2"/>
                <w:sz w:val="28"/>
                <w:szCs w:val="28"/>
              </w:rPr>
              <w:t>«какой?»,</w:t>
            </w:r>
          </w:p>
          <w:p w:rsidR="00292082" w:rsidRPr="00292082" w:rsidRDefault="00292082" w:rsidP="00292082">
            <w:pPr>
              <w:pStyle w:val="TableParagraph"/>
              <w:kinsoku w:val="0"/>
              <w:overflowPunct w:val="0"/>
              <w:spacing w:before="117"/>
              <w:ind w:left="369"/>
              <w:rPr>
                <w:spacing w:val="-2"/>
                <w:sz w:val="28"/>
                <w:szCs w:val="28"/>
              </w:rPr>
            </w:pPr>
            <w:r w:rsidRPr="00292082">
              <w:rPr>
                <w:sz w:val="28"/>
                <w:szCs w:val="28"/>
              </w:rPr>
              <w:t>«какая?»,</w:t>
            </w:r>
            <w:r w:rsidRPr="00292082">
              <w:rPr>
                <w:spacing w:val="-7"/>
                <w:sz w:val="28"/>
                <w:szCs w:val="28"/>
              </w:rPr>
              <w:t xml:space="preserve"> </w:t>
            </w:r>
            <w:r w:rsidRPr="00292082">
              <w:rPr>
                <w:sz w:val="28"/>
                <w:szCs w:val="28"/>
              </w:rPr>
              <w:t>«какое?»,</w:t>
            </w:r>
            <w:r w:rsidRPr="00292082">
              <w:rPr>
                <w:spacing w:val="-7"/>
                <w:sz w:val="28"/>
                <w:szCs w:val="28"/>
              </w:rPr>
              <w:t xml:space="preserve"> </w:t>
            </w:r>
            <w:r w:rsidRPr="00292082">
              <w:rPr>
                <w:spacing w:val="-2"/>
                <w:sz w:val="28"/>
                <w:szCs w:val="28"/>
              </w:rPr>
              <w:t>«какие?»</w:t>
            </w:r>
          </w:p>
        </w:tc>
      </w:tr>
      <w:tr w:rsidR="00292082" w:rsidTr="00292082">
        <w:tblPrEx>
          <w:tblCellMar>
            <w:top w:w="0" w:type="dxa"/>
            <w:left w:w="0" w:type="dxa"/>
            <w:bottom w:w="0" w:type="dxa"/>
            <w:right w:w="0" w:type="dxa"/>
          </w:tblCellMar>
        </w:tblPrEx>
        <w:trPr>
          <w:trHeight w:val="9569"/>
        </w:trPr>
        <w:tc>
          <w:tcPr>
            <w:tcW w:w="211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10"/>
              <w:rPr>
                <w:spacing w:val="-2"/>
                <w:sz w:val="28"/>
                <w:szCs w:val="28"/>
              </w:rPr>
            </w:pPr>
            <w:r w:rsidRPr="00292082">
              <w:rPr>
                <w:sz w:val="28"/>
                <w:szCs w:val="28"/>
              </w:rPr>
              <w:t>Конец</w:t>
            </w:r>
            <w:r w:rsidRPr="00292082">
              <w:rPr>
                <w:spacing w:val="-2"/>
                <w:sz w:val="28"/>
                <w:szCs w:val="28"/>
              </w:rPr>
              <w:t xml:space="preserve"> </w:t>
            </w:r>
            <w:r w:rsidRPr="00292082">
              <w:rPr>
                <w:sz w:val="28"/>
                <w:szCs w:val="28"/>
              </w:rPr>
              <w:t>3</w:t>
            </w:r>
            <w:r w:rsidRPr="00292082">
              <w:rPr>
                <w:spacing w:val="1"/>
                <w:sz w:val="28"/>
                <w:szCs w:val="28"/>
              </w:rPr>
              <w:t xml:space="preserve"> </w:t>
            </w:r>
            <w:r w:rsidRPr="00292082">
              <w:rPr>
                <w:spacing w:val="-2"/>
                <w:sz w:val="28"/>
                <w:szCs w:val="28"/>
              </w:rPr>
              <w:t>класса</w:t>
            </w:r>
          </w:p>
        </w:tc>
        <w:tc>
          <w:tcPr>
            <w:tcW w:w="7659"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numPr>
                <w:ilvl w:val="0"/>
                <w:numId w:val="36"/>
              </w:numPr>
              <w:tabs>
                <w:tab w:val="left" w:pos="370"/>
              </w:tabs>
              <w:kinsoku w:val="0"/>
              <w:overflowPunct w:val="0"/>
              <w:spacing w:line="318" w:lineRule="exact"/>
              <w:rPr>
                <w:spacing w:val="-2"/>
                <w:sz w:val="28"/>
                <w:szCs w:val="28"/>
              </w:rPr>
            </w:pPr>
            <w:r w:rsidRPr="00292082">
              <w:rPr>
                <w:sz w:val="28"/>
                <w:szCs w:val="28"/>
              </w:rPr>
              <w:t>Распознавать</w:t>
            </w:r>
            <w:r w:rsidRPr="00292082">
              <w:rPr>
                <w:spacing w:val="-10"/>
                <w:sz w:val="28"/>
                <w:szCs w:val="28"/>
              </w:rPr>
              <w:t xml:space="preserve"> </w:t>
            </w:r>
            <w:r w:rsidRPr="00292082">
              <w:rPr>
                <w:sz w:val="28"/>
                <w:szCs w:val="28"/>
              </w:rPr>
              <w:t>имена</w:t>
            </w:r>
            <w:r w:rsidRPr="00292082">
              <w:rPr>
                <w:spacing w:val="-11"/>
                <w:sz w:val="28"/>
                <w:szCs w:val="28"/>
              </w:rPr>
              <w:t xml:space="preserve"> </w:t>
            </w:r>
            <w:r w:rsidRPr="00292082">
              <w:rPr>
                <w:spacing w:val="-2"/>
                <w:sz w:val="28"/>
                <w:szCs w:val="28"/>
              </w:rPr>
              <w:t>существительные.</w:t>
            </w:r>
          </w:p>
          <w:p w:rsidR="00292082" w:rsidRPr="00292082" w:rsidRDefault="00292082" w:rsidP="00292082">
            <w:pPr>
              <w:pStyle w:val="TableParagraph"/>
              <w:numPr>
                <w:ilvl w:val="0"/>
                <w:numId w:val="36"/>
              </w:numPr>
              <w:tabs>
                <w:tab w:val="left" w:pos="370"/>
              </w:tabs>
              <w:kinsoku w:val="0"/>
              <w:overflowPunct w:val="0"/>
              <w:spacing w:before="110" w:line="324" w:lineRule="auto"/>
              <w:ind w:right="1669"/>
              <w:rPr>
                <w:sz w:val="28"/>
                <w:szCs w:val="28"/>
              </w:rPr>
            </w:pPr>
            <w:r w:rsidRPr="00292082">
              <w:rPr>
                <w:sz w:val="28"/>
                <w:szCs w:val="28"/>
              </w:rPr>
              <w:t>Определять грамматические признаки имен существительных:</w:t>
            </w:r>
            <w:r w:rsidRPr="00292082">
              <w:rPr>
                <w:spacing w:val="-13"/>
                <w:sz w:val="28"/>
                <w:szCs w:val="28"/>
              </w:rPr>
              <w:t xml:space="preserve"> </w:t>
            </w:r>
            <w:r w:rsidRPr="00292082">
              <w:rPr>
                <w:sz w:val="28"/>
                <w:szCs w:val="28"/>
              </w:rPr>
              <w:t>род,</w:t>
            </w:r>
            <w:r w:rsidRPr="00292082">
              <w:rPr>
                <w:spacing w:val="-13"/>
                <w:sz w:val="28"/>
                <w:szCs w:val="28"/>
              </w:rPr>
              <w:t xml:space="preserve"> </w:t>
            </w:r>
            <w:r w:rsidRPr="00292082">
              <w:rPr>
                <w:sz w:val="28"/>
                <w:szCs w:val="28"/>
              </w:rPr>
              <w:t>число,</w:t>
            </w:r>
            <w:r w:rsidRPr="00292082">
              <w:rPr>
                <w:spacing w:val="-13"/>
                <w:sz w:val="28"/>
                <w:szCs w:val="28"/>
              </w:rPr>
              <w:t xml:space="preserve"> </w:t>
            </w:r>
            <w:r w:rsidRPr="00292082">
              <w:rPr>
                <w:sz w:val="28"/>
                <w:szCs w:val="28"/>
              </w:rPr>
              <w:t>падеж;</w:t>
            </w:r>
            <w:r w:rsidRPr="00292082">
              <w:rPr>
                <w:spacing w:val="-13"/>
                <w:sz w:val="28"/>
                <w:szCs w:val="28"/>
              </w:rPr>
              <w:t xml:space="preserve"> </w:t>
            </w:r>
            <w:r w:rsidRPr="00292082">
              <w:rPr>
                <w:sz w:val="28"/>
                <w:szCs w:val="28"/>
              </w:rPr>
              <w:t>склонять в</w:t>
            </w:r>
            <w:r w:rsidRPr="00292082">
              <w:rPr>
                <w:spacing w:val="-12"/>
                <w:sz w:val="28"/>
                <w:szCs w:val="28"/>
              </w:rPr>
              <w:t xml:space="preserve"> </w:t>
            </w:r>
            <w:r w:rsidRPr="00292082">
              <w:rPr>
                <w:sz w:val="28"/>
                <w:szCs w:val="28"/>
              </w:rPr>
              <w:t>единственном</w:t>
            </w:r>
            <w:r w:rsidRPr="00292082">
              <w:rPr>
                <w:spacing w:val="-8"/>
                <w:sz w:val="28"/>
                <w:szCs w:val="28"/>
              </w:rPr>
              <w:t xml:space="preserve"> </w:t>
            </w:r>
            <w:r w:rsidRPr="00292082">
              <w:rPr>
                <w:sz w:val="28"/>
                <w:szCs w:val="28"/>
              </w:rPr>
              <w:t>числе</w:t>
            </w:r>
            <w:r w:rsidRPr="00292082">
              <w:rPr>
                <w:spacing w:val="-11"/>
                <w:sz w:val="28"/>
                <w:szCs w:val="28"/>
              </w:rPr>
              <w:t xml:space="preserve"> </w:t>
            </w:r>
            <w:r w:rsidRPr="00292082">
              <w:rPr>
                <w:sz w:val="28"/>
                <w:szCs w:val="28"/>
              </w:rPr>
              <w:t>имена</w:t>
            </w:r>
            <w:r w:rsidRPr="00292082">
              <w:rPr>
                <w:spacing w:val="-11"/>
                <w:sz w:val="28"/>
                <w:szCs w:val="28"/>
              </w:rPr>
              <w:t xml:space="preserve"> </w:t>
            </w:r>
            <w:r w:rsidRPr="00292082">
              <w:rPr>
                <w:sz w:val="28"/>
                <w:szCs w:val="28"/>
              </w:rPr>
              <w:t>существительные с ударными окончаниями.</w:t>
            </w:r>
          </w:p>
          <w:p w:rsidR="00292082" w:rsidRPr="00292082" w:rsidRDefault="00292082" w:rsidP="00292082">
            <w:pPr>
              <w:pStyle w:val="TableParagraph"/>
              <w:numPr>
                <w:ilvl w:val="0"/>
                <w:numId w:val="36"/>
              </w:numPr>
              <w:tabs>
                <w:tab w:val="left" w:pos="370"/>
              </w:tabs>
              <w:kinsoku w:val="0"/>
              <w:overflowPunct w:val="0"/>
              <w:spacing w:line="320" w:lineRule="exact"/>
              <w:rPr>
                <w:spacing w:val="-2"/>
                <w:sz w:val="28"/>
                <w:szCs w:val="28"/>
              </w:rPr>
            </w:pPr>
            <w:r w:rsidRPr="00292082">
              <w:rPr>
                <w:sz w:val="28"/>
                <w:szCs w:val="28"/>
              </w:rPr>
              <w:t>Распознавать</w:t>
            </w:r>
            <w:r w:rsidRPr="00292082">
              <w:rPr>
                <w:spacing w:val="-10"/>
                <w:sz w:val="28"/>
                <w:szCs w:val="28"/>
              </w:rPr>
              <w:t xml:space="preserve"> </w:t>
            </w:r>
            <w:r w:rsidRPr="00292082">
              <w:rPr>
                <w:sz w:val="28"/>
                <w:szCs w:val="28"/>
              </w:rPr>
              <w:t>имена</w:t>
            </w:r>
            <w:r w:rsidRPr="00292082">
              <w:rPr>
                <w:spacing w:val="-11"/>
                <w:sz w:val="28"/>
                <w:szCs w:val="28"/>
              </w:rPr>
              <w:t xml:space="preserve"> </w:t>
            </w:r>
            <w:r w:rsidRPr="00292082">
              <w:rPr>
                <w:spacing w:val="-2"/>
                <w:sz w:val="28"/>
                <w:szCs w:val="28"/>
              </w:rPr>
              <w:t>прилагательные.</w:t>
            </w:r>
          </w:p>
          <w:p w:rsidR="00292082" w:rsidRPr="00292082" w:rsidRDefault="00292082" w:rsidP="00292082">
            <w:pPr>
              <w:pStyle w:val="TableParagraph"/>
              <w:numPr>
                <w:ilvl w:val="0"/>
                <w:numId w:val="36"/>
              </w:numPr>
              <w:tabs>
                <w:tab w:val="left" w:pos="370"/>
              </w:tabs>
              <w:kinsoku w:val="0"/>
              <w:overflowPunct w:val="0"/>
              <w:spacing w:before="117" w:line="321" w:lineRule="auto"/>
              <w:ind w:right="1034"/>
              <w:rPr>
                <w:sz w:val="28"/>
                <w:szCs w:val="28"/>
              </w:rPr>
            </w:pPr>
            <w:r w:rsidRPr="00292082">
              <w:rPr>
                <w:sz w:val="28"/>
                <w:szCs w:val="28"/>
              </w:rPr>
              <w:t>Определять грамматические признаки имен прилагательных:</w:t>
            </w:r>
            <w:r w:rsidRPr="00292082">
              <w:rPr>
                <w:spacing w:val="-9"/>
                <w:sz w:val="28"/>
                <w:szCs w:val="28"/>
              </w:rPr>
              <w:t xml:space="preserve"> </w:t>
            </w:r>
            <w:r w:rsidRPr="00292082">
              <w:rPr>
                <w:sz w:val="28"/>
                <w:szCs w:val="28"/>
              </w:rPr>
              <w:t>род,</w:t>
            </w:r>
            <w:r w:rsidRPr="00292082">
              <w:rPr>
                <w:spacing w:val="-9"/>
                <w:sz w:val="28"/>
                <w:szCs w:val="28"/>
              </w:rPr>
              <w:t xml:space="preserve"> </w:t>
            </w:r>
            <w:r w:rsidRPr="00292082">
              <w:rPr>
                <w:sz w:val="28"/>
                <w:szCs w:val="28"/>
              </w:rPr>
              <w:t>число,</w:t>
            </w:r>
            <w:r w:rsidRPr="00292082">
              <w:rPr>
                <w:spacing w:val="-9"/>
                <w:sz w:val="28"/>
                <w:szCs w:val="28"/>
              </w:rPr>
              <w:t xml:space="preserve"> </w:t>
            </w:r>
            <w:r w:rsidRPr="00292082">
              <w:rPr>
                <w:sz w:val="28"/>
                <w:szCs w:val="28"/>
              </w:rPr>
              <w:t>падеж;</w:t>
            </w:r>
            <w:r w:rsidRPr="00292082">
              <w:rPr>
                <w:spacing w:val="-9"/>
                <w:sz w:val="28"/>
                <w:szCs w:val="28"/>
              </w:rPr>
              <w:t xml:space="preserve"> </w:t>
            </w:r>
            <w:r w:rsidRPr="00292082">
              <w:rPr>
                <w:sz w:val="28"/>
                <w:szCs w:val="28"/>
              </w:rPr>
              <w:t>изменять</w:t>
            </w:r>
            <w:r w:rsidRPr="00292082">
              <w:rPr>
                <w:spacing w:val="-9"/>
                <w:sz w:val="28"/>
                <w:szCs w:val="28"/>
              </w:rPr>
              <w:t xml:space="preserve"> </w:t>
            </w:r>
            <w:r w:rsidRPr="00292082">
              <w:rPr>
                <w:sz w:val="28"/>
                <w:szCs w:val="28"/>
              </w:rPr>
              <w:t>имена прилагательные по падежам, числам, родам</w:t>
            </w:r>
          </w:p>
          <w:p w:rsidR="00292082" w:rsidRPr="00292082" w:rsidRDefault="00292082" w:rsidP="00292082">
            <w:pPr>
              <w:pStyle w:val="TableParagraph"/>
              <w:kinsoku w:val="0"/>
              <w:overflowPunct w:val="0"/>
              <w:spacing w:before="9" w:line="321" w:lineRule="auto"/>
              <w:ind w:left="369" w:right="194"/>
              <w:rPr>
                <w:sz w:val="28"/>
                <w:szCs w:val="28"/>
              </w:rPr>
            </w:pPr>
            <w:r w:rsidRPr="00292082">
              <w:rPr>
                <w:sz w:val="28"/>
                <w:szCs w:val="28"/>
              </w:rPr>
              <w:t>(в</w:t>
            </w:r>
            <w:r w:rsidRPr="00292082">
              <w:rPr>
                <w:spacing w:val="-10"/>
                <w:sz w:val="28"/>
                <w:szCs w:val="28"/>
              </w:rPr>
              <w:t xml:space="preserve"> </w:t>
            </w:r>
            <w:r w:rsidRPr="00292082">
              <w:rPr>
                <w:sz w:val="28"/>
                <w:szCs w:val="28"/>
              </w:rPr>
              <w:t>единственном</w:t>
            </w:r>
            <w:r w:rsidRPr="00292082">
              <w:rPr>
                <w:spacing w:val="-5"/>
                <w:sz w:val="28"/>
                <w:szCs w:val="28"/>
              </w:rPr>
              <w:t xml:space="preserve"> </w:t>
            </w:r>
            <w:r w:rsidRPr="00292082">
              <w:rPr>
                <w:sz w:val="28"/>
                <w:szCs w:val="28"/>
              </w:rPr>
              <w:t>числе)</w:t>
            </w:r>
            <w:r w:rsidRPr="00292082">
              <w:rPr>
                <w:spacing w:val="-7"/>
                <w:sz w:val="28"/>
                <w:szCs w:val="28"/>
              </w:rPr>
              <w:t xml:space="preserve"> </w:t>
            </w:r>
            <w:r w:rsidRPr="00292082">
              <w:rPr>
                <w:sz w:val="28"/>
                <w:szCs w:val="28"/>
              </w:rPr>
              <w:t>в</w:t>
            </w:r>
            <w:r w:rsidRPr="00292082">
              <w:rPr>
                <w:spacing w:val="-10"/>
                <w:sz w:val="28"/>
                <w:szCs w:val="28"/>
              </w:rPr>
              <w:t xml:space="preserve"> </w:t>
            </w:r>
            <w:r w:rsidRPr="00292082">
              <w:rPr>
                <w:sz w:val="28"/>
                <w:szCs w:val="28"/>
              </w:rPr>
              <w:t>соответствии</w:t>
            </w:r>
            <w:r w:rsidRPr="00292082">
              <w:rPr>
                <w:spacing w:val="-6"/>
                <w:sz w:val="28"/>
                <w:szCs w:val="28"/>
              </w:rPr>
              <w:t xml:space="preserve"> </w:t>
            </w:r>
            <w:r w:rsidRPr="00292082">
              <w:rPr>
                <w:sz w:val="28"/>
                <w:szCs w:val="28"/>
              </w:rPr>
              <w:t>с</w:t>
            </w:r>
            <w:r w:rsidRPr="00292082">
              <w:rPr>
                <w:spacing w:val="-9"/>
                <w:sz w:val="28"/>
                <w:szCs w:val="28"/>
              </w:rPr>
              <w:t xml:space="preserve"> </w:t>
            </w:r>
            <w:r w:rsidRPr="00292082">
              <w:rPr>
                <w:sz w:val="28"/>
                <w:szCs w:val="28"/>
              </w:rPr>
              <w:t>падежом,</w:t>
            </w:r>
            <w:r w:rsidRPr="00292082">
              <w:rPr>
                <w:spacing w:val="-5"/>
                <w:sz w:val="28"/>
                <w:szCs w:val="28"/>
              </w:rPr>
              <w:t xml:space="preserve"> </w:t>
            </w:r>
            <w:r w:rsidRPr="00292082">
              <w:rPr>
                <w:sz w:val="28"/>
                <w:szCs w:val="28"/>
              </w:rPr>
              <w:t>числом и родом имен существительных.</w:t>
            </w:r>
          </w:p>
          <w:p w:rsidR="00292082" w:rsidRPr="00292082" w:rsidRDefault="00292082" w:rsidP="00292082">
            <w:pPr>
              <w:pStyle w:val="TableParagraph"/>
              <w:numPr>
                <w:ilvl w:val="0"/>
                <w:numId w:val="36"/>
              </w:numPr>
              <w:tabs>
                <w:tab w:val="left" w:pos="370"/>
              </w:tabs>
              <w:kinsoku w:val="0"/>
              <w:overflowPunct w:val="0"/>
              <w:spacing w:before="9"/>
              <w:rPr>
                <w:spacing w:val="-2"/>
                <w:sz w:val="28"/>
                <w:szCs w:val="28"/>
              </w:rPr>
            </w:pPr>
            <w:r w:rsidRPr="00292082">
              <w:rPr>
                <w:spacing w:val="-2"/>
                <w:sz w:val="28"/>
                <w:szCs w:val="28"/>
              </w:rPr>
              <w:t>Распознавать</w:t>
            </w:r>
            <w:r w:rsidRPr="00292082">
              <w:rPr>
                <w:spacing w:val="5"/>
                <w:sz w:val="28"/>
                <w:szCs w:val="28"/>
              </w:rPr>
              <w:t xml:space="preserve"> </w:t>
            </w:r>
            <w:r w:rsidRPr="00292082">
              <w:rPr>
                <w:spacing w:val="-2"/>
                <w:sz w:val="28"/>
                <w:szCs w:val="28"/>
              </w:rPr>
              <w:t>глаголы.</w:t>
            </w:r>
          </w:p>
          <w:p w:rsidR="00292082" w:rsidRPr="00292082" w:rsidRDefault="00292082" w:rsidP="00292082">
            <w:pPr>
              <w:pStyle w:val="TableParagraph"/>
              <w:numPr>
                <w:ilvl w:val="0"/>
                <w:numId w:val="36"/>
              </w:numPr>
              <w:tabs>
                <w:tab w:val="left" w:pos="370"/>
              </w:tabs>
              <w:kinsoku w:val="0"/>
              <w:overflowPunct w:val="0"/>
              <w:spacing w:before="111" w:line="321" w:lineRule="auto"/>
              <w:ind w:right="273"/>
              <w:rPr>
                <w:sz w:val="28"/>
                <w:szCs w:val="28"/>
              </w:rPr>
            </w:pPr>
            <w:r w:rsidRPr="00292082">
              <w:rPr>
                <w:sz w:val="28"/>
                <w:szCs w:val="28"/>
              </w:rPr>
              <w:t>Различать</w:t>
            </w:r>
            <w:r w:rsidRPr="00292082">
              <w:rPr>
                <w:spacing w:val="-7"/>
                <w:sz w:val="28"/>
                <w:szCs w:val="28"/>
              </w:rPr>
              <w:t xml:space="preserve"> </w:t>
            </w:r>
            <w:r w:rsidRPr="00292082">
              <w:rPr>
                <w:sz w:val="28"/>
                <w:szCs w:val="28"/>
              </w:rPr>
              <w:t>глаголы,</w:t>
            </w:r>
            <w:r w:rsidRPr="00292082">
              <w:rPr>
                <w:spacing w:val="-6"/>
                <w:sz w:val="28"/>
                <w:szCs w:val="28"/>
              </w:rPr>
              <w:t xml:space="preserve"> </w:t>
            </w:r>
            <w:r w:rsidRPr="00292082">
              <w:rPr>
                <w:sz w:val="28"/>
                <w:szCs w:val="28"/>
              </w:rPr>
              <w:t>отвечающие</w:t>
            </w:r>
            <w:r w:rsidRPr="00292082">
              <w:rPr>
                <w:spacing w:val="-8"/>
                <w:sz w:val="28"/>
                <w:szCs w:val="28"/>
              </w:rPr>
              <w:t xml:space="preserve"> </w:t>
            </w:r>
            <w:r w:rsidRPr="00292082">
              <w:rPr>
                <w:sz w:val="28"/>
                <w:szCs w:val="28"/>
              </w:rPr>
              <w:t>на</w:t>
            </w:r>
            <w:r w:rsidRPr="00292082">
              <w:rPr>
                <w:spacing w:val="-9"/>
                <w:sz w:val="28"/>
                <w:szCs w:val="28"/>
              </w:rPr>
              <w:t xml:space="preserve"> </w:t>
            </w:r>
            <w:r w:rsidRPr="00292082">
              <w:rPr>
                <w:sz w:val="28"/>
                <w:szCs w:val="28"/>
              </w:rPr>
              <w:t>вопросы</w:t>
            </w:r>
            <w:r w:rsidRPr="00292082">
              <w:rPr>
                <w:spacing w:val="-1"/>
                <w:sz w:val="28"/>
                <w:szCs w:val="28"/>
              </w:rPr>
              <w:t xml:space="preserve"> </w:t>
            </w:r>
            <w:r w:rsidRPr="00292082">
              <w:rPr>
                <w:sz w:val="28"/>
                <w:szCs w:val="28"/>
              </w:rPr>
              <w:t>«что</w:t>
            </w:r>
            <w:r w:rsidRPr="00292082">
              <w:rPr>
                <w:spacing w:val="-11"/>
                <w:sz w:val="28"/>
                <w:szCs w:val="28"/>
              </w:rPr>
              <w:t xml:space="preserve"> </w:t>
            </w:r>
            <w:r w:rsidRPr="00292082">
              <w:rPr>
                <w:sz w:val="28"/>
                <w:szCs w:val="28"/>
              </w:rPr>
              <w:t>делать?» и «что сделать?»</w:t>
            </w:r>
          </w:p>
          <w:p w:rsidR="00292082" w:rsidRPr="00292082" w:rsidRDefault="00292082" w:rsidP="00292082">
            <w:pPr>
              <w:pStyle w:val="TableParagraph"/>
              <w:numPr>
                <w:ilvl w:val="0"/>
                <w:numId w:val="36"/>
              </w:numPr>
              <w:tabs>
                <w:tab w:val="left" w:pos="370"/>
              </w:tabs>
              <w:kinsoku w:val="0"/>
              <w:overflowPunct w:val="0"/>
              <w:spacing w:before="8" w:line="321" w:lineRule="auto"/>
              <w:ind w:right="655"/>
              <w:rPr>
                <w:sz w:val="28"/>
                <w:szCs w:val="28"/>
              </w:rPr>
            </w:pPr>
            <w:r w:rsidRPr="00292082">
              <w:rPr>
                <w:sz w:val="28"/>
                <w:szCs w:val="28"/>
              </w:rPr>
              <w:t>Определять</w:t>
            </w:r>
            <w:r w:rsidRPr="00292082">
              <w:rPr>
                <w:spacing w:val="-9"/>
                <w:sz w:val="28"/>
                <w:szCs w:val="28"/>
              </w:rPr>
              <w:t xml:space="preserve"> </w:t>
            </w:r>
            <w:r w:rsidRPr="00292082">
              <w:rPr>
                <w:sz w:val="28"/>
                <w:szCs w:val="28"/>
              </w:rPr>
              <w:t>грамматические</w:t>
            </w:r>
            <w:r w:rsidRPr="00292082">
              <w:rPr>
                <w:spacing w:val="-12"/>
                <w:sz w:val="28"/>
                <w:szCs w:val="28"/>
              </w:rPr>
              <w:t xml:space="preserve"> </w:t>
            </w:r>
            <w:r w:rsidRPr="00292082">
              <w:rPr>
                <w:sz w:val="28"/>
                <w:szCs w:val="28"/>
              </w:rPr>
              <w:t>признаки</w:t>
            </w:r>
            <w:r w:rsidRPr="00292082">
              <w:rPr>
                <w:spacing w:val="-10"/>
                <w:sz w:val="28"/>
                <w:szCs w:val="28"/>
              </w:rPr>
              <w:t xml:space="preserve"> </w:t>
            </w:r>
            <w:r w:rsidRPr="00292082">
              <w:rPr>
                <w:sz w:val="28"/>
                <w:szCs w:val="28"/>
              </w:rPr>
              <w:t>глаголов:</w:t>
            </w:r>
            <w:r w:rsidRPr="00292082">
              <w:rPr>
                <w:spacing w:val="-10"/>
                <w:sz w:val="28"/>
                <w:szCs w:val="28"/>
              </w:rPr>
              <w:t xml:space="preserve"> </w:t>
            </w:r>
            <w:r w:rsidRPr="00292082">
              <w:rPr>
                <w:sz w:val="28"/>
                <w:szCs w:val="28"/>
              </w:rPr>
              <w:t>форму времени, число, род (в прошедшем времени);</w:t>
            </w:r>
          </w:p>
          <w:p w:rsidR="00292082" w:rsidRPr="00292082" w:rsidRDefault="00292082" w:rsidP="00292082">
            <w:pPr>
              <w:pStyle w:val="TableParagraph"/>
              <w:kinsoku w:val="0"/>
              <w:overflowPunct w:val="0"/>
              <w:spacing w:before="2" w:line="326" w:lineRule="auto"/>
              <w:ind w:left="369" w:right="1497"/>
              <w:rPr>
                <w:sz w:val="28"/>
                <w:szCs w:val="28"/>
              </w:rPr>
            </w:pPr>
            <w:r w:rsidRPr="00292082">
              <w:rPr>
                <w:sz w:val="28"/>
                <w:szCs w:val="28"/>
              </w:rPr>
              <w:t>изменять</w:t>
            </w:r>
            <w:r w:rsidRPr="00292082">
              <w:rPr>
                <w:spacing w:val="-7"/>
                <w:sz w:val="28"/>
                <w:szCs w:val="28"/>
              </w:rPr>
              <w:t xml:space="preserve"> </w:t>
            </w:r>
            <w:r w:rsidRPr="00292082">
              <w:rPr>
                <w:sz w:val="28"/>
                <w:szCs w:val="28"/>
              </w:rPr>
              <w:t>глагол</w:t>
            </w:r>
            <w:r w:rsidRPr="00292082">
              <w:rPr>
                <w:spacing w:val="-11"/>
                <w:sz w:val="28"/>
                <w:szCs w:val="28"/>
              </w:rPr>
              <w:t xml:space="preserve"> </w:t>
            </w:r>
            <w:r w:rsidRPr="00292082">
              <w:rPr>
                <w:sz w:val="28"/>
                <w:szCs w:val="28"/>
              </w:rPr>
              <w:t>по</w:t>
            </w:r>
            <w:r w:rsidRPr="00292082">
              <w:rPr>
                <w:spacing w:val="-12"/>
                <w:sz w:val="28"/>
                <w:szCs w:val="28"/>
              </w:rPr>
              <w:t xml:space="preserve"> </w:t>
            </w:r>
            <w:r w:rsidRPr="00292082">
              <w:rPr>
                <w:sz w:val="28"/>
                <w:szCs w:val="28"/>
              </w:rPr>
              <w:t>временам</w:t>
            </w:r>
            <w:r w:rsidRPr="00292082">
              <w:rPr>
                <w:spacing w:val="-7"/>
                <w:sz w:val="28"/>
                <w:szCs w:val="28"/>
              </w:rPr>
              <w:t xml:space="preserve"> </w:t>
            </w:r>
            <w:r w:rsidRPr="00292082">
              <w:rPr>
                <w:sz w:val="28"/>
                <w:szCs w:val="28"/>
              </w:rPr>
              <w:t>(простые</w:t>
            </w:r>
            <w:r w:rsidRPr="00292082">
              <w:rPr>
                <w:spacing w:val="-10"/>
                <w:sz w:val="28"/>
                <w:szCs w:val="28"/>
              </w:rPr>
              <w:t xml:space="preserve"> </w:t>
            </w:r>
            <w:r w:rsidRPr="00292082">
              <w:rPr>
                <w:sz w:val="28"/>
                <w:szCs w:val="28"/>
              </w:rPr>
              <w:t>случаи), в прошедшем времени – по родам.</w:t>
            </w:r>
          </w:p>
          <w:p w:rsidR="00292082" w:rsidRPr="00292082" w:rsidRDefault="00292082" w:rsidP="00292082">
            <w:pPr>
              <w:pStyle w:val="TableParagraph"/>
              <w:numPr>
                <w:ilvl w:val="0"/>
                <w:numId w:val="36"/>
              </w:numPr>
              <w:tabs>
                <w:tab w:val="left" w:pos="370"/>
              </w:tabs>
              <w:kinsoku w:val="0"/>
              <w:overflowPunct w:val="0"/>
              <w:spacing w:line="318" w:lineRule="exact"/>
              <w:rPr>
                <w:spacing w:val="-2"/>
                <w:sz w:val="28"/>
                <w:szCs w:val="28"/>
              </w:rPr>
            </w:pPr>
            <w:r w:rsidRPr="00292082">
              <w:rPr>
                <w:sz w:val="28"/>
                <w:szCs w:val="28"/>
              </w:rPr>
              <w:t>Распознавать</w:t>
            </w:r>
            <w:r w:rsidRPr="00292082">
              <w:rPr>
                <w:spacing w:val="-10"/>
                <w:sz w:val="28"/>
                <w:szCs w:val="28"/>
              </w:rPr>
              <w:t xml:space="preserve"> </w:t>
            </w:r>
            <w:r w:rsidRPr="00292082">
              <w:rPr>
                <w:sz w:val="28"/>
                <w:szCs w:val="28"/>
              </w:rPr>
              <w:t>личные</w:t>
            </w:r>
            <w:r w:rsidRPr="00292082">
              <w:rPr>
                <w:spacing w:val="-9"/>
                <w:sz w:val="28"/>
                <w:szCs w:val="28"/>
              </w:rPr>
              <w:t xml:space="preserve"> </w:t>
            </w:r>
            <w:r w:rsidRPr="00292082">
              <w:rPr>
                <w:sz w:val="28"/>
                <w:szCs w:val="28"/>
              </w:rPr>
              <w:t>местоимения</w:t>
            </w:r>
            <w:r w:rsidRPr="00292082">
              <w:rPr>
                <w:spacing w:val="-8"/>
                <w:sz w:val="28"/>
                <w:szCs w:val="28"/>
              </w:rPr>
              <w:t xml:space="preserve"> </w:t>
            </w:r>
            <w:r w:rsidRPr="00292082">
              <w:rPr>
                <w:sz w:val="28"/>
                <w:szCs w:val="28"/>
              </w:rPr>
              <w:t>(в</w:t>
            </w:r>
            <w:r w:rsidRPr="00292082">
              <w:rPr>
                <w:spacing w:val="-10"/>
                <w:sz w:val="28"/>
                <w:szCs w:val="28"/>
              </w:rPr>
              <w:t xml:space="preserve"> </w:t>
            </w:r>
            <w:r w:rsidRPr="00292082">
              <w:rPr>
                <w:sz w:val="28"/>
                <w:szCs w:val="28"/>
              </w:rPr>
              <w:t>начальной</w:t>
            </w:r>
            <w:r w:rsidRPr="00292082">
              <w:rPr>
                <w:spacing w:val="-7"/>
                <w:sz w:val="28"/>
                <w:szCs w:val="28"/>
              </w:rPr>
              <w:t xml:space="preserve"> </w:t>
            </w:r>
            <w:r w:rsidRPr="00292082">
              <w:rPr>
                <w:spacing w:val="-2"/>
                <w:sz w:val="28"/>
                <w:szCs w:val="28"/>
              </w:rPr>
              <w:t>форме).</w:t>
            </w:r>
          </w:p>
          <w:p w:rsidR="00292082" w:rsidRPr="00292082" w:rsidRDefault="00292082" w:rsidP="00292082">
            <w:pPr>
              <w:pStyle w:val="TableParagraph"/>
              <w:numPr>
                <w:ilvl w:val="0"/>
                <w:numId w:val="36"/>
              </w:numPr>
              <w:tabs>
                <w:tab w:val="left" w:pos="370"/>
              </w:tabs>
              <w:kinsoku w:val="0"/>
              <w:overflowPunct w:val="0"/>
              <w:spacing w:before="117" w:line="321" w:lineRule="auto"/>
              <w:ind w:right="1142"/>
              <w:rPr>
                <w:sz w:val="28"/>
                <w:szCs w:val="28"/>
              </w:rPr>
            </w:pPr>
            <w:r w:rsidRPr="00292082">
              <w:rPr>
                <w:sz w:val="28"/>
                <w:szCs w:val="28"/>
              </w:rPr>
              <w:t>Использовать</w:t>
            </w:r>
            <w:r w:rsidRPr="00292082">
              <w:rPr>
                <w:spacing w:val="-12"/>
                <w:sz w:val="28"/>
                <w:szCs w:val="28"/>
              </w:rPr>
              <w:t xml:space="preserve"> </w:t>
            </w:r>
            <w:r w:rsidRPr="00292082">
              <w:rPr>
                <w:sz w:val="28"/>
                <w:szCs w:val="28"/>
              </w:rPr>
              <w:t>личные</w:t>
            </w:r>
            <w:r w:rsidRPr="00292082">
              <w:rPr>
                <w:spacing w:val="-14"/>
                <w:sz w:val="28"/>
                <w:szCs w:val="28"/>
              </w:rPr>
              <w:t xml:space="preserve"> </w:t>
            </w:r>
            <w:r w:rsidRPr="00292082">
              <w:rPr>
                <w:sz w:val="28"/>
                <w:szCs w:val="28"/>
              </w:rPr>
              <w:t>местоимения</w:t>
            </w:r>
            <w:r w:rsidRPr="00292082">
              <w:rPr>
                <w:spacing w:val="-12"/>
                <w:sz w:val="28"/>
                <w:szCs w:val="28"/>
              </w:rPr>
              <w:t xml:space="preserve"> </w:t>
            </w:r>
            <w:r w:rsidRPr="00292082">
              <w:rPr>
                <w:sz w:val="28"/>
                <w:szCs w:val="28"/>
              </w:rPr>
              <w:t>для</w:t>
            </w:r>
            <w:r w:rsidRPr="00292082">
              <w:rPr>
                <w:spacing w:val="-12"/>
                <w:sz w:val="28"/>
                <w:szCs w:val="28"/>
              </w:rPr>
              <w:t xml:space="preserve"> </w:t>
            </w:r>
            <w:r w:rsidRPr="00292082">
              <w:rPr>
                <w:sz w:val="28"/>
                <w:szCs w:val="28"/>
              </w:rPr>
              <w:t>устранения неоправданных повторов в тексте.</w:t>
            </w:r>
          </w:p>
          <w:p w:rsidR="00292082" w:rsidRPr="00292082" w:rsidRDefault="00292082" w:rsidP="00292082">
            <w:pPr>
              <w:pStyle w:val="TableParagraph"/>
              <w:numPr>
                <w:ilvl w:val="0"/>
                <w:numId w:val="36"/>
              </w:numPr>
              <w:tabs>
                <w:tab w:val="left" w:pos="507"/>
              </w:tabs>
              <w:kinsoku w:val="0"/>
              <w:overflowPunct w:val="0"/>
              <w:spacing w:before="1"/>
              <w:ind w:left="506" w:hanging="397"/>
              <w:rPr>
                <w:spacing w:val="-2"/>
                <w:sz w:val="28"/>
                <w:szCs w:val="28"/>
              </w:rPr>
            </w:pPr>
            <w:r w:rsidRPr="00292082">
              <w:rPr>
                <w:sz w:val="28"/>
                <w:szCs w:val="28"/>
              </w:rPr>
              <w:t>Различать</w:t>
            </w:r>
            <w:r w:rsidRPr="00292082">
              <w:rPr>
                <w:spacing w:val="-7"/>
                <w:sz w:val="28"/>
                <w:szCs w:val="28"/>
              </w:rPr>
              <w:t xml:space="preserve"> </w:t>
            </w:r>
            <w:r w:rsidRPr="00292082">
              <w:rPr>
                <w:sz w:val="28"/>
                <w:szCs w:val="28"/>
              </w:rPr>
              <w:t>предлоги</w:t>
            </w:r>
            <w:r w:rsidRPr="00292082">
              <w:rPr>
                <w:spacing w:val="-7"/>
                <w:sz w:val="28"/>
                <w:szCs w:val="28"/>
              </w:rPr>
              <w:t xml:space="preserve"> </w:t>
            </w:r>
            <w:r w:rsidRPr="00292082">
              <w:rPr>
                <w:sz w:val="28"/>
                <w:szCs w:val="28"/>
              </w:rPr>
              <w:t>и</w:t>
            </w:r>
            <w:r w:rsidRPr="00292082">
              <w:rPr>
                <w:spacing w:val="-6"/>
                <w:sz w:val="28"/>
                <w:szCs w:val="28"/>
              </w:rPr>
              <w:t xml:space="preserve"> </w:t>
            </w:r>
            <w:r w:rsidRPr="00292082">
              <w:rPr>
                <w:spacing w:val="-2"/>
                <w:sz w:val="28"/>
                <w:szCs w:val="28"/>
              </w:rPr>
              <w:t>приставки</w:t>
            </w:r>
          </w:p>
        </w:tc>
      </w:tr>
    </w:tbl>
    <w:p w:rsidR="00292082" w:rsidRDefault="00292082" w:rsidP="00292082">
      <w:pPr>
        <w:rPr>
          <w:i/>
          <w:iCs/>
          <w:sz w:val="28"/>
          <w:szCs w:val="28"/>
        </w:rPr>
        <w:sectPr w:rsidR="00292082">
          <w:pgSz w:w="11910" w:h="16850"/>
          <w:pgMar w:top="1340" w:right="440" w:bottom="940" w:left="360" w:header="0" w:footer="709" w:gutter="0"/>
          <w:cols w:space="720"/>
          <w:noEndnote/>
        </w:sectPr>
      </w:pPr>
    </w:p>
    <w:tbl>
      <w:tblPr>
        <w:tblW w:w="0" w:type="auto"/>
        <w:tblInd w:w="1069" w:type="dxa"/>
        <w:tblLayout w:type="fixed"/>
        <w:tblCellMar>
          <w:left w:w="0" w:type="dxa"/>
          <w:right w:w="0" w:type="dxa"/>
        </w:tblCellMar>
        <w:tblLook w:val="0000"/>
      </w:tblPr>
      <w:tblGrid>
        <w:gridCol w:w="2118"/>
        <w:gridCol w:w="7659"/>
      </w:tblGrid>
      <w:tr w:rsidR="00292082" w:rsidTr="00292082">
        <w:tblPrEx>
          <w:tblCellMar>
            <w:top w:w="0" w:type="dxa"/>
            <w:left w:w="0" w:type="dxa"/>
            <w:bottom w:w="0" w:type="dxa"/>
            <w:right w:w="0" w:type="dxa"/>
          </w:tblCellMar>
        </w:tblPrEx>
        <w:trPr>
          <w:trHeight w:val="9217"/>
        </w:trPr>
        <w:tc>
          <w:tcPr>
            <w:tcW w:w="211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9" w:lineRule="exact"/>
              <w:ind w:left="110"/>
              <w:rPr>
                <w:spacing w:val="-2"/>
                <w:sz w:val="28"/>
                <w:szCs w:val="28"/>
              </w:rPr>
            </w:pPr>
            <w:r w:rsidRPr="00292082">
              <w:rPr>
                <w:sz w:val="28"/>
                <w:szCs w:val="28"/>
              </w:rPr>
              <w:lastRenderedPageBreak/>
              <w:t>Конец</w:t>
            </w:r>
            <w:r w:rsidRPr="00292082">
              <w:rPr>
                <w:spacing w:val="-2"/>
                <w:sz w:val="28"/>
                <w:szCs w:val="28"/>
              </w:rPr>
              <w:t xml:space="preserve"> </w:t>
            </w:r>
            <w:r w:rsidRPr="00292082">
              <w:rPr>
                <w:sz w:val="28"/>
                <w:szCs w:val="28"/>
              </w:rPr>
              <w:t>4</w:t>
            </w:r>
            <w:r w:rsidRPr="00292082">
              <w:rPr>
                <w:spacing w:val="1"/>
                <w:sz w:val="28"/>
                <w:szCs w:val="28"/>
              </w:rPr>
              <w:t xml:space="preserve"> </w:t>
            </w:r>
            <w:r w:rsidRPr="00292082">
              <w:rPr>
                <w:spacing w:val="-2"/>
                <w:sz w:val="28"/>
                <w:szCs w:val="28"/>
              </w:rPr>
              <w:t>класса</w:t>
            </w:r>
          </w:p>
        </w:tc>
        <w:tc>
          <w:tcPr>
            <w:tcW w:w="7659"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numPr>
                <w:ilvl w:val="0"/>
                <w:numId w:val="35"/>
              </w:numPr>
              <w:tabs>
                <w:tab w:val="left" w:pos="370"/>
              </w:tabs>
              <w:kinsoku w:val="0"/>
              <w:overflowPunct w:val="0"/>
              <w:spacing w:line="314" w:lineRule="auto"/>
              <w:ind w:right="203"/>
              <w:rPr>
                <w:sz w:val="28"/>
                <w:szCs w:val="28"/>
              </w:rPr>
            </w:pPr>
            <w:r w:rsidRPr="00292082">
              <w:rPr>
                <w:sz w:val="28"/>
                <w:szCs w:val="28"/>
              </w:rPr>
              <w:t>Устанавливать принадлежность слова к определенной части</w:t>
            </w:r>
            <w:r w:rsidRPr="00292082">
              <w:rPr>
                <w:spacing w:val="-4"/>
                <w:sz w:val="28"/>
                <w:szCs w:val="28"/>
              </w:rPr>
              <w:t xml:space="preserve"> </w:t>
            </w:r>
            <w:r w:rsidRPr="00292082">
              <w:rPr>
                <w:sz w:val="28"/>
                <w:szCs w:val="28"/>
              </w:rPr>
              <w:t>речи</w:t>
            </w:r>
            <w:r w:rsidRPr="00292082">
              <w:rPr>
                <w:spacing w:val="-4"/>
                <w:sz w:val="28"/>
                <w:szCs w:val="28"/>
              </w:rPr>
              <w:t xml:space="preserve"> </w:t>
            </w:r>
            <w:r w:rsidRPr="00292082">
              <w:rPr>
                <w:sz w:val="28"/>
                <w:szCs w:val="28"/>
              </w:rPr>
              <w:t>(в</w:t>
            </w:r>
            <w:r w:rsidRPr="00292082">
              <w:rPr>
                <w:spacing w:val="-8"/>
                <w:sz w:val="28"/>
                <w:szCs w:val="28"/>
              </w:rPr>
              <w:t xml:space="preserve"> </w:t>
            </w:r>
            <w:r w:rsidRPr="00292082">
              <w:rPr>
                <w:sz w:val="28"/>
                <w:szCs w:val="28"/>
              </w:rPr>
              <w:t>объеме</w:t>
            </w:r>
            <w:r w:rsidRPr="00292082">
              <w:rPr>
                <w:spacing w:val="-7"/>
                <w:sz w:val="28"/>
                <w:szCs w:val="28"/>
              </w:rPr>
              <w:t xml:space="preserve"> </w:t>
            </w:r>
            <w:r w:rsidRPr="00292082">
              <w:rPr>
                <w:sz w:val="28"/>
                <w:szCs w:val="28"/>
              </w:rPr>
              <w:t>изученного)</w:t>
            </w:r>
            <w:r w:rsidRPr="00292082">
              <w:rPr>
                <w:spacing w:val="-5"/>
                <w:sz w:val="28"/>
                <w:szCs w:val="28"/>
              </w:rPr>
              <w:t xml:space="preserve"> </w:t>
            </w:r>
            <w:r w:rsidRPr="00292082">
              <w:rPr>
                <w:sz w:val="28"/>
                <w:szCs w:val="28"/>
              </w:rPr>
              <w:t>по</w:t>
            </w:r>
            <w:r w:rsidRPr="00292082">
              <w:rPr>
                <w:spacing w:val="-9"/>
                <w:sz w:val="28"/>
                <w:szCs w:val="28"/>
              </w:rPr>
              <w:t xml:space="preserve"> </w:t>
            </w:r>
            <w:r w:rsidRPr="00292082">
              <w:rPr>
                <w:sz w:val="28"/>
                <w:szCs w:val="28"/>
              </w:rPr>
              <w:t>комплексу</w:t>
            </w:r>
            <w:r w:rsidRPr="00292082">
              <w:rPr>
                <w:spacing w:val="-15"/>
                <w:sz w:val="28"/>
                <w:szCs w:val="28"/>
              </w:rPr>
              <w:t xml:space="preserve"> </w:t>
            </w:r>
            <w:r w:rsidRPr="00292082">
              <w:rPr>
                <w:sz w:val="28"/>
                <w:szCs w:val="28"/>
              </w:rPr>
              <w:t>освоенных грамматических признаков.</w:t>
            </w:r>
          </w:p>
          <w:p w:rsidR="00292082" w:rsidRPr="00292082" w:rsidRDefault="00292082" w:rsidP="00292082">
            <w:pPr>
              <w:pStyle w:val="TableParagraph"/>
              <w:numPr>
                <w:ilvl w:val="0"/>
                <w:numId w:val="35"/>
              </w:numPr>
              <w:tabs>
                <w:tab w:val="left" w:pos="370"/>
              </w:tabs>
              <w:kinsoku w:val="0"/>
              <w:overflowPunct w:val="0"/>
              <w:spacing w:line="312" w:lineRule="auto"/>
              <w:ind w:right="203"/>
              <w:rPr>
                <w:sz w:val="28"/>
                <w:szCs w:val="28"/>
              </w:rPr>
            </w:pPr>
            <w:r w:rsidRPr="00292082">
              <w:rPr>
                <w:sz w:val="28"/>
                <w:szCs w:val="28"/>
              </w:rPr>
              <w:t>Определять грамматические признаки имен существительных: склонение, род, число, падеж; проводить</w:t>
            </w:r>
            <w:r w:rsidRPr="00292082">
              <w:rPr>
                <w:spacing w:val="-7"/>
                <w:sz w:val="28"/>
                <w:szCs w:val="28"/>
              </w:rPr>
              <w:t xml:space="preserve"> </w:t>
            </w:r>
            <w:r w:rsidRPr="00292082">
              <w:rPr>
                <w:sz w:val="28"/>
                <w:szCs w:val="28"/>
              </w:rPr>
              <w:t>разбор</w:t>
            </w:r>
            <w:r w:rsidRPr="00292082">
              <w:rPr>
                <w:spacing w:val="-12"/>
                <w:sz w:val="28"/>
                <w:szCs w:val="28"/>
              </w:rPr>
              <w:t xml:space="preserve"> </w:t>
            </w:r>
            <w:r w:rsidRPr="00292082">
              <w:rPr>
                <w:sz w:val="28"/>
                <w:szCs w:val="28"/>
              </w:rPr>
              <w:t>имени</w:t>
            </w:r>
            <w:r w:rsidRPr="00292082">
              <w:rPr>
                <w:spacing w:val="-7"/>
                <w:sz w:val="28"/>
                <w:szCs w:val="28"/>
              </w:rPr>
              <w:t xml:space="preserve"> </w:t>
            </w:r>
            <w:r w:rsidRPr="00292082">
              <w:rPr>
                <w:sz w:val="28"/>
                <w:szCs w:val="28"/>
              </w:rPr>
              <w:t>существительного</w:t>
            </w:r>
            <w:r w:rsidRPr="00292082">
              <w:rPr>
                <w:spacing w:val="-12"/>
                <w:sz w:val="28"/>
                <w:szCs w:val="28"/>
              </w:rPr>
              <w:t xml:space="preserve"> </w:t>
            </w:r>
            <w:r w:rsidRPr="00292082">
              <w:rPr>
                <w:sz w:val="28"/>
                <w:szCs w:val="28"/>
              </w:rPr>
              <w:t>как</w:t>
            </w:r>
            <w:r w:rsidRPr="00292082">
              <w:rPr>
                <w:spacing w:val="-7"/>
                <w:sz w:val="28"/>
                <w:szCs w:val="28"/>
              </w:rPr>
              <w:t xml:space="preserve"> </w:t>
            </w:r>
            <w:r w:rsidRPr="00292082">
              <w:rPr>
                <w:sz w:val="28"/>
                <w:szCs w:val="28"/>
              </w:rPr>
              <w:t>части</w:t>
            </w:r>
            <w:r w:rsidRPr="00292082">
              <w:rPr>
                <w:spacing w:val="-7"/>
                <w:sz w:val="28"/>
                <w:szCs w:val="28"/>
              </w:rPr>
              <w:t xml:space="preserve"> </w:t>
            </w:r>
            <w:r w:rsidRPr="00292082">
              <w:rPr>
                <w:sz w:val="28"/>
                <w:szCs w:val="28"/>
              </w:rPr>
              <w:t>речи.</w:t>
            </w:r>
          </w:p>
          <w:p w:rsidR="00292082" w:rsidRPr="00292082" w:rsidRDefault="00292082" w:rsidP="00292082">
            <w:pPr>
              <w:pStyle w:val="TableParagraph"/>
              <w:numPr>
                <w:ilvl w:val="0"/>
                <w:numId w:val="35"/>
              </w:numPr>
              <w:tabs>
                <w:tab w:val="left" w:pos="370"/>
              </w:tabs>
              <w:kinsoku w:val="0"/>
              <w:overflowPunct w:val="0"/>
              <w:spacing w:line="312" w:lineRule="auto"/>
              <w:ind w:right="987"/>
              <w:rPr>
                <w:sz w:val="28"/>
                <w:szCs w:val="28"/>
              </w:rPr>
            </w:pPr>
            <w:r w:rsidRPr="00292082">
              <w:rPr>
                <w:sz w:val="28"/>
                <w:szCs w:val="28"/>
              </w:rPr>
              <w:t>Определять грамматические признаки имен прилагательных:</w:t>
            </w:r>
            <w:r w:rsidRPr="00292082">
              <w:rPr>
                <w:spacing w:val="-10"/>
                <w:sz w:val="28"/>
                <w:szCs w:val="28"/>
              </w:rPr>
              <w:t xml:space="preserve"> </w:t>
            </w:r>
            <w:r w:rsidRPr="00292082">
              <w:rPr>
                <w:sz w:val="28"/>
                <w:szCs w:val="28"/>
              </w:rPr>
              <w:t>род</w:t>
            </w:r>
            <w:r w:rsidRPr="00292082">
              <w:rPr>
                <w:spacing w:val="-10"/>
                <w:sz w:val="28"/>
                <w:szCs w:val="28"/>
              </w:rPr>
              <w:t xml:space="preserve"> </w:t>
            </w:r>
            <w:r w:rsidRPr="00292082">
              <w:rPr>
                <w:sz w:val="28"/>
                <w:szCs w:val="28"/>
              </w:rPr>
              <w:t>(в</w:t>
            </w:r>
            <w:r w:rsidRPr="00292082">
              <w:rPr>
                <w:spacing w:val="-14"/>
                <w:sz w:val="28"/>
                <w:szCs w:val="28"/>
              </w:rPr>
              <w:t xml:space="preserve"> </w:t>
            </w:r>
            <w:r w:rsidRPr="00292082">
              <w:rPr>
                <w:sz w:val="28"/>
                <w:szCs w:val="28"/>
              </w:rPr>
              <w:t>единственном</w:t>
            </w:r>
            <w:r w:rsidRPr="00292082">
              <w:rPr>
                <w:spacing w:val="-10"/>
                <w:sz w:val="28"/>
                <w:szCs w:val="28"/>
              </w:rPr>
              <w:t xml:space="preserve"> </w:t>
            </w:r>
            <w:r w:rsidRPr="00292082">
              <w:rPr>
                <w:sz w:val="28"/>
                <w:szCs w:val="28"/>
              </w:rPr>
              <w:t>числе),</w:t>
            </w:r>
            <w:r w:rsidRPr="00292082">
              <w:rPr>
                <w:spacing w:val="-10"/>
                <w:sz w:val="28"/>
                <w:szCs w:val="28"/>
              </w:rPr>
              <w:t xml:space="preserve"> </w:t>
            </w:r>
            <w:r w:rsidRPr="00292082">
              <w:rPr>
                <w:sz w:val="28"/>
                <w:szCs w:val="28"/>
              </w:rPr>
              <w:t>число, падеж; проводить разбор имени прилагательного как части речи.</w:t>
            </w:r>
          </w:p>
          <w:p w:rsidR="00292082" w:rsidRPr="00292082" w:rsidRDefault="00292082" w:rsidP="00292082">
            <w:pPr>
              <w:pStyle w:val="TableParagraph"/>
              <w:numPr>
                <w:ilvl w:val="0"/>
                <w:numId w:val="35"/>
              </w:numPr>
              <w:tabs>
                <w:tab w:val="left" w:pos="370"/>
              </w:tabs>
              <w:kinsoku w:val="0"/>
              <w:overflowPunct w:val="0"/>
              <w:spacing w:line="312" w:lineRule="auto"/>
              <w:ind w:right="150"/>
              <w:rPr>
                <w:sz w:val="28"/>
                <w:szCs w:val="28"/>
              </w:rPr>
            </w:pPr>
            <w:r w:rsidRPr="00292082">
              <w:rPr>
                <w:sz w:val="28"/>
                <w:szCs w:val="28"/>
              </w:rPr>
              <w:t>Устанавливать (находить) неопределенную форму</w:t>
            </w:r>
            <w:r w:rsidRPr="00292082">
              <w:rPr>
                <w:spacing w:val="-10"/>
                <w:sz w:val="28"/>
                <w:szCs w:val="28"/>
              </w:rPr>
              <w:t xml:space="preserve"> </w:t>
            </w:r>
            <w:r w:rsidRPr="00292082">
              <w:rPr>
                <w:sz w:val="28"/>
                <w:szCs w:val="28"/>
              </w:rPr>
              <w:t>глагола; определять</w:t>
            </w:r>
            <w:r w:rsidRPr="00292082">
              <w:rPr>
                <w:spacing w:val="-11"/>
                <w:sz w:val="28"/>
                <w:szCs w:val="28"/>
              </w:rPr>
              <w:t xml:space="preserve"> </w:t>
            </w:r>
            <w:r w:rsidRPr="00292082">
              <w:rPr>
                <w:sz w:val="28"/>
                <w:szCs w:val="28"/>
              </w:rPr>
              <w:t>грамматические</w:t>
            </w:r>
            <w:r w:rsidRPr="00292082">
              <w:rPr>
                <w:spacing w:val="-14"/>
                <w:sz w:val="28"/>
                <w:szCs w:val="28"/>
              </w:rPr>
              <w:t xml:space="preserve"> </w:t>
            </w:r>
            <w:r w:rsidRPr="00292082">
              <w:rPr>
                <w:sz w:val="28"/>
                <w:szCs w:val="28"/>
              </w:rPr>
              <w:t>признаки</w:t>
            </w:r>
            <w:r w:rsidRPr="00292082">
              <w:rPr>
                <w:spacing w:val="-12"/>
                <w:sz w:val="28"/>
                <w:szCs w:val="28"/>
              </w:rPr>
              <w:t xml:space="preserve"> </w:t>
            </w:r>
            <w:r w:rsidRPr="00292082">
              <w:rPr>
                <w:sz w:val="28"/>
                <w:szCs w:val="28"/>
              </w:rPr>
              <w:t>глаголов:</w:t>
            </w:r>
            <w:r w:rsidRPr="00292082">
              <w:rPr>
                <w:spacing w:val="-12"/>
                <w:sz w:val="28"/>
                <w:szCs w:val="28"/>
              </w:rPr>
              <w:t xml:space="preserve"> </w:t>
            </w:r>
            <w:r w:rsidRPr="00292082">
              <w:rPr>
                <w:sz w:val="28"/>
                <w:szCs w:val="28"/>
              </w:rPr>
              <w:t>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w:t>
            </w:r>
          </w:p>
          <w:p w:rsidR="00292082" w:rsidRPr="00292082" w:rsidRDefault="00292082" w:rsidP="00292082">
            <w:pPr>
              <w:pStyle w:val="TableParagraph"/>
              <w:kinsoku w:val="0"/>
              <w:overflowPunct w:val="0"/>
              <w:spacing w:line="312" w:lineRule="auto"/>
              <w:ind w:left="369"/>
              <w:rPr>
                <w:spacing w:val="-4"/>
                <w:sz w:val="28"/>
                <w:szCs w:val="28"/>
              </w:rPr>
            </w:pPr>
            <w:r w:rsidRPr="00292082">
              <w:rPr>
                <w:sz w:val="28"/>
                <w:szCs w:val="28"/>
              </w:rPr>
              <w:t>и</w:t>
            </w:r>
            <w:r w:rsidRPr="00292082">
              <w:rPr>
                <w:spacing w:val="-6"/>
                <w:sz w:val="28"/>
                <w:szCs w:val="28"/>
              </w:rPr>
              <w:t xml:space="preserve"> </w:t>
            </w:r>
            <w:r w:rsidRPr="00292082">
              <w:rPr>
                <w:sz w:val="28"/>
                <w:szCs w:val="28"/>
              </w:rPr>
              <w:t>числам</w:t>
            </w:r>
            <w:r w:rsidRPr="00292082">
              <w:rPr>
                <w:spacing w:val="-5"/>
                <w:sz w:val="28"/>
                <w:szCs w:val="28"/>
              </w:rPr>
              <w:t xml:space="preserve"> </w:t>
            </w:r>
            <w:r w:rsidRPr="00292082">
              <w:rPr>
                <w:sz w:val="28"/>
                <w:szCs w:val="28"/>
              </w:rPr>
              <w:t>(спрягать);</w:t>
            </w:r>
            <w:r w:rsidRPr="00292082">
              <w:rPr>
                <w:spacing w:val="-6"/>
                <w:sz w:val="28"/>
                <w:szCs w:val="28"/>
              </w:rPr>
              <w:t xml:space="preserve"> </w:t>
            </w:r>
            <w:r w:rsidRPr="00292082">
              <w:rPr>
                <w:sz w:val="28"/>
                <w:szCs w:val="28"/>
              </w:rPr>
              <w:t>проводить</w:t>
            </w:r>
            <w:r w:rsidRPr="00292082">
              <w:rPr>
                <w:spacing w:val="-6"/>
                <w:sz w:val="28"/>
                <w:szCs w:val="28"/>
              </w:rPr>
              <w:t xml:space="preserve"> </w:t>
            </w:r>
            <w:r w:rsidRPr="00292082">
              <w:rPr>
                <w:sz w:val="28"/>
                <w:szCs w:val="28"/>
              </w:rPr>
              <w:t>разбор</w:t>
            </w:r>
            <w:r w:rsidRPr="00292082">
              <w:rPr>
                <w:spacing w:val="-11"/>
                <w:sz w:val="28"/>
                <w:szCs w:val="28"/>
              </w:rPr>
              <w:t xml:space="preserve"> </w:t>
            </w:r>
            <w:r w:rsidRPr="00292082">
              <w:rPr>
                <w:sz w:val="28"/>
                <w:szCs w:val="28"/>
              </w:rPr>
              <w:t>глагола</w:t>
            </w:r>
            <w:r w:rsidRPr="00292082">
              <w:rPr>
                <w:spacing w:val="-9"/>
                <w:sz w:val="28"/>
                <w:szCs w:val="28"/>
              </w:rPr>
              <w:t xml:space="preserve"> </w:t>
            </w:r>
            <w:r w:rsidRPr="00292082">
              <w:rPr>
                <w:sz w:val="28"/>
                <w:szCs w:val="28"/>
              </w:rPr>
              <w:t>как</w:t>
            </w:r>
            <w:r w:rsidRPr="00292082">
              <w:rPr>
                <w:spacing w:val="-6"/>
                <w:sz w:val="28"/>
                <w:szCs w:val="28"/>
              </w:rPr>
              <w:t xml:space="preserve"> </w:t>
            </w:r>
            <w:r w:rsidRPr="00292082">
              <w:rPr>
                <w:sz w:val="28"/>
                <w:szCs w:val="28"/>
              </w:rPr>
              <w:t xml:space="preserve">части </w:t>
            </w:r>
            <w:r w:rsidRPr="00292082">
              <w:rPr>
                <w:spacing w:val="-4"/>
                <w:sz w:val="28"/>
                <w:szCs w:val="28"/>
              </w:rPr>
              <w:t>речи.</w:t>
            </w:r>
          </w:p>
          <w:p w:rsidR="00292082" w:rsidRPr="00292082" w:rsidRDefault="00292082" w:rsidP="00292082">
            <w:pPr>
              <w:pStyle w:val="TableParagraph"/>
              <w:numPr>
                <w:ilvl w:val="0"/>
                <w:numId w:val="35"/>
              </w:numPr>
              <w:tabs>
                <w:tab w:val="left" w:pos="370"/>
              </w:tabs>
              <w:kinsoku w:val="0"/>
              <w:overflowPunct w:val="0"/>
              <w:spacing w:line="312" w:lineRule="auto"/>
              <w:ind w:right="1193"/>
              <w:rPr>
                <w:sz w:val="28"/>
                <w:szCs w:val="28"/>
              </w:rPr>
            </w:pPr>
            <w:r w:rsidRPr="00292082">
              <w:rPr>
                <w:sz w:val="28"/>
                <w:szCs w:val="28"/>
              </w:rPr>
              <w:t>Определять грамматические признаки личного местоимения в</w:t>
            </w:r>
            <w:r w:rsidRPr="00292082">
              <w:rPr>
                <w:spacing w:val="-4"/>
                <w:sz w:val="28"/>
                <w:szCs w:val="28"/>
              </w:rPr>
              <w:t xml:space="preserve"> </w:t>
            </w:r>
            <w:r w:rsidRPr="00292082">
              <w:rPr>
                <w:sz w:val="28"/>
                <w:szCs w:val="28"/>
              </w:rPr>
              <w:t>начальной форме: лицо, число, род (у местоимений 3-го лица в единственном числе); использовать</w:t>
            </w:r>
            <w:r w:rsidRPr="00292082">
              <w:rPr>
                <w:spacing w:val="-12"/>
                <w:sz w:val="28"/>
                <w:szCs w:val="28"/>
              </w:rPr>
              <w:t xml:space="preserve"> </w:t>
            </w:r>
            <w:r w:rsidRPr="00292082">
              <w:rPr>
                <w:sz w:val="28"/>
                <w:szCs w:val="28"/>
              </w:rPr>
              <w:t>личные</w:t>
            </w:r>
            <w:r w:rsidRPr="00292082">
              <w:rPr>
                <w:spacing w:val="-14"/>
                <w:sz w:val="28"/>
                <w:szCs w:val="28"/>
              </w:rPr>
              <w:t xml:space="preserve"> </w:t>
            </w:r>
            <w:r w:rsidRPr="00292082">
              <w:rPr>
                <w:sz w:val="28"/>
                <w:szCs w:val="28"/>
              </w:rPr>
              <w:t>местоимения</w:t>
            </w:r>
            <w:r w:rsidRPr="00292082">
              <w:rPr>
                <w:spacing w:val="-12"/>
                <w:sz w:val="28"/>
                <w:szCs w:val="28"/>
              </w:rPr>
              <w:t xml:space="preserve"> </w:t>
            </w:r>
            <w:r w:rsidRPr="00292082">
              <w:rPr>
                <w:sz w:val="28"/>
                <w:szCs w:val="28"/>
              </w:rPr>
              <w:t>для</w:t>
            </w:r>
            <w:r w:rsidRPr="00292082">
              <w:rPr>
                <w:spacing w:val="-12"/>
                <w:sz w:val="28"/>
                <w:szCs w:val="28"/>
              </w:rPr>
              <w:t xml:space="preserve"> </w:t>
            </w:r>
            <w:r w:rsidRPr="00292082">
              <w:rPr>
                <w:sz w:val="28"/>
                <w:szCs w:val="28"/>
              </w:rPr>
              <w:t>устранения</w:t>
            </w:r>
          </w:p>
          <w:p w:rsidR="00292082" w:rsidRPr="00292082" w:rsidRDefault="00292082" w:rsidP="00292082">
            <w:pPr>
              <w:pStyle w:val="TableParagraph"/>
              <w:kinsoku w:val="0"/>
              <w:overflowPunct w:val="0"/>
              <w:spacing w:line="319" w:lineRule="exact"/>
              <w:ind w:left="369"/>
              <w:rPr>
                <w:spacing w:val="-2"/>
                <w:sz w:val="28"/>
                <w:szCs w:val="28"/>
              </w:rPr>
            </w:pPr>
            <w:r w:rsidRPr="00292082">
              <w:rPr>
                <w:sz w:val="28"/>
                <w:szCs w:val="28"/>
              </w:rPr>
              <w:t>неоправданных</w:t>
            </w:r>
            <w:r w:rsidRPr="00292082">
              <w:rPr>
                <w:spacing w:val="-10"/>
                <w:sz w:val="28"/>
                <w:szCs w:val="28"/>
              </w:rPr>
              <w:t xml:space="preserve"> </w:t>
            </w:r>
            <w:r w:rsidRPr="00292082">
              <w:rPr>
                <w:sz w:val="28"/>
                <w:szCs w:val="28"/>
              </w:rPr>
              <w:t>повторов</w:t>
            </w:r>
            <w:r w:rsidRPr="00292082">
              <w:rPr>
                <w:spacing w:val="-9"/>
                <w:sz w:val="28"/>
                <w:szCs w:val="28"/>
              </w:rPr>
              <w:t xml:space="preserve"> </w:t>
            </w:r>
            <w:r w:rsidRPr="00292082">
              <w:rPr>
                <w:sz w:val="28"/>
                <w:szCs w:val="28"/>
              </w:rPr>
              <w:t>в</w:t>
            </w:r>
            <w:r w:rsidRPr="00292082">
              <w:rPr>
                <w:spacing w:val="-8"/>
                <w:sz w:val="28"/>
                <w:szCs w:val="28"/>
              </w:rPr>
              <w:t xml:space="preserve"> </w:t>
            </w:r>
            <w:r w:rsidRPr="00292082">
              <w:rPr>
                <w:spacing w:val="-2"/>
                <w:sz w:val="28"/>
                <w:szCs w:val="28"/>
              </w:rPr>
              <w:t>тексте</w:t>
            </w:r>
          </w:p>
        </w:tc>
      </w:tr>
    </w:tbl>
    <w:p w:rsidR="00292082" w:rsidRDefault="00292082" w:rsidP="00292082">
      <w:pPr>
        <w:pStyle w:val="ae"/>
        <w:kinsoku w:val="0"/>
        <w:overflowPunct w:val="0"/>
        <w:spacing w:before="7"/>
        <w:ind w:left="0"/>
        <w:rPr>
          <w:i/>
          <w:iCs/>
          <w:sz w:val="11"/>
          <w:szCs w:val="11"/>
        </w:rPr>
      </w:pPr>
    </w:p>
    <w:p w:rsidR="00292082" w:rsidRDefault="00292082" w:rsidP="00292082">
      <w:pPr>
        <w:pStyle w:val="ae"/>
        <w:kinsoku w:val="0"/>
        <w:overflowPunct w:val="0"/>
        <w:spacing w:before="89" w:line="312" w:lineRule="auto"/>
        <w:ind w:right="276" w:firstLine="706"/>
        <w:jc w:val="both"/>
      </w:pPr>
      <w:r>
        <w:t>Анализ планируемых результатов по разделу «Морфология» показывает, что в основе их представления лежит концентрический принцип: результаты каждого класса важны, лежат в основе отработки результатов последующего класса. С точки зрения оценивания результаты по этому разделу должны выступать объектами контроля с 1 по 4 класс.</w:t>
      </w:r>
    </w:p>
    <w:p w:rsidR="00292082" w:rsidRDefault="00292082" w:rsidP="00292082">
      <w:pPr>
        <w:pStyle w:val="ae"/>
        <w:kinsoku w:val="0"/>
        <w:overflowPunct w:val="0"/>
        <w:spacing w:before="111" w:after="8" w:line="403" w:lineRule="auto"/>
        <w:ind w:left="1440" w:firstLine="8068"/>
        <w:rPr>
          <w:i/>
          <w:iCs/>
        </w:rPr>
      </w:pPr>
      <w:r>
        <w:rPr>
          <w:i/>
          <w:iCs/>
        </w:rPr>
        <w:t>Таблица</w:t>
      </w:r>
      <w:r>
        <w:rPr>
          <w:i/>
          <w:iCs/>
          <w:spacing w:val="-18"/>
        </w:rPr>
        <w:t xml:space="preserve"> </w:t>
      </w:r>
      <w:r>
        <w:rPr>
          <w:i/>
          <w:iCs/>
        </w:rPr>
        <w:t>20 Динамика планируемых предметных результатов по разделу «Синтаксис»</w:t>
      </w:r>
    </w:p>
    <w:tbl>
      <w:tblPr>
        <w:tblW w:w="0" w:type="auto"/>
        <w:tblInd w:w="1069" w:type="dxa"/>
        <w:tblLayout w:type="fixed"/>
        <w:tblCellMar>
          <w:left w:w="0" w:type="dxa"/>
          <w:right w:w="0" w:type="dxa"/>
        </w:tblCellMar>
        <w:tblLook w:val="0000"/>
      </w:tblPr>
      <w:tblGrid>
        <w:gridCol w:w="2118"/>
        <w:gridCol w:w="7659"/>
      </w:tblGrid>
      <w:tr w:rsidR="00292082" w:rsidRPr="00292082" w:rsidTr="00292082">
        <w:tblPrEx>
          <w:tblCellMar>
            <w:top w:w="0" w:type="dxa"/>
            <w:left w:w="0" w:type="dxa"/>
            <w:bottom w:w="0" w:type="dxa"/>
            <w:right w:w="0" w:type="dxa"/>
          </w:tblCellMar>
        </w:tblPrEx>
        <w:trPr>
          <w:trHeight w:val="414"/>
        </w:trPr>
        <w:tc>
          <w:tcPr>
            <w:tcW w:w="9777" w:type="dxa"/>
            <w:gridSpan w:val="2"/>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591" w:right="1582"/>
              <w:jc w:val="center"/>
              <w:rPr>
                <w:i/>
                <w:iCs/>
                <w:spacing w:val="-2"/>
                <w:sz w:val="28"/>
                <w:szCs w:val="28"/>
              </w:rPr>
            </w:pPr>
            <w:r w:rsidRPr="00292082">
              <w:rPr>
                <w:i/>
                <w:iCs/>
                <w:sz w:val="28"/>
                <w:szCs w:val="28"/>
              </w:rPr>
              <w:t>Планируемые</w:t>
            </w:r>
            <w:r w:rsidRPr="00292082">
              <w:rPr>
                <w:i/>
                <w:iCs/>
                <w:spacing w:val="-7"/>
                <w:sz w:val="28"/>
                <w:szCs w:val="28"/>
              </w:rPr>
              <w:t xml:space="preserve"> </w:t>
            </w:r>
            <w:r w:rsidRPr="00292082">
              <w:rPr>
                <w:i/>
                <w:iCs/>
                <w:sz w:val="28"/>
                <w:szCs w:val="28"/>
              </w:rPr>
              <w:t>результаты</w:t>
            </w:r>
            <w:r w:rsidRPr="00292082">
              <w:rPr>
                <w:i/>
                <w:iCs/>
                <w:spacing w:val="-11"/>
                <w:sz w:val="28"/>
                <w:szCs w:val="28"/>
              </w:rPr>
              <w:t xml:space="preserve"> </w:t>
            </w:r>
            <w:r w:rsidRPr="00292082">
              <w:rPr>
                <w:i/>
                <w:iCs/>
                <w:sz w:val="28"/>
                <w:szCs w:val="28"/>
              </w:rPr>
              <w:t>по</w:t>
            </w:r>
            <w:r w:rsidRPr="00292082">
              <w:rPr>
                <w:i/>
                <w:iCs/>
                <w:spacing w:val="-6"/>
                <w:sz w:val="28"/>
                <w:szCs w:val="28"/>
              </w:rPr>
              <w:t xml:space="preserve"> </w:t>
            </w:r>
            <w:r w:rsidRPr="00292082">
              <w:rPr>
                <w:i/>
                <w:iCs/>
                <w:sz w:val="28"/>
                <w:szCs w:val="28"/>
              </w:rPr>
              <w:t>разделу</w:t>
            </w:r>
            <w:r w:rsidRPr="00292082">
              <w:rPr>
                <w:i/>
                <w:iCs/>
                <w:spacing w:val="-4"/>
                <w:sz w:val="28"/>
                <w:szCs w:val="28"/>
              </w:rPr>
              <w:t xml:space="preserve"> </w:t>
            </w:r>
            <w:r w:rsidRPr="00292082">
              <w:rPr>
                <w:i/>
                <w:iCs/>
                <w:spacing w:val="-2"/>
                <w:sz w:val="28"/>
                <w:szCs w:val="28"/>
              </w:rPr>
              <w:t>«Синтаксис»</w:t>
            </w:r>
          </w:p>
        </w:tc>
      </w:tr>
      <w:tr w:rsidR="00292082" w:rsidTr="00292082">
        <w:tblPrEx>
          <w:tblCellMar>
            <w:top w:w="0" w:type="dxa"/>
            <w:left w:w="0" w:type="dxa"/>
            <w:bottom w:w="0" w:type="dxa"/>
            <w:right w:w="0" w:type="dxa"/>
          </w:tblCellMar>
        </w:tblPrEx>
        <w:trPr>
          <w:trHeight w:val="840"/>
        </w:trPr>
        <w:tc>
          <w:tcPr>
            <w:tcW w:w="211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4"/>
              <w:ind w:left="110"/>
              <w:rPr>
                <w:spacing w:val="-2"/>
                <w:sz w:val="28"/>
                <w:szCs w:val="28"/>
              </w:rPr>
            </w:pPr>
            <w:r w:rsidRPr="00292082">
              <w:rPr>
                <w:sz w:val="28"/>
                <w:szCs w:val="28"/>
              </w:rPr>
              <w:t>Конец</w:t>
            </w:r>
            <w:r w:rsidRPr="00292082">
              <w:rPr>
                <w:spacing w:val="-2"/>
                <w:sz w:val="28"/>
                <w:szCs w:val="28"/>
              </w:rPr>
              <w:t xml:space="preserve"> </w:t>
            </w:r>
            <w:r w:rsidRPr="00292082">
              <w:rPr>
                <w:sz w:val="28"/>
                <w:szCs w:val="28"/>
              </w:rPr>
              <w:t>1</w:t>
            </w:r>
            <w:r w:rsidRPr="00292082">
              <w:rPr>
                <w:spacing w:val="1"/>
                <w:sz w:val="28"/>
                <w:szCs w:val="28"/>
              </w:rPr>
              <w:t xml:space="preserve"> </w:t>
            </w:r>
            <w:r w:rsidRPr="00292082">
              <w:rPr>
                <w:spacing w:val="-2"/>
                <w:sz w:val="28"/>
                <w:szCs w:val="28"/>
              </w:rPr>
              <w:t>класса</w:t>
            </w:r>
          </w:p>
        </w:tc>
        <w:tc>
          <w:tcPr>
            <w:tcW w:w="7659"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4"/>
              <w:ind w:left="110"/>
              <w:rPr>
                <w:spacing w:val="-2"/>
                <w:sz w:val="28"/>
                <w:szCs w:val="28"/>
              </w:rPr>
            </w:pPr>
            <w:r w:rsidRPr="00292082">
              <w:rPr>
                <w:sz w:val="28"/>
                <w:szCs w:val="28"/>
              </w:rPr>
              <w:t>1.</w:t>
            </w:r>
            <w:r w:rsidRPr="00292082">
              <w:rPr>
                <w:spacing w:val="19"/>
                <w:sz w:val="28"/>
                <w:szCs w:val="28"/>
              </w:rPr>
              <w:t xml:space="preserve"> </w:t>
            </w:r>
            <w:r w:rsidRPr="00292082">
              <w:rPr>
                <w:sz w:val="28"/>
                <w:szCs w:val="28"/>
              </w:rPr>
              <w:t>Различать</w:t>
            </w:r>
            <w:r w:rsidRPr="00292082">
              <w:rPr>
                <w:spacing w:val="-5"/>
                <w:sz w:val="28"/>
                <w:szCs w:val="28"/>
              </w:rPr>
              <w:t xml:space="preserve"> </w:t>
            </w:r>
            <w:r w:rsidRPr="00292082">
              <w:rPr>
                <w:sz w:val="28"/>
                <w:szCs w:val="28"/>
              </w:rPr>
              <w:t>слово</w:t>
            </w:r>
            <w:r w:rsidRPr="00292082">
              <w:rPr>
                <w:spacing w:val="-9"/>
                <w:sz w:val="28"/>
                <w:szCs w:val="28"/>
              </w:rPr>
              <w:t xml:space="preserve"> </w:t>
            </w:r>
            <w:r w:rsidRPr="00292082">
              <w:rPr>
                <w:sz w:val="28"/>
                <w:szCs w:val="28"/>
              </w:rPr>
              <w:t>и</w:t>
            </w:r>
            <w:r w:rsidRPr="00292082">
              <w:rPr>
                <w:spacing w:val="-5"/>
                <w:sz w:val="28"/>
                <w:szCs w:val="28"/>
              </w:rPr>
              <w:t xml:space="preserve"> </w:t>
            </w:r>
            <w:r w:rsidRPr="00292082">
              <w:rPr>
                <w:sz w:val="28"/>
                <w:szCs w:val="28"/>
              </w:rPr>
              <w:t>предложение;</w:t>
            </w:r>
            <w:r w:rsidRPr="00292082">
              <w:rPr>
                <w:spacing w:val="-5"/>
                <w:sz w:val="28"/>
                <w:szCs w:val="28"/>
              </w:rPr>
              <w:t xml:space="preserve"> </w:t>
            </w:r>
            <w:r w:rsidRPr="00292082">
              <w:rPr>
                <w:sz w:val="28"/>
                <w:szCs w:val="28"/>
              </w:rPr>
              <w:t>вычленять</w:t>
            </w:r>
            <w:r w:rsidRPr="00292082">
              <w:rPr>
                <w:spacing w:val="-4"/>
                <w:sz w:val="28"/>
                <w:szCs w:val="28"/>
              </w:rPr>
              <w:t xml:space="preserve"> </w:t>
            </w:r>
            <w:r w:rsidRPr="00292082">
              <w:rPr>
                <w:spacing w:val="-2"/>
                <w:sz w:val="28"/>
                <w:szCs w:val="28"/>
              </w:rPr>
              <w:t>слова</w:t>
            </w:r>
          </w:p>
          <w:p w:rsidR="00292082" w:rsidRPr="00292082" w:rsidRDefault="00292082" w:rsidP="00292082">
            <w:pPr>
              <w:pStyle w:val="TableParagraph"/>
              <w:kinsoku w:val="0"/>
              <w:overflowPunct w:val="0"/>
              <w:spacing w:before="95"/>
              <w:ind w:left="427"/>
              <w:rPr>
                <w:spacing w:val="-2"/>
                <w:sz w:val="28"/>
                <w:szCs w:val="28"/>
              </w:rPr>
            </w:pPr>
            <w:r w:rsidRPr="00292082">
              <w:rPr>
                <w:sz w:val="28"/>
                <w:szCs w:val="28"/>
              </w:rPr>
              <w:t>из</w:t>
            </w:r>
            <w:r w:rsidRPr="00292082">
              <w:rPr>
                <w:spacing w:val="-2"/>
                <w:sz w:val="28"/>
                <w:szCs w:val="28"/>
              </w:rPr>
              <w:t xml:space="preserve"> предложений</w:t>
            </w:r>
          </w:p>
        </w:tc>
      </w:tr>
    </w:tbl>
    <w:p w:rsidR="00292082" w:rsidRDefault="00292082" w:rsidP="00292082">
      <w:pPr>
        <w:rPr>
          <w:i/>
          <w:iCs/>
          <w:sz w:val="28"/>
          <w:szCs w:val="28"/>
        </w:rPr>
        <w:sectPr w:rsidR="00292082">
          <w:pgSz w:w="11910" w:h="16850"/>
          <w:pgMar w:top="1400" w:right="440" w:bottom="940" w:left="360" w:header="0" w:footer="709" w:gutter="0"/>
          <w:cols w:space="720"/>
          <w:noEndnote/>
        </w:sectPr>
      </w:pPr>
    </w:p>
    <w:tbl>
      <w:tblPr>
        <w:tblW w:w="0" w:type="auto"/>
        <w:tblInd w:w="1069" w:type="dxa"/>
        <w:tblLayout w:type="fixed"/>
        <w:tblCellMar>
          <w:left w:w="0" w:type="dxa"/>
          <w:right w:w="0" w:type="dxa"/>
        </w:tblCellMar>
        <w:tblLook w:val="0000"/>
      </w:tblPr>
      <w:tblGrid>
        <w:gridCol w:w="2118"/>
        <w:gridCol w:w="7659"/>
      </w:tblGrid>
      <w:tr w:rsidR="00292082" w:rsidTr="00292082">
        <w:tblPrEx>
          <w:tblCellMar>
            <w:top w:w="0" w:type="dxa"/>
            <w:left w:w="0" w:type="dxa"/>
            <w:bottom w:w="0" w:type="dxa"/>
            <w:right w:w="0" w:type="dxa"/>
          </w:tblCellMar>
        </w:tblPrEx>
        <w:trPr>
          <w:trHeight w:val="876"/>
        </w:trPr>
        <w:tc>
          <w:tcPr>
            <w:tcW w:w="211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2" w:lineRule="exact"/>
              <w:ind w:left="110"/>
              <w:rPr>
                <w:spacing w:val="-2"/>
                <w:sz w:val="28"/>
                <w:szCs w:val="28"/>
              </w:rPr>
            </w:pPr>
            <w:r w:rsidRPr="00292082">
              <w:rPr>
                <w:sz w:val="28"/>
                <w:szCs w:val="28"/>
              </w:rPr>
              <w:lastRenderedPageBreak/>
              <w:t>Конец</w:t>
            </w:r>
            <w:r w:rsidRPr="00292082">
              <w:rPr>
                <w:spacing w:val="-2"/>
                <w:sz w:val="28"/>
                <w:szCs w:val="28"/>
              </w:rPr>
              <w:t xml:space="preserve"> </w:t>
            </w:r>
            <w:r w:rsidRPr="00292082">
              <w:rPr>
                <w:sz w:val="28"/>
                <w:szCs w:val="28"/>
              </w:rPr>
              <w:t>2</w:t>
            </w:r>
            <w:r w:rsidRPr="00292082">
              <w:rPr>
                <w:spacing w:val="1"/>
                <w:sz w:val="28"/>
                <w:szCs w:val="28"/>
              </w:rPr>
              <w:t xml:space="preserve"> </w:t>
            </w:r>
            <w:r w:rsidRPr="00292082">
              <w:rPr>
                <w:spacing w:val="-2"/>
                <w:sz w:val="28"/>
                <w:szCs w:val="28"/>
              </w:rPr>
              <w:t>класса</w:t>
            </w:r>
          </w:p>
        </w:tc>
        <w:tc>
          <w:tcPr>
            <w:tcW w:w="7659"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numPr>
                <w:ilvl w:val="0"/>
                <w:numId w:val="34"/>
              </w:numPr>
              <w:tabs>
                <w:tab w:val="left" w:pos="428"/>
              </w:tabs>
              <w:kinsoku w:val="0"/>
              <w:overflowPunct w:val="0"/>
              <w:spacing w:line="312" w:lineRule="exact"/>
              <w:ind w:hanging="282"/>
              <w:rPr>
                <w:spacing w:val="-2"/>
                <w:sz w:val="28"/>
                <w:szCs w:val="28"/>
              </w:rPr>
            </w:pPr>
            <w:r w:rsidRPr="00292082">
              <w:rPr>
                <w:sz w:val="28"/>
                <w:szCs w:val="28"/>
              </w:rPr>
              <w:t>Определять</w:t>
            </w:r>
            <w:r w:rsidRPr="00292082">
              <w:rPr>
                <w:spacing w:val="-8"/>
                <w:sz w:val="28"/>
                <w:szCs w:val="28"/>
              </w:rPr>
              <w:t xml:space="preserve"> </w:t>
            </w:r>
            <w:r w:rsidRPr="00292082">
              <w:rPr>
                <w:sz w:val="28"/>
                <w:szCs w:val="28"/>
              </w:rPr>
              <w:t>вид</w:t>
            </w:r>
            <w:r w:rsidRPr="00292082">
              <w:rPr>
                <w:spacing w:val="-7"/>
                <w:sz w:val="28"/>
                <w:szCs w:val="28"/>
              </w:rPr>
              <w:t xml:space="preserve"> </w:t>
            </w:r>
            <w:r w:rsidRPr="00292082">
              <w:rPr>
                <w:sz w:val="28"/>
                <w:szCs w:val="28"/>
              </w:rPr>
              <w:t>предложения</w:t>
            </w:r>
            <w:r w:rsidRPr="00292082">
              <w:rPr>
                <w:spacing w:val="-7"/>
                <w:sz w:val="28"/>
                <w:szCs w:val="28"/>
              </w:rPr>
              <w:t xml:space="preserve"> </w:t>
            </w:r>
            <w:r w:rsidRPr="00292082">
              <w:rPr>
                <w:sz w:val="28"/>
                <w:szCs w:val="28"/>
              </w:rPr>
              <w:t>по</w:t>
            </w:r>
            <w:r w:rsidRPr="00292082">
              <w:rPr>
                <w:spacing w:val="-11"/>
                <w:sz w:val="28"/>
                <w:szCs w:val="28"/>
              </w:rPr>
              <w:t xml:space="preserve"> </w:t>
            </w:r>
            <w:r w:rsidRPr="00292082">
              <w:rPr>
                <w:sz w:val="28"/>
                <w:szCs w:val="28"/>
              </w:rPr>
              <w:t>цели</w:t>
            </w:r>
            <w:r w:rsidRPr="00292082">
              <w:rPr>
                <w:spacing w:val="-6"/>
                <w:sz w:val="28"/>
                <w:szCs w:val="28"/>
              </w:rPr>
              <w:t xml:space="preserve"> </w:t>
            </w:r>
            <w:r w:rsidRPr="00292082">
              <w:rPr>
                <w:spacing w:val="-2"/>
                <w:sz w:val="28"/>
                <w:szCs w:val="28"/>
              </w:rPr>
              <w:t>высказывания</w:t>
            </w:r>
          </w:p>
          <w:p w:rsidR="00292082" w:rsidRPr="00292082" w:rsidRDefault="00292082" w:rsidP="00292082">
            <w:pPr>
              <w:pStyle w:val="TableParagraph"/>
              <w:kinsoku w:val="0"/>
              <w:overflowPunct w:val="0"/>
              <w:spacing w:before="117"/>
              <w:ind w:left="427"/>
              <w:rPr>
                <w:spacing w:val="-2"/>
                <w:sz w:val="28"/>
                <w:szCs w:val="28"/>
              </w:rPr>
            </w:pPr>
            <w:r w:rsidRPr="00292082">
              <w:rPr>
                <w:sz w:val="28"/>
                <w:szCs w:val="28"/>
              </w:rPr>
              <w:t>и</w:t>
            </w:r>
            <w:r w:rsidRPr="00292082">
              <w:rPr>
                <w:spacing w:val="-4"/>
                <w:sz w:val="28"/>
                <w:szCs w:val="28"/>
              </w:rPr>
              <w:t xml:space="preserve"> </w:t>
            </w:r>
            <w:r w:rsidRPr="00292082">
              <w:rPr>
                <w:sz w:val="28"/>
                <w:szCs w:val="28"/>
              </w:rPr>
              <w:t>по</w:t>
            </w:r>
            <w:r w:rsidRPr="00292082">
              <w:rPr>
                <w:spacing w:val="-7"/>
                <w:sz w:val="28"/>
                <w:szCs w:val="28"/>
              </w:rPr>
              <w:t xml:space="preserve"> </w:t>
            </w:r>
            <w:r w:rsidRPr="00292082">
              <w:rPr>
                <w:sz w:val="28"/>
                <w:szCs w:val="28"/>
              </w:rPr>
              <w:t>эмоциональной</w:t>
            </w:r>
            <w:r w:rsidRPr="00292082">
              <w:rPr>
                <w:spacing w:val="-3"/>
                <w:sz w:val="28"/>
                <w:szCs w:val="28"/>
              </w:rPr>
              <w:t xml:space="preserve"> </w:t>
            </w:r>
            <w:r w:rsidRPr="00292082">
              <w:rPr>
                <w:spacing w:val="-2"/>
                <w:sz w:val="28"/>
                <w:szCs w:val="28"/>
              </w:rPr>
              <w:t>окраске</w:t>
            </w:r>
          </w:p>
        </w:tc>
      </w:tr>
      <w:tr w:rsidR="00292082" w:rsidTr="00292082">
        <w:tblPrEx>
          <w:tblCellMar>
            <w:top w:w="0" w:type="dxa"/>
            <w:left w:w="0" w:type="dxa"/>
            <w:bottom w:w="0" w:type="dxa"/>
            <w:right w:w="0" w:type="dxa"/>
          </w:tblCellMar>
        </w:tblPrEx>
        <w:trPr>
          <w:trHeight w:val="2626"/>
        </w:trPr>
        <w:tc>
          <w:tcPr>
            <w:tcW w:w="211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1" w:lineRule="exact"/>
              <w:ind w:left="110"/>
              <w:rPr>
                <w:spacing w:val="-2"/>
                <w:sz w:val="28"/>
                <w:szCs w:val="28"/>
              </w:rPr>
            </w:pPr>
            <w:r w:rsidRPr="00292082">
              <w:rPr>
                <w:sz w:val="28"/>
                <w:szCs w:val="28"/>
              </w:rPr>
              <w:t>Конец</w:t>
            </w:r>
            <w:r w:rsidRPr="00292082">
              <w:rPr>
                <w:spacing w:val="-2"/>
                <w:sz w:val="28"/>
                <w:szCs w:val="28"/>
              </w:rPr>
              <w:t xml:space="preserve"> </w:t>
            </w:r>
            <w:r w:rsidRPr="00292082">
              <w:rPr>
                <w:sz w:val="28"/>
                <w:szCs w:val="28"/>
              </w:rPr>
              <w:t>3</w:t>
            </w:r>
            <w:r w:rsidRPr="00292082">
              <w:rPr>
                <w:spacing w:val="1"/>
                <w:sz w:val="28"/>
                <w:szCs w:val="28"/>
              </w:rPr>
              <w:t xml:space="preserve"> </w:t>
            </w:r>
            <w:r w:rsidRPr="00292082">
              <w:rPr>
                <w:spacing w:val="-2"/>
                <w:sz w:val="28"/>
                <w:szCs w:val="28"/>
              </w:rPr>
              <w:t>класса</w:t>
            </w:r>
          </w:p>
        </w:tc>
        <w:tc>
          <w:tcPr>
            <w:tcW w:w="7659"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numPr>
                <w:ilvl w:val="0"/>
                <w:numId w:val="33"/>
              </w:numPr>
              <w:tabs>
                <w:tab w:val="left" w:pos="428"/>
              </w:tabs>
              <w:kinsoku w:val="0"/>
              <w:overflowPunct w:val="0"/>
              <w:spacing w:line="328" w:lineRule="auto"/>
              <w:ind w:right="934"/>
              <w:rPr>
                <w:sz w:val="28"/>
                <w:szCs w:val="28"/>
              </w:rPr>
            </w:pPr>
            <w:r w:rsidRPr="00292082">
              <w:rPr>
                <w:sz w:val="28"/>
                <w:szCs w:val="28"/>
              </w:rPr>
              <w:t>Определять</w:t>
            </w:r>
            <w:r w:rsidRPr="00292082">
              <w:rPr>
                <w:spacing w:val="-10"/>
                <w:sz w:val="28"/>
                <w:szCs w:val="28"/>
              </w:rPr>
              <w:t xml:space="preserve"> </w:t>
            </w:r>
            <w:r w:rsidRPr="00292082">
              <w:rPr>
                <w:sz w:val="28"/>
                <w:szCs w:val="28"/>
              </w:rPr>
              <w:t>вид</w:t>
            </w:r>
            <w:r w:rsidRPr="00292082">
              <w:rPr>
                <w:spacing w:val="-10"/>
                <w:sz w:val="28"/>
                <w:szCs w:val="28"/>
              </w:rPr>
              <w:t xml:space="preserve"> </w:t>
            </w:r>
            <w:r w:rsidRPr="00292082">
              <w:rPr>
                <w:sz w:val="28"/>
                <w:szCs w:val="28"/>
              </w:rPr>
              <w:t>предложения</w:t>
            </w:r>
            <w:r w:rsidRPr="00292082">
              <w:rPr>
                <w:spacing w:val="-10"/>
                <w:sz w:val="28"/>
                <w:szCs w:val="28"/>
              </w:rPr>
              <w:t xml:space="preserve"> </w:t>
            </w:r>
            <w:r w:rsidRPr="00292082">
              <w:rPr>
                <w:sz w:val="28"/>
                <w:szCs w:val="28"/>
              </w:rPr>
              <w:t>по</w:t>
            </w:r>
            <w:r w:rsidRPr="00292082">
              <w:rPr>
                <w:spacing w:val="-15"/>
                <w:sz w:val="28"/>
                <w:szCs w:val="28"/>
              </w:rPr>
              <w:t xml:space="preserve"> </w:t>
            </w:r>
            <w:r w:rsidRPr="00292082">
              <w:rPr>
                <w:sz w:val="28"/>
                <w:szCs w:val="28"/>
              </w:rPr>
              <w:t>цели</w:t>
            </w:r>
            <w:r w:rsidRPr="00292082">
              <w:rPr>
                <w:spacing w:val="-10"/>
                <w:sz w:val="28"/>
                <w:szCs w:val="28"/>
              </w:rPr>
              <w:t xml:space="preserve"> </w:t>
            </w:r>
            <w:r w:rsidRPr="00292082">
              <w:rPr>
                <w:sz w:val="28"/>
                <w:szCs w:val="28"/>
              </w:rPr>
              <w:t>высказывания и по эмоциональной окраске.</w:t>
            </w:r>
          </w:p>
          <w:p w:rsidR="00292082" w:rsidRPr="00292082" w:rsidRDefault="00292082" w:rsidP="00292082">
            <w:pPr>
              <w:pStyle w:val="TableParagraph"/>
              <w:numPr>
                <w:ilvl w:val="0"/>
                <w:numId w:val="33"/>
              </w:numPr>
              <w:tabs>
                <w:tab w:val="left" w:pos="428"/>
              </w:tabs>
              <w:kinsoku w:val="0"/>
              <w:overflowPunct w:val="0"/>
              <w:spacing w:line="321" w:lineRule="auto"/>
              <w:ind w:right="128"/>
              <w:rPr>
                <w:sz w:val="28"/>
                <w:szCs w:val="28"/>
              </w:rPr>
            </w:pPr>
            <w:r w:rsidRPr="00292082">
              <w:rPr>
                <w:sz w:val="28"/>
                <w:szCs w:val="28"/>
              </w:rPr>
              <w:t>Находить</w:t>
            </w:r>
            <w:r w:rsidRPr="00292082">
              <w:rPr>
                <w:spacing w:val="-6"/>
                <w:sz w:val="28"/>
                <w:szCs w:val="28"/>
              </w:rPr>
              <w:t xml:space="preserve"> </w:t>
            </w:r>
            <w:r w:rsidRPr="00292082">
              <w:rPr>
                <w:sz w:val="28"/>
                <w:szCs w:val="28"/>
              </w:rPr>
              <w:t>главные</w:t>
            </w:r>
            <w:r w:rsidRPr="00292082">
              <w:rPr>
                <w:spacing w:val="-9"/>
                <w:sz w:val="28"/>
                <w:szCs w:val="28"/>
              </w:rPr>
              <w:t xml:space="preserve"> </w:t>
            </w:r>
            <w:r w:rsidRPr="00292082">
              <w:rPr>
                <w:sz w:val="28"/>
                <w:szCs w:val="28"/>
              </w:rPr>
              <w:t>и</w:t>
            </w:r>
            <w:r w:rsidRPr="00292082">
              <w:rPr>
                <w:spacing w:val="-6"/>
                <w:sz w:val="28"/>
                <w:szCs w:val="28"/>
              </w:rPr>
              <w:t xml:space="preserve"> </w:t>
            </w:r>
            <w:r w:rsidRPr="00292082">
              <w:rPr>
                <w:sz w:val="28"/>
                <w:szCs w:val="28"/>
              </w:rPr>
              <w:t>второстепенные</w:t>
            </w:r>
            <w:r w:rsidRPr="00292082">
              <w:rPr>
                <w:spacing w:val="-9"/>
                <w:sz w:val="28"/>
                <w:szCs w:val="28"/>
              </w:rPr>
              <w:t xml:space="preserve"> </w:t>
            </w:r>
            <w:r w:rsidRPr="00292082">
              <w:rPr>
                <w:sz w:val="28"/>
                <w:szCs w:val="28"/>
              </w:rPr>
              <w:t>(без</w:t>
            </w:r>
            <w:r w:rsidRPr="00292082">
              <w:rPr>
                <w:spacing w:val="-10"/>
                <w:sz w:val="28"/>
                <w:szCs w:val="28"/>
              </w:rPr>
              <w:t xml:space="preserve"> </w:t>
            </w:r>
            <w:r w:rsidRPr="00292082">
              <w:rPr>
                <w:sz w:val="28"/>
                <w:szCs w:val="28"/>
              </w:rPr>
              <w:t>деления</w:t>
            </w:r>
            <w:r w:rsidRPr="00292082">
              <w:rPr>
                <w:spacing w:val="-6"/>
                <w:sz w:val="28"/>
                <w:szCs w:val="28"/>
              </w:rPr>
              <w:t xml:space="preserve"> </w:t>
            </w:r>
            <w:r w:rsidRPr="00292082">
              <w:rPr>
                <w:sz w:val="28"/>
                <w:szCs w:val="28"/>
              </w:rPr>
              <w:t>на</w:t>
            </w:r>
            <w:r w:rsidRPr="00292082">
              <w:rPr>
                <w:spacing w:val="-9"/>
                <w:sz w:val="28"/>
                <w:szCs w:val="28"/>
              </w:rPr>
              <w:t xml:space="preserve"> </w:t>
            </w:r>
            <w:r w:rsidRPr="00292082">
              <w:rPr>
                <w:sz w:val="28"/>
                <w:szCs w:val="28"/>
              </w:rPr>
              <w:t>виды) члены предложения.</w:t>
            </w:r>
          </w:p>
          <w:p w:rsidR="00292082" w:rsidRPr="00292082" w:rsidRDefault="00292082" w:rsidP="00292082">
            <w:pPr>
              <w:pStyle w:val="TableParagraph"/>
              <w:numPr>
                <w:ilvl w:val="0"/>
                <w:numId w:val="33"/>
              </w:numPr>
              <w:tabs>
                <w:tab w:val="left" w:pos="428"/>
              </w:tabs>
              <w:kinsoku w:val="0"/>
              <w:overflowPunct w:val="0"/>
              <w:ind w:hanging="318"/>
              <w:rPr>
                <w:spacing w:val="-2"/>
                <w:sz w:val="28"/>
                <w:szCs w:val="28"/>
              </w:rPr>
            </w:pPr>
            <w:r w:rsidRPr="00292082">
              <w:rPr>
                <w:sz w:val="28"/>
                <w:szCs w:val="28"/>
              </w:rPr>
              <w:t>Распознавать</w:t>
            </w:r>
            <w:r w:rsidRPr="00292082">
              <w:rPr>
                <w:spacing w:val="-12"/>
                <w:sz w:val="28"/>
                <w:szCs w:val="28"/>
              </w:rPr>
              <w:t xml:space="preserve"> </w:t>
            </w:r>
            <w:r w:rsidRPr="00292082">
              <w:rPr>
                <w:sz w:val="28"/>
                <w:szCs w:val="28"/>
              </w:rPr>
              <w:t>распространенные</w:t>
            </w:r>
            <w:r w:rsidRPr="00292082">
              <w:rPr>
                <w:spacing w:val="-11"/>
                <w:sz w:val="28"/>
                <w:szCs w:val="28"/>
              </w:rPr>
              <w:t xml:space="preserve"> </w:t>
            </w:r>
            <w:r w:rsidRPr="00292082">
              <w:rPr>
                <w:sz w:val="28"/>
                <w:szCs w:val="28"/>
              </w:rPr>
              <w:t>и</w:t>
            </w:r>
            <w:r w:rsidRPr="00292082">
              <w:rPr>
                <w:spacing w:val="-9"/>
                <w:sz w:val="28"/>
                <w:szCs w:val="28"/>
              </w:rPr>
              <w:t xml:space="preserve"> </w:t>
            </w:r>
            <w:r w:rsidRPr="00292082">
              <w:rPr>
                <w:spacing w:val="-2"/>
                <w:sz w:val="28"/>
                <w:szCs w:val="28"/>
              </w:rPr>
              <w:t>нераспространенные</w:t>
            </w:r>
          </w:p>
          <w:p w:rsidR="00292082" w:rsidRPr="00292082" w:rsidRDefault="00292082" w:rsidP="00292082">
            <w:pPr>
              <w:pStyle w:val="TableParagraph"/>
              <w:kinsoku w:val="0"/>
              <w:overflowPunct w:val="0"/>
              <w:spacing w:before="112"/>
              <w:ind w:left="427"/>
              <w:rPr>
                <w:spacing w:val="-2"/>
                <w:sz w:val="28"/>
                <w:szCs w:val="28"/>
              </w:rPr>
            </w:pPr>
            <w:r w:rsidRPr="00292082">
              <w:rPr>
                <w:spacing w:val="-2"/>
                <w:sz w:val="28"/>
                <w:szCs w:val="28"/>
              </w:rPr>
              <w:t>предложения</w:t>
            </w:r>
          </w:p>
        </w:tc>
      </w:tr>
      <w:tr w:rsidR="00292082" w:rsidRPr="00292082" w:rsidTr="00292082">
        <w:tblPrEx>
          <w:tblCellMar>
            <w:top w:w="0" w:type="dxa"/>
            <w:left w:w="0" w:type="dxa"/>
            <w:bottom w:w="0" w:type="dxa"/>
            <w:right w:w="0" w:type="dxa"/>
          </w:tblCellMar>
        </w:tblPrEx>
        <w:trPr>
          <w:trHeight w:val="8316"/>
        </w:trPr>
        <w:tc>
          <w:tcPr>
            <w:tcW w:w="211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1" w:lineRule="exact"/>
              <w:ind w:left="110"/>
              <w:rPr>
                <w:spacing w:val="-2"/>
                <w:sz w:val="28"/>
                <w:szCs w:val="28"/>
              </w:rPr>
            </w:pPr>
            <w:r w:rsidRPr="00292082">
              <w:rPr>
                <w:sz w:val="28"/>
                <w:szCs w:val="28"/>
              </w:rPr>
              <w:t>Конец</w:t>
            </w:r>
            <w:r w:rsidRPr="00292082">
              <w:rPr>
                <w:spacing w:val="-2"/>
                <w:sz w:val="28"/>
                <w:szCs w:val="28"/>
              </w:rPr>
              <w:t xml:space="preserve"> </w:t>
            </w:r>
            <w:r w:rsidRPr="00292082">
              <w:rPr>
                <w:sz w:val="28"/>
                <w:szCs w:val="28"/>
              </w:rPr>
              <w:t>4</w:t>
            </w:r>
            <w:r w:rsidRPr="00292082">
              <w:rPr>
                <w:spacing w:val="1"/>
                <w:sz w:val="28"/>
                <w:szCs w:val="28"/>
              </w:rPr>
              <w:t xml:space="preserve"> </w:t>
            </w:r>
            <w:r w:rsidRPr="00292082">
              <w:rPr>
                <w:spacing w:val="-2"/>
                <w:sz w:val="28"/>
                <w:szCs w:val="28"/>
              </w:rPr>
              <w:t>класса</w:t>
            </w:r>
          </w:p>
        </w:tc>
        <w:tc>
          <w:tcPr>
            <w:tcW w:w="7659"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numPr>
                <w:ilvl w:val="0"/>
                <w:numId w:val="32"/>
              </w:numPr>
              <w:tabs>
                <w:tab w:val="left" w:pos="428"/>
              </w:tabs>
              <w:kinsoku w:val="0"/>
              <w:overflowPunct w:val="0"/>
              <w:spacing w:line="311" w:lineRule="exact"/>
              <w:ind w:hanging="318"/>
              <w:rPr>
                <w:spacing w:val="-2"/>
                <w:sz w:val="28"/>
                <w:szCs w:val="28"/>
              </w:rPr>
            </w:pPr>
            <w:r w:rsidRPr="00292082">
              <w:rPr>
                <w:sz w:val="28"/>
                <w:szCs w:val="28"/>
              </w:rPr>
              <w:t>Различать</w:t>
            </w:r>
            <w:r w:rsidRPr="00292082">
              <w:rPr>
                <w:spacing w:val="-12"/>
                <w:sz w:val="28"/>
                <w:szCs w:val="28"/>
              </w:rPr>
              <w:t xml:space="preserve"> </w:t>
            </w:r>
            <w:r w:rsidRPr="00292082">
              <w:rPr>
                <w:sz w:val="28"/>
                <w:szCs w:val="28"/>
              </w:rPr>
              <w:t>предложение,</w:t>
            </w:r>
            <w:r w:rsidRPr="00292082">
              <w:rPr>
                <w:spacing w:val="-8"/>
                <w:sz w:val="28"/>
                <w:szCs w:val="28"/>
              </w:rPr>
              <w:t xml:space="preserve"> </w:t>
            </w:r>
            <w:r w:rsidRPr="00292082">
              <w:rPr>
                <w:sz w:val="28"/>
                <w:szCs w:val="28"/>
              </w:rPr>
              <w:t>словосочетание</w:t>
            </w:r>
            <w:r w:rsidRPr="00292082">
              <w:rPr>
                <w:spacing w:val="-12"/>
                <w:sz w:val="28"/>
                <w:szCs w:val="28"/>
              </w:rPr>
              <w:t xml:space="preserve"> </w:t>
            </w:r>
            <w:r w:rsidRPr="00292082">
              <w:rPr>
                <w:sz w:val="28"/>
                <w:szCs w:val="28"/>
              </w:rPr>
              <w:t>и</w:t>
            </w:r>
            <w:r w:rsidRPr="00292082">
              <w:rPr>
                <w:spacing w:val="-9"/>
                <w:sz w:val="28"/>
                <w:szCs w:val="28"/>
              </w:rPr>
              <w:t xml:space="preserve"> </w:t>
            </w:r>
            <w:r w:rsidRPr="00292082">
              <w:rPr>
                <w:spacing w:val="-2"/>
                <w:sz w:val="28"/>
                <w:szCs w:val="28"/>
              </w:rPr>
              <w:t>слово.</w:t>
            </w:r>
          </w:p>
          <w:p w:rsidR="00292082" w:rsidRPr="00292082" w:rsidRDefault="00292082" w:rsidP="00292082">
            <w:pPr>
              <w:pStyle w:val="TableParagraph"/>
              <w:numPr>
                <w:ilvl w:val="0"/>
                <w:numId w:val="32"/>
              </w:numPr>
              <w:tabs>
                <w:tab w:val="left" w:pos="428"/>
              </w:tabs>
              <w:kinsoku w:val="0"/>
              <w:overflowPunct w:val="0"/>
              <w:spacing w:before="117" w:line="328" w:lineRule="auto"/>
              <w:ind w:right="560"/>
              <w:rPr>
                <w:sz w:val="28"/>
                <w:szCs w:val="28"/>
              </w:rPr>
            </w:pPr>
            <w:r w:rsidRPr="00292082">
              <w:rPr>
                <w:sz w:val="28"/>
                <w:szCs w:val="28"/>
              </w:rPr>
              <w:t>Классифицировать</w:t>
            </w:r>
            <w:r w:rsidRPr="00292082">
              <w:rPr>
                <w:spacing w:val="-12"/>
                <w:sz w:val="28"/>
                <w:szCs w:val="28"/>
              </w:rPr>
              <w:t xml:space="preserve"> </w:t>
            </w:r>
            <w:r w:rsidRPr="00292082">
              <w:rPr>
                <w:sz w:val="28"/>
                <w:szCs w:val="28"/>
              </w:rPr>
              <w:t>предложения</w:t>
            </w:r>
            <w:r w:rsidRPr="00292082">
              <w:rPr>
                <w:spacing w:val="-12"/>
                <w:sz w:val="28"/>
                <w:szCs w:val="28"/>
              </w:rPr>
              <w:t xml:space="preserve"> </w:t>
            </w:r>
            <w:r w:rsidRPr="00292082">
              <w:rPr>
                <w:sz w:val="28"/>
                <w:szCs w:val="28"/>
              </w:rPr>
              <w:t>по</w:t>
            </w:r>
            <w:r w:rsidRPr="00292082">
              <w:rPr>
                <w:spacing w:val="-16"/>
                <w:sz w:val="28"/>
                <w:szCs w:val="28"/>
              </w:rPr>
              <w:t xml:space="preserve"> </w:t>
            </w:r>
            <w:r w:rsidRPr="00292082">
              <w:rPr>
                <w:sz w:val="28"/>
                <w:szCs w:val="28"/>
              </w:rPr>
              <w:t>цели</w:t>
            </w:r>
            <w:r w:rsidRPr="00292082">
              <w:rPr>
                <w:spacing w:val="-12"/>
                <w:sz w:val="28"/>
                <w:szCs w:val="28"/>
              </w:rPr>
              <w:t xml:space="preserve"> </w:t>
            </w:r>
            <w:r w:rsidRPr="00292082">
              <w:rPr>
                <w:sz w:val="28"/>
                <w:szCs w:val="28"/>
              </w:rPr>
              <w:t>высказывания и по эмоциональной окраске.</w:t>
            </w:r>
          </w:p>
          <w:p w:rsidR="00292082" w:rsidRPr="00292082" w:rsidRDefault="00292082" w:rsidP="00292082">
            <w:pPr>
              <w:pStyle w:val="TableParagraph"/>
              <w:numPr>
                <w:ilvl w:val="0"/>
                <w:numId w:val="32"/>
              </w:numPr>
              <w:tabs>
                <w:tab w:val="left" w:pos="428"/>
              </w:tabs>
              <w:kinsoku w:val="0"/>
              <w:overflowPunct w:val="0"/>
              <w:spacing w:line="326" w:lineRule="auto"/>
              <w:ind w:right="974"/>
              <w:rPr>
                <w:spacing w:val="-2"/>
                <w:sz w:val="28"/>
                <w:szCs w:val="28"/>
              </w:rPr>
            </w:pPr>
            <w:r w:rsidRPr="00292082">
              <w:rPr>
                <w:sz w:val="28"/>
                <w:szCs w:val="28"/>
              </w:rPr>
              <w:t>Различать</w:t>
            </w:r>
            <w:r w:rsidRPr="00292082">
              <w:rPr>
                <w:spacing w:val="-18"/>
                <w:sz w:val="28"/>
                <w:szCs w:val="28"/>
              </w:rPr>
              <w:t xml:space="preserve"> </w:t>
            </w:r>
            <w:r w:rsidRPr="00292082">
              <w:rPr>
                <w:sz w:val="28"/>
                <w:szCs w:val="28"/>
              </w:rPr>
              <w:t>распространенные</w:t>
            </w:r>
            <w:r w:rsidRPr="00292082">
              <w:rPr>
                <w:spacing w:val="-17"/>
                <w:sz w:val="28"/>
                <w:szCs w:val="28"/>
              </w:rPr>
              <w:t xml:space="preserve"> </w:t>
            </w:r>
            <w:r w:rsidRPr="00292082">
              <w:rPr>
                <w:sz w:val="28"/>
                <w:szCs w:val="28"/>
              </w:rPr>
              <w:t>и</w:t>
            </w:r>
            <w:r w:rsidRPr="00292082">
              <w:rPr>
                <w:spacing w:val="-18"/>
                <w:sz w:val="28"/>
                <w:szCs w:val="28"/>
              </w:rPr>
              <w:t xml:space="preserve"> </w:t>
            </w:r>
            <w:r w:rsidRPr="00292082">
              <w:rPr>
                <w:sz w:val="28"/>
                <w:szCs w:val="28"/>
              </w:rPr>
              <w:t xml:space="preserve">нераспространенные </w:t>
            </w:r>
            <w:r w:rsidRPr="00292082">
              <w:rPr>
                <w:spacing w:val="-2"/>
                <w:sz w:val="28"/>
                <w:szCs w:val="28"/>
              </w:rPr>
              <w:t>предложения.</w:t>
            </w:r>
          </w:p>
          <w:p w:rsidR="00292082" w:rsidRPr="00292082" w:rsidRDefault="00292082" w:rsidP="00292082">
            <w:pPr>
              <w:pStyle w:val="TableParagraph"/>
              <w:numPr>
                <w:ilvl w:val="0"/>
                <w:numId w:val="32"/>
              </w:numPr>
              <w:tabs>
                <w:tab w:val="left" w:pos="428"/>
              </w:tabs>
              <w:kinsoku w:val="0"/>
              <w:overflowPunct w:val="0"/>
              <w:ind w:hanging="318"/>
              <w:rPr>
                <w:spacing w:val="-2"/>
                <w:sz w:val="28"/>
                <w:szCs w:val="28"/>
              </w:rPr>
            </w:pPr>
            <w:r w:rsidRPr="00292082">
              <w:rPr>
                <w:sz w:val="28"/>
                <w:szCs w:val="28"/>
              </w:rPr>
              <w:t>Распознавать</w:t>
            </w:r>
            <w:r w:rsidRPr="00292082">
              <w:rPr>
                <w:spacing w:val="-11"/>
                <w:sz w:val="28"/>
                <w:szCs w:val="28"/>
              </w:rPr>
              <w:t xml:space="preserve"> </w:t>
            </w:r>
            <w:r w:rsidRPr="00292082">
              <w:rPr>
                <w:sz w:val="28"/>
                <w:szCs w:val="28"/>
              </w:rPr>
              <w:t>предложения</w:t>
            </w:r>
            <w:r w:rsidRPr="00292082">
              <w:rPr>
                <w:spacing w:val="-8"/>
                <w:sz w:val="28"/>
                <w:szCs w:val="28"/>
              </w:rPr>
              <w:t xml:space="preserve"> </w:t>
            </w:r>
            <w:r w:rsidRPr="00292082">
              <w:rPr>
                <w:sz w:val="28"/>
                <w:szCs w:val="28"/>
              </w:rPr>
              <w:t>с</w:t>
            </w:r>
            <w:r w:rsidRPr="00292082">
              <w:rPr>
                <w:spacing w:val="-10"/>
                <w:sz w:val="28"/>
                <w:szCs w:val="28"/>
              </w:rPr>
              <w:t xml:space="preserve"> </w:t>
            </w:r>
            <w:r w:rsidRPr="00292082">
              <w:rPr>
                <w:sz w:val="28"/>
                <w:szCs w:val="28"/>
              </w:rPr>
              <w:t>однородными</w:t>
            </w:r>
            <w:r w:rsidRPr="00292082">
              <w:rPr>
                <w:spacing w:val="-8"/>
                <w:sz w:val="28"/>
                <w:szCs w:val="28"/>
              </w:rPr>
              <w:t xml:space="preserve"> </w:t>
            </w:r>
            <w:r w:rsidRPr="00292082">
              <w:rPr>
                <w:spacing w:val="-2"/>
                <w:sz w:val="28"/>
                <w:szCs w:val="28"/>
              </w:rPr>
              <w:t>членами.</w:t>
            </w:r>
          </w:p>
          <w:p w:rsidR="00292082" w:rsidRPr="00292082" w:rsidRDefault="00292082" w:rsidP="00292082">
            <w:pPr>
              <w:pStyle w:val="TableParagraph"/>
              <w:numPr>
                <w:ilvl w:val="0"/>
                <w:numId w:val="32"/>
              </w:numPr>
              <w:tabs>
                <w:tab w:val="left" w:pos="428"/>
              </w:tabs>
              <w:kinsoku w:val="0"/>
              <w:overflowPunct w:val="0"/>
              <w:spacing w:before="110" w:line="324" w:lineRule="auto"/>
              <w:ind w:right="985"/>
              <w:rPr>
                <w:sz w:val="28"/>
                <w:szCs w:val="28"/>
              </w:rPr>
            </w:pPr>
            <w:r w:rsidRPr="00292082">
              <w:rPr>
                <w:sz w:val="28"/>
                <w:szCs w:val="28"/>
              </w:rPr>
              <w:t>Составлять предложения с однородными членами; использовать</w:t>
            </w:r>
            <w:r w:rsidRPr="00292082">
              <w:rPr>
                <w:spacing w:val="-11"/>
                <w:sz w:val="28"/>
                <w:szCs w:val="28"/>
              </w:rPr>
              <w:t xml:space="preserve"> </w:t>
            </w:r>
            <w:r w:rsidRPr="00292082">
              <w:rPr>
                <w:sz w:val="28"/>
                <w:szCs w:val="28"/>
              </w:rPr>
              <w:t>предложения</w:t>
            </w:r>
            <w:r w:rsidRPr="00292082">
              <w:rPr>
                <w:spacing w:val="-11"/>
                <w:sz w:val="28"/>
                <w:szCs w:val="28"/>
              </w:rPr>
              <w:t xml:space="preserve"> </w:t>
            </w:r>
            <w:r w:rsidRPr="00292082">
              <w:rPr>
                <w:sz w:val="28"/>
                <w:szCs w:val="28"/>
              </w:rPr>
              <w:t>с</w:t>
            </w:r>
            <w:r w:rsidRPr="00292082">
              <w:rPr>
                <w:spacing w:val="-13"/>
                <w:sz w:val="28"/>
                <w:szCs w:val="28"/>
              </w:rPr>
              <w:t xml:space="preserve"> </w:t>
            </w:r>
            <w:r w:rsidRPr="00292082">
              <w:rPr>
                <w:sz w:val="28"/>
                <w:szCs w:val="28"/>
              </w:rPr>
              <w:t>однородными</w:t>
            </w:r>
            <w:r w:rsidRPr="00292082">
              <w:rPr>
                <w:spacing w:val="-11"/>
                <w:sz w:val="28"/>
                <w:szCs w:val="28"/>
              </w:rPr>
              <w:t xml:space="preserve"> </w:t>
            </w:r>
            <w:r w:rsidRPr="00292082">
              <w:rPr>
                <w:sz w:val="28"/>
                <w:szCs w:val="28"/>
              </w:rPr>
              <w:t>членами в речи.</w:t>
            </w:r>
          </w:p>
          <w:p w:rsidR="00292082" w:rsidRPr="00292082" w:rsidRDefault="00292082" w:rsidP="00292082">
            <w:pPr>
              <w:pStyle w:val="TableParagraph"/>
              <w:numPr>
                <w:ilvl w:val="0"/>
                <w:numId w:val="32"/>
              </w:numPr>
              <w:tabs>
                <w:tab w:val="left" w:pos="428"/>
              </w:tabs>
              <w:kinsoku w:val="0"/>
              <w:overflowPunct w:val="0"/>
              <w:spacing w:before="7" w:line="326" w:lineRule="auto"/>
              <w:ind w:right="672"/>
              <w:rPr>
                <w:sz w:val="28"/>
                <w:szCs w:val="28"/>
              </w:rPr>
            </w:pPr>
            <w:r w:rsidRPr="00292082">
              <w:rPr>
                <w:sz w:val="28"/>
                <w:szCs w:val="28"/>
              </w:rPr>
              <w:t>Разграничивать</w:t>
            </w:r>
            <w:r w:rsidRPr="00292082">
              <w:rPr>
                <w:spacing w:val="-12"/>
                <w:sz w:val="28"/>
                <w:szCs w:val="28"/>
              </w:rPr>
              <w:t xml:space="preserve"> </w:t>
            </w:r>
            <w:r w:rsidRPr="00292082">
              <w:rPr>
                <w:sz w:val="28"/>
                <w:szCs w:val="28"/>
              </w:rPr>
              <w:t>простые</w:t>
            </w:r>
            <w:r w:rsidRPr="00292082">
              <w:rPr>
                <w:spacing w:val="-14"/>
                <w:sz w:val="28"/>
                <w:szCs w:val="28"/>
              </w:rPr>
              <w:t xml:space="preserve"> </w:t>
            </w:r>
            <w:r w:rsidRPr="00292082">
              <w:rPr>
                <w:sz w:val="28"/>
                <w:szCs w:val="28"/>
              </w:rPr>
              <w:t>распространенные</w:t>
            </w:r>
            <w:r w:rsidRPr="00292082">
              <w:rPr>
                <w:spacing w:val="-14"/>
                <w:sz w:val="28"/>
                <w:szCs w:val="28"/>
              </w:rPr>
              <w:t xml:space="preserve"> </w:t>
            </w:r>
            <w:r w:rsidRPr="00292082">
              <w:rPr>
                <w:sz w:val="28"/>
                <w:szCs w:val="28"/>
              </w:rPr>
              <w:t>и</w:t>
            </w:r>
            <w:r w:rsidRPr="00292082">
              <w:rPr>
                <w:spacing w:val="-12"/>
                <w:sz w:val="28"/>
                <w:szCs w:val="28"/>
              </w:rPr>
              <w:t xml:space="preserve"> </w:t>
            </w:r>
            <w:r w:rsidRPr="00292082">
              <w:rPr>
                <w:sz w:val="28"/>
                <w:szCs w:val="28"/>
              </w:rPr>
              <w:t xml:space="preserve">сложные предложения, состоящие из двух простых (сложносочиненные с союзами </w:t>
            </w:r>
            <w:r w:rsidRPr="00292082">
              <w:rPr>
                <w:i/>
                <w:iCs/>
                <w:sz w:val="28"/>
                <w:szCs w:val="28"/>
              </w:rPr>
              <w:t xml:space="preserve">и, а, но </w:t>
            </w:r>
            <w:r w:rsidRPr="00292082">
              <w:rPr>
                <w:sz w:val="28"/>
                <w:szCs w:val="28"/>
              </w:rPr>
              <w:t>и бессоюзные сложные предложения без называния терминов).</w:t>
            </w:r>
          </w:p>
          <w:p w:rsidR="00292082" w:rsidRPr="00292082" w:rsidRDefault="00292082" w:rsidP="00292082">
            <w:pPr>
              <w:pStyle w:val="TableParagraph"/>
              <w:numPr>
                <w:ilvl w:val="0"/>
                <w:numId w:val="32"/>
              </w:numPr>
              <w:tabs>
                <w:tab w:val="left" w:pos="428"/>
              </w:tabs>
              <w:kinsoku w:val="0"/>
              <w:overflowPunct w:val="0"/>
              <w:spacing w:line="326" w:lineRule="auto"/>
              <w:ind w:right="864"/>
              <w:rPr>
                <w:sz w:val="28"/>
                <w:szCs w:val="28"/>
              </w:rPr>
            </w:pPr>
            <w:r w:rsidRPr="00292082">
              <w:rPr>
                <w:sz w:val="28"/>
                <w:szCs w:val="28"/>
              </w:rPr>
              <w:t>Составлять простые распространенные и сложные предложения, состоящие из двух простых (сложносочиненные</w:t>
            </w:r>
            <w:r w:rsidRPr="00292082">
              <w:rPr>
                <w:spacing w:val="-8"/>
                <w:sz w:val="28"/>
                <w:szCs w:val="28"/>
              </w:rPr>
              <w:t xml:space="preserve"> </w:t>
            </w:r>
            <w:r w:rsidRPr="00292082">
              <w:rPr>
                <w:sz w:val="28"/>
                <w:szCs w:val="28"/>
              </w:rPr>
              <w:t>с</w:t>
            </w:r>
            <w:r w:rsidRPr="00292082">
              <w:rPr>
                <w:spacing w:val="-8"/>
                <w:sz w:val="28"/>
                <w:szCs w:val="28"/>
              </w:rPr>
              <w:t xml:space="preserve"> </w:t>
            </w:r>
            <w:r w:rsidRPr="00292082">
              <w:rPr>
                <w:sz w:val="28"/>
                <w:szCs w:val="28"/>
              </w:rPr>
              <w:t xml:space="preserve">союзами </w:t>
            </w:r>
            <w:r w:rsidRPr="00292082">
              <w:rPr>
                <w:i/>
                <w:iCs/>
                <w:sz w:val="28"/>
                <w:szCs w:val="28"/>
              </w:rPr>
              <w:t>и,</w:t>
            </w:r>
            <w:r w:rsidRPr="00292082">
              <w:rPr>
                <w:i/>
                <w:iCs/>
                <w:spacing w:val="-4"/>
                <w:sz w:val="28"/>
                <w:szCs w:val="28"/>
              </w:rPr>
              <w:t xml:space="preserve"> </w:t>
            </w:r>
            <w:r w:rsidRPr="00292082">
              <w:rPr>
                <w:i/>
                <w:iCs/>
                <w:sz w:val="28"/>
                <w:szCs w:val="28"/>
              </w:rPr>
              <w:t>а,</w:t>
            </w:r>
            <w:r w:rsidRPr="00292082">
              <w:rPr>
                <w:i/>
                <w:iCs/>
                <w:spacing w:val="-11"/>
                <w:sz w:val="28"/>
                <w:szCs w:val="28"/>
              </w:rPr>
              <w:t xml:space="preserve"> </w:t>
            </w:r>
            <w:r w:rsidRPr="00292082">
              <w:rPr>
                <w:i/>
                <w:iCs/>
                <w:sz w:val="28"/>
                <w:szCs w:val="28"/>
              </w:rPr>
              <w:t>но</w:t>
            </w:r>
            <w:r w:rsidRPr="00292082">
              <w:rPr>
                <w:i/>
                <w:iCs/>
                <w:spacing w:val="-1"/>
                <w:sz w:val="28"/>
                <w:szCs w:val="28"/>
              </w:rPr>
              <w:t xml:space="preserve"> </w:t>
            </w:r>
            <w:r w:rsidRPr="00292082">
              <w:rPr>
                <w:sz w:val="28"/>
                <w:szCs w:val="28"/>
              </w:rPr>
              <w:t>и</w:t>
            </w:r>
            <w:r w:rsidRPr="00292082">
              <w:rPr>
                <w:spacing w:val="-12"/>
                <w:sz w:val="28"/>
                <w:szCs w:val="28"/>
              </w:rPr>
              <w:t xml:space="preserve"> </w:t>
            </w:r>
            <w:r w:rsidRPr="00292082">
              <w:rPr>
                <w:sz w:val="28"/>
                <w:szCs w:val="28"/>
              </w:rPr>
              <w:t>бессоюзные сложные предложения без называния терминов).</w:t>
            </w:r>
          </w:p>
          <w:p w:rsidR="00292082" w:rsidRPr="00292082" w:rsidRDefault="00292082" w:rsidP="00292082">
            <w:pPr>
              <w:pStyle w:val="TableParagraph"/>
              <w:numPr>
                <w:ilvl w:val="0"/>
                <w:numId w:val="32"/>
              </w:numPr>
              <w:tabs>
                <w:tab w:val="left" w:pos="428"/>
              </w:tabs>
              <w:kinsoku w:val="0"/>
              <w:overflowPunct w:val="0"/>
              <w:spacing w:line="321" w:lineRule="auto"/>
              <w:ind w:right="1685"/>
              <w:rPr>
                <w:spacing w:val="-2"/>
                <w:sz w:val="28"/>
                <w:szCs w:val="28"/>
              </w:rPr>
            </w:pPr>
            <w:r w:rsidRPr="00292082">
              <w:rPr>
                <w:sz w:val="28"/>
                <w:szCs w:val="28"/>
              </w:rPr>
              <w:t>Производить</w:t>
            </w:r>
            <w:r w:rsidRPr="00292082">
              <w:rPr>
                <w:spacing w:val="-14"/>
                <w:sz w:val="28"/>
                <w:szCs w:val="28"/>
              </w:rPr>
              <w:t xml:space="preserve"> </w:t>
            </w:r>
            <w:r w:rsidRPr="00292082">
              <w:rPr>
                <w:sz w:val="28"/>
                <w:szCs w:val="28"/>
              </w:rPr>
              <w:t>синтаксический</w:t>
            </w:r>
            <w:r w:rsidRPr="00292082">
              <w:rPr>
                <w:spacing w:val="-14"/>
                <w:sz w:val="28"/>
                <w:szCs w:val="28"/>
              </w:rPr>
              <w:t xml:space="preserve"> </w:t>
            </w:r>
            <w:r w:rsidRPr="00292082">
              <w:rPr>
                <w:sz w:val="28"/>
                <w:szCs w:val="28"/>
              </w:rPr>
              <w:t>разбор</w:t>
            </w:r>
            <w:r w:rsidRPr="00292082">
              <w:rPr>
                <w:spacing w:val="-18"/>
                <w:sz w:val="28"/>
                <w:szCs w:val="28"/>
              </w:rPr>
              <w:t xml:space="preserve"> </w:t>
            </w:r>
            <w:r w:rsidRPr="00292082">
              <w:rPr>
                <w:sz w:val="28"/>
                <w:szCs w:val="28"/>
              </w:rPr>
              <w:t xml:space="preserve">простого </w:t>
            </w:r>
            <w:r w:rsidRPr="00292082">
              <w:rPr>
                <w:spacing w:val="-2"/>
                <w:sz w:val="28"/>
                <w:szCs w:val="28"/>
              </w:rPr>
              <w:t>предложения</w:t>
            </w:r>
          </w:p>
        </w:tc>
      </w:tr>
    </w:tbl>
    <w:p w:rsidR="00292082" w:rsidRDefault="00292082" w:rsidP="00292082">
      <w:pPr>
        <w:pStyle w:val="ae"/>
        <w:kinsoku w:val="0"/>
        <w:overflowPunct w:val="0"/>
        <w:ind w:left="0"/>
        <w:rPr>
          <w:i/>
          <w:iCs/>
          <w:sz w:val="20"/>
          <w:szCs w:val="20"/>
        </w:rPr>
      </w:pPr>
    </w:p>
    <w:p w:rsidR="00292082" w:rsidRDefault="00292082" w:rsidP="00292082">
      <w:pPr>
        <w:pStyle w:val="ae"/>
        <w:kinsoku w:val="0"/>
        <w:overflowPunct w:val="0"/>
        <w:spacing w:before="209" w:line="326" w:lineRule="auto"/>
        <w:ind w:right="275" w:firstLine="706"/>
        <w:jc w:val="both"/>
      </w:pPr>
      <w:r>
        <w:t>Планируемые</w:t>
      </w:r>
      <w:r>
        <w:rPr>
          <w:spacing w:val="80"/>
        </w:rPr>
        <w:t xml:space="preserve">  </w:t>
      </w:r>
      <w:r>
        <w:t>результаты</w:t>
      </w:r>
      <w:r>
        <w:rPr>
          <w:spacing w:val="80"/>
        </w:rPr>
        <w:t xml:space="preserve">  </w:t>
      </w:r>
      <w:r>
        <w:t>по</w:t>
      </w:r>
      <w:r>
        <w:rPr>
          <w:spacing w:val="80"/>
        </w:rPr>
        <w:t xml:space="preserve">  </w:t>
      </w:r>
      <w:r>
        <w:t>разделу</w:t>
      </w:r>
      <w:r>
        <w:rPr>
          <w:spacing w:val="80"/>
        </w:rPr>
        <w:t xml:space="preserve">  </w:t>
      </w:r>
      <w:r>
        <w:t>«Синтаксис»</w:t>
      </w:r>
      <w:r>
        <w:rPr>
          <w:spacing w:val="80"/>
        </w:rPr>
        <w:t xml:space="preserve">  </w:t>
      </w:r>
      <w:r>
        <w:t>представлены с</w:t>
      </w:r>
      <w:r>
        <w:rPr>
          <w:spacing w:val="-18"/>
        </w:rPr>
        <w:t xml:space="preserve"> </w:t>
      </w:r>
      <w:r>
        <w:t>1</w:t>
      </w:r>
      <w:r>
        <w:rPr>
          <w:spacing w:val="-17"/>
        </w:rPr>
        <w:t xml:space="preserve"> </w:t>
      </w:r>
      <w:r>
        <w:t>по</w:t>
      </w:r>
      <w:r>
        <w:rPr>
          <w:spacing w:val="-18"/>
        </w:rPr>
        <w:t xml:space="preserve"> </w:t>
      </w:r>
      <w:r>
        <w:t>4</w:t>
      </w:r>
      <w:r>
        <w:rPr>
          <w:spacing w:val="-17"/>
        </w:rPr>
        <w:t xml:space="preserve"> </w:t>
      </w:r>
      <w:r>
        <w:t>класс,</w:t>
      </w:r>
      <w:r>
        <w:rPr>
          <w:spacing w:val="-18"/>
        </w:rPr>
        <w:t xml:space="preserve"> </w:t>
      </w:r>
      <w:r>
        <w:t>при</w:t>
      </w:r>
      <w:r>
        <w:rPr>
          <w:spacing w:val="-17"/>
        </w:rPr>
        <w:t xml:space="preserve"> </w:t>
      </w:r>
      <w:r>
        <w:t>этом</w:t>
      </w:r>
      <w:r>
        <w:rPr>
          <w:spacing w:val="-18"/>
        </w:rPr>
        <w:t xml:space="preserve"> </w:t>
      </w:r>
      <w:r>
        <w:t>важными</w:t>
      </w:r>
      <w:r>
        <w:rPr>
          <w:spacing w:val="-17"/>
        </w:rPr>
        <w:t xml:space="preserve"> </w:t>
      </w:r>
      <w:r>
        <w:t>для</w:t>
      </w:r>
      <w:r>
        <w:rPr>
          <w:spacing w:val="-18"/>
        </w:rPr>
        <w:t xml:space="preserve"> </w:t>
      </w:r>
      <w:r>
        <w:t>отработки</w:t>
      </w:r>
      <w:r>
        <w:rPr>
          <w:spacing w:val="-17"/>
        </w:rPr>
        <w:t xml:space="preserve"> </w:t>
      </w:r>
      <w:r>
        <w:t>знаний</w:t>
      </w:r>
      <w:r>
        <w:rPr>
          <w:spacing w:val="-15"/>
        </w:rPr>
        <w:t xml:space="preserve"> </w:t>
      </w:r>
      <w:r>
        <w:t>и</w:t>
      </w:r>
      <w:r>
        <w:rPr>
          <w:spacing w:val="-16"/>
        </w:rPr>
        <w:t xml:space="preserve"> </w:t>
      </w:r>
      <w:r>
        <w:t>умений</w:t>
      </w:r>
      <w:r>
        <w:rPr>
          <w:spacing w:val="-16"/>
        </w:rPr>
        <w:t xml:space="preserve"> </w:t>
      </w:r>
      <w:r>
        <w:t>по</w:t>
      </w:r>
      <w:r>
        <w:rPr>
          <w:spacing w:val="-18"/>
        </w:rPr>
        <w:t xml:space="preserve"> </w:t>
      </w:r>
      <w:r>
        <w:t>этому</w:t>
      </w:r>
      <w:r>
        <w:rPr>
          <w:spacing w:val="-17"/>
        </w:rPr>
        <w:t xml:space="preserve"> </w:t>
      </w:r>
      <w:r>
        <w:t>разделу являются</w:t>
      </w:r>
      <w:r>
        <w:rPr>
          <w:spacing w:val="-1"/>
        </w:rPr>
        <w:t xml:space="preserve"> </w:t>
      </w:r>
      <w:r>
        <w:t>3 и</w:t>
      </w:r>
      <w:r>
        <w:rPr>
          <w:spacing w:val="-1"/>
        </w:rPr>
        <w:t xml:space="preserve"> </w:t>
      </w:r>
      <w:r>
        <w:t>особенно</w:t>
      </w:r>
      <w:r>
        <w:rPr>
          <w:spacing w:val="-6"/>
        </w:rPr>
        <w:t xml:space="preserve"> </w:t>
      </w:r>
      <w:r>
        <w:t>4 класс, поскольку</w:t>
      </w:r>
      <w:r>
        <w:rPr>
          <w:spacing w:val="-12"/>
        </w:rPr>
        <w:t xml:space="preserve"> </w:t>
      </w:r>
      <w:r>
        <w:t>предметные</w:t>
      </w:r>
      <w:r>
        <w:rPr>
          <w:spacing w:val="-5"/>
        </w:rPr>
        <w:t xml:space="preserve"> </w:t>
      </w:r>
      <w:r>
        <w:t>результаты</w:t>
      </w:r>
      <w:r>
        <w:rPr>
          <w:spacing w:val="-4"/>
        </w:rPr>
        <w:t xml:space="preserve"> </w:t>
      </w:r>
      <w:r>
        <w:t>2 класса</w:t>
      </w:r>
      <w:r>
        <w:rPr>
          <w:spacing w:val="-4"/>
        </w:rPr>
        <w:t xml:space="preserve"> </w:t>
      </w:r>
      <w:r>
        <w:t>будут продолжать отрабатываться в 3 классе.</w:t>
      </w:r>
    </w:p>
    <w:p w:rsidR="00292082" w:rsidRDefault="00292082" w:rsidP="00292082">
      <w:pPr>
        <w:pStyle w:val="ae"/>
        <w:kinsoku w:val="0"/>
        <w:overflowPunct w:val="0"/>
        <w:spacing w:before="209" w:line="326" w:lineRule="auto"/>
        <w:ind w:right="275" w:firstLine="706"/>
        <w:jc w:val="both"/>
        <w:sectPr w:rsidR="00292082">
          <w:pgSz w:w="11910" w:h="16850"/>
          <w:pgMar w:top="1400" w:right="440" w:bottom="940" w:left="360" w:header="0" w:footer="709" w:gutter="0"/>
          <w:cols w:space="720"/>
          <w:noEndnote/>
        </w:sectPr>
      </w:pPr>
    </w:p>
    <w:p w:rsidR="00292082" w:rsidRDefault="00292082" w:rsidP="00292082">
      <w:pPr>
        <w:pStyle w:val="ae"/>
        <w:kinsoku w:val="0"/>
        <w:overflowPunct w:val="0"/>
        <w:spacing w:before="69"/>
        <w:ind w:left="0" w:right="256"/>
        <w:jc w:val="right"/>
        <w:rPr>
          <w:i/>
          <w:iCs/>
          <w:spacing w:val="-5"/>
        </w:rPr>
      </w:pPr>
      <w:r>
        <w:rPr>
          <w:i/>
          <w:iCs/>
        </w:rPr>
        <w:lastRenderedPageBreak/>
        <w:t>Таблица</w:t>
      </w:r>
      <w:r>
        <w:rPr>
          <w:i/>
          <w:iCs/>
          <w:spacing w:val="-3"/>
        </w:rPr>
        <w:t xml:space="preserve"> </w:t>
      </w:r>
      <w:r>
        <w:rPr>
          <w:i/>
          <w:iCs/>
          <w:spacing w:val="-5"/>
        </w:rPr>
        <w:t>21</w:t>
      </w:r>
    </w:p>
    <w:p w:rsidR="00292082" w:rsidRDefault="00292082" w:rsidP="00292082">
      <w:pPr>
        <w:pStyle w:val="ae"/>
        <w:kinsoku w:val="0"/>
        <w:overflowPunct w:val="0"/>
        <w:spacing w:before="225"/>
        <w:ind w:left="1108" w:right="331"/>
        <w:jc w:val="center"/>
        <w:rPr>
          <w:i/>
          <w:iCs/>
          <w:spacing w:val="-2"/>
        </w:rPr>
      </w:pPr>
      <w:r>
        <w:rPr>
          <w:i/>
          <w:iCs/>
        </w:rPr>
        <w:t>Динамика</w:t>
      </w:r>
      <w:r>
        <w:rPr>
          <w:i/>
          <w:iCs/>
          <w:spacing w:val="-12"/>
        </w:rPr>
        <w:t xml:space="preserve"> </w:t>
      </w:r>
      <w:r>
        <w:rPr>
          <w:i/>
          <w:iCs/>
        </w:rPr>
        <w:t>планируемых</w:t>
      </w:r>
      <w:r>
        <w:rPr>
          <w:i/>
          <w:iCs/>
          <w:spacing w:val="-8"/>
        </w:rPr>
        <w:t xml:space="preserve"> </w:t>
      </w:r>
      <w:r>
        <w:rPr>
          <w:i/>
          <w:iCs/>
        </w:rPr>
        <w:t>предметных</w:t>
      </w:r>
      <w:r>
        <w:rPr>
          <w:i/>
          <w:iCs/>
          <w:spacing w:val="-9"/>
        </w:rPr>
        <w:t xml:space="preserve"> </w:t>
      </w:r>
      <w:r>
        <w:rPr>
          <w:i/>
          <w:iCs/>
        </w:rPr>
        <w:t>результатов</w:t>
      </w:r>
      <w:r>
        <w:rPr>
          <w:i/>
          <w:iCs/>
          <w:spacing w:val="-5"/>
        </w:rPr>
        <w:t xml:space="preserve"> </w:t>
      </w:r>
      <w:r>
        <w:rPr>
          <w:i/>
          <w:iCs/>
        </w:rPr>
        <w:t>по</w:t>
      </w:r>
      <w:r>
        <w:rPr>
          <w:i/>
          <w:iCs/>
          <w:spacing w:val="-9"/>
        </w:rPr>
        <w:t xml:space="preserve"> </w:t>
      </w:r>
      <w:r>
        <w:rPr>
          <w:i/>
          <w:iCs/>
          <w:spacing w:val="-2"/>
        </w:rPr>
        <w:t>разделу</w:t>
      </w:r>
    </w:p>
    <w:p w:rsidR="00292082" w:rsidRDefault="00292082" w:rsidP="00292082">
      <w:pPr>
        <w:pStyle w:val="ae"/>
        <w:kinsoku w:val="0"/>
        <w:overflowPunct w:val="0"/>
        <w:spacing w:before="89"/>
        <w:ind w:left="1112" w:right="327"/>
        <w:jc w:val="center"/>
        <w:rPr>
          <w:i/>
          <w:iCs/>
          <w:spacing w:val="-2"/>
        </w:rPr>
      </w:pPr>
      <w:r>
        <w:rPr>
          <w:i/>
          <w:iCs/>
        </w:rPr>
        <w:t>«Орфография</w:t>
      </w:r>
      <w:r>
        <w:rPr>
          <w:i/>
          <w:iCs/>
          <w:spacing w:val="-9"/>
        </w:rPr>
        <w:t xml:space="preserve"> </w:t>
      </w:r>
      <w:r>
        <w:rPr>
          <w:i/>
          <w:iCs/>
        </w:rPr>
        <w:t>и</w:t>
      </w:r>
      <w:r>
        <w:rPr>
          <w:i/>
          <w:iCs/>
          <w:spacing w:val="2"/>
        </w:rPr>
        <w:t xml:space="preserve"> </w:t>
      </w:r>
      <w:r>
        <w:rPr>
          <w:i/>
          <w:iCs/>
          <w:spacing w:val="-2"/>
        </w:rPr>
        <w:t>пунктуация»</w:t>
      </w:r>
    </w:p>
    <w:p w:rsidR="00292082" w:rsidRDefault="00292082" w:rsidP="00292082">
      <w:pPr>
        <w:pStyle w:val="ae"/>
        <w:kinsoku w:val="0"/>
        <w:overflowPunct w:val="0"/>
        <w:spacing w:before="9"/>
        <w:ind w:left="0"/>
        <w:rPr>
          <w:i/>
          <w:iCs/>
          <w:sz w:val="19"/>
          <w:szCs w:val="19"/>
        </w:rPr>
      </w:pPr>
    </w:p>
    <w:tbl>
      <w:tblPr>
        <w:tblW w:w="0" w:type="auto"/>
        <w:tblInd w:w="1069" w:type="dxa"/>
        <w:tblLayout w:type="fixed"/>
        <w:tblCellMar>
          <w:left w:w="0" w:type="dxa"/>
          <w:right w:w="0" w:type="dxa"/>
        </w:tblCellMar>
        <w:tblLook w:val="0000"/>
      </w:tblPr>
      <w:tblGrid>
        <w:gridCol w:w="2118"/>
        <w:gridCol w:w="7659"/>
      </w:tblGrid>
      <w:tr w:rsidR="00292082" w:rsidRPr="00292082" w:rsidTr="00292082">
        <w:tblPrEx>
          <w:tblCellMar>
            <w:top w:w="0" w:type="dxa"/>
            <w:left w:w="0" w:type="dxa"/>
            <w:bottom w:w="0" w:type="dxa"/>
            <w:right w:w="0" w:type="dxa"/>
          </w:tblCellMar>
        </w:tblPrEx>
        <w:trPr>
          <w:trHeight w:val="465"/>
        </w:trPr>
        <w:tc>
          <w:tcPr>
            <w:tcW w:w="9777" w:type="dxa"/>
            <w:gridSpan w:val="2"/>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845"/>
              <w:rPr>
                <w:i/>
                <w:iCs/>
                <w:spacing w:val="-2"/>
                <w:sz w:val="28"/>
                <w:szCs w:val="28"/>
              </w:rPr>
            </w:pPr>
            <w:r w:rsidRPr="00292082">
              <w:rPr>
                <w:i/>
                <w:iCs/>
                <w:sz w:val="28"/>
                <w:szCs w:val="28"/>
              </w:rPr>
              <w:t>Планируемые</w:t>
            </w:r>
            <w:r w:rsidRPr="00292082">
              <w:rPr>
                <w:i/>
                <w:iCs/>
                <w:spacing w:val="-8"/>
                <w:sz w:val="28"/>
                <w:szCs w:val="28"/>
              </w:rPr>
              <w:t xml:space="preserve"> </w:t>
            </w:r>
            <w:r w:rsidRPr="00292082">
              <w:rPr>
                <w:i/>
                <w:iCs/>
                <w:sz w:val="28"/>
                <w:szCs w:val="28"/>
              </w:rPr>
              <w:t>результаты</w:t>
            </w:r>
            <w:r w:rsidRPr="00292082">
              <w:rPr>
                <w:i/>
                <w:iCs/>
                <w:spacing w:val="-12"/>
                <w:sz w:val="28"/>
                <w:szCs w:val="28"/>
              </w:rPr>
              <w:t xml:space="preserve"> </w:t>
            </w:r>
            <w:r w:rsidRPr="00292082">
              <w:rPr>
                <w:i/>
                <w:iCs/>
                <w:sz w:val="28"/>
                <w:szCs w:val="28"/>
              </w:rPr>
              <w:t>по</w:t>
            </w:r>
            <w:r w:rsidRPr="00292082">
              <w:rPr>
                <w:i/>
                <w:iCs/>
                <w:spacing w:val="-7"/>
                <w:sz w:val="28"/>
                <w:szCs w:val="28"/>
              </w:rPr>
              <w:t xml:space="preserve"> </w:t>
            </w:r>
            <w:r w:rsidRPr="00292082">
              <w:rPr>
                <w:i/>
                <w:iCs/>
                <w:sz w:val="28"/>
                <w:szCs w:val="28"/>
              </w:rPr>
              <w:t>разделу</w:t>
            </w:r>
            <w:r w:rsidRPr="00292082">
              <w:rPr>
                <w:i/>
                <w:iCs/>
                <w:spacing w:val="-5"/>
                <w:sz w:val="28"/>
                <w:szCs w:val="28"/>
              </w:rPr>
              <w:t xml:space="preserve"> </w:t>
            </w:r>
            <w:r w:rsidRPr="00292082">
              <w:rPr>
                <w:i/>
                <w:iCs/>
                <w:sz w:val="28"/>
                <w:szCs w:val="28"/>
              </w:rPr>
              <w:t>«Орфография</w:t>
            </w:r>
            <w:r w:rsidRPr="00292082">
              <w:rPr>
                <w:i/>
                <w:iCs/>
                <w:spacing w:val="-4"/>
                <w:sz w:val="28"/>
                <w:szCs w:val="28"/>
              </w:rPr>
              <w:t xml:space="preserve"> </w:t>
            </w:r>
            <w:r w:rsidRPr="00292082">
              <w:rPr>
                <w:i/>
                <w:iCs/>
                <w:sz w:val="28"/>
                <w:szCs w:val="28"/>
              </w:rPr>
              <w:t>и</w:t>
            </w:r>
            <w:r w:rsidRPr="00292082">
              <w:rPr>
                <w:i/>
                <w:iCs/>
                <w:spacing w:val="-7"/>
                <w:sz w:val="28"/>
                <w:szCs w:val="28"/>
              </w:rPr>
              <w:t xml:space="preserve"> </w:t>
            </w:r>
            <w:r w:rsidRPr="00292082">
              <w:rPr>
                <w:i/>
                <w:iCs/>
                <w:spacing w:val="-2"/>
                <w:sz w:val="28"/>
                <w:szCs w:val="28"/>
              </w:rPr>
              <w:t>пунктуация»</w:t>
            </w:r>
          </w:p>
        </w:tc>
      </w:tr>
      <w:tr w:rsidR="00292082" w:rsidRPr="00292082" w:rsidTr="00292082">
        <w:tblPrEx>
          <w:tblCellMar>
            <w:top w:w="0" w:type="dxa"/>
            <w:left w:w="0" w:type="dxa"/>
            <w:bottom w:w="0" w:type="dxa"/>
            <w:right w:w="0" w:type="dxa"/>
          </w:tblCellMar>
        </w:tblPrEx>
        <w:trPr>
          <w:trHeight w:val="9750"/>
        </w:trPr>
        <w:tc>
          <w:tcPr>
            <w:tcW w:w="211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10"/>
              <w:rPr>
                <w:spacing w:val="-2"/>
                <w:sz w:val="28"/>
                <w:szCs w:val="28"/>
              </w:rPr>
            </w:pPr>
            <w:r w:rsidRPr="00292082">
              <w:rPr>
                <w:sz w:val="28"/>
                <w:szCs w:val="28"/>
              </w:rPr>
              <w:t>Конец</w:t>
            </w:r>
            <w:r w:rsidRPr="00292082">
              <w:rPr>
                <w:spacing w:val="-2"/>
                <w:sz w:val="28"/>
                <w:szCs w:val="28"/>
              </w:rPr>
              <w:t xml:space="preserve"> </w:t>
            </w:r>
            <w:r w:rsidRPr="00292082">
              <w:rPr>
                <w:sz w:val="28"/>
                <w:szCs w:val="28"/>
              </w:rPr>
              <w:t>1</w:t>
            </w:r>
            <w:r w:rsidRPr="00292082">
              <w:rPr>
                <w:spacing w:val="1"/>
                <w:sz w:val="28"/>
                <w:szCs w:val="28"/>
              </w:rPr>
              <w:t xml:space="preserve"> </w:t>
            </w:r>
            <w:r w:rsidRPr="00292082">
              <w:rPr>
                <w:spacing w:val="-2"/>
                <w:sz w:val="28"/>
                <w:szCs w:val="28"/>
              </w:rPr>
              <w:t>класса</w:t>
            </w:r>
          </w:p>
        </w:tc>
        <w:tc>
          <w:tcPr>
            <w:tcW w:w="7659"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numPr>
                <w:ilvl w:val="0"/>
                <w:numId w:val="31"/>
              </w:numPr>
              <w:tabs>
                <w:tab w:val="left" w:pos="370"/>
              </w:tabs>
              <w:kinsoku w:val="0"/>
              <w:overflowPunct w:val="0"/>
              <w:spacing w:line="312" w:lineRule="auto"/>
              <w:ind w:right="236"/>
              <w:rPr>
                <w:sz w:val="28"/>
                <w:szCs w:val="28"/>
              </w:rPr>
            </w:pPr>
            <w:r w:rsidRPr="00292082">
              <w:rPr>
                <w:sz w:val="28"/>
                <w:szCs w:val="28"/>
              </w:rPr>
              <w:t>Писать</w:t>
            </w:r>
            <w:r w:rsidRPr="00292082">
              <w:rPr>
                <w:spacing w:val="-10"/>
                <w:sz w:val="28"/>
                <w:szCs w:val="28"/>
              </w:rPr>
              <w:t xml:space="preserve"> </w:t>
            </w:r>
            <w:r w:rsidRPr="00292082">
              <w:rPr>
                <w:sz w:val="28"/>
                <w:szCs w:val="28"/>
              </w:rPr>
              <w:t>аккуратным</w:t>
            </w:r>
            <w:r w:rsidRPr="00292082">
              <w:rPr>
                <w:spacing w:val="-10"/>
                <w:sz w:val="28"/>
                <w:szCs w:val="28"/>
              </w:rPr>
              <w:t xml:space="preserve"> </w:t>
            </w:r>
            <w:r w:rsidRPr="00292082">
              <w:rPr>
                <w:sz w:val="28"/>
                <w:szCs w:val="28"/>
              </w:rPr>
              <w:t>разборчивым</w:t>
            </w:r>
            <w:r w:rsidRPr="00292082">
              <w:rPr>
                <w:spacing w:val="-9"/>
                <w:sz w:val="28"/>
                <w:szCs w:val="28"/>
              </w:rPr>
              <w:t xml:space="preserve"> </w:t>
            </w:r>
            <w:r w:rsidRPr="00292082">
              <w:rPr>
                <w:sz w:val="28"/>
                <w:szCs w:val="28"/>
              </w:rPr>
              <w:t>почерком</w:t>
            </w:r>
            <w:r w:rsidRPr="00292082">
              <w:rPr>
                <w:spacing w:val="-9"/>
                <w:sz w:val="28"/>
                <w:szCs w:val="28"/>
              </w:rPr>
              <w:t xml:space="preserve"> </w:t>
            </w:r>
            <w:r w:rsidRPr="00292082">
              <w:rPr>
                <w:sz w:val="28"/>
                <w:szCs w:val="28"/>
              </w:rPr>
              <w:t>без</w:t>
            </w:r>
            <w:r w:rsidRPr="00292082">
              <w:rPr>
                <w:spacing w:val="-13"/>
                <w:sz w:val="28"/>
                <w:szCs w:val="28"/>
              </w:rPr>
              <w:t xml:space="preserve"> </w:t>
            </w:r>
            <w:r w:rsidRPr="00292082">
              <w:rPr>
                <w:sz w:val="28"/>
                <w:szCs w:val="28"/>
              </w:rPr>
              <w:t>искажений прописные и строчные буквы, соединения букв, слова.</w:t>
            </w:r>
          </w:p>
          <w:p w:rsidR="00292082" w:rsidRPr="00292082" w:rsidRDefault="00292082" w:rsidP="00292082">
            <w:pPr>
              <w:pStyle w:val="TableParagraph"/>
              <w:numPr>
                <w:ilvl w:val="0"/>
                <w:numId w:val="31"/>
              </w:numPr>
              <w:tabs>
                <w:tab w:val="left" w:pos="370"/>
              </w:tabs>
              <w:kinsoku w:val="0"/>
              <w:overflowPunct w:val="0"/>
              <w:spacing w:line="321" w:lineRule="exact"/>
              <w:rPr>
                <w:spacing w:val="-2"/>
                <w:sz w:val="28"/>
                <w:szCs w:val="28"/>
              </w:rPr>
            </w:pPr>
            <w:r w:rsidRPr="00292082">
              <w:rPr>
                <w:sz w:val="28"/>
                <w:szCs w:val="28"/>
              </w:rPr>
              <w:t>Применять</w:t>
            </w:r>
            <w:r w:rsidRPr="00292082">
              <w:rPr>
                <w:spacing w:val="-8"/>
                <w:sz w:val="28"/>
                <w:szCs w:val="28"/>
              </w:rPr>
              <w:t xml:space="preserve"> </w:t>
            </w:r>
            <w:r w:rsidRPr="00292082">
              <w:rPr>
                <w:sz w:val="28"/>
                <w:szCs w:val="28"/>
              </w:rPr>
              <w:t>изученные</w:t>
            </w:r>
            <w:r w:rsidRPr="00292082">
              <w:rPr>
                <w:spacing w:val="-11"/>
                <w:sz w:val="28"/>
                <w:szCs w:val="28"/>
              </w:rPr>
              <w:t xml:space="preserve"> </w:t>
            </w:r>
            <w:r w:rsidRPr="00292082">
              <w:rPr>
                <w:sz w:val="28"/>
                <w:szCs w:val="28"/>
              </w:rPr>
              <w:t>правила</w:t>
            </w:r>
            <w:r w:rsidRPr="00292082">
              <w:rPr>
                <w:spacing w:val="-11"/>
                <w:sz w:val="28"/>
                <w:szCs w:val="28"/>
              </w:rPr>
              <w:t xml:space="preserve"> </w:t>
            </w:r>
            <w:r w:rsidRPr="00292082">
              <w:rPr>
                <w:spacing w:val="-2"/>
                <w:sz w:val="28"/>
                <w:szCs w:val="28"/>
              </w:rPr>
              <w:t>правописания:</w:t>
            </w:r>
          </w:p>
          <w:p w:rsidR="00292082" w:rsidRPr="00292082" w:rsidRDefault="00292082" w:rsidP="00292082">
            <w:pPr>
              <w:pStyle w:val="TableParagraph"/>
              <w:numPr>
                <w:ilvl w:val="1"/>
                <w:numId w:val="31"/>
              </w:numPr>
              <w:tabs>
                <w:tab w:val="left" w:pos="817"/>
              </w:tabs>
              <w:kinsoku w:val="0"/>
              <w:overflowPunct w:val="0"/>
              <w:spacing w:before="86"/>
              <w:ind w:left="816" w:hanging="311"/>
              <w:rPr>
                <w:spacing w:val="-2"/>
                <w:sz w:val="28"/>
                <w:szCs w:val="28"/>
              </w:rPr>
            </w:pPr>
            <w:r w:rsidRPr="00292082">
              <w:rPr>
                <w:sz w:val="28"/>
                <w:szCs w:val="28"/>
              </w:rPr>
              <w:t>раздельное</w:t>
            </w:r>
            <w:r w:rsidRPr="00292082">
              <w:rPr>
                <w:spacing w:val="-8"/>
                <w:sz w:val="28"/>
                <w:szCs w:val="28"/>
              </w:rPr>
              <w:t xml:space="preserve"> </w:t>
            </w:r>
            <w:r w:rsidRPr="00292082">
              <w:rPr>
                <w:sz w:val="28"/>
                <w:szCs w:val="28"/>
              </w:rPr>
              <w:t>написание</w:t>
            </w:r>
            <w:r w:rsidRPr="00292082">
              <w:rPr>
                <w:spacing w:val="-8"/>
                <w:sz w:val="28"/>
                <w:szCs w:val="28"/>
              </w:rPr>
              <w:t xml:space="preserve"> </w:t>
            </w:r>
            <w:r w:rsidRPr="00292082">
              <w:rPr>
                <w:sz w:val="28"/>
                <w:szCs w:val="28"/>
              </w:rPr>
              <w:t>слов</w:t>
            </w:r>
            <w:r w:rsidRPr="00292082">
              <w:rPr>
                <w:spacing w:val="-8"/>
                <w:sz w:val="28"/>
                <w:szCs w:val="28"/>
              </w:rPr>
              <w:t xml:space="preserve"> </w:t>
            </w:r>
            <w:r w:rsidRPr="00292082">
              <w:rPr>
                <w:sz w:val="28"/>
                <w:szCs w:val="28"/>
              </w:rPr>
              <w:t>в</w:t>
            </w:r>
            <w:r w:rsidRPr="00292082">
              <w:rPr>
                <w:spacing w:val="-8"/>
                <w:sz w:val="28"/>
                <w:szCs w:val="28"/>
              </w:rPr>
              <w:t xml:space="preserve"> </w:t>
            </w:r>
            <w:r w:rsidRPr="00292082">
              <w:rPr>
                <w:spacing w:val="-2"/>
                <w:sz w:val="28"/>
                <w:szCs w:val="28"/>
              </w:rPr>
              <w:t>предложении;</w:t>
            </w:r>
          </w:p>
          <w:p w:rsidR="00292082" w:rsidRPr="00292082" w:rsidRDefault="00292082" w:rsidP="00292082">
            <w:pPr>
              <w:pStyle w:val="TableParagraph"/>
              <w:numPr>
                <w:ilvl w:val="1"/>
                <w:numId w:val="31"/>
              </w:numPr>
              <w:tabs>
                <w:tab w:val="left" w:pos="817"/>
              </w:tabs>
              <w:kinsoku w:val="0"/>
              <w:overflowPunct w:val="0"/>
              <w:spacing w:before="97" w:line="312" w:lineRule="auto"/>
              <w:ind w:right="1173" w:firstLine="0"/>
              <w:rPr>
                <w:sz w:val="28"/>
                <w:szCs w:val="28"/>
              </w:rPr>
            </w:pPr>
            <w:r w:rsidRPr="00292082">
              <w:rPr>
                <w:sz w:val="28"/>
                <w:szCs w:val="28"/>
              </w:rPr>
              <w:t>знаки</w:t>
            </w:r>
            <w:r w:rsidRPr="00292082">
              <w:rPr>
                <w:spacing w:val="-8"/>
                <w:sz w:val="28"/>
                <w:szCs w:val="28"/>
              </w:rPr>
              <w:t xml:space="preserve"> </w:t>
            </w:r>
            <w:r w:rsidRPr="00292082">
              <w:rPr>
                <w:sz w:val="28"/>
                <w:szCs w:val="28"/>
              </w:rPr>
              <w:t>препинания</w:t>
            </w:r>
            <w:r w:rsidRPr="00292082">
              <w:rPr>
                <w:spacing w:val="-8"/>
                <w:sz w:val="28"/>
                <w:szCs w:val="28"/>
              </w:rPr>
              <w:t xml:space="preserve"> </w:t>
            </w:r>
            <w:r w:rsidRPr="00292082">
              <w:rPr>
                <w:sz w:val="28"/>
                <w:szCs w:val="28"/>
              </w:rPr>
              <w:t>в</w:t>
            </w:r>
            <w:r w:rsidRPr="00292082">
              <w:rPr>
                <w:spacing w:val="-12"/>
                <w:sz w:val="28"/>
                <w:szCs w:val="28"/>
              </w:rPr>
              <w:t xml:space="preserve"> </w:t>
            </w:r>
            <w:r w:rsidRPr="00292082">
              <w:rPr>
                <w:sz w:val="28"/>
                <w:szCs w:val="28"/>
              </w:rPr>
              <w:t>конце</w:t>
            </w:r>
            <w:r w:rsidRPr="00292082">
              <w:rPr>
                <w:spacing w:val="-11"/>
                <w:sz w:val="28"/>
                <w:szCs w:val="28"/>
              </w:rPr>
              <w:t xml:space="preserve"> </w:t>
            </w:r>
            <w:r w:rsidRPr="00292082">
              <w:rPr>
                <w:sz w:val="28"/>
                <w:szCs w:val="28"/>
              </w:rPr>
              <w:t>предложения:</w:t>
            </w:r>
            <w:r w:rsidRPr="00292082">
              <w:rPr>
                <w:spacing w:val="-7"/>
                <w:sz w:val="28"/>
                <w:szCs w:val="28"/>
              </w:rPr>
              <w:t xml:space="preserve"> </w:t>
            </w:r>
            <w:r w:rsidRPr="00292082">
              <w:rPr>
                <w:sz w:val="28"/>
                <w:szCs w:val="28"/>
              </w:rPr>
              <w:t>точка, вопросительный и восклицательный знаки;</w:t>
            </w:r>
          </w:p>
          <w:p w:rsidR="00292082" w:rsidRPr="00292082" w:rsidRDefault="00292082" w:rsidP="00292082">
            <w:pPr>
              <w:pStyle w:val="TableParagraph"/>
              <w:numPr>
                <w:ilvl w:val="1"/>
                <w:numId w:val="31"/>
              </w:numPr>
              <w:tabs>
                <w:tab w:val="left" w:pos="817"/>
              </w:tabs>
              <w:kinsoku w:val="0"/>
              <w:overflowPunct w:val="0"/>
              <w:spacing w:line="312" w:lineRule="auto"/>
              <w:ind w:right="751" w:firstLine="0"/>
              <w:rPr>
                <w:spacing w:val="-2"/>
                <w:sz w:val="28"/>
                <w:szCs w:val="28"/>
              </w:rPr>
            </w:pPr>
            <w:r w:rsidRPr="00292082">
              <w:rPr>
                <w:sz w:val="28"/>
                <w:szCs w:val="28"/>
              </w:rPr>
              <w:t>прописная</w:t>
            </w:r>
            <w:r w:rsidRPr="00292082">
              <w:rPr>
                <w:spacing w:val="-5"/>
                <w:sz w:val="28"/>
                <w:szCs w:val="28"/>
              </w:rPr>
              <w:t xml:space="preserve"> </w:t>
            </w:r>
            <w:r w:rsidRPr="00292082">
              <w:rPr>
                <w:sz w:val="28"/>
                <w:szCs w:val="28"/>
              </w:rPr>
              <w:t>буква</w:t>
            </w:r>
            <w:r w:rsidRPr="00292082">
              <w:rPr>
                <w:spacing w:val="-8"/>
                <w:sz w:val="28"/>
                <w:szCs w:val="28"/>
              </w:rPr>
              <w:t xml:space="preserve"> </w:t>
            </w:r>
            <w:r w:rsidRPr="00292082">
              <w:rPr>
                <w:sz w:val="28"/>
                <w:szCs w:val="28"/>
              </w:rPr>
              <w:t>в</w:t>
            </w:r>
            <w:r w:rsidRPr="00292082">
              <w:rPr>
                <w:spacing w:val="-9"/>
                <w:sz w:val="28"/>
                <w:szCs w:val="28"/>
              </w:rPr>
              <w:t xml:space="preserve"> </w:t>
            </w:r>
            <w:r w:rsidRPr="00292082">
              <w:rPr>
                <w:sz w:val="28"/>
                <w:szCs w:val="28"/>
              </w:rPr>
              <w:t>начале</w:t>
            </w:r>
            <w:r w:rsidRPr="00292082">
              <w:rPr>
                <w:spacing w:val="-8"/>
                <w:sz w:val="28"/>
                <w:szCs w:val="28"/>
              </w:rPr>
              <w:t xml:space="preserve"> </w:t>
            </w:r>
            <w:r w:rsidRPr="00292082">
              <w:rPr>
                <w:sz w:val="28"/>
                <w:szCs w:val="28"/>
              </w:rPr>
              <w:t>предложения</w:t>
            </w:r>
            <w:r w:rsidRPr="00292082">
              <w:rPr>
                <w:spacing w:val="-5"/>
                <w:sz w:val="28"/>
                <w:szCs w:val="28"/>
              </w:rPr>
              <w:t xml:space="preserve"> </w:t>
            </w:r>
            <w:r w:rsidRPr="00292082">
              <w:rPr>
                <w:sz w:val="28"/>
                <w:szCs w:val="28"/>
              </w:rPr>
              <w:t>и</w:t>
            </w:r>
            <w:r w:rsidRPr="00292082">
              <w:rPr>
                <w:spacing w:val="-5"/>
                <w:sz w:val="28"/>
                <w:szCs w:val="28"/>
              </w:rPr>
              <w:t xml:space="preserve"> </w:t>
            </w:r>
            <w:r w:rsidRPr="00292082">
              <w:rPr>
                <w:sz w:val="28"/>
                <w:szCs w:val="28"/>
              </w:rPr>
              <w:t>в</w:t>
            </w:r>
            <w:r w:rsidRPr="00292082">
              <w:rPr>
                <w:spacing w:val="-9"/>
                <w:sz w:val="28"/>
                <w:szCs w:val="28"/>
              </w:rPr>
              <w:t xml:space="preserve"> </w:t>
            </w:r>
            <w:r w:rsidRPr="00292082">
              <w:rPr>
                <w:sz w:val="28"/>
                <w:szCs w:val="28"/>
              </w:rPr>
              <w:t xml:space="preserve">именах собственных (имена и фамилии людей, клички </w:t>
            </w:r>
            <w:r w:rsidRPr="00292082">
              <w:rPr>
                <w:spacing w:val="-2"/>
                <w:sz w:val="28"/>
                <w:szCs w:val="28"/>
              </w:rPr>
              <w:t>животных);</w:t>
            </w:r>
          </w:p>
          <w:p w:rsidR="00292082" w:rsidRPr="00292082" w:rsidRDefault="00292082" w:rsidP="00292082">
            <w:pPr>
              <w:pStyle w:val="TableParagraph"/>
              <w:numPr>
                <w:ilvl w:val="1"/>
                <w:numId w:val="31"/>
              </w:numPr>
              <w:tabs>
                <w:tab w:val="left" w:pos="817"/>
              </w:tabs>
              <w:kinsoku w:val="0"/>
              <w:overflowPunct w:val="0"/>
              <w:spacing w:line="312" w:lineRule="auto"/>
              <w:ind w:right="1617" w:firstLine="0"/>
              <w:rPr>
                <w:sz w:val="28"/>
                <w:szCs w:val="28"/>
              </w:rPr>
            </w:pPr>
            <w:r w:rsidRPr="00292082">
              <w:rPr>
                <w:sz w:val="28"/>
                <w:szCs w:val="28"/>
              </w:rPr>
              <w:t>перенос слов по слогам (простые случаи: слова</w:t>
            </w:r>
            <w:r w:rsidRPr="00292082">
              <w:rPr>
                <w:spacing w:val="-9"/>
                <w:sz w:val="28"/>
                <w:szCs w:val="28"/>
              </w:rPr>
              <w:t xml:space="preserve"> </w:t>
            </w:r>
            <w:r w:rsidRPr="00292082">
              <w:rPr>
                <w:sz w:val="28"/>
                <w:szCs w:val="28"/>
              </w:rPr>
              <w:t>из</w:t>
            </w:r>
            <w:r w:rsidRPr="00292082">
              <w:rPr>
                <w:spacing w:val="-10"/>
                <w:sz w:val="28"/>
                <w:szCs w:val="28"/>
              </w:rPr>
              <w:t xml:space="preserve"> </w:t>
            </w:r>
            <w:r w:rsidRPr="00292082">
              <w:rPr>
                <w:sz w:val="28"/>
                <w:szCs w:val="28"/>
              </w:rPr>
              <w:t>слогов</w:t>
            </w:r>
            <w:r w:rsidRPr="00292082">
              <w:rPr>
                <w:spacing w:val="-10"/>
                <w:sz w:val="28"/>
                <w:szCs w:val="28"/>
              </w:rPr>
              <w:t xml:space="preserve"> </w:t>
            </w:r>
            <w:r w:rsidRPr="00292082">
              <w:rPr>
                <w:sz w:val="28"/>
                <w:szCs w:val="28"/>
              </w:rPr>
              <w:t>типа</w:t>
            </w:r>
            <w:r w:rsidRPr="00292082">
              <w:rPr>
                <w:spacing w:val="-9"/>
                <w:sz w:val="28"/>
                <w:szCs w:val="28"/>
              </w:rPr>
              <w:t xml:space="preserve"> </w:t>
            </w:r>
            <w:r w:rsidRPr="00292082">
              <w:rPr>
                <w:sz w:val="28"/>
                <w:szCs w:val="28"/>
              </w:rPr>
              <w:t>«согласный</w:t>
            </w:r>
            <w:r w:rsidRPr="00292082">
              <w:rPr>
                <w:spacing w:val="-6"/>
                <w:sz w:val="28"/>
                <w:szCs w:val="28"/>
              </w:rPr>
              <w:t xml:space="preserve"> </w:t>
            </w:r>
            <w:r w:rsidRPr="00292082">
              <w:rPr>
                <w:sz w:val="28"/>
                <w:szCs w:val="28"/>
              </w:rPr>
              <w:t>+</w:t>
            </w:r>
            <w:r w:rsidRPr="00292082">
              <w:rPr>
                <w:spacing w:val="-7"/>
                <w:sz w:val="28"/>
                <w:szCs w:val="28"/>
              </w:rPr>
              <w:t xml:space="preserve"> </w:t>
            </w:r>
            <w:r w:rsidRPr="00292082">
              <w:rPr>
                <w:sz w:val="28"/>
                <w:szCs w:val="28"/>
              </w:rPr>
              <w:t>гласный»);</w:t>
            </w:r>
          </w:p>
          <w:p w:rsidR="00292082" w:rsidRPr="00292082" w:rsidRDefault="00292082" w:rsidP="00292082">
            <w:pPr>
              <w:pStyle w:val="TableParagraph"/>
              <w:numPr>
                <w:ilvl w:val="1"/>
                <w:numId w:val="31"/>
              </w:numPr>
              <w:tabs>
                <w:tab w:val="left" w:pos="817"/>
              </w:tabs>
              <w:kinsoku w:val="0"/>
              <w:overflowPunct w:val="0"/>
              <w:ind w:left="816" w:hanging="311"/>
              <w:rPr>
                <w:i/>
                <w:iCs/>
                <w:spacing w:val="-5"/>
                <w:sz w:val="28"/>
                <w:szCs w:val="28"/>
              </w:rPr>
            </w:pPr>
            <w:r w:rsidRPr="00292082">
              <w:rPr>
                <w:sz w:val="28"/>
                <w:szCs w:val="28"/>
              </w:rPr>
              <w:t>гласные</w:t>
            </w:r>
            <w:r w:rsidRPr="00292082">
              <w:rPr>
                <w:spacing w:val="-6"/>
                <w:sz w:val="28"/>
                <w:szCs w:val="28"/>
              </w:rPr>
              <w:t xml:space="preserve"> </w:t>
            </w:r>
            <w:r w:rsidRPr="00292082">
              <w:rPr>
                <w:sz w:val="28"/>
                <w:szCs w:val="28"/>
              </w:rPr>
              <w:t>после</w:t>
            </w:r>
            <w:r w:rsidRPr="00292082">
              <w:rPr>
                <w:spacing w:val="-5"/>
                <w:sz w:val="28"/>
                <w:szCs w:val="28"/>
              </w:rPr>
              <w:t xml:space="preserve"> </w:t>
            </w:r>
            <w:r w:rsidRPr="00292082">
              <w:rPr>
                <w:sz w:val="28"/>
                <w:szCs w:val="28"/>
              </w:rPr>
              <w:t>шипящих</w:t>
            </w:r>
            <w:r w:rsidRPr="00292082">
              <w:rPr>
                <w:spacing w:val="-8"/>
                <w:sz w:val="28"/>
                <w:szCs w:val="28"/>
              </w:rPr>
              <w:t xml:space="preserve"> </w:t>
            </w:r>
            <w:r w:rsidRPr="00292082">
              <w:rPr>
                <w:sz w:val="28"/>
                <w:szCs w:val="28"/>
              </w:rPr>
              <w:t>в</w:t>
            </w:r>
            <w:r w:rsidRPr="00292082">
              <w:rPr>
                <w:spacing w:val="-6"/>
                <w:sz w:val="28"/>
                <w:szCs w:val="28"/>
              </w:rPr>
              <w:t xml:space="preserve"> </w:t>
            </w:r>
            <w:r w:rsidRPr="00292082">
              <w:rPr>
                <w:sz w:val="28"/>
                <w:szCs w:val="28"/>
              </w:rPr>
              <w:t xml:space="preserve">сочетаниях </w:t>
            </w:r>
            <w:r w:rsidRPr="00292082">
              <w:rPr>
                <w:i/>
                <w:iCs/>
                <w:sz w:val="28"/>
                <w:szCs w:val="28"/>
              </w:rPr>
              <w:t>жи,</w:t>
            </w:r>
            <w:r w:rsidRPr="00292082">
              <w:rPr>
                <w:i/>
                <w:iCs/>
                <w:spacing w:val="-1"/>
                <w:sz w:val="28"/>
                <w:szCs w:val="28"/>
              </w:rPr>
              <w:t xml:space="preserve"> </w:t>
            </w:r>
            <w:r w:rsidRPr="00292082">
              <w:rPr>
                <w:i/>
                <w:iCs/>
                <w:spacing w:val="-5"/>
                <w:sz w:val="28"/>
                <w:szCs w:val="28"/>
              </w:rPr>
              <w:t>ши</w:t>
            </w:r>
          </w:p>
          <w:p w:rsidR="00292082" w:rsidRPr="00292082" w:rsidRDefault="00292082" w:rsidP="00292082">
            <w:pPr>
              <w:pStyle w:val="TableParagraph"/>
              <w:kinsoku w:val="0"/>
              <w:overflowPunct w:val="0"/>
              <w:spacing w:before="79"/>
              <w:ind w:left="506"/>
              <w:rPr>
                <w:spacing w:val="-5"/>
                <w:sz w:val="28"/>
                <w:szCs w:val="28"/>
              </w:rPr>
            </w:pPr>
            <w:r w:rsidRPr="00292082">
              <w:rPr>
                <w:sz w:val="28"/>
                <w:szCs w:val="28"/>
              </w:rPr>
              <w:t>(в</w:t>
            </w:r>
            <w:r w:rsidRPr="00292082">
              <w:rPr>
                <w:spacing w:val="-8"/>
                <w:sz w:val="28"/>
                <w:szCs w:val="28"/>
              </w:rPr>
              <w:t xml:space="preserve"> </w:t>
            </w:r>
            <w:r w:rsidRPr="00292082">
              <w:rPr>
                <w:sz w:val="28"/>
                <w:szCs w:val="28"/>
              </w:rPr>
              <w:t>положении</w:t>
            </w:r>
            <w:r w:rsidRPr="00292082">
              <w:rPr>
                <w:spacing w:val="-5"/>
                <w:sz w:val="28"/>
                <w:szCs w:val="28"/>
              </w:rPr>
              <w:t xml:space="preserve"> </w:t>
            </w:r>
            <w:r w:rsidRPr="00292082">
              <w:rPr>
                <w:sz w:val="28"/>
                <w:szCs w:val="28"/>
              </w:rPr>
              <w:t>под</w:t>
            </w:r>
            <w:r w:rsidRPr="00292082">
              <w:rPr>
                <w:spacing w:val="3"/>
                <w:sz w:val="28"/>
                <w:szCs w:val="28"/>
              </w:rPr>
              <w:t xml:space="preserve"> </w:t>
            </w:r>
            <w:r w:rsidRPr="00292082">
              <w:rPr>
                <w:sz w:val="28"/>
                <w:szCs w:val="28"/>
              </w:rPr>
              <w:t>ударением),</w:t>
            </w:r>
            <w:r w:rsidRPr="00292082">
              <w:rPr>
                <w:spacing w:val="4"/>
                <w:sz w:val="28"/>
                <w:szCs w:val="28"/>
              </w:rPr>
              <w:t xml:space="preserve"> </w:t>
            </w:r>
            <w:r w:rsidRPr="00292082">
              <w:rPr>
                <w:i/>
                <w:iCs/>
                <w:sz w:val="28"/>
                <w:szCs w:val="28"/>
              </w:rPr>
              <w:t>ча,</w:t>
            </w:r>
            <w:r w:rsidRPr="00292082">
              <w:rPr>
                <w:i/>
                <w:iCs/>
                <w:spacing w:val="-4"/>
                <w:sz w:val="28"/>
                <w:szCs w:val="28"/>
              </w:rPr>
              <w:t xml:space="preserve"> </w:t>
            </w:r>
            <w:r w:rsidRPr="00292082">
              <w:rPr>
                <w:i/>
                <w:iCs/>
                <w:sz w:val="28"/>
                <w:szCs w:val="28"/>
              </w:rPr>
              <w:t>ща,</w:t>
            </w:r>
            <w:r w:rsidRPr="00292082">
              <w:rPr>
                <w:i/>
                <w:iCs/>
                <w:spacing w:val="-9"/>
                <w:sz w:val="28"/>
                <w:szCs w:val="28"/>
              </w:rPr>
              <w:t xml:space="preserve"> </w:t>
            </w:r>
            <w:r w:rsidRPr="00292082">
              <w:rPr>
                <w:i/>
                <w:iCs/>
                <w:sz w:val="28"/>
                <w:szCs w:val="28"/>
              </w:rPr>
              <w:t>чу,</w:t>
            </w:r>
            <w:r w:rsidRPr="00292082">
              <w:rPr>
                <w:i/>
                <w:iCs/>
                <w:spacing w:val="-3"/>
                <w:sz w:val="28"/>
                <w:szCs w:val="28"/>
              </w:rPr>
              <w:t xml:space="preserve"> </w:t>
            </w:r>
            <w:r w:rsidRPr="00292082">
              <w:rPr>
                <w:i/>
                <w:iCs/>
                <w:spacing w:val="-5"/>
                <w:sz w:val="28"/>
                <w:szCs w:val="28"/>
              </w:rPr>
              <w:t>щу</w:t>
            </w:r>
            <w:r w:rsidRPr="00292082">
              <w:rPr>
                <w:spacing w:val="-5"/>
                <w:sz w:val="28"/>
                <w:szCs w:val="28"/>
              </w:rPr>
              <w:t>;</w:t>
            </w:r>
          </w:p>
          <w:p w:rsidR="00292082" w:rsidRPr="00292082" w:rsidRDefault="00292082" w:rsidP="00292082">
            <w:pPr>
              <w:pStyle w:val="TableParagraph"/>
              <w:numPr>
                <w:ilvl w:val="1"/>
                <w:numId w:val="31"/>
              </w:numPr>
              <w:tabs>
                <w:tab w:val="left" w:pos="817"/>
              </w:tabs>
              <w:kinsoku w:val="0"/>
              <w:overflowPunct w:val="0"/>
              <w:spacing w:before="97" w:line="312" w:lineRule="auto"/>
              <w:ind w:right="584" w:firstLine="0"/>
              <w:rPr>
                <w:sz w:val="28"/>
                <w:szCs w:val="28"/>
              </w:rPr>
            </w:pPr>
            <w:r w:rsidRPr="00292082">
              <w:rPr>
                <w:sz w:val="28"/>
                <w:szCs w:val="28"/>
              </w:rPr>
              <w:t>непроверяемые</w:t>
            </w:r>
            <w:r w:rsidRPr="00292082">
              <w:rPr>
                <w:spacing w:val="-10"/>
                <w:sz w:val="28"/>
                <w:szCs w:val="28"/>
              </w:rPr>
              <w:t xml:space="preserve"> </w:t>
            </w:r>
            <w:r w:rsidRPr="00292082">
              <w:rPr>
                <w:sz w:val="28"/>
                <w:szCs w:val="28"/>
              </w:rPr>
              <w:t>гласные</w:t>
            </w:r>
            <w:r w:rsidRPr="00292082">
              <w:rPr>
                <w:spacing w:val="-10"/>
                <w:sz w:val="28"/>
                <w:szCs w:val="28"/>
              </w:rPr>
              <w:t xml:space="preserve"> </w:t>
            </w:r>
            <w:r w:rsidRPr="00292082">
              <w:rPr>
                <w:sz w:val="28"/>
                <w:szCs w:val="28"/>
              </w:rPr>
              <w:t>и</w:t>
            </w:r>
            <w:r w:rsidRPr="00292082">
              <w:rPr>
                <w:spacing w:val="-7"/>
                <w:sz w:val="28"/>
                <w:szCs w:val="28"/>
              </w:rPr>
              <w:t xml:space="preserve"> </w:t>
            </w:r>
            <w:r w:rsidRPr="00292082">
              <w:rPr>
                <w:sz w:val="28"/>
                <w:szCs w:val="28"/>
              </w:rPr>
              <w:t>согласные</w:t>
            </w:r>
            <w:r w:rsidRPr="00292082">
              <w:rPr>
                <w:spacing w:val="-10"/>
                <w:sz w:val="28"/>
                <w:szCs w:val="28"/>
              </w:rPr>
              <w:t xml:space="preserve"> </w:t>
            </w:r>
            <w:r w:rsidRPr="00292082">
              <w:rPr>
                <w:sz w:val="28"/>
                <w:szCs w:val="28"/>
              </w:rPr>
              <w:t>(перечень</w:t>
            </w:r>
            <w:r w:rsidRPr="00292082">
              <w:rPr>
                <w:spacing w:val="-6"/>
                <w:sz w:val="28"/>
                <w:szCs w:val="28"/>
              </w:rPr>
              <w:t xml:space="preserve"> </w:t>
            </w:r>
            <w:r w:rsidRPr="00292082">
              <w:rPr>
                <w:sz w:val="28"/>
                <w:szCs w:val="28"/>
              </w:rPr>
              <w:t>слов в орфографическом словаре учебника).</w:t>
            </w:r>
          </w:p>
          <w:p w:rsidR="00292082" w:rsidRPr="00292082" w:rsidRDefault="00292082" w:rsidP="00292082">
            <w:pPr>
              <w:pStyle w:val="TableParagraph"/>
              <w:numPr>
                <w:ilvl w:val="0"/>
                <w:numId w:val="31"/>
              </w:numPr>
              <w:tabs>
                <w:tab w:val="left" w:pos="370"/>
              </w:tabs>
              <w:kinsoku w:val="0"/>
              <w:overflowPunct w:val="0"/>
              <w:spacing w:line="312" w:lineRule="auto"/>
              <w:ind w:right="503"/>
              <w:rPr>
                <w:sz w:val="28"/>
                <w:szCs w:val="28"/>
              </w:rPr>
            </w:pPr>
            <w:r w:rsidRPr="00292082">
              <w:rPr>
                <w:sz w:val="28"/>
                <w:szCs w:val="28"/>
              </w:rPr>
              <w:t>Правильно</w:t>
            </w:r>
            <w:r w:rsidRPr="00292082">
              <w:rPr>
                <w:spacing w:val="-11"/>
                <w:sz w:val="28"/>
                <w:szCs w:val="28"/>
              </w:rPr>
              <w:t xml:space="preserve"> </w:t>
            </w:r>
            <w:r w:rsidRPr="00292082">
              <w:rPr>
                <w:sz w:val="28"/>
                <w:szCs w:val="28"/>
              </w:rPr>
              <w:t>списывать</w:t>
            </w:r>
            <w:r w:rsidRPr="00292082">
              <w:rPr>
                <w:spacing w:val="-7"/>
                <w:sz w:val="28"/>
                <w:szCs w:val="28"/>
              </w:rPr>
              <w:t xml:space="preserve"> </w:t>
            </w:r>
            <w:r w:rsidRPr="00292082">
              <w:rPr>
                <w:sz w:val="28"/>
                <w:szCs w:val="28"/>
              </w:rPr>
              <w:t>(без</w:t>
            </w:r>
            <w:r w:rsidRPr="00292082">
              <w:rPr>
                <w:spacing w:val="-10"/>
                <w:sz w:val="28"/>
                <w:szCs w:val="28"/>
              </w:rPr>
              <w:t xml:space="preserve"> </w:t>
            </w:r>
            <w:r w:rsidRPr="00292082">
              <w:rPr>
                <w:sz w:val="28"/>
                <w:szCs w:val="28"/>
              </w:rPr>
              <w:t>пропусков</w:t>
            </w:r>
            <w:r w:rsidRPr="00292082">
              <w:rPr>
                <w:spacing w:val="-10"/>
                <w:sz w:val="28"/>
                <w:szCs w:val="28"/>
              </w:rPr>
              <w:t xml:space="preserve"> </w:t>
            </w:r>
            <w:r w:rsidRPr="00292082">
              <w:rPr>
                <w:sz w:val="28"/>
                <w:szCs w:val="28"/>
              </w:rPr>
              <w:t>и</w:t>
            </w:r>
            <w:r w:rsidRPr="00292082">
              <w:rPr>
                <w:spacing w:val="-7"/>
                <w:sz w:val="28"/>
                <w:szCs w:val="28"/>
              </w:rPr>
              <w:t xml:space="preserve"> </w:t>
            </w:r>
            <w:r w:rsidRPr="00292082">
              <w:rPr>
                <w:sz w:val="28"/>
                <w:szCs w:val="28"/>
              </w:rPr>
              <w:t>искажений</w:t>
            </w:r>
            <w:r w:rsidRPr="00292082">
              <w:rPr>
                <w:spacing w:val="-7"/>
                <w:sz w:val="28"/>
                <w:szCs w:val="28"/>
              </w:rPr>
              <w:t xml:space="preserve"> </w:t>
            </w:r>
            <w:r w:rsidRPr="00292082">
              <w:rPr>
                <w:sz w:val="28"/>
                <w:szCs w:val="28"/>
              </w:rPr>
              <w:t>букв) слова и предложения, тексты объемом не более 25 слов.</w:t>
            </w:r>
          </w:p>
          <w:p w:rsidR="00292082" w:rsidRPr="00292082" w:rsidRDefault="00292082" w:rsidP="00292082">
            <w:pPr>
              <w:pStyle w:val="TableParagraph"/>
              <w:numPr>
                <w:ilvl w:val="0"/>
                <w:numId w:val="31"/>
              </w:numPr>
              <w:tabs>
                <w:tab w:val="left" w:pos="370"/>
              </w:tabs>
              <w:kinsoku w:val="0"/>
              <w:overflowPunct w:val="0"/>
              <w:spacing w:line="312" w:lineRule="auto"/>
              <w:ind w:right="311"/>
              <w:rPr>
                <w:sz w:val="28"/>
                <w:szCs w:val="28"/>
              </w:rPr>
            </w:pPr>
            <w:r w:rsidRPr="00292082">
              <w:rPr>
                <w:sz w:val="28"/>
                <w:szCs w:val="28"/>
              </w:rPr>
              <w:t>Писать под диктовку (без пропусков и искажений букв) слова,</w:t>
            </w:r>
            <w:r w:rsidRPr="00292082">
              <w:rPr>
                <w:spacing w:val="-4"/>
                <w:sz w:val="28"/>
                <w:szCs w:val="28"/>
              </w:rPr>
              <w:t xml:space="preserve"> </w:t>
            </w:r>
            <w:r w:rsidRPr="00292082">
              <w:rPr>
                <w:sz w:val="28"/>
                <w:szCs w:val="28"/>
              </w:rPr>
              <w:t>предложения</w:t>
            </w:r>
            <w:r w:rsidRPr="00292082">
              <w:rPr>
                <w:spacing w:val="-5"/>
                <w:sz w:val="28"/>
                <w:szCs w:val="28"/>
              </w:rPr>
              <w:t xml:space="preserve"> </w:t>
            </w:r>
            <w:r w:rsidRPr="00292082">
              <w:rPr>
                <w:sz w:val="28"/>
                <w:szCs w:val="28"/>
              </w:rPr>
              <w:t>из</w:t>
            </w:r>
            <w:r w:rsidRPr="00292082">
              <w:rPr>
                <w:spacing w:val="-8"/>
                <w:sz w:val="28"/>
                <w:szCs w:val="28"/>
              </w:rPr>
              <w:t xml:space="preserve"> </w:t>
            </w:r>
            <w:r w:rsidRPr="00292082">
              <w:rPr>
                <w:sz w:val="28"/>
                <w:szCs w:val="28"/>
              </w:rPr>
              <w:t>3–5</w:t>
            </w:r>
            <w:r w:rsidRPr="00292082">
              <w:rPr>
                <w:spacing w:val="-3"/>
                <w:sz w:val="28"/>
                <w:szCs w:val="28"/>
              </w:rPr>
              <w:t xml:space="preserve"> </w:t>
            </w:r>
            <w:r w:rsidRPr="00292082">
              <w:rPr>
                <w:sz w:val="28"/>
                <w:szCs w:val="28"/>
              </w:rPr>
              <w:t>слов,</w:t>
            </w:r>
            <w:r w:rsidRPr="00292082">
              <w:rPr>
                <w:spacing w:val="-4"/>
                <w:sz w:val="28"/>
                <w:szCs w:val="28"/>
              </w:rPr>
              <w:t xml:space="preserve"> </w:t>
            </w:r>
            <w:r w:rsidRPr="00292082">
              <w:rPr>
                <w:sz w:val="28"/>
                <w:szCs w:val="28"/>
              </w:rPr>
              <w:t>тексты</w:t>
            </w:r>
            <w:r w:rsidRPr="00292082">
              <w:rPr>
                <w:spacing w:val="-8"/>
                <w:sz w:val="28"/>
                <w:szCs w:val="28"/>
              </w:rPr>
              <w:t xml:space="preserve"> </w:t>
            </w:r>
            <w:r w:rsidRPr="00292082">
              <w:rPr>
                <w:sz w:val="28"/>
                <w:szCs w:val="28"/>
              </w:rPr>
              <w:t>объемом</w:t>
            </w:r>
            <w:r w:rsidRPr="00292082">
              <w:rPr>
                <w:spacing w:val="-4"/>
                <w:sz w:val="28"/>
                <w:szCs w:val="28"/>
              </w:rPr>
              <w:t xml:space="preserve"> </w:t>
            </w:r>
            <w:r w:rsidRPr="00292082">
              <w:rPr>
                <w:sz w:val="28"/>
                <w:szCs w:val="28"/>
              </w:rPr>
              <w:t>не</w:t>
            </w:r>
            <w:r w:rsidRPr="00292082">
              <w:rPr>
                <w:spacing w:val="-8"/>
                <w:sz w:val="28"/>
                <w:szCs w:val="28"/>
              </w:rPr>
              <w:t xml:space="preserve"> </w:t>
            </w:r>
            <w:r w:rsidRPr="00292082">
              <w:rPr>
                <w:sz w:val="28"/>
                <w:szCs w:val="28"/>
              </w:rPr>
              <w:t>более 20 слов, правописание которых не расходится</w:t>
            </w:r>
          </w:p>
          <w:p w:rsidR="00292082" w:rsidRPr="00292082" w:rsidRDefault="00292082" w:rsidP="00292082">
            <w:pPr>
              <w:pStyle w:val="TableParagraph"/>
              <w:kinsoku w:val="0"/>
              <w:overflowPunct w:val="0"/>
              <w:spacing w:line="319" w:lineRule="exact"/>
              <w:ind w:left="369"/>
              <w:rPr>
                <w:spacing w:val="-2"/>
                <w:sz w:val="28"/>
                <w:szCs w:val="28"/>
              </w:rPr>
            </w:pPr>
            <w:r w:rsidRPr="00292082">
              <w:rPr>
                <w:sz w:val="28"/>
                <w:szCs w:val="28"/>
              </w:rPr>
              <w:t>с</w:t>
            </w:r>
            <w:r w:rsidRPr="00292082">
              <w:rPr>
                <w:spacing w:val="-1"/>
                <w:sz w:val="28"/>
                <w:szCs w:val="28"/>
              </w:rPr>
              <w:t xml:space="preserve"> </w:t>
            </w:r>
            <w:r w:rsidRPr="00292082">
              <w:rPr>
                <w:spacing w:val="-2"/>
                <w:sz w:val="28"/>
                <w:szCs w:val="28"/>
              </w:rPr>
              <w:t>произношением.</w:t>
            </w:r>
          </w:p>
          <w:p w:rsidR="00292082" w:rsidRPr="00292082" w:rsidRDefault="00292082" w:rsidP="00292082">
            <w:pPr>
              <w:pStyle w:val="TableParagraph"/>
              <w:numPr>
                <w:ilvl w:val="0"/>
                <w:numId w:val="31"/>
              </w:numPr>
              <w:tabs>
                <w:tab w:val="left" w:pos="370"/>
              </w:tabs>
              <w:kinsoku w:val="0"/>
              <w:overflowPunct w:val="0"/>
              <w:spacing w:before="13" w:line="426" w:lineRule="exact"/>
              <w:ind w:right="714"/>
              <w:rPr>
                <w:spacing w:val="-2"/>
                <w:sz w:val="28"/>
                <w:szCs w:val="28"/>
              </w:rPr>
            </w:pPr>
            <w:r w:rsidRPr="00292082">
              <w:rPr>
                <w:sz w:val="28"/>
                <w:szCs w:val="28"/>
              </w:rPr>
              <w:t>Находить</w:t>
            </w:r>
            <w:r w:rsidRPr="00292082">
              <w:rPr>
                <w:spacing w:val="-8"/>
                <w:sz w:val="28"/>
                <w:szCs w:val="28"/>
              </w:rPr>
              <w:t xml:space="preserve"> </w:t>
            </w:r>
            <w:r w:rsidRPr="00292082">
              <w:rPr>
                <w:sz w:val="28"/>
                <w:szCs w:val="28"/>
              </w:rPr>
              <w:t>и</w:t>
            </w:r>
            <w:r w:rsidRPr="00292082">
              <w:rPr>
                <w:spacing w:val="-8"/>
                <w:sz w:val="28"/>
                <w:szCs w:val="28"/>
              </w:rPr>
              <w:t xml:space="preserve"> </w:t>
            </w:r>
            <w:r w:rsidRPr="00292082">
              <w:rPr>
                <w:sz w:val="28"/>
                <w:szCs w:val="28"/>
              </w:rPr>
              <w:t>исправлять</w:t>
            </w:r>
            <w:r w:rsidRPr="00292082">
              <w:rPr>
                <w:spacing w:val="-7"/>
                <w:sz w:val="28"/>
                <w:szCs w:val="28"/>
              </w:rPr>
              <w:t xml:space="preserve"> </w:t>
            </w:r>
            <w:r w:rsidRPr="00292082">
              <w:rPr>
                <w:sz w:val="28"/>
                <w:szCs w:val="28"/>
              </w:rPr>
              <w:t>ошибки</w:t>
            </w:r>
            <w:r w:rsidRPr="00292082">
              <w:rPr>
                <w:spacing w:val="-8"/>
                <w:sz w:val="28"/>
                <w:szCs w:val="28"/>
              </w:rPr>
              <w:t xml:space="preserve"> </w:t>
            </w:r>
            <w:r w:rsidRPr="00292082">
              <w:rPr>
                <w:sz w:val="28"/>
                <w:szCs w:val="28"/>
              </w:rPr>
              <w:t>на</w:t>
            </w:r>
            <w:r w:rsidRPr="00292082">
              <w:rPr>
                <w:spacing w:val="-10"/>
                <w:sz w:val="28"/>
                <w:szCs w:val="28"/>
              </w:rPr>
              <w:t xml:space="preserve"> </w:t>
            </w:r>
            <w:r w:rsidRPr="00292082">
              <w:rPr>
                <w:sz w:val="28"/>
                <w:szCs w:val="28"/>
              </w:rPr>
              <w:t>изученные</w:t>
            </w:r>
            <w:r w:rsidRPr="00292082">
              <w:rPr>
                <w:spacing w:val="-10"/>
                <w:sz w:val="28"/>
                <w:szCs w:val="28"/>
              </w:rPr>
              <w:t xml:space="preserve"> </w:t>
            </w:r>
            <w:r w:rsidRPr="00292082">
              <w:rPr>
                <w:sz w:val="28"/>
                <w:szCs w:val="28"/>
              </w:rPr>
              <w:t xml:space="preserve">правила, </w:t>
            </w:r>
            <w:r w:rsidRPr="00292082">
              <w:rPr>
                <w:spacing w:val="-2"/>
                <w:sz w:val="28"/>
                <w:szCs w:val="28"/>
              </w:rPr>
              <w:t>описки</w:t>
            </w:r>
          </w:p>
        </w:tc>
      </w:tr>
      <w:tr w:rsidR="00292082" w:rsidRPr="00292082" w:rsidTr="00292082">
        <w:tblPrEx>
          <w:tblCellMar>
            <w:top w:w="0" w:type="dxa"/>
            <w:left w:w="0" w:type="dxa"/>
            <w:bottom w:w="0" w:type="dxa"/>
            <w:right w:w="0" w:type="dxa"/>
          </w:tblCellMar>
        </w:tblPrEx>
        <w:trPr>
          <w:trHeight w:val="2575"/>
        </w:trPr>
        <w:tc>
          <w:tcPr>
            <w:tcW w:w="211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10"/>
              <w:rPr>
                <w:spacing w:val="-2"/>
                <w:sz w:val="28"/>
                <w:szCs w:val="28"/>
              </w:rPr>
            </w:pPr>
            <w:r w:rsidRPr="00292082">
              <w:rPr>
                <w:sz w:val="28"/>
                <w:szCs w:val="28"/>
              </w:rPr>
              <w:t>Конец</w:t>
            </w:r>
            <w:r w:rsidRPr="00292082">
              <w:rPr>
                <w:spacing w:val="-2"/>
                <w:sz w:val="28"/>
                <w:szCs w:val="28"/>
              </w:rPr>
              <w:t xml:space="preserve"> </w:t>
            </w:r>
            <w:r w:rsidRPr="00292082">
              <w:rPr>
                <w:sz w:val="28"/>
                <w:szCs w:val="28"/>
              </w:rPr>
              <w:t>2</w:t>
            </w:r>
            <w:r w:rsidRPr="00292082">
              <w:rPr>
                <w:spacing w:val="1"/>
                <w:sz w:val="28"/>
                <w:szCs w:val="28"/>
              </w:rPr>
              <w:t xml:space="preserve"> </w:t>
            </w:r>
            <w:r w:rsidRPr="00292082">
              <w:rPr>
                <w:spacing w:val="-2"/>
                <w:sz w:val="28"/>
                <w:szCs w:val="28"/>
              </w:rPr>
              <w:t>класса</w:t>
            </w:r>
          </w:p>
        </w:tc>
        <w:tc>
          <w:tcPr>
            <w:tcW w:w="7659"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numPr>
                <w:ilvl w:val="0"/>
                <w:numId w:val="30"/>
              </w:numPr>
              <w:tabs>
                <w:tab w:val="left" w:pos="370"/>
              </w:tabs>
              <w:kinsoku w:val="0"/>
              <w:overflowPunct w:val="0"/>
              <w:spacing w:line="312" w:lineRule="auto"/>
              <w:ind w:right="733"/>
              <w:rPr>
                <w:sz w:val="28"/>
                <w:szCs w:val="28"/>
              </w:rPr>
            </w:pPr>
            <w:r w:rsidRPr="00292082">
              <w:rPr>
                <w:sz w:val="28"/>
                <w:szCs w:val="28"/>
              </w:rPr>
              <w:t>Находить</w:t>
            </w:r>
            <w:r w:rsidRPr="00292082">
              <w:rPr>
                <w:spacing w:val="-4"/>
                <w:sz w:val="28"/>
                <w:szCs w:val="28"/>
              </w:rPr>
              <w:t xml:space="preserve"> </w:t>
            </w:r>
            <w:r w:rsidRPr="00292082">
              <w:rPr>
                <w:sz w:val="28"/>
                <w:szCs w:val="28"/>
              </w:rPr>
              <w:t>место</w:t>
            </w:r>
            <w:r w:rsidRPr="00292082">
              <w:rPr>
                <w:spacing w:val="-9"/>
                <w:sz w:val="28"/>
                <w:szCs w:val="28"/>
              </w:rPr>
              <w:t xml:space="preserve"> </w:t>
            </w:r>
            <w:r w:rsidRPr="00292082">
              <w:rPr>
                <w:sz w:val="28"/>
                <w:szCs w:val="28"/>
              </w:rPr>
              <w:t>орфограммы</w:t>
            </w:r>
            <w:r w:rsidRPr="00292082">
              <w:rPr>
                <w:spacing w:val="-6"/>
                <w:sz w:val="28"/>
                <w:szCs w:val="28"/>
              </w:rPr>
              <w:t xml:space="preserve"> </w:t>
            </w:r>
            <w:r w:rsidRPr="00292082">
              <w:rPr>
                <w:sz w:val="28"/>
                <w:szCs w:val="28"/>
              </w:rPr>
              <w:t>в</w:t>
            </w:r>
            <w:r w:rsidRPr="00292082">
              <w:rPr>
                <w:spacing w:val="-8"/>
                <w:sz w:val="28"/>
                <w:szCs w:val="28"/>
              </w:rPr>
              <w:t xml:space="preserve"> </w:t>
            </w:r>
            <w:r w:rsidRPr="00292082">
              <w:rPr>
                <w:sz w:val="28"/>
                <w:szCs w:val="28"/>
              </w:rPr>
              <w:t>слове</w:t>
            </w:r>
            <w:r w:rsidRPr="00292082">
              <w:rPr>
                <w:spacing w:val="-7"/>
                <w:sz w:val="28"/>
                <w:szCs w:val="28"/>
              </w:rPr>
              <w:t xml:space="preserve"> </w:t>
            </w:r>
            <w:r w:rsidRPr="00292082">
              <w:rPr>
                <w:sz w:val="28"/>
                <w:szCs w:val="28"/>
              </w:rPr>
              <w:t>и</w:t>
            </w:r>
            <w:r w:rsidRPr="00292082">
              <w:rPr>
                <w:spacing w:val="-4"/>
                <w:sz w:val="28"/>
                <w:szCs w:val="28"/>
              </w:rPr>
              <w:t xml:space="preserve"> </w:t>
            </w:r>
            <w:r w:rsidRPr="00292082">
              <w:rPr>
                <w:sz w:val="28"/>
                <w:szCs w:val="28"/>
              </w:rPr>
              <w:t>между</w:t>
            </w:r>
            <w:r w:rsidRPr="00292082">
              <w:rPr>
                <w:spacing w:val="-15"/>
                <w:sz w:val="28"/>
                <w:szCs w:val="28"/>
              </w:rPr>
              <w:t xml:space="preserve"> </w:t>
            </w:r>
            <w:r w:rsidRPr="00292082">
              <w:rPr>
                <w:sz w:val="28"/>
                <w:szCs w:val="28"/>
              </w:rPr>
              <w:t>словами на изученные правила.</w:t>
            </w:r>
          </w:p>
          <w:p w:rsidR="00292082" w:rsidRPr="00292082" w:rsidRDefault="00292082" w:rsidP="00292082">
            <w:pPr>
              <w:pStyle w:val="TableParagraph"/>
              <w:numPr>
                <w:ilvl w:val="0"/>
                <w:numId w:val="30"/>
              </w:numPr>
              <w:tabs>
                <w:tab w:val="left" w:pos="370"/>
              </w:tabs>
              <w:kinsoku w:val="0"/>
              <w:overflowPunct w:val="0"/>
              <w:spacing w:line="320" w:lineRule="exact"/>
              <w:rPr>
                <w:spacing w:val="-2"/>
                <w:sz w:val="28"/>
                <w:szCs w:val="28"/>
              </w:rPr>
            </w:pPr>
            <w:r w:rsidRPr="00292082">
              <w:rPr>
                <w:sz w:val="28"/>
                <w:szCs w:val="28"/>
              </w:rPr>
              <w:t>Применять</w:t>
            </w:r>
            <w:r w:rsidRPr="00292082">
              <w:rPr>
                <w:spacing w:val="-6"/>
                <w:sz w:val="28"/>
                <w:szCs w:val="28"/>
              </w:rPr>
              <w:t xml:space="preserve"> </w:t>
            </w:r>
            <w:r w:rsidRPr="00292082">
              <w:rPr>
                <w:sz w:val="28"/>
                <w:szCs w:val="28"/>
              </w:rPr>
              <w:t>изученные</w:t>
            </w:r>
            <w:r w:rsidRPr="00292082">
              <w:rPr>
                <w:spacing w:val="-8"/>
                <w:sz w:val="28"/>
                <w:szCs w:val="28"/>
              </w:rPr>
              <w:t xml:space="preserve"> </w:t>
            </w:r>
            <w:r w:rsidRPr="00292082">
              <w:rPr>
                <w:sz w:val="28"/>
                <w:szCs w:val="28"/>
              </w:rPr>
              <w:t>правила</w:t>
            </w:r>
            <w:r w:rsidRPr="00292082">
              <w:rPr>
                <w:spacing w:val="-7"/>
                <w:sz w:val="28"/>
                <w:szCs w:val="28"/>
              </w:rPr>
              <w:t xml:space="preserve"> </w:t>
            </w:r>
            <w:r w:rsidRPr="00292082">
              <w:rPr>
                <w:sz w:val="28"/>
                <w:szCs w:val="28"/>
              </w:rPr>
              <w:t>правописания,</w:t>
            </w:r>
            <w:r w:rsidRPr="00292082">
              <w:rPr>
                <w:spacing w:val="-4"/>
                <w:sz w:val="28"/>
                <w:szCs w:val="28"/>
              </w:rPr>
              <w:t xml:space="preserve"> </w:t>
            </w:r>
            <w:r w:rsidRPr="00292082">
              <w:rPr>
                <w:sz w:val="28"/>
                <w:szCs w:val="28"/>
              </w:rPr>
              <w:t>в</w:t>
            </w:r>
            <w:r w:rsidRPr="00292082">
              <w:rPr>
                <w:spacing w:val="-9"/>
                <w:sz w:val="28"/>
                <w:szCs w:val="28"/>
              </w:rPr>
              <w:t xml:space="preserve"> </w:t>
            </w:r>
            <w:r w:rsidRPr="00292082">
              <w:rPr>
                <w:sz w:val="28"/>
                <w:szCs w:val="28"/>
              </w:rPr>
              <w:t>том</w:t>
            </w:r>
            <w:r w:rsidRPr="00292082">
              <w:rPr>
                <w:spacing w:val="-3"/>
                <w:sz w:val="28"/>
                <w:szCs w:val="28"/>
              </w:rPr>
              <w:t xml:space="preserve"> </w:t>
            </w:r>
            <w:r w:rsidRPr="00292082">
              <w:rPr>
                <w:spacing w:val="-2"/>
                <w:sz w:val="28"/>
                <w:szCs w:val="28"/>
              </w:rPr>
              <w:t>числе:</w:t>
            </w:r>
          </w:p>
          <w:p w:rsidR="00292082" w:rsidRPr="00292082" w:rsidRDefault="00292082" w:rsidP="00292082">
            <w:pPr>
              <w:pStyle w:val="TableParagraph"/>
              <w:numPr>
                <w:ilvl w:val="1"/>
                <w:numId w:val="30"/>
              </w:numPr>
              <w:tabs>
                <w:tab w:val="left" w:pos="817"/>
              </w:tabs>
              <w:kinsoku w:val="0"/>
              <w:overflowPunct w:val="0"/>
              <w:spacing w:before="93"/>
              <w:ind w:hanging="311"/>
              <w:rPr>
                <w:spacing w:val="-5"/>
                <w:sz w:val="28"/>
                <w:szCs w:val="28"/>
              </w:rPr>
            </w:pPr>
            <w:r w:rsidRPr="00292082">
              <w:rPr>
                <w:sz w:val="28"/>
                <w:szCs w:val="28"/>
              </w:rPr>
              <w:t xml:space="preserve">сочетания </w:t>
            </w:r>
            <w:r w:rsidRPr="00292082">
              <w:rPr>
                <w:i/>
                <w:iCs/>
                <w:sz w:val="28"/>
                <w:szCs w:val="28"/>
              </w:rPr>
              <w:t>чк,</w:t>
            </w:r>
            <w:r w:rsidRPr="00292082">
              <w:rPr>
                <w:i/>
                <w:iCs/>
                <w:spacing w:val="-1"/>
                <w:sz w:val="28"/>
                <w:szCs w:val="28"/>
              </w:rPr>
              <w:t xml:space="preserve"> </w:t>
            </w:r>
            <w:r w:rsidRPr="00292082">
              <w:rPr>
                <w:i/>
                <w:iCs/>
                <w:sz w:val="28"/>
                <w:szCs w:val="28"/>
              </w:rPr>
              <w:t>чн,</w:t>
            </w:r>
            <w:r w:rsidRPr="00292082">
              <w:rPr>
                <w:i/>
                <w:iCs/>
                <w:spacing w:val="-8"/>
                <w:sz w:val="28"/>
                <w:szCs w:val="28"/>
              </w:rPr>
              <w:t xml:space="preserve"> </w:t>
            </w:r>
            <w:r w:rsidRPr="00292082">
              <w:rPr>
                <w:i/>
                <w:iCs/>
                <w:sz w:val="28"/>
                <w:szCs w:val="28"/>
              </w:rPr>
              <w:t>чт;</w:t>
            </w:r>
            <w:r w:rsidRPr="00292082">
              <w:rPr>
                <w:i/>
                <w:iCs/>
                <w:spacing w:val="-3"/>
                <w:sz w:val="28"/>
                <w:szCs w:val="28"/>
              </w:rPr>
              <w:t xml:space="preserve"> </w:t>
            </w:r>
            <w:r w:rsidRPr="00292082">
              <w:rPr>
                <w:i/>
                <w:iCs/>
                <w:sz w:val="28"/>
                <w:szCs w:val="28"/>
              </w:rPr>
              <w:t xml:space="preserve">щн, </w:t>
            </w:r>
            <w:r w:rsidRPr="00292082">
              <w:rPr>
                <w:i/>
                <w:iCs/>
                <w:spacing w:val="-5"/>
                <w:sz w:val="28"/>
                <w:szCs w:val="28"/>
              </w:rPr>
              <w:t>нч</w:t>
            </w:r>
            <w:r w:rsidRPr="00292082">
              <w:rPr>
                <w:spacing w:val="-5"/>
                <w:sz w:val="28"/>
                <w:szCs w:val="28"/>
              </w:rPr>
              <w:t>;</w:t>
            </w:r>
          </w:p>
          <w:p w:rsidR="00292082" w:rsidRPr="00292082" w:rsidRDefault="00292082" w:rsidP="00292082">
            <w:pPr>
              <w:pStyle w:val="TableParagraph"/>
              <w:numPr>
                <w:ilvl w:val="1"/>
                <w:numId w:val="30"/>
              </w:numPr>
              <w:tabs>
                <w:tab w:val="left" w:pos="817"/>
              </w:tabs>
              <w:kinsoku w:val="0"/>
              <w:overflowPunct w:val="0"/>
              <w:spacing w:before="90"/>
              <w:ind w:hanging="311"/>
              <w:rPr>
                <w:spacing w:val="-2"/>
                <w:sz w:val="28"/>
                <w:szCs w:val="28"/>
              </w:rPr>
            </w:pPr>
            <w:r w:rsidRPr="00292082">
              <w:rPr>
                <w:sz w:val="28"/>
                <w:szCs w:val="28"/>
              </w:rPr>
              <w:t>проверяемые</w:t>
            </w:r>
            <w:r w:rsidRPr="00292082">
              <w:rPr>
                <w:spacing w:val="-10"/>
                <w:sz w:val="28"/>
                <w:szCs w:val="28"/>
              </w:rPr>
              <w:t xml:space="preserve"> </w:t>
            </w:r>
            <w:r w:rsidRPr="00292082">
              <w:rPr>
                <w:sz w:val="28"/>
                <w:szCs w:val="28"/>
              </w:rPr>
              <w:t>безударные</w:t>
            </w:r>
            <w:r w:rsidRPr="00292082">
              <w:rPr>
                <w:spacing w:val="-8"/>
                <w:sz w:val="28"/>
                <w:szCs w:val="28"/>
              </w:rPr>
              <w:t xml:space="preserve"> </w:t>
            </w:r>
            <w:r w:rsidRPr="00292082">
              <w:rPr>
                <w:sz w:val="28"/>
                <w:szCs w:val="28"/>
              </w:rPr>
              <w:t>гласные</w:t>
            </w:r>
            <w:r w:rsidRPr="00292082">
              <w:rPr>
                <w:spacing w:val="-7"/>
                <w:sz w:val="28"/>
                <w:szCs w:val="28"/>
              </w:rPr>
              <w:t xml:space="preserve"> </w:t>
            </w:r>
            <w:r w:rsidRPr="00292082">
              <w:rPr>
                <w:sz w:val="28"/>
                <w:szCs w:val="28"/>
              </w:rPr>
              <w:t>в</w:t>
            </w:r>
            <w:r w:rsidRPr="00292082">
              <w:rPr>
                <w:spacing w:val="-9"/>
                <w:sz w:val="28"/>
                <w:szCs w:val="28"/>
              </w:rPr>
              <w:t xml:space="preserve"> </w:t>
            </w:r>
            <w:r w:rsidRPr="00292082">
              <w:rPr>
                <w:sz w:val="28"/>
                <w:szCs w:val="28"/>
              </w:rPr>
              <w:t>корне</w:t>
            </w:r>
            <w:r w:rsidRPr="00292082">
              <w:rPr>
                <w:spacing w:val="-7"/>
                <w:sz w:val="28"/>
                <w:szCs w:val="28"/>
              </w:rPr>
              <w:t xml:space="preserve"> </w:t>
            </w:r>
            <w:r w:rsidRPr="00292082">
              <w:rPr>
                <w:spacing w:val="-2"/>
                <w:sz w:val="28"/>
                <w:szCs w:val="28"/>
              </w:rPr>
              <w:t>слова;</w:t>
            </w:r>
          </w:p>
          <w:p w:rsidR="00292082" w:rsidRPr="00292082" w:rsidRDefault="00292082" w:rsidP="00292082">
            <w:pPr>
              <w:pStyle w:val="TableParagraph"/>
              <w:numPr>
                <w:ilvl w:val="1"/>
                <w:numId w:val="30"/>
              </w:numPr>
              <w:tabs>
                <w:tab w:val="left" w:pos="817"/>
              </w:tabs>
              <w:kinsoku w:val="0"/>
              <w:overflowPunct w:val="0"/>
              <w:spacing w:before="96"/>
              <w:ind w:hanging="311"/>
              <w:rPr>
                <w:spacing w:val="-2"/>
                <w:sz w:val="28"/>
                <w:szCs w:val="28"/>
              </w:rPr>
            </w:pPr>
            <w:r w:rsidRPr="00292082">
              <w:rPr>
                <w:sz w:val="28"/>
                <w:szCs w:val="28"/>
              </w:rPr>
              <w:t>парные</w:t>
            </w:r>
            <w:r w:rsidRPr="00292082">
              <w:rPr>
                <w:spacing w:val="-9"/>
                <w:sz w:val="28"/>
                <w:szCs w:val="28"/>
              </w:rPr>
              <w:t xml:space="preserve"> </w:t>
            </w:r>
            <w:r w:rsidRPr="00292082">
              <w:rPr>
                <w:sz w:val="28"/>
                <w:szCs w:val="28"/>
              </w:rPr>
              <w:t>звонкие</w:t>
            </w:r>
            <w:r w:rsidRPr="00292082">
              <w:rPr>
                <w:spacing w:val="-7"/>
                <w:sz w:val="28"/>
                <w:szCs w:val="28"/>
              </w:rPr>
              <w:t xml:space="preserve"> </w:t>
            </w:r>
            <w:r w:rsidRPr="00292082">
              <w:rPr>
                <w:sz w:val="28"/>
                <w:szCs w:val="28"/>
              </w:rPr>
              <w:t>и</w:t>
            </w:r>
            <w:r w:rsidRPr="00292082">
              <w:rPr>
                <w:spacing w:val="-3"/>
                <w:sz w:val="28"/>
                <w:szCs w:val="28"/>
              </w:rPr>
              <w:t xml:space="preserve"> </w:t>
            </w:r>
            <w:r w:rsidRPr="00292082">
              <w:rPr>
                <w:sz w:val="28"/>
                <w:szCs w:val="28"/>
              </w:rPr>
              <w:t>глухие</w:t>
            </w:r>
            <w:r w:rsidRPr="00292082">
              <w:rPr>
                <w:spacing w:val="-7"/>
                <w:sz w:val="28"/>
                <w:szCs w:val="28"/>
              </w:rPr>
              <w:t xml:space="preserve"> </w:t>
            </w:r>
            <w:r w:rsidRPr="00292082">
              <w:rPr>
                <w:sz w:val="28"/>
                <w:szCs w:val="28"/>
              </w:rPr>
              <w:t>согласные</w:t>
            </w:r>
            <w:r w:rsidRPr="00292082">
              <w:rPr>
                <w:spacing w:val="-6"/>
                <w:sz w:val="28"/>
                <w:szCs w:val="28"/>
              </w:rPr>
              <w:t xml:space="preserve"> </w:t>
            </w:r>
            <w:r w:rsidRPr="00292082">
              <w:rPr>
                <w:sz w:val="28"/>
                <w:szCs w:val="28"/>
              </w:rPr>
              <w:t>в</w:t>
            </w:r>
            <w:r w:rsidRPr="00292082">
              <w:rPr>
                <w:spacing w:val="-8"/>
                <w:sz w:val="28"/>
                <w:szCs w:val="28"/>
              </w:rPr>
              <w:t xml:space="preserve"> </w:t>
            </w:r>
            <w:r w:rsidRPr="00292082">
              <w:rPr>
                <w:sz w:val="28"/>
                <w:szCs w:val="28"/>
              </w:rPr>
              <w:t>корне</w:t>
            </w:r>
            <w:r w:rsidRPr="00292082">
              <w:rPr>
                <w:spacing w:val="-6"/>
                <w:sz w:val="28"/>
                <w:szCs w:val="28"/>
              </w:rPr>
              <w:t xml:space="preserve"> </w:t>
            </w:r>
            <w:r w:rsidRPr="00292082">
              <w:rPr>
                <w:spacing w:val="-2"/>
                <w:sz w:val="28"/>
                <w:szCs w:val="28"/>
              </w:rPr>
              <w:t>слова;</w:t>
            </w:r>
          </w:p>
        </w:tc>
      </w:tr>
    </w:tbl>
    <w:p w:rsidR="00292082" w:rsidRPr="00292082" w:rsidRDefault="00292082" w:rsidP="00292082">
      <w:pPr>
        <w:rPr>
          <w:i/>
          <w:iCs/>
          <w:sz w:val="19"/>
          <w:szCs w:val="19"/>
          <w:lang w:val="ru-RU"/>
        </w:rPr>
        <w:sectPr w:rsidR="00292082" w:rsidRPr="00292082">
          <w:pgSz w:w="11910" w:h="16850"/>
          <w:pgMar w:top="1340" w:right="440" w:bottom="940" w:left="360" w:header="0" w:footer="709" w:gutter="0"/>
          <w:cols w:space="720"/>
          <w:noEndnote/>
        </w:sectPr>
      </w:pPr>
    </w:p>
    <w:tbl>
      <w:tblPr>
        <w:tblW w:w="0" w:type="auto"/>
        <w:tblInd w:w="1069" w:type="dxa"/>
        <w:tblLayout w:type="fixed"/>
        <w:tblCellMar>
          <w:left w:w="0" w:type="dxa"/>
          <w:right w:w="0" w:type="dxa"/>
        </w:tblCellMar>
        <w:tblLook w:val="0000"/>
      </w:tblPr>
      <w:tblGrid>
        <w:gridCol w:w="2118"/>
        <w:gridCol w:w="7659"/>
      </w:tblGrid>
      <w:tr w:rsidR="00292082" w:rsidTr="00292082">
        <w:tblPrEx>
          <w:tblCellMar>
            <w:top w:w="0" w:type="dxa"/>
            <w:left w:w="0" w:type="dxa"/>
            <w:bottom w:w="0" w:type="dxa"/>
            <w:right w:w="0" w:type="dxa"/>
          </w:tblCellMar>
        </w:tblPrEx>
        <w:trPr>
          <w:trHeight w:val="6782"/>
        </w:trPr>
        <w:tc>
          <w:tcPr>
            <w:tcW w:w="211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rPr>
                <w:sz w:val="28"/>
                <w:szCs w:val="28"/>
              </w:rPr>
            </w:pPr>
          </w:p>
        </w:tc>
        <w:tc>
          <w:tcPr>
            <w:tcW w:w="7659"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numPr>
                <w:ilvl w:val="0"/>
                <w:numId w:val="29"/>
              </w:numPr>
              <w:tabs>
                <w:tab w:val="left" w:pos="817"/>
              </w:tabs>
              <w:kinsoku w:val="0"/>
              <w:overflowPunct w:val="0"/>
              <w:spacing w:line="312" w:lineRule="auto"/>
              <w:ind w:right="591" w:firstLine="0"/>
              <w:rPr>
                <w:sz w:val="28"/>
                <w:szCs w:val="28"/>
              </w:rPr>
            </w:pPr>
            <w:r w:rsidRPr="00292082">
              <w:rPr>
                <w:sz w:val="28"/>
                <w:szCs w:val="28"/>
              </w:rPr>
              <w:t>непроверяемые</w:t>
            </w:r>
            <w:r w:rsidRPr="00292082">
              <w:rPr>
                <w:spacing w:val="-11"/>
                <w:sz w:val="28"/>
                <w:szCs w:val="28"/>
              </w:rPr>
              <w:t xml:space="preserve"> </w:t>
            </w:r>
            <w:r w:rsidRPr="00292082">
              <w:rPr>
                <w:sz w:val="28"/>
                <w:szCs w:val="28"/>
              </w:rPr>
              <w:t>гласные</w:t>
            </w:r>
            <w:r w:rsidRPr="00292082">
              <w:rPr>
                <w:spacing w:val="-11"/>
                <w:sz w:val="28"/>
                <w:szCs w:val="28"/>
              </w:rPr>
              <w:t xml:space="preserve"> </w:t>
            </w:r>
            <w:r w:rsidRPr="00292082">
              <w:rPr>
                <w:sz w:val="28"/>
                <w:szCs w:val="28"/>
              </w:rPr>
              <w:t>и</w:t>
            </w:r>
            <w:r w:rsidRPr="00292082">
              <w:rPr>
                <w:spacing w:val="-9"/>
                <w:sz w:val="28"/>
                <w:szCs w:val="28"/>
              </w:rPr>
              <w:t xml:space="preserve"> </w:t>
            </w:r>
            <w:r w:rsidRPr="00292082">
              <w:rPr>
                <w:sz w:val="28"/>
                <w:szCs w:val="28"/>
              </w:rPr>
              <w:t>согласные</w:t>
            </w:r>
            <w:r w:rsidRPr="00292082">
              <w:rPr>
                <w:spacing w:val="-11"/>
                <w:sz w:val="28"/>
                <w:szCs w:val="28"/>
              </w:rPr>
              <w:t xml:space="preserve"> </w:t>
            </w:r>
            <w:r w:rsidRPr="00292082">
              <w:rPr>
                <w:sz w:val="28"/>
                <w:szCs w:val="28"/>
              </w:rPr>
              <w:t>(перечень</w:t>
            </w:r>
            <w:r w:rsidRPr="00292082">
              <w:rPr>
                <w:spacing w:val="-8"/>
                <w:sz w:val="28"/>
                <w:szCs w:val="28"/>
              </w:rPr>
              <w:t xml:space="preserve"> </w:t>
            </w:r>
            <w:r w:rsidRPr="00292082">
              <w:rPr>
                <w:sz w:val="28"/>
                <w:szCs w:val="28"/>
              </w:rPr>
              <w:t>слов в орфографическом словаре учебника);</w:t>
            </w:r>
          </w:p>
          <w:p w:rsidR="00292082" w:rsidRPr="00292082" w:rsidRDefault="00292082" w:rsidP="00292082">
            <w:pPr>
              <w:pStyle w:val="TableParagraph"/>
              <w:numPr>
                <w:ilvl w:val="0"/>
                <w:numId w:val="29"/>
              </w:numPr>
              <w:tabs>
                <w:tab w:val="left" w:pos="817"/>
              </w:tabs>
              <w:kinsoku w:val="0"/>
              <w:overflowPunct w:val="0"/>
              <w:spacing w:line="312" w:lineRule="auto"/>
              <w:ind w:right="153" w:firstLine="0"/>
              <w:rPr>
                <w:sz w:val="28"/>
                <w:szCs w:val="28"/>
              </w:rPr>
            </w:pPr>
            <w:r w:rsidRPr="00292082">
              <w:rPr>
                <w:sz w:val="28"/>
                <w:szCs w:val="28"/>
              </w:rPr>
              <w:t>прописная</w:t>
            </w:r>
            <w:r w:rsidRPr="00292082">
              <w:rPr>
                <w:spacing w:val="-7"/>
                <w:sz w:val="28"/>
                <w:szCs w:val="28"/>
              </w:rPr>
              <w:t xml:space="preserve"> </w:t>
            </w:r>
            <w:r w:rsidRPr="00292082">
              <w:rPr>
                <w:sz w:val="28"/>
                <w:szCs w:val="28"/>
              </w:rPr>
              <w:t>буква</w:t>
            </w:r>
            <w:r w:rsidRPr="00292082">
              <w:rPr>
                <w:spacing w:val="-10"/>
                <w:sz w:val="28"/>
                <w:szCs w:val="28"/>
              </w:rPr>
              <w:t xml:space="preserve"> </w:t>
            </w:r>
            <w:r w:rsidRPr="00292082">
              <w:rPr>
                <w:sz w:val="28"/>
                <w:szCs w:val="28"/>
              </w:rPr>
              <w:t>в</w:t>
            </w:r>
            <w:r w:rsidRPr="00292082">
              <w:rPr>
                <w:spacing w:val="-11"/>
                <w:sz w:val="28"/>
                <w:szCs w:val="28"/>
              </w:rPr>
              <w:t xml:space="preserve"> </w:t>
            </w:r>
            <w:r w:rsidRPr="00292082">
              <w:rPr>
                <w:sz w:val="28"/>
                <w:szCs w:val="28"/>
              </w:rPr>
              <w:t>именах,</w:t>
            </w:r>
            <w:r w:rsidRPr="00292082">
              <w:rPr>
                <w:spacing w:val="-6"/>
                <w:sz w:val="28"/>
                <w:szCs w:val="28"/>
              </w:rPr>
              <w:t xml:space="preserve"> </w:t>
            </w:r>
            <w:r w:rsidRPr="00292082">
              <w:rPr>
                <w:sz w:val="28"/>
                <w:szCs w:val="28"/>
              </w:rPr>
              <w:t>отчествах,</w:t>
            </w:r>
            <w:r w:rsidRPr="00292082">
              <w:rPr>
                <w:spacing w:val="-6"/>
                <w:sz w:val="28"/>
                <w:szCs w:val="28"/>
              </w:rPr>
              <w:t xml:space="preserve"> </w:t>
            </w:r>
            <w:r w:rsidRPr="00292082">
              <w:rPr>
                <w:sz w:val="28"/>
                <w:szCs w:val="28"/>
              </w:rPr>
              <w:t>фамилиях</w:t>
            </w:r>
            <w:r w:rsidRPr="00292082">
              <w:rPr>
                <w:spacing w:val="-11"/>
                <w:sz w:val="28"/>
                <w:szCs w:val="28"/>
              </w:rPr>
              <w:t xml:space="preserve"> </w:t>
            </w:r>
            <w:r w:rsidRPr="00292082">
              <w:rPr>
                <w:sz w:val="28"/>
                <w:szCs w:val="28"/>
              </w:rPr>
              <w:t>людей, кличках животных, географических названиях;</w:t>
            </w:r>
          </w:p>
          <w:p w:rsidR="00292082" w:rsidRPr="00292082" w:rsidRDefault="00292082" w:rsidP="00292082">
            <w:pPr>
              <w:pStyle w:val="TableParagraph"/>
              <w:numPr>
                <w:ilvl w:val="0"/>
                <w:numId w:val="29"/>
              </w:numPr>
              <w:tabs>
                <w:tab w:val="left" w:pos="817"/>
              </w:tabs>
              <w:kinsoku w:val="0"/>
              <w:overflowPunct w:val="0"/>
              <w:spacing w:line="312" w:lineRule="auto"/>
              <w:ind w:right="1589" w:firstLine="0"/>
              <w:rPr>
                <w:spacing w:val="-2"/>
                <w:sz w:val="28"/>
                <w:szCs w:val="28"/>
              </w:rPr>
            </w:pPr>
            <w:r w:rsidRPr="00292082">
              <w:rPr>
                <w:sz w:val="28"/>
                <w:szCs w:val="28"/>
              </w:rPr>
              <w:t>раздельное</w:t>
            </w:r>
            <w:r w:rsidRPr="00292082">
              <w:rPr>
                <w:spacing w:val="-12"/>
                <w:sz w:val="28"/>
                <w:szCs w:val="28"/>
              </w:rPr>
              <w:t xml:space="preserve"> </w:t>
            </w:r>
            <w:r w:rsidRPr="00292082">
              <w:rPr>
                <w:sz w:val="28"/>
                <w:szCs w:val="28"/>
              </w:rPr>
              <w:t>написание</w:t>
            </w:r>
            <w:r w:rsidRPr="00292082">
              <w:rPr>
                <w:spacing w:val="-12"/>
                <w:sz w:val="28"/>
                <w:szCs w:val="28"/>
              </w:rPr>
              <w:t xml:space="preserve"> </w:t>
            </w:r>
            <w:r w:rsidRPr="00292082">
              <w:rPr>
                <w:sz w:val="28"/>
                <w:szCs w:val="28"/>
              </w:rPr>
              <w:t>предлогов</w:t>
            </w:r>
            <w:r w:rsidRPr="00292082">
              <w:rPr>
                <w:spacing w:val="-13"/>
                <w:sz w:val="28"/>
                <w:szCs w:val="28"/>
              </w:rPr>
              <w:t xml:space="preserve"> </w:t>
            </w:r>
            <w:r w:rsidRPr="00292082">
              <w:rPr>
                <w:sz w:val="28"/>
                <w:szCs w:val="28"/>
              </w:rPr>
              <w:t>с</w:t>
            </w:r>
            <w:r w:rsidRPr="00292082">
              <w:rPr>
                <w:spacing w:val="-12"/>
                <w:sz w:val="28"/>
                <w:szCs w:val="28"/>
              </w:rPr>
              <w:t xml:space="preserve"> </w:t>
            </w:r>
            <w:r w:rsidRPr="00292082">
              <w:rPr>
                <w:sz w:val="28"/>
                <w:szCs w:val="28"/>
              </w:rPr>
              <w:t xml:space="preserve">именами </w:t>
            </w:r>
            <w:r w:rsidRPr="00292082">
              <w:rPr>
                <w:spacing w:val="-2"/>
                <w:sz w:val="28"/>
                <w:szCs w:val="28"/>
              </w:rPr>
              <w:t>существительными;</w:t>
            </w:r>
          </w:p>
          <w:p w:rsidR="00292082" w:rsidRPr="00292082" w:rsidRDefault="00292082" w:rsidP="00292082">
            <w:pPr>
              <w:pStyle w:val="TableParagraph"/>
              <w:numPr>
                <w:ilvl w:val="0"/>
                <w:numId w:val="29"/>
              </w:numPr>
              <w:tabs>
                <w:tab w:val="left" w:pos="817"/>
              </w:tabs>
              <w:kinsoku w:val="0"/>
              <w:overflowPunct w:val="0"/>
              <w:ind w:left="816" w:hanging="311"/>
              <w:rPr>
                <w:spacing w:val="-4"/>
                <w:sz w:val="28"/>
                <w:szCs w:val="28"/>
              </w:rPr>
            </w:pPr>
            <w:r w:rsidRPr="00292082">
              <w:rPr>
                <w:sz w:val="28"/>
                <w:szCs w:val="28"/>
              </w:rPr>
              <w:t>разделительный</w:t>
            </w:r>
            <w:r w:rsidRPr="00292082">
              <w:rPr>
                <w:spacing w:val="-6"/>
                <w:sz w:val="28"/>
                <w:szCs w:val="28"/>
              </w:rPr>
              <w:t xml:space="preserve"> </w:t>
            </w:r>
            <w:r w:rsidRPr="00292082">
              <w:rPr>
                <w:sz w:val="28"/>
                <w:szCs w:val="28"/>
              </w:rPr>
              <w:t>мягкий</w:t>
            </w:r>
            <w:r w:rsidRPr="00292082">
              <w:rPr>
                <w:spacing w:val="-5"/>
                <w:sz w:val="28"/>
                <w:szCs w:val="28"/>
              </w:rPr>
              <w:t xml:space="preserve"> </w:t>
            </w:r>
            <w:r w:rsidRPr="00292082">
              <w:rPr>
                <w:spacing w:val="-4"/>
                <w:sz w:val="28"/>
                <w:szCs w:val="28"/>
              </w:rPr>
              <w:t>знак.</w:t>
            </w:r>
          </w:p>
          <w:p w:rsidR="00292082" w:rsidRPr="00292082" w:rsidRDefault="00292082" w:rsidP="00292082">
            <w:pPr>
              <w:pStyle w:val="TableParagraph"/>
              <w:numPr>
                <w:ilvl w:val="0"/>
                <w:numId w:val="28"/>
              </w:numPr>
              <w:tabs>
                <w:tab w:val="left" w:pos="370"/>
              </w:tabs>
              <w:kinsoku w:val="0"/>
              <w:overflowPunct w:val="0"/>
              <w:spacing w:before="71" w:line="316" w:lineRule="auto"/>
              <w:ind w:right="503"/>
              <w:rPr>
                <w:sz w:val="28"/>
                <w:szCs w:val="28"/>
              </w:rPr>
            </w:pPr>
            <w:r w:rsidRPr="00292082">
              <w:rPr>
                <w:sz w:val="28"/>
                <w:szCs w:val="28"/>
              </w:rPr>
              <w:t>Правильно</w:t>
            </w:r>
            <w:r w:rsidRPr="00292082">
              <w:rPr>
                <w:spacing w:val="-11"/>
                <w:sz w:val="28"/>
                <w:szCs w:val="28"/>
              </w:rPr>
              <w:t xml:space="preserve"> </w:t>
            </w:r>
            <w:r w:rsidRPr="00292082">
              <w:rPr>
                <w:sz w:val="28"/>
                <w:szCs w:val="28"/>
              </w:rPr>
              <w:t>списывать</w:t>
            </w:r>
            <w:r w:rsidRPr="00292082">
              <w:rPr>
                <w:spacing w:val="-7"/>
                <w:sz w:val="28"/>
                <w:szCs w:val="28"/>
              </w:rPr>
              <w:t xml:space="preserve"> </w:t>
            </w:r>
            <w:r w:rsidRPr="00292082">
              <w:rPr>
                <w:sz w:val="28"/>
                <w:szCs w:val="28"/>
              </w:rPr>
              <w:t>(без</w:t>
            </w:r>
            <w:r w:rsidRPr="00292082">
              <w:rPr>
                <w:spacing w:val="-10"/>
                <w:sz w:val="28"/>
                <w:szCs w:val="28"/>
              </w:rPr>
              <w:t xml:space="preserve"> </w:t>
            </w:r>
            <w:r w:rsidRPr="00292082">
              <w:rPr>
                <w:sz w:val="28"/>
                <w:szCs w:val="28"/>
              </w:rPr>
              <w:t>пропусков</w:t>
            </w:r>
            <w:r w:rsidRPr="00292082">
              <w:rPr>
                <w:spacing w:val="-10"/>
                <w:sz w:val="28"/>
                <w:szCs w:val="28"/>
              </w:rPr>
              <w:t xml:space="preserve"> </w:t>
            </w:r>
            <w:r w:rsidRPr="00292082">
              <w:rPr>
                <w:sz w:val="28"/>
                <w:szCs w:val="28"/>
              </w:rPr>
              <w:t>и</w:t>
            </w:r>
            <w:r w:rsidRPr="00292082">
              <w:rPr>
                <w:spacing w:val="-7"/>
                <w:sz w:val="28"/>
                <w:szCs w:val="28"/>
              </w:rPr>
              <w:t xml:space="preserve"> </w:t>
            </w:r>
            <w:r w:rsidRPr="00292082">
              <w:rPr>
                <w:sz w:val="28"/>
                <w:szCs w:val="28"/>
              </w:rPr>
              <w:t>искажений</w:t>
            </w:r>
            <w:r w:rsidRPr="00292082">
              <w:rPr>
                <w:spacing w:val="-7"/>
                <w:sz w:val="28"/>
                <w:szCs w:val="28"/>
              </w:rPr>
              <w:t xml:space="preserve"> </w:t>
            </w:r>
            <w:r w:rsidRPr="00292082">
              <w:rPr>
                <w:sz w:val="28"/>
                <w:szCs w:val="28"/>
              </w:rPr>
              <w:t>букв) слова и предложения, тексты объемом не более 50 слов.</w:t>
            </w:r>
          </w:p>
          <w:p w:rsidR="00292082" w:rsidRPr="00292082" w:rsidRDefault="00292082" w:rsidP="00292082">
            <w:pPr>
              <w:pStyle w:val="TableParagraph"/>
              <w:numPr>
                <w:ilvl w:val="0"/>
                <w:numId w:val="28"/>
              </w:numPr>
              <w:tabs>
                <w:tab w:val="left" w:pos="370"/>
              </w:tabs>
              <w:kinsoku w:val="0"/>
              <w:overflowPunct w:val="0"/>
              <w:spacing w:line="312" w:lineRule="auto"/>
              <w:ind w:right="604"/>
              <w:rPr>
                <w:sz w:val="28"/>
                <w:szCs w:val="28"/>
              </w:rPr>
            </w:pPr>
            <w:r w:rsidRPr="00292082">
              <w:rPr>
                <w:sz w:val="28"/>
                <w:szCs w:val="28"/>
              </w:rPr>
              <w:t>Писать</w:t>
            </w:r>
            <w:r w:rsidRPr="00292082">
              <w:rPr>
                <w:spacing w:val="-6"/>
                <w:sz w:val="28"/>
                <w:szCs w:val="28"/>
              </w:rPr>
              <w:t xml:space="preserve"> </w:t>
            </w:r>
            <w:r w:rsidRPr="00292082">
              <w:rPr>
                <w:sz w:val="28"/>
                <w:szCs w:val="28"/>
              </w:rPr>
              <w:t>под</w:t>
            </w:r>
            <w:r w:rsidRPr="00292082">
              <w:rPr>
                <w:spacing w:val="-6"/>
                <w:sz w:val="28"/>
                <w:szCs w:val="28"/>
              </w:rPr>
              <w:t xml:space="preserve"> </w:t>
            </w:r>
            <w:r w:rsidRPr="00292082">
              <w:rPr>
                <w:sz w:val="28"/>
                <w:szCs w:val="28"/>
              </w:rPr>
              <w:t>диктовку</w:t>
            </w:r>
            <w:r w:rsidRPr="00292082">
              <w:rPr>
                <w:spacing w:val="-16"/>
                <w:sz w:val="28"/>
                <w:szCs w:val="28"/>
              </w:rPr>
              <w:t xml:space="preserve"> </w:t>
            </w:r>
            <w:r w:rsidRPr="00292082">
              <w:rPr>
                <w:sz w:val="28"/>
                <w:szCs w:val="28"/>
              </w:rPr>
              <w:t>(без</w:t>
            </w:r>
            <w:r w:rsidRPr="00292082">
              <w:rPr>
                <w:spacing w:val="-9"/>
                <w:sz w:val="28"/>
                <w:szCs w:val="28"/>
              </w:rPr>
              <w:t xml:space="preserve"> </w:t>
            </w:r>
            <w:r w:rsidRPr="00292082">
              <w:rPr>
                <w:sz w:val="28"/>
                <w:szCs w:val="28"/>
              </w:rPr>
              <w:t>пропусков</w:t>
            </w:r>
            <w:r w:rsidRPr="00292082">
              <w:rPr>
                <w:spacing w:val="-9"/>
                <w:sz w:val="28"/>
                <w:szCs w:val="28"/>
              </w:rPr>
              <w:t xml:space="preserve"> </w:t>
            </w:r>
            <w:r w:rsidRPr="00292082">
              <w:rPr>
                <w:sz w:val="28"/>
                <w:szCs w:val="28"/>
              </w:rPr>
              <w:t>и</w:t>
            </w:r>
            <w:r w:rsidRPr="00292082">
              <w:rPr>
                <w:spacing w:val="-6"/>
                <w:sz w:val="28"/>
                <w:szCs w:val="28"/>
              </w:rPr>
              <w:t xml:space="preserve"> </w:t>
            </w:r>
            <w:r w:rsidRPr="00292082">
              <w:rPr>
                <w:sz w:val="28"/>
                <w:szCs w:val="28"/>
              </w:rPr>
              <w:t>искажений</w:t>
            </w:r>
            <w:r w:rsidRPr="00292082">
              <w:rPr>
                <w:spacing w:val="-6"/>
                <w:sz w:val="28"/>
                <w:szCs w:val="28"/>
              </w:rPr>
              <w:t xml:space="preserve"> </w:t>
            </w:r>
            <w:r w:rsidRPr="00292082">
              <w:rPr>
                <w:sz w:val="28"/>
                <w:szCs w:val="28"/>
              </w:rPr>
              <w:t>букв) слова, предложения, тексты объемом не более 45 слов</w:t>
            </w:r>
            <w:r w:rsidRPr="00292082">
              <w:rPr>
                <w:spacing w:val="40"/>
                <w:sz w:val="28"/>
                <w:szCs w:val="28"/>
              </w:rPr>
              <w:t xml:space="preserve"> </w:t>
            </w:r>
            <w:r w:rsidRPr="00292082">
              <w:rPr>
                <w:sz w:val="28"/>
                <w:szCs w:val="28"/>
              </w:rPr>
              <w:t>с учетом изученных правил правописания.</w:t>
            </w:r>
          </w:p>
          <w:p w:rsidR="00292082" w:rsidRPr="00292082" w:rsidRDefault="00292082" w:rsidP="00292082">
            <w:pPr>
              <w:pStyle w:val="TableParagraph"/>
              <w:numPr>
                <w:ilvl w:val="0"/>
                <w:numId w:val="28"/>
              </w:numPr>
              <w:tabs>
                <w:tab w:val="left" w:pos="370"/>
              </w:tabs>
              <w:kinsoku w:val="0"/>
              <w:overflowPunct w:val="0"/>
              <w:spacing w:line="312" w:lineRule="auto"/>
              <w:ind w:right="720"/>
              <w:rPr>
                <w:spacing w:val="-2"/>
                <w:sz w:val="28"/>
                <w:szCs w:val="28"/>
              </w:rPr>
            </w:pPr>
            <w:r w:rsidRPr="00292082">
              <w:rPr>
                <w:sz w:val="28"/>
                <w:szCs w:val="28"/>
              </w:rPr>
              <w:t>Находить</w:t>
            </w:r>
            <w:r w:rsidRPr="00292082">
              <w:rPr>
                <w:spacing w:val="-9"/>
                <w:sz w:val="28"/>
                <w:szCs w:val="28"/>
              </w:rPr>
              <w:t xml:space="preserve"> </w:t>
            </w:r>
            <w:r w:rsidRPr="00292082">
              <w:rPr>
                <w:sz w:val="28"/>
                <w:szCs w:val="28"/>
              </w:rPr>
              <w:t>и</w:t>
            </w:r>
            <w:r w:rsidRPr="00292082">
              <w:rPr>
                <w:spacing w:val="-9"/>
                <w:sz w:val="28"/>
                <w:szCs w:val="28"/>
              </w:rPr>
              <w:t xml:space="preserve"> </w:t>
            </w:r>
            <w:r w:rsidRPr="00292082">
              <w:rPr>
                <w:sz w:val="28"/>
                <w:szCs w:val="28"/>
              </w:rPr>
              <w:t>исправлять</w:t>
            </w:r>
            <w:r w:rsidRPr="00292082">
              <w:rPr>
                <w:spacing w:val="-8"/>
                <w:sz w:val="28"/>
                <w:szCs w:val="28"/>
              </w:rPr>
              <w:t xml:space="preserve"> </w:t>
            </w:r>
            <w:r w:rsidRPr="00292082">
              <w:rPr>
                <w:sz w:val="28"/>
                <w:szCs w:val="28"/>
              </w:rPr>
              <w:t>ошибки</w:t>
            </w:r>
            <w:r w:rsidRPr="00292082">
              <w:rPr>
                <w:spacing w:val="-9"/>
                <w:sz w:val="28"/>
                <w:szCs w:val="28"/>
              </w:rPr>
              <w:t xml:space="preserve"> </w:t>
            </w:r>
            <w:r w:rsidRPr="00292082">
              <w:rPr>
                <w:sz w:val="28"/>
                <w:szCs w:val="28"/>
              </w:rPr>
              <w:t>на</w:t>
            </w:r>
            <w:r w:rsidRPr="00292082">
              <w:rPr>
                <w:spacing w:val="-11"/>
                <w:sz w:val="28"/>
                <w:szCs w:val="28"/>
              </w:rPr>
              <w:t xml:space="preserve"> </w:t>
            </w:r>
            <w:r w:rsidRPr="00292082">
              <w:rPr>
                <w:sz w:val="28"/>
                <w:szCs w:val="28"/>
              </w:rPr>
              <w:t>изученные</w:t>
            </w:r>
            <w:r w:rsidRPr="00292082">
              <w:rPr>
                <w:spacing w:val="-11"/>
                <w:sz w:val="28"/>
                <w:szCs w:val="28"/>
              </w:rPr>
              <w:t xml:space="preserve"> </w:t>
            </w:r>
            <w:r w:rsidRPr="00292082">
              <w:rPr>
                <w:sz w:val="28"/>
                <w:szCs w:val="28"/>
              </w:rPr>
              <w:t xml:space="preserve">правила, </w:t>
            </w:r>
            <w:r w:rsidRPr="00292082">
              <w:rPr>
                <w:spacing w:val="-2"/>
                <w:sz w:val="28"/>
                <w:szCs w:val="28"/>
              </w:rPr>
              <w:t>описки.</w:t>
            </w:r>
          </w:p>
          <w:p w:rsidR="00292082" w:rsidRPr="00292082" w:rsidRDefault="00292082" w:rsidP="00292082">
            <w:pPr>
              <w:pStyle w:val="TableParagraph"/>
              <w:numPr>
                <w:ilvl w:val="0"/>
                <w:numId w:val="28"/>
              </w:numPr>
              <w:tabs>
                <w:tab w:val="left" w:pos="370"/>
              </w:tabs>
              <w:kinsoku w:val="0"/>
              <w:overflowPunct w:val="0"/>
              <w:spacing w:line="321" w:lineRule="exact"/>
              <w:rPr>
                <w:spacing w:val="-2"/>
                <w:sz w:val="28"/>
                <w:szCs w:val="28"/>
              </w:rPr>
            </w:pPr>
            <w:r w:rsidRPr="00292082">
              <w:rPr>
                <w:sz w:val="28"/>
                <w:szCs w:val="28"/>
              </w:rPr>
              <w:t>Пользоваться</w:t>
            </w:r>
            <w:r w:rsidRPr="00292082">
              <w:rPr>
                <w:spacing w:val="-11"/>
                <w:sz w:val="28"/>
                <w:szCs w:val="28"/>
              </w:rPr>
              <w:t xml:space="preserve"> </w:t>
            </w:r>
            <w:r w:rsidRPr="00292082">
              <w:rPr>
                <w:sz w:val="28"/>
                <w:szCs w:val="28"/>
              </w:rPr>
              <w:t>толковым,</w:t>
            </w:r>
            <w:r w:rsidRPr="00292082">
              <w:rPr>
                <w:spacing w:val="-10"/>
                <w:sz w:val="28"/>
                <w:szCs w:val="28"/>
              </w:rPr>
              <w:t xml:space="preserve"> </w:t>
            </w:r>
            <w:r w:rsidRPr="00292082">
              <w:rPr>
                <w:spacing w:val="-2"/>
                <w:sz w:val="28"/>
                <w:szCs w:val="28"/>
              </w:rPr>
              <w:t>орфографическим,</w:t>
            </w:r>
          </w:p>
          <w:p w:rsidR="00292082" w:rsidRPr="00292082" w:rsidRDefault="00292082" w:rsidP="00292082">
            <w:pPr>
              <w:pStyle w:val="TableParagraph"/>
              <w:kinsoku w:val="0"/>
              <w:overflowPunct w:val="0"/>
              <w:spacing w:before="93"/>
              <w:ind w:left="369"/>
              <w:rPr>
                <w:spacing w:val="-2"/>
                <w:sz w:val="28"/>
                <w:szCs w:val="28"/>
              </w:rPr>
            </w:pPr>
            <w:r w:rsidRPr="00292082">
              <w:rPr>
                <w:sz w:val="28"/>
                <w:szCs w:val="28"/>
              </w:rPr>
              <w:t>орфоэпическим</w:t>
            </w:r>
            <w:r w:rsidRPr="00292082">
              <w:rPr>
                <w:spacing w:val="-11"/>
                <w:sz w:val="28"/>
                <w:szCs w:val="28"/>
              </w:rPr>
              <w:t xml:space="preserve"> </w:t>
            </w:r>
            <w:r w:rsidRPr="00292082">
              <w:rPr>
                <w:sz w:val="28"/>
                <w:szCs w:val="28"/>
              </w:rPr>
              <w:t>словарями</w:t>
            </w:r>
            <w:r w:rsidRPr="00292082">
              <w:rPr>
                <w:spacing w:val="-5"/>
                <w:sz w:val="28"/>
                <w:szCs w:val="28"/>
              </w:rPr>
              <w:t xml:space="preserve"> </w:t>
            </w:r>
            <w:r w:rsidRPr="00292082">
              <w:rPr>
                <w:spacing w:val="-2"/>
                <w:sz w:val="28"/>
                <w:szCs w:val="28"/>
              </w:rPr>
              <w:t>учебника</w:t>
            </w:r>
          </w:p>
        </w:tc>
      </w:tr>
      <w:tr w:rsidR="00292082" w:rsidTr="00292082">
        <w:tblPrEx>
          <w:tblCellMar>
            <w:top w:w="0" w:type="dxa"/>
            <w:left w:w="0" w:type="dxa"/>
            <w:bottom w:w="0" w:type="dxa"/>
            <w:right w:w="0" w:type="dxa"/>
          </w:tblCellMar>
        </w:tblPrEx>
        <w:trPr>
          <w:trHeight w:val="7236"/>
        </w:trPr>
        <w:tc>
          <w:tcPr>
            <w:tcW w:w="211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9" w:lineRule="exact"/>
              <w:ind w:left="110"/>
              <w:rPr>
                <w:spacing w:val="-2"/>
                <w:sz w:val="28"/>
                <w:szCs w:val="28"/>
              </w:rPr>
            </w:pPr>
            <w:r w:rsidRPr="00292082">
              <w:rPr>
                <w:sz w:val="28"/>
                <w:szCs w:val="28"/>
              </w:rPr>
              <w:t>Конец</w:t>
            </w:r>
            <w:r w:rsidRPr="00292082">
              <w:rPr>
                <w:spacing w:val="-2"/>
                <w:sz w:val="28"/>
                <w:szCs w:val="28"/>
              </w:rPr>
              <w:t xml:space="preserve"> </w:t>
            </w:r>
            <w:r w:rsidRPr="00292082">
              <w:rPr>
                <w:sz w:val="28"/>
                <w:szCs w:val="28"/>
              </w:rPr>
              <w:t>3</w:t>
            </w:r>
            <w:r w:rsidRPr="00292082">
              <w:rPr>
                <w:spacing w:val="1"/>
                <w:sz w:val="28"/>
                <w:szCs w:val="28"/>
              </w:rPr>
              <w:t xml:space="preserve"> </w:t>
            </w:r>
            <w:r w:rsidRPr="00292082">
              <w:rPr>
                <w:spacing w:val="-2"/>
                <w:sz w:val="28"/>
                <w:szCs w:val="28"/>
              </w:rPr>
              <w:t>класса</w:t>
            </w:r>
          </w:p>
        </w:tc>
        <w:tc>
          <w:tcPr>
            <w:tcW w:w="7659"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numPr>
                <w:ilvl w:val="0"/>
                <w:numId w:val="27"/>
              </w:numPr>
              <w:tabs>
                <w:tab w:val="left" w:pos="370"/>
              </w:tabs>
              <w:kinsoku w:val="0"/>
              <w:overflowPunct w:val="0"/>
              <w:spacing w:line="312" w:lineRule="auto"/>
              <w:ind w:right="733"/>
              <w:rPr>
                <w:sz w:val="28"/>
                <w:szCs w:val="28"/>
              </w:rPr>
            </w:pPr>
            <w:r w:rsidRPr="00292082">
              <w:rPr>
                <w:sz w:val="28"/>
                <w:szCs w:val="28"/>
              </w:rPr>
              <w:t>Находить</w:t>
            </w:r>
            <w:r w:rsidRPr="00292082">
              <w:rPr>
                <w:spacing w:val="-4"/>
                <w:sz w:val="28"/>
                <w:szCs w:val="28"/>
              </w:rPr>
              <w:t xml:space="preserve"> </w:t>
            </w:r>
            <w:r w:rsidRPr="00292082">
              <w:rPr>
                <w:sz w:val="28"/>
                <w:szCs w:val="28"/>
              </w:rPr>
              <w:t>место</w:t>
            </w:r>
            <w:r w:rsidRPr="00292082">
              <w:rPr>
                <w:spacing w:val="-9"/>
                <w:sz w:val="28"/>
                <w:szCs w:val="28"/>
              </w:rPr>
              <w:t xml:space="preserve"> </w:t>
            </w:r>
            <w:r w:rsidRPr="00292082">
              <w:rPr>
                <w:sz w:val="28"/>
                <w:szCs w:val="28"/>
              </w:rPr>
              <w:t>орфограммы</w:t>
            </w:r>
            <w:r w:rsidRPr="00292082">
              <w:rPr>
                <w:spacing w:val="-6"/>
                <w:sz w:val="28"/>
                <w:szCs w:val="28"/>
              </w:rPr>
              <w:t xml:space="preserve"> </w:t>
            </w:r>
            <w:r w:rsidRPr="00292082">
              <w:rPr>
                <w:sz w:val="28"/>
                <w:szCs w:val="28"/>
              </w:rPr>
              <w:t>в</w:t>
            </w:r>
            <w:r w:rsidRPr="00292082">
              <w:rPr>
                <w:spacing w:val="-8"/>
                <w:sz w:val="28"/>
                <w:szCs w:val="28"/>
              </w:rPr>
              <w:t xml:space="preserve"> </w:t>
            </w:r>
            <w:r w:rsidRPr="00292082">
              <w:rPr>
                <w:sz w:val="28"/>
                <w:szCs w:val="28"/>
              </w:rPr>
              <w:t>слове</w:t>
            </w:r>
            <w:r w:rsidRPr="00292082">
              <w:rPr>
                <w:spacing w:val="-7"/>
                <w:sz w:val="28"/>
                <w:szCs w:val="28"/>
              </w:rPr>
              <w:t xml:space="preserve"> </w:t>
            </w:r>
            <w:r w:rsidRPr="00292082">
              <w:rPr>
                <w:sz w:val="28"/>
                <w:szCs w:val="28"/>
              </w:rPr>
              <w:t>и</w:t>
            </w:r>
            <w:r w:rsidRPr="00292082">
              <w:rPr>
                <w:spacing w:val="-4"/>
                <w:sz w:val="28"/>
                <w:szCs w:val="28"/>
              </w:rPr>
              <w:t xml:space="preserve"> </w:t>
            </w:r>
            <w:r w:rsidRPr="00292082">
              <w:rPr>
                <w:sz w:val="28"/>
                <w:szCs w:val="28"/>
              </w:rPr>
              <w:t>между</w:t>
            </w:r>
            <w:r w:rsidRPr="00292082">
              <w:rPr>
                <w:spacing w:val="-15"/>
                <w:sz w:val="28"/>
                <w:szCs w:val="28"/>
              </w:rPr>
              <w:t xml:space="preserve"> </w:t>
            </w:r>
            <w:r w:rsidRPr="00292082">
              <w:rPr>
                <w:sz w:val="28"/>
                <w:szCs w:val="28"/>
              </w:rPr>
              <w:t>словами на изученные правила.</w:t>
            </w:r>
          </w:p>
          <w:p w:rsidR="00292082" w:rsidRPr="00292082" w:rsidRDefault="00292082" w:rsidP="00292082">
            <w:pPr>
              <w:pStyle w:val="TableParagraph"/>
              <w:numPr>
                <w:ilvl w:val="0"/>
                <w:numId w:val="27"/>
              </w:numPr>
              <w:tabs>
                <w:tab w:val="left" w:pos="370"/>
              </w:tabs>
              <w:kinsoku w:val="0"/>
              <w:overflowPunct w:val="0"/>
              <w:spacing w:line="320" w:lineRule="exact"/>
              <w:rPr>
                <w:spacing w:val="-2"/>
                <w:sz w:val="28"/>
                <w:szCs w:val="28"/>
              </w:rPr>
            </w:pPr>
            <w:r w:rsidRPr="00292082">
              <w:rPr>
                <w:sz w:val="28"/>
                <w:szCs w:val="28"/>
              </w:rPr>
              <w:t>Применять</w:t>
            </w:r>
            <w:r w:rsidRPr="00292082">
              <w:rPr>
                <w:spacing w:val="-8"/>
                <w:sz w:val="28"/>
                <w:szCs w:val="28"/>
              </w:rPr>
              <w:t xml:space="preserve"> </w:t>
            </w:r>
            <w:r w:rsidRPr="00292082">
              <w:rPr>
                <w:sz w:val="28"/>
                <w:szCs w:val="28"/>
              </w:rPr>
              <w:t>изученные</w:t>
            </w:r>
            <w:r w:rsidRPr="00292082">
              <w:rPr>
                <w:spacing w:val="-9"/>
                <w:sz w:val="28"/>
                <w:szCs w:val="28"/>
              </w:rPr>
              <w:t xml:space="preserve"> </w:t>
            </w:r>
            <w:r w:rsidRPr="00292082">
              <w:rPr>
                <w:sz w:val="28"/>
                <w:szCs w:val="28"/>
              </w:rPr>
              <w:t>правила</w:t>
            </w:r>
            <w:r w:rsidRPr="00292082">
              <w:rPr>
                <w:spacing w:val="-9"/>
                <w:sz w:val="28"/>
                <w:szCs w:val="28"/>
              </w:rPr>
              <w:t xml:space="preserve"> </w:t>
            </w:r>
            <w:r w:rsidRPr="00292082">
              <w:rPr>
                <w:sz w:val="28"/>
                <w:szCs w:val="28"/>
              </w:rPr>
              <w:t>правописания,</w:t>
            </w:r>
            <w:r w:rsidRPr="00292082">
              <w:rPr>
                <w:spacing w:val="-5"/>
                <w:sz w:val="28"/>
                <w:szCs w:val="28"/>
              </w:rPr>
              <w:t xml:space="preserve"> </w:t>
            </w:r>
            <w:r w:rsidRPr="00292082">
              <w:rPr>
                <w:sz w:val="28"/>
                <w:szCs w:val="28"/>
              </w:rPr>
              <w:t>в</w:t>
            </w:r>
            <w:r w:rsidRPr="00292082">
              <w:rPr>
                <w:spacing w:val="-10"/>
                <w:sz w:val="28"/>
                <w:szCs w:val="28"/>
              </w:rPr>
              <w:t xml:space="preserve"> </w:t>
            </w:r>
            <w:r w:rsidRPr="00292082">
              <w:rPr>
                <w:sz w:val="28"/>
                <w:szCs w:val="28"/>
              </w:rPr>
              <w:t>том</w:t>
            </w:r>
            <w:r w:rsidRPr="00292082">
              <w:rPr>
                <w:spacing w:val="-5"/>
                <w:sz w:val="28"/>
                <w:szCs w:val="28"/>
              </w:rPr>
              <w:t xml:space="preserve"> </w:t>
            </w:r>
            <w:r w:rsidRPr="00292082">
              <w:rPr>
                <w:spacing w:val="-2"/>
                <w:sz w:val="28"/>
                <w:szCs w:val="28"/>
              </w:rPr>
              <w:t>числе:</w:t>
            </w:r>
          </w:p>
          <w:p w:rsidR="00292082" w:rsidRPr="00292082" w:rsidRDefault="00292082" w:rsidP="00292082">
            <w:pPr>
              <w:pStyle w:val="TableParagraph"/>
              <w:numPr>
                <w:ilvl w:val="1"/>
                <w:numId w:val="27"/>
              </w:numPr>
              <w:tabs>
                <w:tab w:val="left" w:pos="817"/>
              </w:tabs>
              <w:kinsoku w:val="0"/>
              <w:overflowPunct w:val="0"/>
              <w:spacing w:before="87" w:line="312" w:lineRule="auto"/>
              <w:ind w:right="591" w:firstLine="0"/>
              <w:rPr>
                <w:sz w:val="28"/>
                <w:szCs w:val="28"/>
              </w:rPr>
            </w:pPr>
            <w:r w:rsidRPr="00292082">
              <w:rPr>
                <w:sz w:val="28"/>
                <w:szCs w:val="28"/>
              </w:rPr>
              <w:t>непроверяемые</w:t>
            </w:r>
            <w:r w:rsidRPr="00292082">
              <w:rPr>
                <w:spacing w:val="-11"/>
                <w:sz w:val="28"/>
                <w:szCs w:val="28"/>
              </w:rPr>
              <w:t xml:space="preserve"> </w:t>
            </w:r>
            <w:r w:rsidRPr="00292082">
              <w:rPr>
                <w:sz w:val="28"/>
                <w:szCs w:val="28"/>
              </w:rPr>
              <w:t>гласные</w:t>
            </w:r>
            <w:r w:rsidRPr="00292082">
              <w:rPr>
                <w:spacing w:val="-11"/>
                <w:sz w:val="28"/>
                <w:szCs w:val="28"/>
              </w:rPr>
              <w:t xml:space="preserve"> </w:t>
            </w:r>
            <w:r w:rsidRPr="00292082">
              <w:rPr>
                <w:sz w:val="28"/>
                <w:szCs w:val="28"/>
              </w:rPr>
              <w:t>и</w:t>
            </w:r>
            <w:r w:rsidRPr="00292082">
              <w:rPr>
                <w:spacing w:val="-9"/>
                <w:sz w:val="28"/>
                <w:szCs w:val="28"/>
              </w:rPr>
              <w:t xml:space="preserve"> </w:t>
            </w:r>
            <w:r w:rsidRPr="00292082">
              <w:rPr>
                <w:sz w:val="28"/>
                <w:szCs w:val="28"/>
              </w:rPr>
              <w:t>согласные</w:t>
            </w:r>
            <w:r w:rsidRPr="00292082">
              <w:rPr>
                <w:spacing w:val="-11"/>
                <w:sz w:val="28"/>
                <w:szCs w:val="28"/>
              </w:rPr>
              <w:t xml:space="preserve"> </w:t>
            </w:r>
            <w:r w:rsidRPr="00292082">
              <w:rPr>
                <w:sz w:val="28"/>
                <w:szCs w:val="28"/>
              </w:rPr>
              <w:t>(перечень</w:t>
            </w:r>
            <w:r w:rsidRPr="00292082">
              <w:rPr>
                <w:spacing w:val="-8"/>
                <w:sz w:val="28"/>
                <w:szCs w:val="28"/>
              </w:rPr>
              <w:t xml:space="preserve"> </w:t>
            </w:r>
            <w:r w:rsidRPr="00292082">
              <w:rPr>
                <w:sz w:val="28"/>
                <w:szCs w:val="28"/>
              </w:rPr>
              <w:t>слов в орфографическом словаре учебника);</w:t>
            </w:r>
          </w:p>
          <w:p w:rsidR="00292082" w:rsidRPr="00292082" w:rsidRDefault="00292082" w:rsidP="00292082">
            <w:pPr>
              <w:pStyle w:val="TableParagraph"/>
              <w:numPr>
                <w:ilvl w:val="1"/>
                <w:numId w:val="27"/>
              </w:numPr>
              <w:tabs>
                <w:tab w:val="left" w:pos="817"/>
              </w:tabs>
              <w:kinsoku w:val="0"/>
              <w:overflowPunct w:val="0"/>
              <w:spacing w:line="336" w:lineRule="exact"/>
              <w:ind w:left="816" w:hanging="311"/>
              <w:rPr>
                <w:spacing w:val="-2"/>
                <w:sz w:val="28"/>
                <w:szCs w:val="28"/>
              </w:rPr>
            </w:pPr>
            <w:r w:rsidRPr="00292082">
              <w:rPr>
                <w:sz w:val="28"/>
                <w:szCs w:val="28"/>
              </w:rPr>
              <w:t>непроизносимые</w:t>
            </w:r>
            <w:r w:rsidRPr="00292082">
              <w:rPr>
                <w:spacing w:val="-10"/>
                <w:sz w:val="28"/>
                <w:szCs w:val="28"/>
              </w:rPr>
              <w:t xml:space="preserve"> </w:t>
            </w:r>
            <w:r w:rsidRPr="00292082">
              <w:rPr>
                <w:sz w:val="28"/>
                <w:szCs w:val="28"/>
              </w:rPr>
              <w:t>согласные</w:t>
            </w:r>
            <w:r w:rsidRPr="00292082">
              <w:rPr>
                <w:spacing w:val="-10"/>
                <w:sz w:val="28"/>
                <w:szCs w:val="28"/>
              </w:rPr>
              <w:t xml:space="preserve"> </w:t>
            </w:r>
            <w:r w:rsidRPr="00292082">
              <w:rPr>
                <w:sz w:val="28"/>
                <w:szCs w:val="28"/>
              </w:rPr>
              <w:t>в</w:t>
            </w:r>
            <w:r w:rsidRPr="00292082">
              <w:rPr>
                <w:spacing w:val="-11"/>
                <w:sz w:val="28"/>
                <w:szCs w:val="28"/>
              </w:rPr>
              <w:t xml:space="preserve"> </w:t>
            </w:r>
            <w:r w:rsidRPr="00292082">
              <w:rPr>
                <w:sz w:val="28"/>
                <w:szCs w:val="28"/>
              </w:rPr>
              <w:t>корне</w:t>
            </w:r>
            <w:r w:rsidRPr="00292082">
              <w:rPr>
                <w:spacing w:val="-9"/>
                <w:sz w:val="28"/>
                <w:szCs w:val="28"/>
              </w:rPr>
              <w:t xml:space="preserve"> </w:t>
            </w:r>
            <w:r w:rsidRPr="00292082">
              <w:rPr>
                <w:spacing w:val="-2"/>
                <w:sz w:val="28"/>
                <w:szCs w:val="28"/>
              </w:rPr>
              <w:t>слова;</w:t>
            </w:r>
          </w:p>
          <w:p w:rsidR="00292082" w:rsidRPr="00292082" w:rsidRDefault="00292082" w:rsidP="00292082">
            <w:pPr>
              <w:pStyle w:val="TableParagraph"/>
              <w:numPr>
                <w:ilvl w:val="1"/>
                <w:numId w:val="27"/>
              </w:numPr>
              <w:tabs>
                <w:tab w:val="left" w:pos="817"/>
              </w:tabs>
              <w:kinsoku w:val="0"/>
              <w:overflowPunct w:val="0"/>
              <w:spacing w:before="96"/>
              <w:ind w:left="816" w:hanging="311"/>
              <w:rPr>
                <w:spacing w:val="-4"/>
                <w:sz w:val="28"/>
                <w:szCs w:val="28"/>
              </w:rPr>
            </w:pPr>
            <w:r w:rsidRPr="00292082">
              <w:rPr>
                <w:sz w:val="28"/>
                <w:szCs w:val="28"/>
              </w:rPr>
              <w:t>разделительный</w:t>
            </w:r>
            <w:r w:rsidRPr="00292082">
              <w:rPr>
                <w:spacing w:val="-14"/>
                <w:sz w:val="28"/>
                <w:szCs w:val="28"/>
              </w:rPr>
              <w:t xml:space="preserve"> </w:t>
            </w:r>
            <w:r w:rsidRPr="00292082">
              <w:rPr>
                <w:sz w:val="28"/>
                <w:szCs w:val="28"/>
              </w:rPr>
              <w:t>твердый</w:t>
            </w:r>
            <w:r w:rsidRPr="00292082">
              <w:rPr>
                <w:spacing w:val="-13"/>
                <w:sz w:val="28"/>
                <w:szCs w:val="28"/>
              </w:rPr>
              <w:t xml:space="preserve"> </w:t>
            </w:r>
            <w:r w:rsidRPr="00292082">
              <w:rPr>
                <w:spacing w:val="-4"/>
                <w:sz w:val="28"/>
                <w:szCs w:val="28"/>
              </w:rPr>
              <w:t>знак;</w:t>
            </w:r>
          </w:p>
          <w:p w:rsidR="00292082" w:rsidRPr="00292082" w:rsidRDefault="00292082" w:rsidP="00292082">
            <w:pPr>
              <w:pStyle w:val="TableParagraph"/>
              <w:numPr>
                <w:ilvl w:val="1"/>
                <w:numId w:val="27"/>
              </w:numPr>
              <w:tabs>
                <w:tab w:val="left" w:pos="817"/>
              </w:tabs>
              <w:kinsoku w:val="0"/>
              <w:overflowPunct w:val="0"/>
              <w:spacing w:before="96" w:line="312" w:lineRule="auto"/>
              <w:ind w:right="1632" w:firstLine="0"/>
              <w:rPr>
                <w:spacing w:val="-2"/>
                <w:sz w:val="28"/>
                <w:szCs w:val="28"/>
              </w:rPr>
            </w:pPr>
            <w:r w:rsidRPr="00292082">
              <w:rPr>
                <w:sz w:val="28"/>
                <w:szCs w:val="28"/>
              </w:rPr>
              <w:t>мягкий</w:t>
            </w:r>
            <w:r w:rsidRPr="00292082">
              <w:rPr>
                <w:spacing w:val="-4"/>
                <w:sz w:val="28"/>
                <w:szCs w:val="28"/>
              </w:rPr>
              <w:t xml:space="preserve"> </w:t>
            </w:r>
            <w:r w:rsidRPr="00292082">
              <w:rPr>
                <w:sz w:val="28"/>
                <w:szCs w:val="28"/>
              </w:rPr>
              <w:t>знак</w:t>
            </w:r>
            <w:r w:rsidRPr="00292082">
              <w:rPr>
                <w:spacing w:val="-4"/>
                <w:sz w:val="28"/>
                <w:szCs w:val="28"/>
              </w:rPr>
              <w:t xml:space="preserve"> </w:t>
            </w:r>
            <w:r w:rsidRPr="00292082">
              <w:rPr>
                <w:sz w:val="28"/>
                <w:szCs w:val="28"/>
              </w:rPr>
              <w:t>после</w:t>
            </w:r>
            <w:r w:rsidRPr="00292082">
              <w:rPr>
                <w:spacing w:val="-7"/>
                <w:sz w:val="28"/>
                <w:szCs w:val="28"/>
              </w:rPr>
              <w:t xml:space="preserve"> </w:t>
            </w:r>
            <w:r w:rsidRPr="00292082">
              <w:rPr>
                <w:sz w:val="28"/>
                <w:szCs w:val="28"/>
              </w:rPr>
              <w:t>шипящих</w:t>
            </w:r>
            <w:r w:rsidRPr="00292082">
              <w:rPr>
                <w:spacing w:val="-9"/>
                <w:sz w:val="28"/>
                <w:szCs w:val="28"/>
              </w:rPr>
              <w:t xml:space="preserve"> </w:t>
            </w:r>
            <w:r w:rsidRPr="00292082">
              <w:rPr>
                <w:sz w:val="28"/>
                <w:szCs w:val="28"/>
              </w:rPr>
              <w:t>на</w:t>
            </w:r>
            <w:r w:rsidRPr="00292082">
              <w:rPr>
                <w:spacing w:val="-7"/>
                <w:sz w:val="28"/>
                <w:szCs w:val="28"/>
              </w:rPr>
              <w:t xml:space="preserve"> </w:t>
            </w:r>
            <w:r w:rsidRPr="00292082">
              <w:rPr>
                <w:sz w:val="28"/>
                <w:szCs w:val="28"/>
              </w:rPr>
              <w:t>конце</w:t>
            </w:r>
            <w:r w:rsidRPr="00292082">
              <w:rPr>
                <w:spacing w:val="-13"/>
                <w:sz w:val="28"/>
                <w:szCs w:val="28"/>
              </w:rPr>
              <w:t xml:space="preserve"> </w:t>
            </w:r>
            <w:r w:rsidRPr="00292082">
              <w:rPr>
                <w:sz w:val="28"/>
                <w:szCs w:val="28"/>
              </w:rPr>
              <w:t xml:space="preserve">имен </w:t>
            </w:r>
            <w:r w:rsidRPr="00292082">
              <w:rPr>
                <w:spacing w:val="-2"/>
                <w:sz w:val="28"/>
                <w:szCs w:val="28"/>
              </w:rPr>
              <w:t>существительных;</w:t>
            </w:r>
          </w:p>
          <w:p w:rsidR="00292082" w:rsidRPr="00292082" w:rsidRDefault="00292082" w:rsidP="00292082">
            <w:pPr>
              <w:pStyle w:val="TableParagraph"/>
              <w:numPr>
                <w:ilvl w:val="1"/>
                <w:numId w:val="27"/>
              </w:numPr>
              <w:tabs>
                <w:tab w:val="left" w:pos="817"/>
              </w:tabs>
              <w:kinsoku w:val="0"/>
              <w:overflowPunct w:val="0"/>
              <w:spacing w:line="336" w:lineRule="exact"/>
              <w:ind w:left="816" w:hanging="311"/>
              <w:rPr>
                <w:spacing w:val="-2"/>
                <w:sz w:val="28"/>
                <w:szCs w:val="28"/>
              </w:rPr>
            </w:pPr>
            <w:r w:rsidRPr="00292082">
              <w:rPr>
                <w:sz w:val="28"/>
                <w:szCs w:val="28"/>
              </w:rPr>
              <w:t>не</w:t>
            </w:r>
            <w:r w:rsidRPr="00292082">
              <w:rPr>
                <w:spacing w:val="-1"/>
                <w:sz w:val="28"/>
                <w:szCs w:val="28"/>
              </w:rPr>
              <w:t xml:space="preserve"> </w:t>
            </w:r>
            <w:r w:rsidRPr="00292082">
              <w:rPr>
                <w:sz w:val="28"/>
                <w:szCs w:val="28"/>
              </w:rPr>
              <w:t>с</w:t>
            </w:r>
            <w:r w:rsidRPr="00292082">
              <w:rPr>
                <w:spacing w:val="-1"/>
                <w:sz w:val="28"/>
                <w:szCs w:val="28"/>
              </w:rPr>
              <w:t xml:space="preserve"> </w:t>
            </w:r>
            <w:r w:rsidRPr="00292082">
              <w:rPr>
                <w:spacing w:val="-2"/>
                <w:sz w:val="28"/>
                <w:szCs w:val="28"/>
              </w:rPr>
              <w:t>глаголами;</w:t>
            </w:r>
          </w:p>
          <w:p w:rsidR="00292082" w:rsidRPr="00292082" w:rsidRDefault="00292082" w:rsidP="00292082">
            <w:pPr>
              <w:pStyle w:val="TableParagraph"/>
              <w:numPr>
                <w:ilvl w:val="1"/>
                <w:numId w:val="27"/>
              </w:numPr>
              <w:tabs>
                <w:tab w:val="left" w:pos="817"/>
              </w:tabs>
              <w:kinsoku w:val="0"/>
              <w:overflowPunct w:val="0"/>
              <w:spacing w:before="97"/>
              <w:ind w:left="816" w:hanging="311"/>
              <w:rPr>
                <w:spacing w:val="-2"/>
                <w:sz w:val="28"/>
                <w:szCs w:val="28"/>
              </w:rPr>
            </w:pPr>
            <w:r w:rsidRPr="00292082">
              <w:rPr>
                <w:sz w:val="28"/>
                <w:szCs w:val="28"/>
              </w:rPr>
              <w:t>раздельное</w:t>
            </w:r>
            <w:r w:rsidRPr="00292082">
              <w:rPr>
                <w:spacing w:val="-9"/>
                <w:sz w:val="28"/>
                <w:szCs w:val="28"/>
              </w:rPr>
              <w:t xml:space="preserve"> </w:t>
            </w:r>
            <w:r w:rsidRPr="00292082">
              <w:rPr>
                <w:sz w:val="28"/>
                <w:szCs w:val="28"/>
              </w:rPr>
              <w:t>написание</w:t>
            </w:r>
            <w:r w:rsidRPr="00292082">
              <w:rPr>
                <w:spacing w:val="-9"/>
                <w:sz w:val="28"/>
                <w:szCs w:val="28"/>
              </w:rPr>
              <w:t xml:space="preserve"> </w:t>
            </w:r>
            <w:r w:rsidRPr="00292082">
              <w:rPr>
                <w:sz w:val="28"/>
                <w:szCs w:val="28"/>
              </w:rPr>
              <w:t>предлогов</w:t>
            </w:r>
            <w:r w:rsidRPr="00292082">
              <w:rPr>
                <w:spacing w:val="-10"/>
                <w:sz w:val="28"/>
                <w:szCs w:val="28"/>
              </w:rPr>
              <w:t xml:space="preserve"> </w:t>
            </w:r>
            <w:r w:rsidRPr="00292082">
              <w:rPr>
                <w:sz w:val="28"/>
                <w:szCs w:val="28"/>
              </w:rPr>
              <w:t>со</w:t>
            </w:r>
            <w:r w:rsidRPr="00292082">
              <w:rPr>
                <w:spacing w:val="-10"/>
                <w:sz w:val="28"/>
                <w:szCs w:val="28"/>
              </w:rPr>
              <w:t xml:space="preserve"> </w:t>
            </w:r>
            <w:r w:rsidRPr="00292082">
              <w:rPr>
                <w:spacing w:val="-2"/>
                <w:sz w:val="28"/>
                <w:szCs w:val="28"/>
              </w:rPr>
              <w:t>словами.</w:t>
            </w:r>
          </w:p>
          <w:p w:rsidR="00292082" w:rsidRPr="00292082" w:rsidRDefault="00292082" w:rsidP="00292082">
            <w:pPr>
              <w:pStyle w:val="TableParagraph"/>
              <w:numPr>
                <w:ilvl w:val="0"/>
                <w:numId w:val="27"/>
              </w:numPr>
              <w:tabs>
                <w:tab w:val="left" w:pos="370"/>
              </w:tabs>
              <w:kinsoku w:val="0"/>
              <w:overflowPunct w:val="0"/>
              <w:spacing w:before="102" w:line="312" w:lineRule="auto"/>
              <w:ind w:right="132"/>
              <w:rPr>
                <w:sz w:val="28"/>
                <w:szCs w:val="28"/>
              </w:rPr>
            </w:pPr>
            <w:r w:rsidRPr="00292082">
              <w:rPr>
                <w:sz w:val="28"/>
                <w:szCs w:val="28"/>
              </w:rPr>
              <w:t>Правильно</w:t>
            </w:r>
            <w:r w:rsidRPr="00292082">
              <w:rPr>
                <w:spacing w:val="-11"/>
                <w:sz w:val="28"/>
                <w:szCs w:val="28"/>
              </w:rPr>
              <w:t xml:space="preserve"> </w:t>
            </w:r>
            <w:r w:rsidRPr="00292082">
              <w:rPr>
                <w:sz w:val="28"/>
                <w:szCs w:val="28"/>
              </w:rPr>
              <w:t>списывать</w:t>
            </w:r>
            <w:r w:rsidRPr="00292082">
              <w:rPr>
                <w:spacing w:val="-7"/>
                <w:sz w:val="28"/>
                <w:szCs w:val="28"/>
              </w:rPr>
              <w:t xml:space="preserve"> </w:t>
            </w:r>
            <w:r w:rsidRPr="00292082">
              <w:rPr>
                <w:sz w:val="28"/>
                <w:szCs w:val="28"/>
              </w:rPr>
              <w:t>слова,</w:t>
            </w:r>
            <w:r w:rsidRPr="00292082">
              <w:rPr>
                <w:spacing w:val="-6"/>
                <w:sz w:val="28"/>
                <w:szCs w:val="28"/>
              </w:rPr>
              <w:t xml:space="preserve"> </w:t>
            </w:r>
            <w:r w:rsidRPr="00292082">
              <w:rPr>
                <w:sz w:val="28"/>
                <w:szCs w:val="28"/>
              </w:rPr>
              <w:t>предложения,</w:t>
            </w:r>
            <w:r w:rsidRPr="00292082">
              <w:rPr>
                <w:spacing w:val="-6"/>
                <w:sz w:val="28"/>
                <w:szCs w:val="28"/>
              </w:rPr>
              <w:t xml:space="preserve"> </w:t>
            </w:r>
            <w:r w:rsidRPr="00292082">
              <w:rPr>
                <w:sz w:val="28"/>
                <w:szCs w:val="28"/>
              </w:rPr>
              <w:t>тексты</w:t>
            </w:r>
            <w:r w:rsidRPr="00292082">
              <w:rPr>
                <w:spacing w:val="-10"/>
                <w:sz w:val="28"/>
                <w:szCs w:val="28"/>
              </w:rPr>
              <w:t xml:space="preserve"> </w:t>
            </w:r>
            <w:r w:rsidRPr="00292082">
              <w:rPr>
                <w:sz w:val="28"/>
                <w:szCs w:val="28"/>
              </w:rPr>
              <w:t>объемом не более 70 слов.</w:t>
            </w:r>
          </w:p>
          <w:p w:rsidR="00292082" w:rsidRPr="00292082" w:rsidRDefault="00292082" w:rsidP="00292082">
            <w:pPr>
              <w:pStyle w:val="TableParagraph"/>
              <w:numPr>
                <w:ilvl w:val="0"/>
                <w:numId w:val="27"/>
              </w:numPr>
              <w:tabs>
                <w:tab w:val="left" w:pos="370"/>
              </w:tabs>
              <w:kinsoku w:val="0"/>
              <w:overflowPunct w:val="0"/>
              <w:spacing w:before="6" w:line="312" w:lineRule="auto"/>
              <w:ind w:right="722"/>
              <w:rPr>
                <w:sz w:val="28"/>
                <w:szCs w:val="28"/>
              </w:rPr>
            </w:pPr>
            <w:r w:rsidRPr="00292082">
              <w:rPr>
                <w:sz w:val="28"/>
                <w:szCs w:val="28"/>
              </w:rPr>
              <w:t>Писать</w:t>
            </w:r>
            <w:r w:rsidRPr="00292082">
              <w:rPr>
                <w:spacing w:val="-5"/>
                <w:sz w:val="28"/>
                <w:szCs w:val="28"/>
              </w:rPr>
              <w:t xml:space="preserve"> </w:t>
            </w:r>
            <w:r w:rsidRPr="00292082">
              <w:rPr>
                <w:sz w:val="28"/>
                <w:szCs w:val="28"/>
              </w:rPr>
              <w:t>под</w:t>
            </w:r>
            <w:r w:rsidRPr="00292082">
              <w:rPr>
                <w:spacing w:val="-5"/>
                <w:sz w:val="28"/>
                <w:szCs w:val="28"/>
              </w:rPr>
              <w:t xml:space="preserve"> </w:t>
            </w:r>
            <w:r w:rsidRPr="00292082">
              <w:rPr>
                <w:sz w:val="28"/>
                <w:szCs w:val="28"/>
              </w:rPr>
              <w:t>диктовку</w:t>
            </w:r>
            <w:r w:rsidRPr="00292082">
              <w:rPr>
                <w:spacing w:val="-16"/>
                <w:sz w:val="28"/>
                <w:szCs w:val="28"/>
              </w:rPr>
              <w:t xml:space="preserve"> </w:t>
            </w:r>
            <w:r w:rsidRPr="00292082">
              <w:rPr>
                <w:sz w:val="28"/>
                <w:szCs w:val="28"/>
              </w:rPr>
              <w:t>тексты</w:t>
            </w:r>
            <w:r w:rsidRPr="00292082">
              <w:rPr>
                <w:spacing w:val="-1"/>
                <w:sz w:val="28"/>
                <w:szCs w:val="28"/>
              </w:rPr>
              <w:t xml:space="preserve"> </w:t>
            </w:r>
            <w:r w:rsidRPr="00292082">
              <w:rPr>
                <w:sz w:val="28"/>
                <w:szCs w:val="28"/>
              </w:rPr>
              <w:t>объемом</w:t>
            </w:r>
            <w:r w:rsidRPr="00292082">
              <w:rPr>
                <w:spacing w:val="-5"/>
                <w:sz w:val="28"/>
                <w:szCs w:val="28"/>
              </w:rPr>
              <w:t xml:space="preserve"> </w:t>
            </w:r>
            <w:r w:rsidRPr="00292082">
              <w:rPr>
                <w:sz w:val="28"/>
                <w:szCs w:val="28"/>
              </w:rPr>
              <w:t>не</w:t>
            </w:r>
            <w:r w:rsidRPr="00292082">
              <w:rPr>
                <w:spacing w:val="-8"/>
                <w:sz w:val="28"/>
                <w:szCs w:val="28"/>
              </w:rPr>
              <w:t xml:space="preserve"> </w:t>
            </w:r>
            <w:r w:rsidRPr="00292082">
              <w:rPr>
                <w:sz w:val="28"/>
                <w:szCs w:val="28"/>
              </w:rPr>
              <w:t>более</w:t>
            </w:r>
            <w:r w:rsidRPr="00292082">
              <w:rPr>
                <w:spacing w:val="-8"/>
                <w:sz w:val="28"/>
                <w:szCs w:val="28"/>
              </w:rPr>
              <w:t xml:space="preserve"> </w:t>
            </w:r>
            <w:r w:rsidRPr="00292082">
              <w:rPr>
                <w:sz w:val="28"/>
                <w:szCs w:val="28"/>
              </w:rPr>
              <w:t>65</w:t>
            </w:r>
            <w:r w:rsidRPr="00292082">
              <w:rPr>
                <w:spacing w:val="-4"/>
                <w:sz w:val="28"/>
                <w:szCs w:val="28"/>
              </w:rPr>
              <w:t xml:space="preserve"> </w:t>
            </w:r>
            <w:r w:rsidRPr="00292082">
              <w:rPr>
                <w:sz w:val="28"/>
                <w:szCs w:val="28"/>
              </w:rPr>
              <w:t>слов с учетом изученных правил правописания.</w:t>
            </w:r>
          </w:p>
          <w:p w:rsidR="00292082" w:rsidRPr="00292082" w:rsidRDefault="00292082" w:rsidP="00292082">
            <w:pPr>
              <w:pStyle w:val="TableParagraph"/>
              <w:numPr>
                <w:ilvl w:val="0"/>
                <w:numId w:val="27"/>
              </w:numPr>
              <w:tabs>
                <w:tab w:val="left" w:pos="370"/>
              </w:tabs>
              <w:kinsoku w:val="0"/>
              <w:overflowPunct w:val="0"/>
              <w:spacing w:line="321" w:lineRule="exact"/>
              <w:rPr>
                <w:spacing w:val="-2"/>
                <w:sz w:val="28"/>
                <w:szCs w:val="28"/>
              </w:rPr>
            </w:pPr>
            <w:r w:rsidRPr="00292082">
              <w:rPr>
                <w:sz w:val="28"/>
                <w:szCs w:val="28"/>
              </w:rPr>
              <w:t>Находить</w:t>
            </w:r>
            <w:r w:rsidRPr="00292082">
              <w:rPr>
                <w:spacing w:val="-9"/>
                <w:sz w:val="28"/>
                <w:szCs w:val="28"/>
              </w:rPr>
              <w:t xml:space="preserve"> </w:t>
            </w:r>
            <w:r w:rsidRPr="00292082">
              <w:rPr>
                <w:sz w:val="28"/>
                <w:szCs w:val="28"/>
              </w:rPr>
              <w:t>и</w:t>
            </w:r>
            <w:r w:rsidRPr="00292082">
              <w:rPr>
                <w:spacing w:val="-6"/>
                <w:sz w:val="28"/>
                <w:szCs w:val="28"/>
              </w:rPr>
              <w:t xml:space="preserve"> </w:t>
            </w:r>
            <w:r w:rsidRPr="00292082">
              <w:rPr>
                <w:sz w:val="28"/>
                <w:szCs w:val="28"/>
              </w:rPr>
              <w:t>исправлять</w:t>
            </w:r>
            <w:r w:rsidRPr="00292082">
              <w:rPr>
                <w:spacing w:val="-6"/>
                <w:sz w:val="28"/>
                <w:szCs w:val="28"/>
              </w:rPr>
              <w:t xml:space="preserve"> </w:t>
            </w:r>
            <w:r w:rsidRPr="00292082">
              <w:rPr>
                <w:sz w:val="28"/>
                <w:szCs w:val="28"/>
              </w:rPr>
              <w:t>ошибки</w:t>
            </w:r>
            <w:r w:rsidRPr="00292082">
              <w:rPr>
                <w:spacing w:val="-6"/>
                <w:sz w:val="28"/>
                <w:szCs w:val="28"/>
              </w:rPr>
              <w:t xml:space="preserve"> </w:t>
            </w:r>
            <w:r w:rsidRPr="00292082">
              <w:rPr>
                <w:sz w:val="28"/>
                <w:szCs w:val="28"/>
              </w:rPr>
              <w:t>на</w:t>
            </w:r>
            <w:r w:rsidRPr="00292082">
              <w:rPr>
                <w:spacing w:val="-9"/>
                <w:sz w:val="28"/>
                <w:szCs w:val="28"/>
              </w:rPr>
              <w:t xml:space="preserve"> </w:t>
            </w:r>
            <w:r w:rsidRPr="00292082">
              <w:rPr>
                <w:sz w:val="28"/>
                <w:szCs w:val="28"/>
              </w:rPr>
              <w:t>изученные</w:t>
            </w:r>
            <w:r w:rsidRPr="00292082">
              <w:rPr>
                <w:spacing w:val="-9"/>
                <w:sz w:val="28"/>
                <w:szCs w:val="28"/>
              </w:rPr>
              <w:t xml:space="preserve"> </w:t>
            </w:r>
            <w:r w:rsidRPr="00292082">
              <w:rPr>
                <w:spacing w:val="-2"/>
                <w:sz w:val="28"/>
                <w:szCs w:val="28"/>
              </w:rPr>
              <w:t>правила,</w:t>
            </w:r>
          </w:p>
          <w:p w:rsidR="00292082" w:rsidRPr="00292082" w:rsidRDefault="00292082" w:rsidP="00292082">
            <w:pPr>
              <w:pStyle w:val="TableParagraph"/>
              <w:kinsoku w:val="0"/>
              <w:overflowPunct w:val="0"/>
              <w:spacing w:before="95"/>
              <w:ind w:left="369"/>
              <w:rPr>
                <w:spacing w:val="-2"/>
                <w:sz w:val="28"/>
                <w:szCs w:val="28"/>
              </w:rPr>
            </w:pPr>
            <w:r w:rsidRPr="00292082">
              <w:rPr>
                <w:spacing w:val="-2"/>
                <w:sz w:val="28"/>
                <w:szCs w:val="28"/>
              </w:rPr>
              <w:t>описки.</w:t>
            </w:r>
          </w:p>
        </w:tc>
      </w:tr>
    </w:tbl>
    <w:p w:rsidR="00292082" w:rsidRDefault="00292082" w:rsidP="00292082">
      <w:pPr>
        <w:rPr>
          <w:i/>
          <w:iCs/>
          <w:sz w:val="19"/>
          <w:szCs w:val="19"/>
        </w:rPr>
        <w:sectPr w:rsidR="00292082">
          <w:pgSz w:w="11910" w:h="16850"/>
          <w:pgMar w:top="1400" w:right="440" w:bottom="940" w:left="360" w:header="0" w:footer="709" w:gutter="0"/>
          <w:cols w:space="720"/>
          <w:noEndnote/>
        </w:sectPr>
      </w:pPr>
    </w:p>
    <w:tbl>
      <w:tblPr>
        <w:tblW w:w="0" w:type="auto"/>
        <w:tblInd w:w="1069" w:type="dxa"/>
        <w:tblLayout w:type="fixed"/>
        <w:tblCellMar>
          <w:left w:w="0" w:type="dxa"/>
          <w:right w:w="0" w:type="dxa"/>
        </w:tblCellMar>
        <w:tblLook w:val="0000"/>
      </w:tblPr>
      <w:tblGrid>
        <w:gridCol w:w="2118"/>
        <w:gridCol w:w="7659"/>
      </w:tblGrid>
      <w:tr w:rsidR="00292082" w:rsidRPr="00292082" w:rsidTr="00292082">
        <w:tblPrEx>
          <w:tblCellMar>
            <w:top w:w="0" w:type="dxa"/>
            <w:left w:w="0" w:type="dxa"/>
            <w:bottom w:w="0" w:type="dxa"/>
            <w:right w:w="0" w:type="dxa"/>
          </w:tblCellMar>
        </w:tblPrEx>
        <w:trPr>
          <w:trHeight w:val="10190"/>
        </w:trPr>
        <w:tc>
          <w:tcPr>
            <w:tcW w:w="211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9" w:lineRule="exact"/>
              <w:ind w:left="110"/>
              <w:rPr>
                <w:spacing w:val="-2"/>
                <w:sz w:val="28"/>
                <w:szCs w:val="28"/>
              </w:rPr>
            </w:pPr>
            <w:r w:rsidRPr="00292082">
              <w:rPr>
                <w:sz w:val="28"/>
                <w:szCs w:val="28"/>
              </w:rPr>
              <w:lastRenderedPageBreak/>
              <w:t>Конец</w:t>
            </w:r>
            <w:r w:rsidRPr="00292082">
              <w:rPr>
                <w:spacing w:val="-2"/>
                <w:sz w:val="28"/>
                <w:szCs w:val="28"/>
              </w:rPr>
              <w:t xml:space="preserve"> </w:t>
            </w:r>
            <w:r w:rsidRPr="00292082">
              <w:rPr>
                <w:sz w:val="28"/>
                <w:szCs w:val="28"/>
              </w:rPr>
              <w:t>4</w:t>
            </w:r>
            <w:r w:rsidRPr="00292082">
              <w:rPr>
                <w:spacing w:val="1"/>
                <w:sz w:val="28"/>
                <w:szCs w:val="28"/>
              </w:rPr>
              <w:t xml:space="preserve"> </w:t>
            </w:r>
            <w:r w:rsidRPr="00292082">
              <w:rPr>
                <w:spacing w:val="-2"/>
                <w:sz w:val="28"/>
                <w:szCs w:val="28"/>
              </w:rPr>
              <w:t>класса</w:t>
            </w:r>
          </w:p>
        </w:tc>
        <w:tc>
          <w:tcPr>
            <w:tcW w:w="7659"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numPr>
                <w:ilvl w:val="0"/>
                <w:numId w:val="26"/>
              </w:numPr>
              <w:tabs>
                <w:tab w:val="left" w:pos="370"/>
              </w:tabs>
              <w:kinsoku w:val="0"/>
              <w:overflowPunct w:val="0"/>
              <w:spacing w:line="312" w:lineRule="auto"/>
              <w:ind w:right="733"/>
              <w:rPr>
                <w:sz w:val="28"/>
                <w:szCs w:val="28"/>
              </w:rPr>
            </w:pPr>
            <w:r w:rsidRPr="00292082">
              <w:rPr>
                <w:sz w:val="28"/>
                <w:szCs w:val="28"/>
              </w:rPr>
              <w:t>Находить</w:t>
            </w:r>
            <w:r w:rsidRPr="00292082">
              <w:rPr>
                <w:spacing w:val="-4"/>
                <w:sz w:val="28"/>
                <w:szCs w:val="28"/>
              </w:rPr>
              <w:t xml:space="preserve"> </w:t>
            </w:r>
            <w:r w:rsidRPr="00292082">
              <w:rPr>
                <w:sz w:val="28"/>
                <w:szCs w:val="28"/>
              </w:rPr>
              <w:t>место</w:t>
            </w:r>
            <w:r w:rsidRPr="00292082">
              <w:rPr>
                <w:spacing w:val="-9"/>
                <w:sz w:val="28"/>
                <w:szCs w:val="28"/>
              </w:rPr>
              <w:t xml:space="preserve"> </w:t>
            </w:r>
            <w:r w:rsidRPr="00292082">
              <w:rPr>
                <w:sz w:val="28"/>
                <w:szCs w:val="28"/>
              </w:rPr>
              <w:t>орфограммы</w:t>
            </w:r>
            <w:r w:rsidRPr="00292082">
              <w:rPr>
                <w:spacing w:val="-6"/>
                <w:sz w:val="28"/>
                <w:szCs w:val="28"/>
              </w:rPr>
              <w:t xml:space="preserve"> </w:t>
            </w:r>
            <w:r w:rsidRPr="00292082">
              <w:rPr>
                <w:sz w:val="28"/>
                <w:szCs w:val="28"/>
              </w:rPr>
              <w:t>в</w:t>
            </w:r>
            <w:r w:rsidRPr="00292082">
              <w:rPr>
                <w:spacing w:val="-8"/>
                <w:sz w:val="28"/>
                <w:szCs w:val="28"/>
              </w:rPr>
              <w:t xml:space="preserve"> </w:t>
            </w:r>
            <w:r w:rsidRPr="00292082">
              <w:rPr>
                <w:sz w:val="28"/>
                <w:szCs w:val="28"/>
              </w:rPr>
              <w:t>слове</w:t>
            </w:r>
            <w:r w:rsidRPr="00292082">
              <w:rPr>
                <w:spacing w:val="-7"/>
                <w:sz w:val="28"/>
                <w:szCs w:val="28"/>
              </w:rPr>
              <w:t xml:space="preserve"> </w:t>
            </w:r>
            <w:r w:rsidRPr="00292082">
              <w:rPr>
                <w:sz w:val="28"/>
                <w:szCs w:val="28"/>
              </w:rPr>
              <w:t>и</w:t>
            </w:r>
            <w:r w:rsidRPr="00292082">
              <w:rPr>
                <w:spacing w:val="-4"/>
                <w:sz w:val="28"/>
                <w:szCs w:val="28"/>
              </w:rPr>
              <w:t xml:space="preserve"> </w:t>
            </w:r>
            <w:r w:rsidRPr="00292082">
              <w:rPr>
                <w:sz w:val="28"/>
                <w:szCs w:val="28"/>
              </w:rPr>
              <w:t>между</w:t>
            </w:r>
            <w:r w:rsidRPr="00292082">
              <w:rPr>
                <w:spacing w:val="-15"/>
                <w:sz w:val="28"/>
                <w:szCs w:val="28"/>
              </w:rPr>
              <w:t xml:space="preserve"> </w:t>
            </w:r>
            <w:r w:rsidRPr="00292082">
              <w:rPr>
                <w:sz w:val="28"/>
                <w:szCs w:val="28"/>
              </w:rPr>
              <w:t>словами на изученные правила.</w:t>
            </w:r>
          </w:p>
          <w:p w:rsidR="00292082" w:rsidRPr="00292082" w:rsidRDefault="00292082" w:rsidP="00292082">
            <w:pPr>
              <w:pStyle w:val="TableParagraph"/>
              <w:numPr>
                <w:ilvl w:val="0"/>
                <w:numId w:val="26"/>
              </w:numPr>
              <w:tabs>
                <w:tab w:val="left" w:pos="370"/>
              </w:tabs>
              <w:kinsoku w:val="0"/>
              <w:overflowPunct w:val="0"/>
              <w:spacing w:before="2"/>
              <w:rPr>
                <w:spacing w:val="-2"/>
                <w:sz w:val="28"/>
                <w:szCs w:val="28"/>
              </w:rPr>
            </w:pPr>
            <w:r w:rsidRPr="00292082">
              <w:rPr>
                <w:sz w:val="28"/>
                <w:szCs w:val="28"/>
              </w:rPr>
              <w:t>Применять</w:t>
            </w:r>
            <w:r w:rsidRPr="00292082">
              <w:rPr>
                <w:spacing w:val="-8"/>
                <w:sz w:val="28"/>
                <w:szCs w:val="28"/>
              </w:rPr>
              <w:t xml:space="preserve"> </w:t>
            </w:r>
            <w:r w:rsidRPr="00292082">
              <w:rPr>
                <w:sz w:val="28"/>
                <w:szCs w:val="28"/>
              </w:rPr>
              <w:t>изученные</w:t>
            </w:r>
            <w:r w:rsidRPr="00292082">
              <w:rPr>
                <w:spacing w:val="-9"/>
                <w:sz w:val="28"/>
                <w:szCs w:val="28"/>
              </w:rPr>
              <w:t xml:space="preserve"> </w:t>
            </w:r>
            <w:r w:rsidRPr="00292082">
              <w:rPr>
                <w:sz w:val="28"/>
                <w:szCs w:val="28"/>
              </w:rPr>
              <w:t>правила</w:t>
            </w:r>
            <w:r w:rsidRPr="00292082">
              <w:rPr>
                <w:spacing w:val="-9"/>
                <w:sz w:val="28"/>
                <w:szCs w:val="28"/>
              </w:rPr>
              <w:t xml:space="preserve"> </w:t>
            </w:r>
            <w:r w:rsidRPr="00292082">
              <w:rPr>
                <w:sz w:val="28"/>
                <w:szCs w:val="28"/>
              </w:rPr>
              <w:t>правописания,</w:t>
            </w:r>
            <w:r w:rsidRPr="00292082">
              <w:rPr>
                <w:spacing w:val="-5"/>
                <w:sz w:val="28"/>
                <w:szCs w:val="28"/>
              </w:rPr>
              <w:t xml:space="preserve"> </w:t>
            </w:r>
            <w:r w:rsidRPr="00292082">
              <w:rPr>
                <w:sz w:val="28"/>
                <w:szCs w:val="28"/>
              </w:rPr>
              <w:t>в</w:t>
            </w:r>
            <w:r w:rsidRPr="00292082">
              <w:rPr>
                <w:spacing w:val="-10"/>
                <w:sz w:val="28"/>
                <w:szCs w:val="28"/>
              </w:rPr>
              <w:t xml:space="preserve"> </w:t>
            </w:r>
            <w:r w:rsidRPr="00292082">
              <w:rPr>
                <w:sz w:val="28"/>
                <w:szCs w:val="28"/>
              </w:rPr>
              <w:t>том</w:t>
            </w:r>
            <w:r w:rsidRPr="00292082">
              <w:rPr>
                <w:spacing w:val="-5"/>
                <w:sz w:val="28"/>
                <w:szCs w:val="28"/>
              </w:rPr>
              <w:t xml:space="preserve"> </w:t>
            </w:r>
            <w:r w:rsidRPr="00292082">
              <w:rPr>
                <w:spacing w:val="-2"/>
                <w:sz w:val="28"/>
                <w:szCs w:val="28"/>
              </w:rPr>
              <w:t>числе:</w:t>
            </w:r>
          </w:p>
          <w:p w:rsidR="00292082" w:rsidRPr="00292082" w:rsidRDefault="00292082" w:rsidP="00292082">
            <w:pPr>
              <w:pStyle w:val="TableParagraph"/>
              <w:numPr>
                <w:ilvl w:val="1"/>
                <w:numId w:val="26"/>
              </w:numPr>
              <w:tabs>
                <w:tab w:val="left" w:pos="817"/>
              </w:tabs>
              <w:kinsoku w:val="0"/>
              <w:overflowPunct w:val="0"/>
              <w:spacing w:before="90" w:line="312" w:lineRule="auto"/>
              <w:ind w:right="591" w:firstLine="0"/>
              <w:rPr>
                <w:sz w:val="28"/>
                <w:szCs w:val="28"/>
              </w:rPr>
            </w:pPr>
            <w:r w:rsidRPr="00292082">
              <w:rPr>
                <w:sz w:val="28"/>
                <w:szCs w:val="28"/>
              </w:rPr>
              <w:t>непроверяемые</w:t>
            </w:r>
            <w:r w:rsidRPr="00292082">
              <w:rPr>
                <w:spacing w:val="-11"/>
                <w:sz w:val="28"/>
                <w:szCs w:val="28"/>
              </w:rPr>
              <w:t xml:space="preserve"> </w:t>
            </w:r>
            <w:r w:rsidRPr="00292082">
              <w:rPr>
                <w:sz w:val="28"/>
                <w:szCs w:val="28"/>
              </w:rPr>
              <w:t>гласные</w:t>
            </w:r>
            <w:r w:rsidRPr="00292082">
              <w:rPr>
                <w:spacing w:val="-11"/>
                <w:sz w:val="28"/>
                <w:szCs w:val="28"/>
              </w:rPr>
              <w:t xml:space="preserve"> </w:t>
            </w:r>
            <w:r w:rsidRPr="00292082">
              <w:rPr>
                <w:sz w:val="28"/>
                <w:szCs w:val="28"/>
              </w:rPr>
              <w:t>и</w:t>
            </w:r>
            <w:r w:rsidRPr="00292082">
              <w:rPr>
                <w:spacing w:val="-9"/>
                <w:sz w:val="28"/>
                <w:szCs w:val="28"/>
              </w:rPr>
              <w:t xml:space="preserve"> </w:t>
            </w:r>
            <w:r w:rsidRPr="00292082">
              <w:rPr>
                <w:sz w:val="28"/>
                <w:szCs w:val="28"/>
              </w:rPr>
              <w:t>согласные</w:t>
            </w:r>
            <w:r w:rsidRPr="00292082">
              <w:rPr>
                <w:spacing w:val="-11"/>
                <w:sz w:val="28"/>
                <w:szCs w:val="28"/>
              </w:rPr>
              <w:t xml:space="preserve"> </w:t>
            </w:r>
            <w:r w:rsidRPr="00292082">
              <w:rPr>
                <w:sz w:val="28"/>
                <w:szCs w:val="28"/>
              </w:rPr>
              <w:t>(перечень</w:t>
            </w:r>
            <w:r w:rsidRPr="00292082">
              <w:rPr>
                <w:spacing w:val="-8"/>
                <w:sz w:val="28"/>
                <w:szCs w:val="28"/>
              </w:rPr>
              <w:t xml:space="preserve"> </w:t>
            </w:r>
            <w:r w:rsidRPr="00292082">
              <w:rPr>
                <w:sz w:val="28"/>
                <w:szCs w:val="28"/>
              </w:rPr>
              <w:t>слов в орфографическом словаре учебника);</w:t>
            </w:r>
          </w:p>
          <w:p w:rsidR="00292082" w:rsidRPr="00292082" w:rsidRDefault="00292082" w:rsidP="00292082">
            <w:pPr>
              <w:pStyle w:val="TableParagraph"/>
              <w:numPr>
                <w:ilvl w:val="1"/>
                <w:numId w:val="26"/>
              </w:numPr>
              <w:tabs>
                <w:tab w:val="left" w:pos="817"/>
              </w:tabs>
              <w:kinsoku w:val="0"/>
              <w:overflowPunct w:val="0"/>
              <w:spacing w:line="312" w:lineRule="auto"/>
              <w:ind w:right="529" w:firstLine="0"/>
              <w:rPr>
                <w:i/>
                <w:iCs/>
                <w:sz w:val="28"/>
                <w:szCs w:val="28"/>
              </w:rPr>
            </w:pPr>
            <w:r w:rsidRPr="00292082">
              <w:rPr>
                <w:sz w:val="28"/>
                <w:szCs w:val="28"/>
              </w:rPr>
              <w:t>безударные падежные окончания имен существительных</w:t>
            </w:r>
            <w:r w:rsidRPr="00292082">
              <w:rPr>
                <w:spacing w:val="-9"/>
                <w:sz w:val="28"/>
                <w:szCs w:val="28"/>
              </w:rPr>
              <w:t xml:space="preserve"> </w:t>
            </w:r>
            <w:r w:rsidRPr="00292082">
              <w:rPr>
                <w:sz w:val="28"/>
                <w:szCs w:val="28"/>
              </w:rPr>
              <w:t>(кроме</w:t>
            </w:r>
            <w:r w:rsidRPr="00292082">
              <w:rPr>
                <w:spacing w:val="-7"/>
                <w:sz w:val="28"/>
                <w:szCs w:val="28"/>
              </w:rPr>
              <w:t xml:space="preserve"> </w:t>
            </w:r>
            <w:r w:rsidRPr="00292082">
              <w:rPr>
                <w:sz w:val="28"/>
                <w:szCs w:val="28"/>
              </w:rPr>
              <w:t>существительных</w:t>
            </w:r>
            <w:r w:rsidRPr="00292082">
              <w:rPr>
                <w:spacing w:val="-9"/>
                <w:sz w:val="28"/>
                <w:szCs w:val="28"/>
              </w:rPr>
              <w:t xml:space="preserve"> </w:t>
            </w:r>
            <w:r w:rsidRPr="00292082">
              <w:rPr>
                <w:sz w:val="28"/>
                <w:szCs w:val="28"/>
              </w:rPr>
              <w:t xml:space="preserve">на </w:t>
            </w:r>
            <w:r w:rsidRPr="00292082">
              <w:rPr>
                <w:i/>
                <w:iCs/>
                <w:sz w:val="28"/>
                <w:szCs w:val="28"/>
              </w:rPr>
              <w:t>-мя,</w:t>
            </w:r>
            <w:r w:rsidRPr="00292082">
              <w:rPr>
                <w:i/>
                <w:iCs/>
                <w:spacing w:val="-3"/>
                <w:sz w:val="28"/>
                <w:szCs w:val="28"/>
              </w:rPr>
              <w:t xml:space="preserve"> </w:t>
            </w:r>
            <w:r w:rsidRPr="00292082">
              <w:rPr>
                <w:i/>
                <w:iCs/>
                <w:sz w:val="28"/>
                <w:szCs w:val="28"/>
              </w:rPr>
              <w:t>-ий,</w:t>
            </w:r>
          </w:p>
          <w:p w:rsidR="00292082" w:rsidRPr="00292082" w:rsidRDefault="00292082" w:rsidP="00292082">
            <w:pPr>
              <w:pStyle w:val="TableParagraph"/>
              <w:kinsoku w:val="0"/>
              <w:overflowPunct w:val="0"/>
              <w:spacing w:line="321" w:lineRule="exact"/>
              <w:ind w:left="506"/>
              <w:rPr>
                <w:i/>
                <w:iCs/>
                <w:spacing w:val="-2"/>
                <w:sz w:val="28"/>
                <w:szCs w:val="28"/>
              </w:rPr>
            </w:pPr>
            <w:r w:rsidRPr="00292082">
              <w:rPr>
                <w:i/>
                <w:iCs/>
                <w:sz w:val="28"/>
                <w:szCs w:val="28"/>
              </w:rPr>
              <w:t>-ие,</w:t>
            </w:r>
            <w:r w:rsidRPr="00292082">
              <w:rPr>
                <w:i/>
                <w:iCs/>
                <w:spacing w:val="-1"/>
                <w:sz w:val="28"/>
                <w:szCs w:val="28"/>
              </w:rPr>
              <w:t xml:space="preserve"> </w:t>
            </w:r>
            <w:r w:rsidRPr="00292082">
              <w:rPr>
                <w:i/>
                <w:iCs/>
                <w:sz w:val="28"/>
                <w:szCs w:val="28"/>
              </w:rPr>
              <w:t>-ия,</w:t>
            </w:r>
            <w:r w:rsidRPr="00292082">
              <w:rPr>
                <w:i/>
                <w:iCs/>
                <w:spacing w:val="1"/>
                <w:sz w:val="28"/>
                <w:szCs w:val="28"/>
              </w:rPr>
              <w:t xml:space="preserve"> </w:t>
            </w:r>
            <w:r w:rsidRPr="00292082">
              <w:rPr>
                <w:i/>
                <w:iCs/>
                <w:sz w:val="28"/>
                <w:szCs w:val="28"/>
              </w:rPr>
              <w:t>на</w:t>
            </w:r>
            <w:r w:rsidRPr="00292082">
              <w:rPr>
                <w:i/>
                <w:iCs/>
                <w:spacing w:val="-3"/>
                <w:sz w:val="28"/>
                <w:szCs w:val="28"/>
              </w:rPr>
              <w:t xml:space="preserve"> </w:t>
            </w:r>
            <w:r w:rsidRPr="00292082">
              <w:rPr>
                <w:i/>
                <w:iCs/>
                <w:sz w:val="28"/>
                <w:szCs w:val="28"/>
              </w:rPr>
              <w:t>-ья</w:t>
            </w:r>
            <w:r w:rsidRPr="00292082">
              <w:rPr>
                <w:i/>
                <w:iCs/>
                <w:spacing w:val="-1"/>
                <w:sz w:val="28"/>
                <w:szCs w:val="28"/>
              </w:rPr>
              <w:t xml:space="preserve"> </w:t>
            </w:r>
            <w:r w:rsidRPr="00292082">
              <w:rPr>
                <w:sz w:val="28"/>
                <w:szCs w:val="28"/>
              </w:rPr>
              <w:t>типа</w:t>
            </w:r>
            <w:r w:rsidRPr="00292082">
              <w:rPr>
                <w:spacing w:val="-2"/>
                <w:sz w:val="28"/>
                <w:szCs w:val="28"/>
              </w:rPr>
              <w:t xml:space="preserve"> </w:t>
            </w:r>
            <w:r w:rsidRPr="00292082">
              <w:rPr>
                <w:i/>
                <w:iCs/>
                <w:sz w:val="28"/>
                <w:szCs w:val="28"/>
              </w:rPr>
              <w:t>гостья</w:t>
            </w:r>
            <w:r w:rsidRPr="00292082">
              <w:rPr>
                <w:sz w:val="28"/>
                <w:szCs w:val="28"/>
              </w:rPr>
              <w:t>,</w:t>
            </w:r>
            <w:r w:rsidRPr="00292082">
              <w:rPr>
                <w:spacing w:val="-6"/>
                <w:sz w:val="28"/>
                <w:szCs w:val="28"/>
              </w:rPr>
              <w:t xml:space="preserve"> </w:t>
            </w:r>
            <w:r w:rsidRPr="00292082">
              <w:rPr>
                <w:sz w:val="28"/>
                <w:szCs w:val="28"/>
              </w:rPr>
              <w:t>на</w:t>
            </w:r>
            <w:r w:rsidRPr="00292082">
              <w:rPr>
                <w:spacing w:val="-2"/>
                <w:sz w:val="28"/>
                <w:szCs w:val="28"/>
              </w:rPr>
              <w:t xml:space="preserve"> </w:t>
            </w:r>
            <w:r w:rsidRPr="00292082">
              <w:rPr>
                <w:i/>
                <w:iCs/>
                <w:sz w:val="28"/>
                <w:szCs w:val="28"/>
              </w:rPr>
              <w:t>-ье</w:t>
            </w:r>
            <w:r w:rsidRPr="00292082">
              <w:rPr>
                <w:i/>
                <w:iCs/>
                <w:spacing w:val="-3"/>
                <w:sz w:val="28"/>
                <w:szCs w:val="28"/>
              </w:rPr>
              <w:t xml:space="preserve"> </w:t>
            </w:r>
            <w:r w:rsidRPr="00292082">
              <w:rPr>
                <w:sz w:val="28"/>
                <w:szCs w:val="28"/>
              </w:rPr>
              <w:t>типа</w:t>
            </w:r>
            <w:r w:rsidRPr="00292082">
              <w:rPr>
                <w:spacing w:val="-8"/>
                <w:sz w:val="28"/>
                <w:szCs w:val="28"/>
              </w:rPr>
              <w:t xml:space="preserve"> </w:t>
            </w:r>
            <w:r w:rsidRPr="00292082">
              <w:rPr>
                <w:i/>
                <w:iCs/>
                <w:spacing w:val="-2"/>
                <w:sz w:val="28"/>
                <w:szCs w:val="28"/>
              </w:rPr>
              <w:t>ожерелье</w:t>
            </w:r>
          </w:p>
          <w:p w:rsidR="00292082" w:rsidRPr="00292082" w:rsidRDefault="00292082" w:rsidP="00292082">
            <w:pPr>
              <w:pStyle w:val="TableParagraph"/>
              <w:kinsoku w:val="0"/>
              <w:overflowPunct w:val="0"/>
              <w:spacing w:before="89" w:line="312" w:lineRule="auto"/>
              <w:ind w:left="506" w:right="316"/>
              <w:rPr>
                <w:sz w:val="28"/>
                <w:szCs w:val="28"/>
              </w:rPr>
            </w:pPr>
            <w:r w:rsidRPr="00292082">
              <w:rPr>
                <w:sz w:val="28"/>
                <w:szCs w:val="28"/>
              </w:rPr>
              <w:t>во</w:t>
            </w:r>
            <w:r w:rsidRPr="00292082">
              <w:rPr>
                <w:spacing w:val="-12"/>
                <w:sz w:val="28"/>
                <w:szCs w:val="28"/>
              </w:rPr>
              <w:t xml:space="preserve"> </w:t>
            </w:r>
            <w:r w:rsidRPr="00292082">
              <w:rPr>
                <w:sz w:val="28"/>
                <w:szCs w:val="28"/>
              </w:rPr>
              <w:t>множественном</w:t>
            </w:r>
            <w:r w:rsidRPr="00292082">
              <w:rPr>
                <w:spacing w:val="-6"/>
                <w:sz w:val="28"/>
                <w:szCs w:val="28"/>
              </w:rPr>
              <w:t xml:space="preserve"> </w:t>
            </w:r>
            <w:r w:rsidRPr="00292082">
              <w:rPr>
                <w:sz w:val="28"/>
                <w:szCs w:val="28"/>
              </w:rPr>
              <w:t>числе,</w:t>
            </w:r>
            <w:r w:rsidRPr="00292082">
              <w:rPr>
                <w:spacing w:val="-6"/>
                <w:sz w:val="28"/>
                <w:szCs w:val="28"/>
              </w:rPr>
              <w:t xml:space="preserve"> </w:t>
            </w:r>
            <w:r w:rsidRPr="00292082">
              <w:rPr>
                <w:sz w:val="28"/>
                <w:szCs w:val="28"/>
              </w:rPr>
              <w:t>а</w:t>
            </w:r>
            <w:r w:rsidRPr="00292082">
              <w:rPr>
                <w:spacing w:val="-10"/>
                <w:sz w:val="28"/>
                <w:szCs w:val="28"/>
              </w:rPr>
              <w:t xml:space="preserve"> </w:t>
            </w:r>
            <w:r w:rsidRPr="00292082">
              <w:rPr>
                <w:sz w:val="28"/>
                <w:szCs w:val="28"/>
              </w:rPr>
              <w:t>также</w:t>
            </w:r>
            <w:r w:rsidRPr="00292082">
              <w:rPr>
                <w:spacing w:val="-10"/>
                <w:sz w:val="28"/>
                <w:szCs w:val="28"/>
              </w:rPr>
              <w:t xml:space="preserve"> </w:t>
            </w:r>
            <w:r w:rsidRPr="00292082">
              <w:rPr>
                <w:sz w:val="28"/>
                <w:szCs w:val="28"/>
              </w:rPr>
              <w:t>кроме</w:t>
            </w:r>
            <w:r w:rsidRPr="00292082">
              <w:rPr>
                <w:spacing w:val="-10"/>
                <w:sz w:val="28"/>
                <w:szCs w:val="28"/>
              </w:rPr>
              <w:t xml:space="preserve"> </w:t>
            </w:r>
            <w:r w:rsidRPr="00292082">
              <w:rPr>
                <w:sz w:val="28"/>
                <w:szCs w:val="28"/>
              </w:rPr>
              <w:t xml:space="preserve">собственных имен существительных на </w:t>
            </w:r>
            <w:r w:rsidRPr="00292082">
              <w:rPr>
                <w:i/>
                <w:iCs/>
                <w:sz w:val="28"/>
                <w:szCs w:val="28"/>
              </w:rPr>
              <w:t>-ов, -ин, -ий</w:t>
            </w:r>
            <w:r w:rsidRPr="00292082">
              <w:rPr>
                <w:sz w:val="28"/>
                <w:szCs w:val="28"/>
              </w:rPr>
              <w:t>);</w:t>
            </w:r>
          </w:p>
          <w:p w:rsidR="00292082" w:rsidRPr="00292082" w:rsidRDefault="00292082" w:rsidP="00292082">
            <w:pPr>
              <w:pStyle w:val="TableParagraph"/>
              <w:numPr>
                <w:ilvl w:val="1"/>
                <w:numId w:val="26"/>
              </w:numPr>
              <w:tabs>
                <w:tab w:val="left" w:pos="817"/>
              </w:tabs>
              <w:kinsoku w:val="0"/>
              <w:overflowPunct w:val="0"/>
              <w:spacing w:line="312" w:lineRule="auto"/>
              <w:ind w:right="2178" w:firstLine="0"/>
              <w:rPr>
                <w:spacing w:val="-2"/>
                <w:sz w:val="28"/>
                <w:szCs w:val="28"/>
              </w:rPr>
            </w:pPr>
            <w:r w:rsidRPr="00292082">
              <w:rPr>
                <w:sz w:val="28"/>
                <w:szCs w:val="28"/>
              </w:rPr>
              <w:t>безударные</w:t>
            </w:r>
            <w:r w:rsidRPr="00292082">
              <w:rPr>
                <w:spacing w:val="-15"/>
                <w:sz w:val="28"/>
                <w:szCs w:val="28"/>
              </w:rPr>
              <w:t xml:space="preserve"> </w:t>
            </w:r>
            <w:r w:rsidRPr="00292082">
              <w:rPr>
                <w:sz w:val="28"/>
                <w:szCs w:val="28"/>
              </w:rPr>
              <w:t>падежные</w:t>
            </w:r>
            <w:r w:rsidRPr="00292082">
              <w:rPr>
                <w:spacing w:val="-15"/>
                <w:sz w:val="28"/>
                <w:szCs w:val="28"/>
              </w:rPr>
              <w:t xml:space="preserve"> </w:t>
            </w:r>
            <w:r w:rsidRPr="00292082">
              <w:rPr>
                <w:sz w:val="28"/>
                <w:szCs w:val="28"/>
              </w:rPr>
              <w:t>окончания</w:t>
            </w:r>
            <w:r w:rsidRPr="00292082">
              <w:rPr>
                <w:spacing w:val="-12"/>
                <w:sz w:val="28"/>
                <w:szCs w:val="28"/>
              </w:rPr>
              <w:t xml:space="preserve"> </w:t>
            </w:r>
            <w:r w:rsidRPr="00292082">
              <w:rPr>
                <w:sz w:val="28"/>
                <w:szCs w:val="28"/>
              </w:rPr>
              <w:t xml:space="preserve">имен </w:t>
            </w:r>
            <w:r w:rsidRPr="00292082">
              <w:rPr>
                <w:spacing w:val="-2"/>
                <w:sz w:val="28"/>
                <w:szCs w:val="28"/>
              </w:rPr>
              <w:t>прилагательных;</w:t>
            </w:r>
          </w:p>
          <w:p w:rsidR="00292082" w:rsidRPr="00292082" w:rsidRDefault="00292082" w:rsidP="00292082">
            <w:pPr>
              <w:pStyle w:val="TableParagraph"/>
              <w:numPr>
                <w:ilvl w:val="1"/>
                <w:numId w:val="26"/>
              </w:numPr>
              <w:tabs>
                <w:tab w:val="left" w:pos="817"/>
              </w:tabs>
              <w:kinsoku w:val="0"/>
              <w:overflowPunct w:val="0"/>
              <w:spacing w:line="312" w:lineRule="auto"/>
              <w:ind w:right="161" w:firstLine="0"/>
              <w:rPr>
                <w:sz w:val="28"/>
                <w:szCs w:val="28"/>
              </w:rPr>
            </w:pPr>
            <w:r w:rsidRPr="00292082">
              <w:rPr>
                <w:sz w:val="28"/>
                <w:szCs w:val="28"/>
              </w:rPr>
              <w:t>мягкий</w:t>
            </w:r>
            <w:r w:rsidRPr="00292082">
              <w:rPr>
                <w:spacing w:val="-4"/>
                <w:sz w:val="28"/>
                <w:szCs w:val="28"/>
              </w:rPr>
              <w:t xml:space="preserve"> </w:t>
            </w:r>
            <w:r w:rsidRPr="00292082">
              <w:rPr>
                <w:sz w:val="28"/>
                <w:szCs w:val="28"/>
              </w:rPr>
              <w:t>знак</w:t>
            </w:r>
            <w:r w:rsidRPr="00292082">
              <w:rPr>
                <w:spacing w:val="-4"/>
                <w:sz w:val="28"/>
                <w:szCs w:val="28"/>
              </w:rPr>
              <w:t xml:space="preserve"> </w:t>
            </w:r>
            <w:r w:rsidRPr="00292082">
              <w:rPr>
                <w:sz w:val="28"/>
                <w:szCs w:val="28"/>
              </w:rPr>
              <w:t>после</w:t>
            </w:r>
            <w:r w:rsidRPr="00292082">
              <w:rPr>
                <w:spacing w:val="-7"/>
                <w:sz w:val="28"/>
                <w:szCs w:val="28"/>
              </w:rPr>
              <w:t xml:space="preserve"> </w:t>
            </w:r>
            <w:r w:rsidRPr="00292082">
              <w:rPr>
                <w:sz w:val="28"/>
                <w:szCs w:val="28"/>
              </w:rPr>
              <w:t>шипящих</w:t>
            </w:r>
            <w:r w:rsidRPr="00292082">
              <w:rPr>
                <w:spacing w:val="-9"/>
                <w:sz w:val="28"/>
                <w:szCs w:val="28"/>
              </w:rPr>
              <w:t xml:space="preserve"> </w:t>
            </w:r>
            <w:r w:rsidRPr="00292082">
              <w:rPr>
                <w:sz w:val="28"/>
                <w:szCs w:val="28"/>
              </w:rPr>
              <w:t>на</w:t>
            </w:r>
            <w:r w:rsidRPr="00292082">
              <w:rPr>
                <w:spacing w:val="-7"/>
                <w:sz w:val="28"/>
                <w:szCs w:val="28"/>
              </w:rPr>
              <w:t xml:space="preserve"> </w:t>
            </w:r>
            <w:r w:rsidRPr="00292082">
              <w:rPr>
                <w:sz w:val="28"/>
                <w:szCs w:val="28"/>
              </w:rPr>
              <w:t>конце</w:t>
            </w:r>
            <w:r w:rsidRPr="00292082">
              <w:rPr>
                <w:spacing w:val="-7"/>
                <w:sz w:val="28"/>
                <w:szCs w:val="28"/>
              </w:rPr>
              <w:t xml:space="preserve"> </w:t>
            </w:r>
            <w:r w:rsidRPr="00292082">
              <w:rPr>
                <w:sz w:val="28"/>
                <w:szCs w:val="28"/>
              </w:rPr>
              <w:t>глаголов</w:t>
            </w:r>
            <w:r w:rsidRPr="00292082">
              <w:rPr>
                <w:spacing w:val="-8"/>
                <w:sz w:val="28"/>
                <w:szCs w:val="28"/>
              </w:rPr>
              <w:t xml:space="preserve"> </w:t>
            </w:r>
            <w:r w:rsidRPr="00292082">
              <w:rPr>
                <w:sz w:val="28"/>
                <w:szCs w:val="28"/>
              </w:rPr>
              <w:t>в</w:t>
            </w:r>
            <w:r w:rsidRPr="00292082">
              <w:rPr>
                <w:spacing w:val="-8"/>
                <w:sz w:val="28"/>
                <w:szCs w:val="28"/>
              </w:rPr>
              <w:t xml:space="preserve"> </w:t>
            </w:r>
            <w:r w:rsidRPr="00292082">
              <w:rPr>
                <w:sz w:val="28"/>
                <w:szCs w:val="28"/>
              </w:rPr>
              <w:t>форме 2-го лица единственного числа;</w:t>
            </w:r>
          </w:p>
          <w:p w:rsidR="00292082" w:rsidRPr="00292082" w:rsidRDefault="00292082" w:rsidP="00292082">
            <w:pPr>
              <w:pStyle w:val="TableParagraph"/>
              <w:numPr>
                <w:ilvl w:val="1"/>
                <w:numId w:val="26"/>
              </w:numPr>
              <w:tabs>
                <w:tab w:val="left" w:pos="817"/>
              </w:tabs>
              <w:kinsoku w:val="0"/>
              <w:overflowPunct w:val="0"/>
              <w:spacing w:line="312" w:lineRule="auto"/>
              <w:ind w:right="937" w:firstLine="0"/>
              <w:rPr>
                <w:sz w:val="28"/>
                <w:szCs w:val="28"/>
              </w:rPr>
            </w:pPr>
            <w:r w:rsidRPr="00292082">
              <w:rPr>
                <w:sz w:val="28"/>
                <w:szCs w:val="28"/>
              </w:rPr>
              <w:t>наличие</w:t>
            </w:r>
            <w:r w:rsidRPr="00292082">
              <w:rPr>
                <w:spacing w:val="-9"/>
                <w:sz w:val="28"/>
                <w:szCs w:val="28"/>
              </w:rPr>
              <w:t xml:space="preserve"> </w:t>
            </w:r>
            <w:r w:rsidRPr="00292082">
              <w:rPr>
                <w:sz w:val="28"/>
                <w:szCs w:val="28"/>
              </w:rPr>
              <w:t>или</w:t>
            </w:r>
            <w:r w:rsidRPr="00292082">
              <w:rPr>
                <w:spacing w:val="-6"/>
                <w:sz w:val="28"/>
                <w:szCs w:val="28"/>
              </w:rPr>
              <w:t xml:space="preserve"> </w:t>
            </w:r>
            <w:r w:rsidRPr="00292082">
              <w:rPr>
                <w:sz w:val="28"/>
                <w:szCs w:val="28"/>
              </w:rPr>
              <w:t>отсутствие</w:t>
            </w:r>
            <w:r w:rsidRPr="00292082">
              <w:rPr>
                <w:spacing w:val="-9"/>
                <w:sz w:val="28"/>
                <w:szCs w:val="28"/>
              </w:rPr>
              <w:t xml:space="preserve"> </w:t>
            </w:r>
            <w:r w:rsidRPr="00292082">
              <w:rPr>
                <w:sz w:val="28"/>
                <w:szCs w:val="28"/>
              </w:rPr>
              <w:t>мягкого</w:t>
            </w:r>
            <w:r w:rsidRPr="00292082">
              <w:rPr>
                <w:spacing w:val="-11"/>
                <w:sz w:val="28"/>
                <w:szCs w:val="28"/>
              </w:rPr>
              <w:t xml:space="preserve"> </w:t>
            </w:r>
            <w:r w:rsidRPr="00292082">
              <w:rPr>
                <w:sz w:val="28"/>
                <w:szCs w:val="28"/>
              </w:rPr>
              <w:t>знака</w:t>
            </w:r>
            <w:r w:rsidRPr="00292082">
              <w:rPr>
                <w:spacing w:val="-9"/>
                <w:sz w:val="28"/>
                <w:szCs w:val="28"/>
              </w:rPr>
              <w:t xml:space="preserve"> </w:t>
            </w:r>
            <w:r w:rsidRPr="00292082">
              <w:rPr>
                <w:sz w:val="28"/>
                <w:szCs w:val="28"/>
              </w:rPr>
              <w:t>в</w:t>
            </w:r>
            <w:r w:rsidRPr="00292082">
              <w:rPr>
                <w:spacing w:val="-10"/>
                <w:sz w:val="28"/>
                <w:szCs w:val="28"/>
              </w:rPr>
              <w:t xml:space="preserve"> </w:t>
            </w:r>
            <w:r w:rsidRPr="00292082">
              <w:rPr>
                <w:sz w:val="28"/>
                <w:szCs w:val="28"/>
              </w:rPr>
              <w:t xml:space="preserve">глаголах на </w:t>
            </w:r>
            <w:r w:rsidRPr="00292082">
              <w:rPr>
                <w:i/>
                <w:iCs/>
                <w:sz w:val="28"/>
                <w:szCs w:val="28"/>
              </w:rPr>
              <w:t xml:space="preserve">-ться </w:t>
            </w:r>
            <w:r w:rsidRPr="00292082">
              <w:rPr>
                <w:sz w:val="28"/>
                <w:szCs w:val="28"/>
              </w:rPr>
              <w:t xml:space="preserve">и </w:t>
            </w:r>
            <w:r w:rsidRPr="00292082">
              <w:rPr>
                <w:i/>
                <w:iCs/>
                <w:sz w:val="28"/>
                <w:szCs w:val="28"/>
              </w:rPr>
              <w:t>-тся</w:t>
            </w:r>
            <w:r w:rsidRPr="00292082">
              <w:rPr>
                <w:sz w:val="28"/>
                <w:szCs w:val="28"/>
              </w:rPr>
              <w:t>;</w:t>
            </w:r>
          </w:p>
          <w:p w:rsidR="00292082" w:rsidRPr="00292082" w:rsidRDefault="00292082" w:rsidP="00292082">
            <w:pPr>
              <w:pStyle w:val="TableParagraph"/>
              <w:numPr>
                <w:ilvl w:val="1"/>
                <w:numId w:val="26"/>
              </w:numPr>
              <w:tabs>
                <w:tab w:val="left" w:pos="817"/>
              </w:tabs>
              <w:kinsoku w:val="0"/>
              <w:overflowPunct w:val="0"/>
              <w:spacing w:line="336" w:lineRule="exact"/>
              <w:ind w:left="816" w:hanging="311"/>
              <w:rPr>
                <w:spacing w:val="-2"/>
                <w:sz w:val="28"/>
                <w:szCs w:val="28"/>
              </w:rPr>
            </w:pPr>
            <w:r w:rsidRPr="00292082">
              <w:rPr>
                <w:sz w:val="28"/>
                <w:szCs w:val="28"/>
              </w:rPr>
              <w:t>безударные</w:t>
            </w:r>
            <w:r w:rsidRPr="00292082">
              <w:rPr>
                <w:spacing w:val="-10"/>
                <w:sz w:val="28"/>
                <w:szCs w:val="28"/>
              </w:rPr>
              <w:t xml:space="preserve"> </w:t>
            </w:r>
            <w:r w:rsidRPr="00292082">
              <w:rPr>
                <w:sz w:val="28"/>
                <w:szCs w:val="28"/>
              </w:rPr>
              <w:t>личные</w:t>
            </w:r>
            <w:r w:rsidRPr="00292082">
              <w:rPr>
                <w:spacing w:val="-10"/>
                <w:sz w:val="28"/>
                <w:szCs w:val="28"/>
              </w:rPr>
              <w:t xml:space="preserve"> </w:t>
            </w:r>
            <w:r w:rsidRPr="00292082">
              <w:rPr>
                <w:sz w:val="28"/>
                <w:szCs w:val="28"/>
              </w:rPr>
              <w:t>окончания</w:t>
            </w:r>
            <w:r w:rsidRPr="00292082">
              <w:rPr>
                <w:spacing w:val="-6"/>
                <w:sz w:val="28"/>
                <w:szCs w:val="28"/>
              </w:rPr>
              <w:t xml:space="preserve"> </w:t>
            </w:r>
            <w:r w:rsidRPr="00292082">
              <w:rPr>
                <w:spacing w:val="-2"/>
                <w:sz w:val="28"/>
                <w:szCs w:val="28"/>
              </w:rPr>
              <w:t>глаголов;</w:t>
            </w:r>
          </w:p>
          <w:p w:rsidR="00292082" w:rsidRPr="00292082" w:rsidRDefault="00292082" w:rsidP="00292082">
            <w:pPr>
              <w:pStyle w:val="TableParagraph"/>
              <w:numPr>
                <w:ilvl w:val="1"/>
                <w:numId w:val="26"/>
              </w:numPr>
              <w:tabs>
                <w:tab w:val="left" w:pos="817"/>
              </w:tabs>
              <w:kinsoku w:val="0"/>
              <w:overflowPunct w:val="0"/>
              <w:spacing w:before="74" w:line="312" w:lineRule="auto"/>
              <w:ind w:right="552" w:firstLine="0"/>
              <w:rPr>
                <w:sz w:val="28"/>
                <w:szCs w:val="28"/>
              </w:rPr>
            </w:pPr>
            <w:r w:rsidRPr="00292082">
              <w:rPr>
                <w:sz w:val="28"/>
                <w:szCs w:val="28"/>
              </w:rPr>
              <w:t>знаки препинания в предложениях с однородными членами,</w:t>
            </w:r>
            <w:r w:rsidRPr="00292082">
              <w:rPr>
                <w:spacing w:val="-5"/>
                <w:sz w:val="28"/>
                <w:szCs w:val="28"/>
              </w:rPr>
              <w:t xml:space="preserve"> </w:t>
            </w:r>
            <w:r w:rsidRPr="00292082">
              <w:rPr>
                <w:sz w:val="28"/>
                <w:szCs w:val="28"/>
              </w:rPr>
              <w:t>соединенными</w:t>
            </w:r>
            <w:r w:rsidRPr="00292082">
              <w:rPr>
                <w:spacing w:val="-6"/>
                <w:sz w:val="28"/>
                <w:szCs w:val="28"/>
              </w:rPr>
              <w:t xml:space="preserve"> </w:t>
            </w:r>
            <w:r w:rsidRPr="00292082">
              <w:rPr>
                <w:sz w:val="28"/>
                <w:szCs w:val="28"/>
              </w:rPr>
              <w:t xml:space="preserve">союзами </w:t>
            </w:r>
            <w:r w:rsidRPr="00292082">
              <w:rPr>
                <w:i/>
                <w:iCs/>
                <w:sz w:val="28"/>
                <w:szCs w:val="28"/>
              </w:rPr>
              <w:t>и,</w:t>
            </w:r>
            <w:r w:rsidRPr="00292082">
              <w:rPr>
                <w:i/>
                <w:iCs/>
                <w:spacing w:val="-11"/>
                <w:sz w:val="28"/>
                <w:szCs w:val="28"/>
              </w:rPr>
              <w:t xml:space="preserve"> </w:t>
            </w:r>
            <w:r w:rsidRPr="00292082">
              <w:rPr>
                <w:i/>
                <w:iCs/>
                <w:sz w:val="28"/>
                <w:szCs w:val="28"/>
              </w:rPr>
              <w:t>а,</w:t>
            </w:r>
            <w:r w:rsidRPr="00292082">
              <w:rPr>
                <w:i/>
                <w:iCs/>
                <w:spacing w:val="-5"/>
                <w:sz w:val="28"/>
                <w:szCs w:val="28"/>
              </w:rPr>
              <w:t xml:space="preserve"> </w:t>
            </w:r>
            <w:r w:rsidRPr="00292082">
              <w:rPr>
                <w:i/>
                <w:iCs/>
                <w:sz w:val="28"/>
                <w:szCs w:val="28"/>
              </w:rPr>
              <w:t>но</w:t>
            </w:r>
            <w:r w:rsidRPr="00292082">
              <w:rPr>
                <w:i/>
                <w:iCs/>
                <w:spacing w:val="-7"/>
                <w:sz w:val="28"/>
                <w:szCs w:val="28"/>
              </w:rPr>
              <w:t xml:space="preserve"> </w:t>
            </w:r>
            <w:r w:rsidRPr="00292082">
              <w:rPr>
                <w:sz w:val="28"/>
                <w:szCs w:val="28"/>
              </w:rPr>
              <w:t>и</w:t>
            </w:r>
            <w:r w:rsidRPr="00292082">
              <w:rPr>
                <w:spacing w:val="-6"/>
                <w:sz w:val="28"/>
                <w:szCs w:val="28"/>
              </w:rPr>
              <w:t xml:space="preserve"> </w:t>
            </w:r>
            <w:r w:rsidRPr="00292082">
              <w:rPr>
                <w:sz w:val="28"/>
                <w:szCs w:val="28"/>
              </w:rPr>
              <w:t>без</w:t>
            </w:r>
            <w:r w:rsidRPr="00292082">
              <w:rPr>
                <w:spacing w:val="-9"/>
                <w:sz w:val="28"/>
                <w:szCs w:val="28"/>
              </w:rPr>
              <w:t xml:space="preserve"> </w:t>
            </w:r>
            <w:r w:rsidRPr="00292082">
              <w:rPr>
                <w:sz w:val="28"/>
                <w:szCs w:val="28"/>
              </w:rPr>
              <w:t>союзов.</w:t>
            </w:r>
          </w:p>
          <w:p w:rsidR="00292082" w:rsidRPr="00292082" w:rsidRDefault="00292082" w:rsidP="00292082">
            <w:pPr>
              <w:pStyle w:val="TableParagraph"/>
              <w:numPr>
                <w:ilvl w:val="0"/>
                <w:numId w:val="26"/>
              </w:numPr>
              <w:tabs>
                <w:tab w:val="left" w:pos="370"/>
              </w:tabs>
              <w:kinsoku w:val="0"/>
              <w:overflowPunct w:val="0"/>
              <w:spacing w:line="321" w:lineRule="exact"/>
              <w:rPr>
                <w:spacing w:val="-2"/>
                <w:sz w:val="28"/>
                <w:szCs w:val="28"/>
              </w:rPr>
            </w:pPr>
            <w:r w:rsidRPr="00292082">
              <w:rPr>
                <w:sz w:val="28"/>
                <w:szCs w:val="28"/>
              </w:rPr>
              <w:t>Правильно</w:t>
            </w:r>
            <w:r w:rsidRPr="00292082">
              <w:rPr>
                <w:spacing w:val="-11"/>
                <w:sz w:val="28"/>
                <w:szCs w:val="28"/>
              </w:rPr>
              <w:t xml:space="preserve"> </w:t>
            </w:r>
            <w:r w:rsidRPr="00292082">
              <w:rPr>
                <w:sz w:val="28"/>
                <w:szCs w:val="28"/>
              </w:rPr>
              <w:t>списывать</w:t>
            </w:r>
            <w:r w:rsidRPr="00292082">
              <w:rPr>
                <w:spacing w:val="-3"/>
                <w:sz w:val="28"/>
                <w:szCs w:val="28"/>
              </w:rPr>
              <w:t xml:space="preserve"> </w:t>
            </w:r>
            <w:r w:rsidRPr="00292082">
              <w:rPr>
                <w:sz w:val="28"/>
                <w:szCs w:val="28"/>
              </w:rPr>
              <w:t>тексты</w:t>
            </w:r>
            <w:r w:rsidRPr="00292082">
              <w:rPr>
                <w:spacing w:val="-7"/>
                <w:sz w:val="28"/>
                <w:szCs w:val="28"/>
              </w:rPr>
              <w:t xml:space="preserve"> </w:t>
            </w:r>
            <w:r w:rsidRPr="00292082">
              <w:rPr>
                <w:sz w:val="28"/>
                <w:szCs w:val="28"/>
              </w:rPr>
              <w:t>объемом</w:t>
            </w:r>
            <w:r w:rsidRPr="00292082">
              <w:rPr>
                <w:spacing w:val="-2"/>
                <w:sz w:val="28"/>
                <w:szCs w:val="28"/>
              </w:rPr>
              <w:t xml:space="preserve"> </w:t>
            </w:r>
            <w:r w:rsidRPr="00292082">
              <w:rPr>
                <w:sz w:val="28"/>
                <w:szCs w:val="28"/>
              </w:rPr>
              <w:t>не</w:t>
            </w:r>
            <w:r w:rsidRPr="00292082">
              <w:rPr>
                <w:spacing w:val="-7"/>
                <w:sz w:val="28"/>
                <w:szCs w:val="28"/>
              </w:rPr>
              <w:t xml:space="preserve"> </w:t>
            </w:r>
            <w:r w:rsidRPr="00292082">
              <w:rPr>
                <w:sz w:val="28"/>
                <w:szCs w:val="28"/>
              </w:rPr>
              <w:t>более</w:t>
            </w:r>
            <w:r w:rsidRPr="00292082">
              <w:rPr>
                <w:spacing w:val="-6"/>
                <w:sz w:val="28"/>
                <w:szCs w:val="28"/>
              </w:rPr>
              <w:t xml:space="preserve"> </w:t>
            </w:r>
            <w:r w:rsidRPr="00292082">
              <w:rPr>
                <w:sz w:val="28"/>
                <w:szCs w:val="28"/>
              </w:rPr>
              <w:t>85</w:t>
            </w:r>
            <w:r w:rsidRPr="00292082">
              <w:rPr>
                <w:spacing w:val="9"/>
                <w:sz w:val="28"/>
                <w:szCs w:val="28"/>
              </w:rPr>
              <w:t xml:space="preserve"> </w:t>
            </w:r>
            <w:r w:rsidRPr="00292082">
              <w:rPr>
                <w:spacing w:val="-2"/>
                <w:sz w:val="28"/>
                <w:szCs w:val="28"/>
              </w:rPr>
              <w:t>слов.</w:t>
            </w:r>
          </w:p>
          <w:p w:rsidR="00292082" w:rsidRPr="00292082" w:rsidRDefault="00292082" w:rsidP="00292082">
            <w:pPr>
              <w:pStyle w:val="TableParagraph"/>
              <w:numPr>
                <w:ilvl w:val="0"/>
                <w:numId w:val="26"/>
              </w:numPr>
              <w:tabs>
                <w:tab w:val="left" w:pos="370"/>
              </w:tabs>
              <w:kinsoku w:val="0"/>
              <w:overflowPunct w:val="0"/>
              <w:spacing w:before="103" w:line="312" w:lineRule="auto"/>
              <w:ind w:right="722"/>
              <w:rPr>
                <w:sz w:val="28"/>
                <w:szCs w:val="28"/>
              </w:rPr>
            </w:pPr>
            <w:r w:rsidRPr="00292082">
              <w:rPr>
                <w:sz w:val="28"/>
                <w:szCs w:val="28"/>
              </w:rPr>
              <w:t>Писать</w:t>
            </w:r>
            <w:r w:rsidRPr="00292082">
              <w:rPr>
                <w:spacing w:val="-5"/>
                <w:sz w:val="28"/>
                <w:szCs w:val="28"/>
              </w:rPr>
              <w:t xml:space="preserve"> </w:t>
            </w:r>
            <w:r w:rsidRPr="00292082">
              <w:rPr>
                <w:sz w:val="28"/>
                <w:szCs w:val="28"/>
              </w:rPr>
              <w:t>под</w:t>
            </w:r>
            <w:r w:rsidRPr="00292082">
              <w:rPr>
                <w:spacing w:val="-5"/>
                <w:sz w:val="28"/>
                <w:szCs w:val="28"/>
              </w:rPr>
              <w:t xml:space="preserve"> </w:t>
            </w:r>
            <w:r w:rsidRPr="00292082">
              <w:rPr>
                <w:sz w:val="28"/>
                <w:szCs w:val="28"/>
              </w:rPr>
              <w:t>диктовку</w:t>
            </w:r>
            <w:r w:rsidRPr="00292082">
              <w:rPr>
                <w:spacing w:val="-16"/>
                <w:sz w:val="28"/>
                <w:szCs w:val="28"/>
              </w:rPr>
              <w:t xml:space="preserve"> </w:t>
            </w:r>
            <w:r w:rsidRPr="00292082">
              <w:rPr>
                <w:sz w:val="28"/>
                <w:szCs w:val="28"/>
              </w:rPr>
              <w:t>тексты</w:t>
            </w:r>
            <w:r w:rsidRPr="00292082">
              <w:rPr>
                <w:spacing w:val="-1"/>
                <w:sz w:val="28"/>
                <w:szCs w:val="28"/>
              </w:rPr>
              <w:t xml:space="preserve"> </w:t>
            </w:r>
            <w:r w:rsidRPr="00292082">
              <w:rPr>
                <w:sz w:val="28"/>
                <w:szCs w:val="28"/>
              </w:rPr>
              <w:t>объемом</w:t>
            </w:r>
            <w:r w:rsidRPr="00292082">
              <w:rPr>
                <w:spacing w:val="-5"/>
                <w:sz w:val="28"/>
                <w:szCs w:val="28"/>
              </w:rPr>
              <w:t xml:space="preserve"> </w:t>
            </w:r>
            <w:r w:rsidRPr="00292082">
              <w:rPr>
                <w:sz w:val="28"/>
                <w:szCs w:val="28"/>
              </w:rPr>
              <w:t>не</w:t>
            </w:r>
            <w:r w:rsidRPr="00292082">
              <w:rPr>
                <w:spacing w:val="-8"/>
                <w:sz w:val="28"/>
                <w:szCs w:val="28"/>
              </w:rPr>
              <w:t xml:space="preserve"> </w:t>
            </w:r>
            <w:r w:rsidRPr="00292082">
              <w:rPr>
                <w:sz w:val="28"/>
                <w:szCs w:val="28"/>
              </w:rPr>
              <w:t>более</w:t>
            </w:r>
            <w:r w:rsidRPr="00292082">
              <w:rPr>
                <w:spacing w:val="-8"/>
                <w:sz w:val="28"/>
                <w:szCs w:val="28"/>
              </w:rPr>
              <w:t xml:space="preserve"> </w:t>
            </w:r>
            <w:r w:rsidRPr="00292082">
              <w:rPr>
                <w:sz w:val="28"/>
                <w:szCs w:val="28"/>
              </w:rPr>
              <w:t>80</w:t>
            </w:r>
            <w:r w:rsidRPr="00292082">
              <w:rPr>
                <w:spacing w:val="-4"/>
                <w:sz w:val="28"/>
                <w:szCs w:val="28"/>
              </w:rPr>
              <w:t xml:space="preserve"> </w:t>
            </w:r>
            <w:r w:rsidRPr="00292082">
              <w:rPr>
                <w:sz w:val="28"/>
                <w:szCs w:val="28"/>
              </w:rPr>
              <w:t>слов с учетом изученных правил правописания.</w:t>
            </w:r>
          </w:p>
          <w:p w:rsidR="00292082" w:rsidRPr="00292082" w:rsidRDefault="00292082" w:rsidP="00292082">
            <w:pPr>
              <w:pStyle w:val="TableParagraph"/>
              <w:numPr>
                <w:ilvl w:val="0"/>
                <w:numId w:val="26"/>
              </w:numPr>
              <w:tabs>
                <w:tab w:val="left" w:pos="370"/>
              </w:tabs>
              <w:kinsoku w:val="0"/>
              <w:overflowPunct w:val="0"/>
              <w:spacing w:line="320" w:lineRule="exact"/>
              <w:rPr>
                <w:spacing w:val="-2"/>
                <w:sz w:val="28"/>
                <w:szCs w:val="28"/>
              </w:rPr>
            </w:pPr>
            <w:r w:rsidRPr="00292082">
              <w:rPr>
                <w:sz w:val="28"/>
                <w:szCs w:val="28"/>
              </w:rPr>
              <w:t>Находить</w:t>
            </w:r>
            <w:r w:rsidRPr="00292082">
              <w:rPr>
                <w:spacing w:val="-8"/>
                <w:sz w:val="28"/>
                <w:szCs w:val="28"/>
              </w:rPr>
              <w:t xml:space="preserve"> </w:t>
            </w:r>
            <w:r w:rsidRPr="00292082">
              <w:rPr>
                <w:sz w:val="28"/>
                <w:szCs w:val="28"/>
              </w:rPr>
              <w:t>и</w:t>
            </w:r>
            <w:r w:rsidRPr="00292082">
              <w:rPr>
                <w:spacing w:val="-8"/>
                <w:sz w:val="28"/>
                <w:szCs w:val="28"/>
              </w:rPr>
              <w:t xml:space="preserve"> </w:t>
            </w:r>
            <w:r w:rsidRPr="00292082">
              <w:rPr>
                <w:sz w:val="28"/>
                <w:szCs w:val="28"/>
              </w:rPr>
              <w:t>исправлять</w:t>
            </w:r>
            <w:r w:rsidRPr="00292082">
              <w:rPr>
                <w:spacing w:val="-7"/>
                <w:sz w:val="28"/>
                <w:szCs w:val="28"/>
              </w:rPr>
              <w:t xml:space="preserve"> </w:t>
            </w:r>
            <w:r w:rsidRPr="00292082">
              <w:rPr>
                <w:spacing w:val="-2"/>
                <w:sz w:val="28"/>
                <w:szCs w:val="28"/>
              </w:rPr>
              <w:t>орфографические</w:t>
            </w:r>
          </w:p>
          <w:p w:rsidR="00292082" w:rsidRPr="00292082" w:rsidRDefault="00292082" w:rsidP="00292082">
            <w:pPr>
              <w:pStyle w:val="TableParagraph"/>
              <w:kinsoku w:val="0"/>
              <w:overflowPunct w:val="0"/>
              <w:spacing w:before="95"/>
              <w:ind w:left="369"/>
              <w:rPr>
                <w:spacing w:val="-2"/>
                <w:sz w:val="28"/>
                <w:szCs w:val="28"/>
              </w:rPr>
            </w:pPr>
            <w:r w:rsidRPr="00292082">
              <w:rPr>
                <w:sz w:val="28"/>
                <w:szCs w:val="28"/>
              </w:rPr>
              <w:t>и</w:t>
            </w:r>
            <w:r w:rsidRPr="00292082">
              <w:rPr>
                <w:spacing w:val="-9"/>
                <w:sz w:val="28"/>
                <w:szCs w:val="28"/>
              </w:rPr>
              <w:t xml:space="preserve"> </w:t>
            </w:r>
            <w:r w:rsidRPr="00292082">
              <w:rPr>
                <w:sz w:val="28"/>
                <w:szCs w:val="28"/>
              </w:rPr>
              <w:t>пунктуационные</w:t>
            </w:r>
            <w:r w:rsidRPr="00292082">
              <w:rPr>
                <w:spacing w:val="-8"/>
                <w:sz w:val="28"/>
                <w:szCs w:val="28"/>
              </w:rPr>
              <w:t xml:space="preserve"> </w:t>
            </w:r>
            <w:r w:rsidRPr="00292082">
              <w:rPr>
                <w:sz w:val="28"/>
                <w:szCs w:val="28"/>
              </w:rPr>
              <w:t>ошибки</w:t>
            </w:r>
            <w:r w:rsidRPr="00292082">
              <w:rPr>
                <w:spacing w:val="-7"/>
                <w:sz w:val="28"/>
                <w:szCs w:val="28"/>
              </w:rPr>
              <w:t xml:space="preserve"> </w:t>
            </w:r>
            <w:r w:rsidRPr="00292082">
              <w:rPr>
                <w:sz w:val="28"/>
                <w:szCs w:val="28"/>
              </w:rPr>
              <w:t>на</w:t>
            </w:r>
            <w:r w:rsidRPr="00292082">
              <w:rPr>
                <w:spacing w:val="-8"/>
                <w:sz w:val="28"/>
                <w:szCs w:val="28"/>
              </w:rPr>
              <w:t xml:space="preserve"> </w:t>
            </w:r>
            <w:r w:rsidRPr="00292082">
              <w:rPr>
                <w:sz w:val="28"/>
                <w:szCs w:val="28"/>
              </w:rPr>
              <w:t>изученные</w:t>
            </w:r>
            <w:r w:rsidRPr="00292082">
              <w:rPr>
                <w:spacing w:val="-9"/>
                <w:sz w:val="28"/>
                <w:szCs w:val="28"/>
              </w:rPr>
              <w:t xml:space="preserve"> </w:t>
            </w:r>
            <w:r w:rsidRPr="00292082">
              <w:rPr>
                <w:sz w:val="28"/>
                <w:szCs w:val="28"/>
              </w:rPr>
              <w:t>правила,</w:t>
            </w:r>
            <w:r w:rsidRPr="00292082">
              <w:rPr>
                <w:spacing w:val="-5"/>
                <w:sz w:val="28"/>
                <w:szCs w:val="28"/>
              </w:rPr>
              <w:t xml:space="preserve"> </w:t>
            </w:r>
            <w:r w:rsidRPr="00292082">
              <w:rPr>
                <w:spacing w:val="-2"/>
                <w:sz w:val="28"/>
                <w:szCs w:val="28"/>
              </w:rPr>
              <w:t>описки</w:t>
            </w:r>
          </w:p>
        </w:tc>
      </w:tr>
    </w:tbl>
    <w:p w:rsidR="00292082" w:rsidRDefault="00292082" w:rsidP="00292082">
      <w:pPr>
        <w:pStyle w:val="ae"/>
        <w:kinsoku w:val="0"/>
        <w:overflowPunct w:val="0"/>
        <w:ind w:left="0"/>
        <w:rPr>
          <w:i/>
          <w:iCs/>
          <w:sz w:val="20"/>
          <w:szCs w:val="20"/>
        </w:rPr>
      </w:pPr>
    </w:p>
    <w:p w:rsidR="00292082" w:rsidRDefault="00292082" w:rsidP="00292082">
      <w:pPr>
        <w:pStyle w:val="ae"/>
        <w:kinsoku w:val="0"/>
        <w:overflowPunct w:val="0"/>
        <w:spacing w:before="208" w:line="312" w:lineRule="auto"/>
        <w:ind w:right="274" w:firstLine="706"/>
        <w:jc w:val="both"/>
        <w:rPr>
          <w:spacing w:val="-2"/>
        </w:rPr>
      </w:pPr>
      <w:r>
        <w:t>Традиционно</w:t>
      </w:r>
      <w:r>
        <w:rPr>
          <w:spacing w:val="40"/>
        </w:rPr>
        <w:t xml:space="preserve">  </w:t>
      </w:r>
      <w:r>
        <w:t>раздел</w:t>
      </w:r>
      <w:r>
        <w:rPr>
          <w:spacing w:val="40"/>
        </w:rPr>
        <w:t xml:space="preserve">  </w:t>
      </w:r>
      <w:r>
        <w:t>«Орфография</w:t>
      </w:r>
      <w:r>
        <w:rPr>
          <w:spacing w:val="40"/>
        </w:rPr>
        <w:t xml:space="preserve">  </w:t>
      </w:r>
      <w:r>
        <w:t>и</w:t>
      </w:r>
      <w:r>
        <w:rPr>
          <w:spacing w:val="40"/>
        </w:rPr>
        <w:t xml:space="preserve">  </w:t>
      </w:r>
      <w:r>
        <w:t>пунктуация»</w:t>
      </w:r>
      <w:r>
        <w:rPr>
          <w:spacing w:val="40"/>
        </w:rPr>
        <w:t xml:space="preserve">  </w:t>
      </w:r>
      <w:r>
        <w:t>является</w:t>
      </w:r>
      <w:r>
        <w:rPr>
          <w:spacing w:val="40"/>
        </w:rPr>
        <w:t xml:space="preserve">  </w:t>
      </w:r>
      <w:r>
        <w:t>одним из важных разделов программы, что связано с тем, что цель формирования безошибочного письма всегда была и остается одной из приоритетных. Результаты</w:t>
      </w:r>
      <w:r>
        <w:rPr>
          <w:spacing w:val="40"/>
        </w:rPr>
        <w:t xml:space="preserve"> </w:t>
      </w:r>
      <w:r>
        <w:t>этого</w:t>
      </w:r>
      <w:r>
        <w:rPr>
          <w:spacing w:val="40"/>
        </w:rPr>
        <w:t xml:space="preserve"> </w:t>
      </w:r>
      <w:r>
        <w:t>раздела</w:t>
      </w:r>
      <w:r>
        <w:rPr>
          <w:spacing w:val="40"/>
        </w:rPr>
        <w:t xml:space="preserve"> </w:t>
      </w:r>
      <w:r>
        <w:t>выступают</w:t>
      </w:r>
      <w:r>
        <w:rPr>
          <w:spacing w:val="40"/>
        </w:rPr>
        <w:t xml:space="preserve"> </w:t>
      </w:r>
      <w:r>
        <w:t>объектами</w:t>
      </w:r>
      <w:r>
        <w:rPr>
          <w:spacing w:val="40"/>
        </w:rPr>
        <w:t xml:space="preserve"> </w:t>
      </w:r>
      <w:r>
        <w:t>оценивания</w:t>
      </w:r>
      <w:r>
        <w:rPr>
          <w:spacing w:val="40"/>
        </w:rPr>
        <w:t xml:space="preserve"> </w:t>
      </w:r>
      <w:r>
        <w:t>с</w:t>
      </w:r>
      <w:r>
        <w:rPr>
          <w:spacing w:val="40"/>
        </w:rPr>
        <w:t xml:space="preserve"> </w:t>
      </w:r>
      <w:r>
        <w:t>1</w:t>
      </w:r>
      <w:r>
        <w:rPr>
          <w:spacing w:val="40"/>
        </w:rPr>
        <w:t xml:space="preserve"> </w:t>
      </w:r>
      <w:r>
        <w:t>по</w:t>
      </w:r>
      <w:r>
        <w:rPr>
          <w:spacing w:val="40"/>
        </w:rPr>
        <w:t xml:space="preserve"> </w:t>
      </w:r>
      <w:r>
        <w:t>4</w:t>
      </w:r>
      <w:r>
        <w:rPr>
          <w:spacing w:val="40"/>
        </w:rPr>
        <w:t xml:space="preserve"> </w:t>
      </w:r>
      <w:r>
        <w:t>класс, при</w:t>
      </w:r>
      <w:r>
        <w:rPr>
          <w:spacing w:val="-18"/>
        </w:rPr>
        <w:t xml:space="preserve"> </w:t>
      </w:r>
      <w:r>
        <w:t>этом</w:t>
      </w:r>
      <w:r>
        <w:rPr>
          <w:spacing w:val="-17"/>
        </w:rPr>
        <w:t xml:space="preserve"> </w:t>
      </w:r>
      <w:r>
        <w:t>каждый</w:t>
      </w:r>
      <w:r>
        <w:rPr>
          <w:spacing w:val="-18"/>
        </w:rPr>
        <w:t xml:space="preserve"> </w:t>
      </w:r>
      <w:r>
        <w:t>класс</w:t>
      </w:r>
      <w:r>
        <w:rPr>
          <w:spacing w:val="-17"/>
        </w:rPr>
        <w:t xml:space="preserve"> </w:t>
      </w:r>
      <w:r>
        <w:t>является</w:t>
      </w:r>
      <w:r>
        <w:rPr>
          <w:spacing w:val="-17"/>
        </w:rPr>
        <w:t xml:space="preserve"> </w:t>
      </w:r>
      <w:r>
        <w:t>важным,</w:t>
      </w:r>
      <w:r>
        <w:rPr>
          <w:spacing w:val="-17"/>
        </w:rPr>
        <w:t xml:space="preserve"> </w:t>
      </w:r>
      <w:r>
        <w:t>поскольку</w:t>
      </w:r>
      <w:r>
        <w:rPr>
          <w:spacing w:val="-18"/>
        </w:rPr>
        <w:t xml:space="preserve"> </w:t>
      </w:r>
      <w:r>
        <w:t>вовремя</w:t>
      </w:r>
      <w:r>
        <w:rPr>
          <w:spacing w:val="-10"/>
        </w:rPr>
        <w:t xml:space="preserve"> </w:t>
      </w:r>
      <w:r>
        <w:t>не</w:t>
      </w:r>
      <w:r>
        <w:rPr>
          <w:spacing w:val="-18"/>
        </w:rPr>
        <w:t xml:space="preserve"> </w:t>
      </w:r>
      <w:r>
        <w:t>зафиксированные и</w:t>
      </w:r>
      <w:r>
        <w:rPr>
          <w:spacing w:val="7"/>
        </w:rPr>
        <w:t xml:space="preserve"> </w:t>
      </w:r>
      <w:r>
        <w:t>не</w:t>
      </w:r>
      <w:r>
        <w:rPr>
          <w:spacing w:val="6"/>
        </w:rPr>
        <w:t xml:space="preserve"> </w:t>
      </w:r>
      <w:r>
        <w:t>устраненные</w:t>
      </w:r>
      <w:r>
        <w:rPr>
          <w:spacing w:val="6"/>
        </w:rPr>
        <w:t xml:space="preserve"> </w:t>
      </w:r>
      <w:r>
        <w:t>трудности</w:t>
      </w:r>
      <w:r>
        <w:rPr>
          <w:spacing w:val="8"/>
        </w:rPr>
        <w:t xml:space="preserve"> </w:t>
      </w:r>
      <w:r>
        <w:t>в</w:t>
      </w:r>
      <w:r>
        <w:rPr>
          <w:spacing w:val="5"/>
        </w:rPr>
        <w:t xml:space="preserve"> </w:t>
      </w:r>
      <w:r>
        <w:t>овладении</w:t>
      </w:r>
      <w:r>
        <w:rPr>
          <w:spacing w:val="8"/>
        </w:rPr>
        <w:t xml:space="preserve"> </w:t>
      </w:r>
      <w:r>
        <w:t>предметными</w:t>
      </w:r>
      <w:r>
        <w:rPr>
          <w:spacing w:val="8"/>
        </w:rPr>
        <w:t xml:space="preserve"> </w:t>
      </w:r>
      <w:r>
        <w:t>результатами</w:t>
      </w:r>
      <w:r>
        <w:rPr>
          <w:spacing w:val="7"/>
        </w:rPr>
        <w:t xml:space="preserve"> </w:t>
      </w:r>
      <w:r>
        <w:t>по</w:t>
      </w:r>
      <w:r>
        <w:rPr>
          <w:spacing w:val="5"/>
        </w:rPr>
        <w:t xml:space="preserve"> </w:t>
      </w:r>
      <w:r>
        <w:rPr>
          <w:spacing w:val="-2"/>
        </w:rPr>
        <w:t>разделу</w:t>
      </w:r>
    </w:p>
    <w:p w:rsidR="00292082" w:rsidRDefault="00292082" w:rsidP="00292082">
      <w:pPr>
        <w:pStyle w:val="ae"/>
        <w:kinsoku w:val="0"/>
        <w:overflowPunct w:val="0"/>
        <w:spacing w:line="314" w:lineRule="auto"/>
        <w:ind w:right="280"/>
        <w:jc w:val="both"/>
        <w:rPr>
          <w:spacing w:val="-2"/>
        </w:rPr>
      </w:pPr>
      <w:r>
        <w:t>«Орфография</w:t>
      </w:r>
      <w:r>
        <w:rPr>
          <w:spacing w:val="-6"/>
        </w:rPr>
        <w:t xml:space="preserve"> </w:t>
      </w:r>
      <w:r>
        <w:t>и</w:t>
      </w:r>
      <w:r>
        <w:rPr>
          <w:spacing w:val="-6"/>
        </w:rPr>
        <w:t xml:space="preserve"> </w:t>
      </w:r>
      <w:r>
        <w:t>пунктуация»</w:t>
      </w:r>
      <w:r>
        <w:rPr>
          <w:spacing w:val="-9"/>
        </w:rPr>
        <w:t xml:space="preserve"> </w:t>
      </w:r>
      <w:r>
        <w:t>в</w:t>
      </w:r>
      <w:r>
        <w:rPr>
          <w:spacing w:val="-2"/>
        </w:rPr>
        <w:t xml:space="preserve"> </w:t>
      </w:r>
      <w:r>
        <w:t>одном</w:t>
      </w:r>
      <w:r>
        <w:rPr>
          <w:spacing w:val="-5"/>
        </w:rPr>
        <w:t xml:space="preserve"> </w:t>
      </w:r>
      <w:r>
        <w:t>классе</w:t>
      </w:r>
      <w:r>
        <w:rPr>
          <w:spacing w:val="-2"/>
        </w:rPr>
        <w:t xml:space="preserve"> </w:t>
      </w:r>
      <w:r>
        <w:t>затрудняют</w:t>
      </w:r>
      <w:r>
        <w:rPr>
          <w:spacing w:val="-7"/>
        </w:rPr>
        <w:t xml:space="preserve"> </w:t>
      </w:r>
      <w:r>
        <w:t>достижение</w:t>
      </w:r>
      <w:r>
        <w:rPr>
          <w:spacing w:val="-8"/>
        </w:rPr>
        <w:t xml:space="preserve"> </w:t>
      </w:r>
      <w:r>
        <w:t>результатов в</w:t>
      </w:r>
      <w:r>
        <w:rPr>
          <w:spacing w:val="-12"/>
        </w:rPr>
        <w:t xml:space="preserve"> </w:t>
      </w:r>
      <w:r>
        <w:t>последующих</w:t>
      </w:r>
      <w:r>
        <w:rPr>
          <w:spacing w:val="-12"/>
        </w:rPr>
        <w:t xml:space="preserve"> </w:t>
      </w:r>
      <w:r>
        <w:t>классах,</w:t>
      </w:r>
      <w:r>
        <w:rPr>
          <w:spacing w:val="-9"/>
        </w:rPr>
        <w:t xml:space="preserve"> </w:t>
      </w:r>
      <w:r>
        <w:t>создается</w:t>
      </w:r>
      <w:r>
        <w:rPr>
          <w:spacing w:val="-10"/>
        </w:rPr>
        <w:t xml:space="preserve"> </w:t>
      </w:r>
      <w:r>
        <w:t>эффект</w:t>
      </w:r>
      <w:r>
        <w:rPr>
          <w:spacing w:val="-10"/>
        </w:rPr>
        <w:t xml:space="preserve"> </w:t>
      </w:r>
      <w:r>
        <w:t>«снежного</w:t>
      </w:r>
      <w:r>
        <w:rPr>
          <w:spacing w:val="-13"/>
        </w:rPr>
        <w:t xml:space="preserve"> </w:t>
      </w:r>
      <w:r>
        <w:t>кома».</w:t>
      </w:r>
      <w:r>
        <w:rPr>
          <w:spacing w:val="-2"/>
        </w:rPr>
        <w:t xml:space="preserve"> </w:t>
      </w:r>
      <w:r>
        <w:t>Для</w:t>
      </w:r>
      <w:r>
        <w:rPr>
          <w:spacing w:val="-10"/>
        </w:rPr>
        <w:t xml:space="preserve"> </w:t>
      </w:r>
      <w:r>
        <w:t>данного</w:t>
      </w:r>
      <w:r>
        <w:rPr>
          <w:spacing w:val="-13"/>
        </w:rPr>
        <w:t xml:space="preserve"> </w:t>
      </w:r>
      <w:r>
        <w:t>раздела особенно</w:t>
      </w:r>
      <w:r>
        <w:rPr>
          <w:spacing w:val="65"/>
        </w:rPr>
        <w:t xml:space="preserve"> </w:t>
      </w:r>
      <w:r>
        <w:t>важно</w:t>
      </w:r>
      <w:r>
        <w:rPr>
          <w:spacing w:val="67"/>
        </w:rPr>
        <w:t xml:space="preserve"> </w:t>
      </w:r>
      <w:r>
        <w:t>систематически</w:t>
      </w:r>
      <w:r>
        <w:rPr>
          <w:spacing w:val="71"/>
        </w:rPr>
        <w:t xml:space="preserve"> </w:t>
      </w:r>
      <w:r>
        <w:t>проводимое</w:t>
      </w:r>
      <w:r>
        <w:rPr>
          <w:spacing w:val="68"/>
        </w:rPr>
        <w:t xml:space="preserve"> </w:t>
      </w:r>
      <w:r>
        <w:t>оценивание</w:t>
      </w:r>
      <w:r>
        <w:rPr>
          <w:spacing w:val="68"/>
        </w:rPr>
        <w:t xml:space="preserve"> </w:t>
      </w:r>
      <w:r>
        <w:t>для</w:t>
      </w:r>
      <w:r>
        <w:rPr>
          <w:spacing w:val="71"/>
        </w:rPr>
        <w:t xml:space="preserve"> </w:t>
      </w:r>
      <w:r>
        <w:rPr>
          <w:spacing w:val="-2"/>
        </w:rPr>
        <w:t>своевременного</w:t>
      </w:r>
    </w:p>
    <w:p w:rsidR="00292082" w:rsidRDefault="00292082" w:rsidP="00292082">
      <w:pPr>
        <w:pStyle w:val="ae"/>
        <w:kinsoku w:val="0"/>
        <w:overflowPunct w:val="0"/>
        <w:spacing w:line="314" w:lineRule="auto"/>
        <w:ind w:right="280"/>
        <w:jc w:val="both"/>
        <w:rPr>
          <w:spacing w:val="-2"/>
        </w:rPr>
        <w:sectPr w:rsidR="00292082">
          <w:pgSz w:w="11910" w:h="16850"/>
          <w:pgMar w:top="1400" w:right="440" w:bottom="940" w:left="360" w:header="0" w:footer="709" w:gutter="0"/>
          <w:cols w:space="720"/>
          <w:noEndnote/>
        </w:sectPr>
      </w:pPr>
    </w:p>
    <w:p w:rsidR="00292082" w:rsidRDefault="00292082" w:rsidP="00292082">
      <w:pPr>
        <w:pStyle w:val="ae"/>
        <w:kinsoku w:val="0"/>
        <w:overflowPunct w:val="0"/>
        <w:spacing w:before="76" w:line="312" w:lineRule="auto"/>
        <w:ind w:right="370"/>
      </w:pPr>
      <w:r>
        <w:lastRenderedPageBreak/>
        <w:t>принятия</w:t>
      </w:r>
      <w:r>
        <w:rPr>
          <w:spacing w:val="80"/>
        </w:rPr>
        <w:t xml:space="preserve"> </w:t>
      </w:r>
      <w:r>
        <w:t>необходимых</w:t>
      </w:r>
      <w:r>
        <w:rPr>
          <w:spacing w:val="80"/>
        </w:rPr>
        <w:t xml:space="preserve"> </w:t>
      </w:r>
      <w:r>
        <w:t>мер,</w:t>
      </w:r>
      <w:r>
        <w:rPr>
          <w:spacing w:val="80"/>
        </w:rPr>
        <w:t xml:space="preserve"> </w:t>
      </w:r>
      <w:r>
        <w:t>главная</w:t>
      </w:r>
      <w:r>
        <w:rPr>
          <w:spacing w:val="80"/>
        </w:rPr>
        <w:t xml:space="preserve"> </w:t>
      </w:r>
      <w:r>
        <w:t>из</w:t>
      </w:r>
      <w:r>
        <w:rPr>
          <w:spacing w:val="80"/>
        </w:rPr>
        <w:t xml:space="preserve"> </w:t>
      </w:r>
      <w:r>
        <w:t>которых</w:t>
      </w:r>
      <w:r>
        <w:rPr>
          <w:spacing w:val="80"/>
        </w:rPr>
        <w:t xml:space="preserve"> </w:t>
      </w:r>
      <w:r>
        <w:t>–</w:t>
      </w:r>
      <w:r>
        <w:rPr>
          <w:spacing w:val="80"/>
        </w:rPr>
        <w:t xml:space="preserve"> </w:t>
      </w:r>
      <w:r>
        <w:t>педагогическая</w:t>
      </w:r>
      <w:r>
        <w:rPr>
          <w:spacing w:val="80"/>
        </w:rPr>
        <w:t xml:space="preserve"> </w:t>
      </w:r>
      <w:r>
        <w:t>помощь</w:t>
      </w:r>
      <w:r>
        <w:rPr>
          <w:spacing w:val="40"/>
        </w:rPr>
        <w:t xml:space="preserve"> </w:t>
      </w:r>
      <w:r>
        <w:t>и поддержка детей с трудностями усвоения орфографического материала.</w:t>
      </w:r>
    </w:p>
    <w:p w:rsidR="00292082" w:rsidRDefault="00292082" w:rsidP="00292082">
      <w:pPr>
        <w:pStyle w:val="ae"/>
        <w:kinsoku w:val="0"/>
        <w:overflowPunct w:val="0"/>
        <w:spacing w:before="113"/>
        <w:ind w:left="9509"/>
        <w:rPr>
          <w:i/>
          <w:iCs/>
          <w:spacing w:val="-5"/>
        </w:rPr>
      </w:pPr>
      <w:r>
        <w:rPr>
          <w:i/>
          <w:iCs/>
        </w:rPr>
        <w:t>Таблица</w:t>
      </w:r>
      <w:r>
        <w:rPr>
          <w:i/>
          <w:iCs/>
          <w:spacing w:val="-5"/>
        </w:rPr>
        <w:t xml:space="preserve"> 22</w:t>
      </w:r>
    </w:p>
    <w:p w:rsidR="00292082" w:rsidRDefault="00292082" w:rsidP="00292082">
      <w:pPr>
        <w:pStyle w:val="ae"/>
        <w:kinsoku w:val="0"/>
        <w:overflowPunct w:val="0"/>
        <w:spacing w:before="10"/>
        <w:ind w:left="0"/>
        <w:rPr>
          <w:i/>
          <w:iCs/>
          <w:sz w:val="11"/>
          <w:szCs w:val="11"/>
        </w:rPr>
      </w:pPr>
    </w:p>
    <w:p w:rsidR="00292082" w:rsidRDefault="00292082" w:rsidP="00292082">
      <w:pPr>
        <w:pStyle w:val="ae"/>
        <w:kinsoku w:val="0"/>
        <w:overflowPunct w:val="0"/>
        <w:spacing w:before="90" w:line="304" w:lineRule="auto"/>
        <w:ind w:left="4272" w:right="1934" w:hanging="1333"/>
        <w:rPr>
          <w:i/>
          <w:iCs/>
        </w:rPr>
      </w:pPr>
      <w:r>
        <w:rPr>
          <w:i/>
          <w:iCs/>
        </w:rPr>
        <w:t>Динамика</w:t>
      </w:r>
      <w:r>
        <w:rPr>
          <w:i/>
          <w:iCs/>
          <w:spacing w:val="-11"/>
        </w:rPr>
        <w:t xml:space="preserve"> </w:t>
      </w:r>
      <w:r>
        <w:rPr>
          <w:i/>
          <w:iCs/>
        </w:rPr>
        <w:t>планируемых</w:t>
      </w:r>
      <w:r>
        <w:rPr>
          <w:i/>
          <w:iCs/>
          <w:spacing w:val="-11"/>
        </w:rPr>
        <w:t xml:space="preserve"> </w:t>
      </w:r>
      <w:r>
        <w:rPr>
          <w:i/>
          <w:iCs/>
        </w:rPr>
        <w:t>предметных</w:t>
      </w:r>
      <w:r>
        <w:rPr>
          <w:i/>
          <w:iCs/>
          <w:spacing w:val="-11"/>
        </w:rPr>
        <w:t xml:space="preserve"> </w:t>
      </w:r>
      <w:r>
        <w:rPr>
          <w:i/>
          <w:iCs/>
        </w:rPr>
        <w:t>результатов по разделу «Развитие речи»</w:t>
      </w:r>
    </w:p>
    <w:p w:rsidR="00292082" w:rsidRDefault="00292082" w:rsidP="00292082">
      <w:pPr>
        <w:pStyle w:val="ae"/>
        <w:kinsoku w:val="0"/>
        <w:overflowPunct w:val="0"/>
        <w:spacing w:before="4"/>
        <w:ind w:left="0"/>
        <w:rPr>
          <w:i/>
          <w:iCs/>
          <w:sz w:val="12"/>
          <w:szCs w:val="12"/>
        </w:rPr>
      </w:pPr>
    </w:p>
    <w:tbl>
      <w:tblPr>
        <w:tblW w:w="0" w:type="auto"/>
        <w:tblInd w:w="1069" w:type="dxa"/>
        <w:tblLayout w:type="fixed"/>
        <w:tblCellMar>
          <w:left w:w="0" w:type="dxa"/>
          <w:right w:w="0" w:type="dxa"/>
        </w:tblCellMar>
        <w:tblLook w:val="0000"/>
      </w:tblPr>
      <w:tblGrid>
        <w:gridCol w:w="2118"/>
        <w:gridCol w:w="7659"/>
      </w:tblGrid>
      <w:tr w:rsidR="00292082" w:rsidRPr="00292082" w:rsidTr="00292082">
        <w:tblPrEx>
          <w:tblCellMar>
            <w:top w:w="0" w:type="dxa"/>
            <w:left w:w="0" w:type="dxa"/>
            <w:bottom w:w="0" w:type="dxa"/>
            <w:right w:w="0" w:type="dxa"/>
          </w:tblCellMar>
        </w:tblPrEx>
        <w:trPr>
          <w:trHeight w:val="414"/>
        </w:trPr>
        <w:tc>
          <w:tcPr>
            <w:tcW w:w="9777" w:type="dxa"/>
            <w:gridSpan w:val="2"/>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591" w:right="1582"/>
              <w:jc w:val="center"/>
              <w:rPr>
                <w:i/>
                <w:iCs/>
                <w:spacing w:val="-2"/>
                <w:sz w:val="28"/>
                <w:szCs w:val="28"/>
              </w:rPr>
            </w:pPr>
            <w:r w:rsidRPr="00292082">
              <w:rPr>
                <w:i/>
                <w:iCs/>
                <w:sz w:val="28"/>
                <w:szCs w:val="28"/>
              </w:rPr>
              <w:t>Планируемые</w:t>
            </w:r>
            <w:r w:rsidRPr="00292082">
              <w:rPr>
                <w:i/>
                <w:iCs/>
                <w:spacing w:val="-7"/>
                <w:sz w:val="28"/>
                <w:szCs w:val="28"/>
              </w:rPr>
              <w:t xml:space="preserve"> </w:t>
            </w:r>
            <w:r w:rsidRPr="00292082">
              <w:rPr>
                <w:i/>
                <w:iCs/>
                <w:sz w:val="28"/>
                <w:szCs w:val="28"/>
              </w:rPr>
              <w:t>результаты</w:t>
            </w:r>
            <w:r w:rsidRPr="00292082">
              <w:rPr>
                <w:i/>
                <w:iCs/>
                <w:spacing w:val="-12"/>
                <w:sz w:val="28"/>
                <w:szCs w:val="28"/>
              </w:rPr>
              <w:t xml:space="preserve"> </w:t>
            </w:r>
            <w:r w:rsidRPr="00292082">
              <w:rPr>
                <w:i/>
                <w:iCs/>
                <w:sz w:val="28"/>
                <w:szCs w:val="28"/>
              </w:rPr>
              <w:t>по</w:t>
            </w:r>
            <w:r w:rsidRPr="00292082">
              <w:rPr>
                <w:i/>
                <w:iCs/>
                <w:spacing w:val="-7"/>
                <w:sz w:val="28"/>
                <w:szCs w:val="28"/>
              </w:rPr>
              <w:t xml:space="preserve"> </w:t>
            </w:r>
            <w:r w:rsidRPr="00292082">
              <w:rPr>
                <w:i/>
                <w:iCs/>
                <w:sz w:val="28"/>
                <w:szCs w:val="28"/>
              </w:rPr>
              <w:t>разделу</w:t>
            </w:r>
            <w:r w:rsidRPr="00292082">
              <w:rPr>
                <w:i/>
                <w:iCs/>
                <w:spacing w:val="-4"/>
                <w:sz w:val="28"/>
                <w:szCs w:val="28"/>
              </w:rPr>
              <w:t xml:space="preserve"> </w:t>
            </w:r>
            <w:r w:rsidRPr="00292082">
              <w:rPr>
                <w:i/>
                <w:iCs/>
                <w:sz w:val="28"/>
                <w:szCs w:val="28"/>
              </w:rPr>
              <w:t>«Развитие</w:t>
            </w:r>
            <w:r w:rsidRPr="00292082">
              <w:rPr>
                <w:i/>
                <w:iCs/>
                <w:spacing w:val="-11"/>
                <w:sz w:val="28"/>
                <w:szCs w:val="28"/>
              </w:rPr>
              <w:t xml:space="preserve"> </w:t>
            </w:r>
            <w:r w:rsidRPr="00292082">
              <w:rPr>
                <w:i/>
                <w:iCs/>
                <w:spacing w:val="-2"/>
                <w:sz w:val="28"/>
                <w:szCs w:val="28"/>
              </w:rPr>
              <w:t>речи»</w:t>
            </w:r>
          </w:p>
        </w:tc>
      </w:tr>
      <w:tr w:rsidR="00292082" w:rsidRPr="00292082" w:rsidTr="00292082">
        <w:tblPrEx>
          <w:tblCellMar>
            <w:top w:w="0" w:type="dxa"/>
            <w:left w:w="0" w:type="dxa"/>
            <w:bottom w:w="0" w:type="dxa"/>
            <w:right w:w="0" w:type="dxa"/>
          </w:tblCellMar>
        </w:tblPrEx>
        <w:trPr>
          <w:trHeight w:val="3353"/>
        </w:trPr>
        <w:tc>
          <w:tcPr>
            <w:tcW w:w="211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3"/>
              <w:ind w:left="110"/>
              <w:rPr>
                <w:spacing w:val="-2"/>
                <w:sz w:val="28"/>
                <w:szCs w:val="28"/>
              </w:rPr>
            </w:pPr>
            <w:r w:rsidRPr="00292082">
              <w:rPr>
                <w:sz w:val="28"/>
                <w:szCs w:val="28"/>
              </w:rPr>
              <w:t>Конец</w:t>
            </w:r>
            <w:r w:rsidRPr="00292082">
              <w:rPr>
                <w:spacing w:val="-2"/>
                <w:sz w:val="28"/>
                <w:szCs w:val="28"/>
              </w:rPr>
              <w:t xml:space="preserve"> </w:t>
            </w:r>
            <w:r w:rsidRPr="00292082">
              <w:rPr>
                <w:sz w:val="28"/>
                <w:szCs w:val="28"/>
              </w:rPr>
              <w:t>1</w:t>
            </w:r>
            <w:r w:rsidRPr="00292082">
              <w:rPr>
                <w:spacing w:val="1"/>
                <w:sz w:val="28"/>
                <w:szCs w:val="28"/>
              </w:rPr>
              <w:t xml:space="preserve"> </w:t>
            </w:r>
            <w:r w:rsidRPr="00292082">
              <w:rPr>
                <w:spacing w:val="-2"/>
                <w:sz w:val="28"/>
                <w:szCs w:val="28"/>
              </w:rPr>
              <w:t>класса</w:t>
            </w:r>
          </w:p>
        </w:tc>
        <w:tc>
          <w:tcPr>
            <w:tcW w:w="7659"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numPr>
                <w:ilvl w:val="0"/>
                <w:numId w:val="25"/>
              </w:numPr>
              <w:tabs>
                <w:tab w:val="left" w:pos="428"/>
              </w:tabs>
              <w:kinsoku w:val="0"/>
              <w:overflowPunct w:val="0"/>
              <w:spacing w:before="3"/>
              <w:ind w:hanging="318"/>
              <w:rPr>
                <w:spacing w:val="-2"/>
                <w:sz w:val="28"/>
                <w:szCs w:val="28"/>
              </w:rPr>
            </w:pPr>
            <w:r w:rsidRPr="00292082">
              <w:rPr>
                <w:sz w:val="28"/>
                <w:szCs w:val="28"/>
              </w:rPr>
              <w:t>Понимать</w:t>
            </w:r>
            <w:r w:rsidRPr="00292082">
              <w:rPr>
                <w:spacing w:val="-14"/>
                <w:sz w:val="28"/>
                <w:szCs w:val="28"/>
              </w:rPr>
              <w:t xml:space="preserve"> </w:t>
            </w:r>
            <w:r w:rsidRPr="00292082">
              <w:rPr>
                <w:sz w:val="28"/>
                <w:szCs w:val="28"/>
              </w:rPr>
              <w:t>прослушанный</w:t>
            </w:r>
            <w:r w:rsidRPr="00292082">
              <w:rPr>
                <w:spacing w:val="-13"/>
                <w:sz w:val="28"/>
                <w:szCs w:val="28"/>
              </w:rPr>
              <w:t xml:space="preserve"> </w:t>
            </w:r>
            <w:r w:rsidRPr="00292082">
              <w:rPr>
                <w:spacing w:val="-2"/>
                <w:sz w:val="28"/>
                <w:szCs w:val="28"/>
              </w:rPr>
              <w:t>текст.</w:t>
            </w:r>
          </w:p>
          <w:p w:rsidR="00292082" w:rsidRPr="00292082" w:rsidRDefault="00292082" w:rsidP="00292082">
            <w:pPr>
              <w:pStyle w:val="TableParagraph"/>
              <w:numPr>
                <w:ilvl w:val="0"/>
                <w:numId w:val="25"/>
              </w:numPr>
              <w:tabs>
                <w:tab w:val="left" w:pos="428"/>
              </w:tabs>
              <w:kinsoku w:val="0"/>
              <w:overflowPunct w:val="0"/>
              <w:spacing w:before="96" w:line="312" w:lineRule="auto"/>
              <w:ind w:right="357"/>
              <w:rPr>
                <w:sz w:val="28"/>
                <w:szCs w:val="28"/>
              </w:rPr>
            </w:pPr>
            <w:r w:rsidRPr="00292082">
              <w:rPr>
                <w:sz w:val="28"/>
                <w:szCs w:val="28"/>
              </w:rPr>
              <w:t>Читать</w:t>
            </w:r>
            <w:r w:rsidRPr="00292082">
              <w:rPr>
                <w:spacing w:val="-5"/>
                <w:sz w:val="28"/>
                <w:szCs w:val="28"/>
              </w:rPr>
              <w:t xml:space="preserve"> </w:t>
            </w:r>
            <w:r w:rsidRPr="00292082">
              <w:rPr>
                <w:sz w:val="28"/>
                <w:szCs w:val="28"/>
              </w:rPr>
              <w:t>вслух</w:t>
            </w:r>
            <w:r w:rsidRPr="00292082">
              <w:rPr>
                <w:spacing w:val="-9"/>
                <w:sz w:val="28"/>
                <w:szCs w:val="28"/>
              </w:rPr>
              <w:t xml:space="preserve"> </w:t>
            </w:r>
            <w:r w:rsidRPr="00292082">
              <w:rPr>
                <w:sz w:val="28"/>
                <w:szCs w:val="28"/>
              </w:rPr>
              <w:t>и</w:t>
            </w:r>
            <w:r w:rsidRPr="00292082">
              <w:rPr>
                <w:spacing w:val="-5"/>
                <w:sz w:val="28"/>
                <w:szCs w:val="28"/>
              </w:rPr>
              <w:t xml:space="preserve"> </w:t>
            </w:r>
            <w:r w:rsidRPr="00292082">
              <w:rPr>
                <w:sz w:val="28"/>
                <w:szCs w:val="28"/>
              </w:rPr>
              <w:t>про</w:t>
            </w:r>
            <w:r w:rsidRPr="00292082">
              <w:rPr>
                <w:spacing w:val="-9"/>
                <w:sz w:val="28"/>
                <w:szCs w:val="28"/>
              </w:rPr>
              <w:t xml:space="preserve"> </w:t>
            </w:r>
            <w:r w:rsidRPr="00292082">
              <w:rPr>
                <w:sz w:val="28"/>
                <w:szCs w:val="28"/>
              </w:rPr>
              <w:t>себя</w:t>
            </w:r>
            <w:r w:rsidRPr="00292082">
              <w:rPr>
                <w:spacing w:val="-5"/>
                <w:sz w:val="28"/>
                <w:szCs w:val="28"/>
              </w:rPr>
              <w:t xml:space="preserve"> </w:t>
            </w:r>
            <w:r w:rsidRPr="00292082">
              <w:rPr>
                <w:sz w:val="28"/>
                <w:szCs w:val="28"/>
              </w:rPr>
              <w:t>(с</w:t>
            </w:r>
            <w:r w:rsidRPr="00292082">
              <w:rPr>
                <w:spacing w:val="-7"/>
                <w:sz w:val="28"/>
                <w:szCs w:val="28"/>
              </w:rPr>
              <w:t xml:space="preserve"> </w:t>
            </w:r>
            <w:r w:rsidRPr="00292082">
              <w:rPr>
                <w:sz w:val="28"/>
                <w:szCs w:val="28"/>
              </w:rPr>
              <w:t>пониманием)</w:t>
            </w:r>
            <w:r w:rsidRPr="00292082">
              <w:rPr>
                <w:spacing w:val="-6"/>
                <w:sz w:val="28"/>
                <w:szCs w:val="28"/>
              </w:rPr>
              <w:t xml:space="preserve"> </w:t>
            </w:r>
            <w:r w:rsidRPr="00292082">
              <w:rPr>
                <w:sz w:val="28"/>
                <w:szCs w:val="28"/>
              </w:rPr>
              <w:t>короткие</w:t>
            </w:r>
            <w:r w:rsidRPr="00292082">
              <w:rPr>
                <w:spacing w:val="-7"/>
                <w:sz w:val="28"/>
                <w:szCs w:val="28"/>
              </w:rPr>
              <w:t xml:space="preserve"> </w:t>
            </w:r>
            <w:r w:rsidRPr="00292082">
              <w:rPr>
                <w:sz w:val="28"/>
                <w:szCs w:val="28"/>
              </w:rPr>
              <w:t>тексты с соблюдением интонации и пауз в соответствии</w:t>
            </w:r>
          </w:p>
          <w:p w:rsidR="00292082" w:rsidRPr="00292082" w:rsidRDefault="00292082" w:rsidP="00292082">
            <w:pPr>
              <w:pStyle w:val="TableParagraph"/>
              <w:kinsoku w:val="0"/>
              <w:overflowPunct w:val="0"/>
              <w:spacing w:line="320" w:lineRule="exact"/>
              <w:ind w:left="427"/>
              <w:rPr>
                <w:spacing w:val="-2"/>
                <w:sz w:val="28"/>
                <w:szCs w:val="28"/>
              </w:rPr>
            </w:pPr>
            <w:r w:rsidRPr="00292082">
              <w:rPr>
                <w:sz w:val="28"/>
                <w:szCs w:val="28"/>
              </w:rPr>
              <w:t>со</w:t>
            </w:r>
            <w:r w:rsidRPr="00292082">
              <w:rPr>
                <w:spacing w:val="-7"/>
                <w:sz w:val="28"/>
                <w:szCs w:val="28"/>
              </w:rPr>
              <w:t xml:space="preserve"> </w:t>
            </w:r>
            <w:r w:rsidRPr="00292082">
              <w:rPr>
                <w:sz w:val="28"/>
                <w:szCs w:val="28"/>
              </w:rPr>
              <w:t>знаками</w:t>
            </w:r>
            <w:r w:rsidRPr="00292082">
              <w:rPr>
                <w:spacing w:val="-2"/>
                <w:sz w:val="28"/>
                <w:szCs w:val="28"/>
              </w:rPr>
              <w:t xml:space="preserve"> </w:t>
            </w:r>
            <w:r w:rsidRPr="00292082">
              <w:rPr>
                <w:sz w:val="28"/>
                <w:szCs w:val="28"/>
              </w:rPr>
              <w:t>препинания</w:t>
            </w:r>
            <w:r w:rsidRPr="00292082">
              <w:rPr>
                <w:spacing w:val="-1"/>
                <w:sz w:val="28"/>
                <w:szCs w:val="28"/>
              </w:rPr>
              <w:t xml:space="preserve"> </w:t>
            </w:r>
            <w:r w:rsidRPr="00292082">
              <w:rPr>
                <w:sz w:val="28"/>
                <w:szCs w:val="28"/>
              </w:rPr>
              <w:t>в</w:t>
            </w:r>
            <w:r w:rsidRPr="00292082">
              <w:rPr>
                <w:spacing w:val="-6"/>
                <w:sz w:val="28"/>
                <w:szCs w:val="28"/>
              </w:rPr>
              <w:t xml:space="preserve"> </w:t>
            </w:r>
            <w:r w:rsidRPr="00292082">
              <w:rPr>
                <w:sz w:val="28"/>
                <w:szCs w:val="28"/>
              </w:rPr>
              <w:t>конце</w:t>
            </w:r>
            <w:r w:rsidRPr="00292082">
              <w:rPr>
                <w:spacing w:val="-4"/>
                <w:sz w:val="28"/>
                <w:szCs w:val="28"/>
              </w:rPr>
              <w:t xml:space="preserve"> </w:t>
            </w:r>
            <w:r w:rsidRPr="00292082">
              <w:rPr>
                <w:spacing w:val="-2"/>
                <w:sz w:val="28"/>
                <w:szCs w:val="28"/>
              </w:rPr>
              <w:t>предложения.</w:t>
            </w:r>
          </w:p>
          <w:p w:rsidR="00292082" w:rsidRPr="00292082" w:rsidRDefault="00292082" w:rsidP="00292082">
            <w:pPr>
              <w:pStyle w:val="TableParagraph"/>
              <w:numPr>
                <w:ilvl w:val="0"/>
                <w:numId w:val="25"/>
              </w:numPr>
              <w:tabs>
                <w:tab w:val="left" w:pos="428"/>
              </w:tabs>
              <w:kinsoku w:val="0"/>
              <w:overflowPunct w:val="0"/>
              <w:spacing w:before="96" w:line="312" w:lineRule="auto"/>
              <w:ind w:right="302"/>
              <w:rPr>
                <w:sz w:val="28"/>
                <w:szCs w:val="28"/>
              </w:rPr>
            </w:pPr>
            <w:r w:rsidRPr="00292082">
              <w:rPr>
                <w:sz w:val="28"/>
                <w:szCs w:val="28"/>
              </w:rPr>
              <w:t>Находить в тексте слова, значение которых требует уточнения;</w:t>
            </w:r>
            <w:r w:rsidRPr="00292082">
              <w:rPr>
                <w:spacing w:val="-8"/>
                <w:sz w:val="28"/>
                <w:szCs w:val="28"/>
              </w:rPr>
              <w:t xml:space="preserve"> </w:t>
            </w:r>
            <w:r w:rsidRPr="00292082">
              <w:rPr>
                <w:sz w:val="28"/>
                <w:szCs w:val="28"/>
              </w:rPr>
              <w:t>составлять</w:t>
            </w:r>
            <w:r w:rsidRPr="00292082">
              <w:rPr>
                <w:spacing w:val="-8"/>
                <w:sz w:val="28"/>
                <w:szCs w:val="28"/>
              </w:rPr>
              <w:t xml:space="preserve"> </w:t>
            </w:r>
            <w:r w:rsidRPr="00292082">
              <w:rPr>
                <w:sz w:val="28"/>
                <w:szCs w:val="28"/>
              </w:rPr>
              <w:t>предложение</w:t>
            </w:r>
            <w:r w:rsidRPr="00292082">
              <w:rPr>
                <w:spacing w:val="-11"/>
                <w:sz w:val="28"/>
                <w:szCs w:val="28"/>
              </w:rPr>
              <w:t xml:space="preserve"> </w:t>
            </w:r>
            <w:r w:rsidRPr="00292082">
              <w:rPr>
                <w:sz w:val="28"/>
                <w:szCs w:val="28"/>
              </w:rPr>
              <w:t>из</w:t>
            </w:r>
            <w:r w:rsidRPr="00292082">
              <w:rPr>
                <w:spacing w:val="-12"/>
                <w:sz w:val="28"/>
                <w:szCs w:val="28"/>
              </w:rPr>
              <w:t xml:space="preserve"> </w:t>
            </w:r>
            <w:r w:rsidRPr="00292082">
              <w:rPr>
                <w:sz w:val="28"/>
                <w:szCs w:val="28"/>
              </w:rPr>
              <w:t>набора</w:t>
            </w:r>
            <w:r w:rsidRPr="00292082">
              <w:rPr>
                <w:spacing w:val="-11"/>
                <w:sz w:val="28"/>
                <w:szCs w:val="28"/>
              </w:rPr>
              <w:t xml:space="preserve"> </w:t>
            </w:r>
            <w:r w:rsidRPr="00292082">
              <w:rPr>
                <w:sz w:val="28"/>
                <w:szCs w:val="28"/>
              </w:rPr>
              <w:t>форм</w:t>
            </w:r>
            <w:r w:rsidRPr="00292082">
              <w:rPr>
                <w:spacing w:val="-8"/>
                <w:sz w:val="28"/>
                <w:szCs w:val="28"/>
              </w:rPr>
              <w:t xml:space="preserve"> </w:t>
            </w:r>
            <w:r w:rsidRPr="00292082">
              <w:rPr>
                <w:sz w:val="28"/>
                <w:szCs w:val="28"/>
              </w:rPr>
              <w:t>слов.</w:t>
            </w:r>
          </w:p>
          <w:p w:rsidR="00292082" w:rsidRPr="00292082" w:rsidRDefault="00292082" w:rsidP="00292082">
            <w:pPr>
              <w:pStyle w:val="TableParagraph"/>
              <w:numPr>
                <w:ilvl w:val="0"/>
                <w:numId w:val="25"/>
              </w:numPr>
              <w:tabs>
                <w:tab w:val="left" w:pos="428"/>
              </w:tabs>
              <w:kinsoku w:val="0"/>
              <w:overflowPunct w:val="0"/>
              <w:spacing w:line="320" w:lineRule="exact"/>
              <w:ind w:hanging="318"/>
              <w:rPr>
                <w:spacing w:val="-2"/>
                <w:sz w:val="28"/>
                <w:szCs w:val="28"/>
              </w:rPr>
            </w:pPr>
            <w:r w:rsidRPr="00292082">
              <w:rPr>
                <w:sz w:val="28"/>
                <w:szCs w:val="28"/>
              </w:rPr>
              <w:t>Устно</w:t>
            </w:r>
            <w:r w:rsidRPr="00292082">
              <w:rPr>
                <w:spacing w:val="-7"/>
                <w:sz w:val="28"/>
                <w:szCs w:val="28"/>
              </w:rPr>
              <w:t xml:space="preserve"> </w:t>
            </w:r>
            <w:r w:rsidRPr="00292082">
              <w:rPr>
                <w:sz w:val="28"/>
                <w:szCs w:val="28"/>
              </w:rPr>
              <w:t>составлять</w:t>
            </w:r>
            <w:r w:rsidRPr="00292082">
              <w:rPr>
                <w:spacing w:val="-2"/>
                <w:sz w:val="28"/>
                <w:szCs w:val="28"/>
              </w:rPr>
              <w:t xml:space="preserve"> </w:t>
            </w:r>
            <w:r w:rsidRPr="00292082">
              <w:rPr>
                <w:sz w:val="28"/>
                <w:szCs w:val="28"/>
              </w:rPr>
              <w:t>текст</w:t>
            </w:r>
            <w:r w:rsidRPr="00292082">
              <w:rPr>
                <w:spacing w:val="-4"/>
                <w:sz w:val="28"/>
                <w:szCs w:val="28"/>
              </w:rPr>
              <w:t xml:space="preserve"> </w:t>
            </w:r>
            <w:r w:rsidRPr="00292082">
              <w:rPr>
                <w:sz w:val="28"/>
                <w:szCs w:val="28"/>
              </w:rPr>
              <w:t>из</w:t>
            </w:r>
            <w:r w:rsidRPr="00292082">
              <w:rPr>
                <w:spacing w:val="-6"/>
                <w:sz w:val="28"/>
                <w:szCs w:val="28"/>
              </w:rPr>
              <w:t xml:space="preserve"> </w:t>
            </w:r>
            <w:r w:rsidRPr="00292082">
              <w:rPr>
                <w:sz w:val="28"/>
                <w:szCs w:val="28"/>
              </w:rPr>
              <w:t>3–5</w:t>
            </w:r>
            <w:r w:rsidRPr="00292082">
              <w:rPr>
                <w:spacing w:val="-1"/>
                <w:sz w:val="28"/>
                <w:szCs w:val="28"/>
              </w:rPr>
              <w:t xml:space="preserve"> </w:t>
            </w:r>
            <w:r w:rsidRPr="00292082">
              <w:rPr>
                <w:sz w:val="28"/>
                <w:szCs w:val="28"/>
              </w:rPr>
              <w:t>предложений</w:t>
            </w:r>
            <w:r w:rsidRPr="00292082">
              <w:rPr>
                <w:spacing w:val="-3"/>
                <w:sz w:val="28"/>
                <w:szCs w:val="28"/>
              </w:rPr>
              <w:t xml:space="preserve"> </w:t>
            </w:r>
            <w:r w:rsidRPr="00292082">
              <w:rPr>
                <w:sz w:val="28"/>
                <w:szCs w:val="28"/>
              </w:rPr>
              <w:t>по</w:t>
            </w:r>
            <w:r w:rsidRPr="00292082">
              <w:rPr>
                <w:spacing w:val="-7"/>
                <w:sz w:val="28"/>
                <w:szCs w:val="28"/>
              </w:rPr>
              <w:t xml:space="preserve"> </w:t>
            </w:r>
            <w:r w:rsidRPr="00292082">
              <w:rPr>
                <w:spacing w:val="-2"/>
                <w:sz w:val="28"/>
                <w:szCs w:val="28"/>
              </w:rPr>
              <w:t>сюжетным</w:t>
            </w:r>
          </w:p>
          <w:p w:rsidR="00292082" w:rsidRPr="00292082" w:rsidRDefault="00292082" w:rsidP="00292082">
            <w:pPr>
              <w:pStyle w:val="TableParagraph"/>
              <w:kinsoku w:val="0"/>
              <w:overflowPunct w:val="0"/>
              <w:spacing w:before="97"/>
              <w:ind w:left="427"/>
              <w:rPr>
                <w:spacing w:val="-2"/>
                <w:sz w:val="28"/>
                <w:szCs w:val="28"/>
              </w:rPr>
            </w:pPr>
            <w:r w:rsidRPr="00292082">
              <w:rPr>
                <w:sz w:val="28"/>
                <w:szCs w:val="28"/>
              </w:rPr>
              <w:t>картинкам</w:t>
            </w:r>
            <w:r w:rsidRPr="00292082">
              <w:rPr>
                <w:spacing w:val="-3"/>
                <w:sz w:val="28"/>
                <w:szCs w:val="28"/>
              </w:rPr>
              <w:t xml:space="preserve"> </w:t>
            </w:r>
            <w:r w:rsidRPr="00292082">
              <w:rPr>
                <w:sz w:val="28"/>
                <w:szCs w:val="28"/>
              </w:rPr>
              <w:t>и</w:t>
            </w:r>
            <w:r w:rsidRPr="00292082">
              <w:rPr>
                <w:spacing w:val="-3"/>
                <w:sz w:val="28"/>
                <w:szCs w:val="28"/>
              </w:rPr>
              <w:t xml:space="preserve"> </w:t>
            </w:r>
            <w:r w:rsidRPr="00292082">
              <w:rPr>
                <w:sz w:val="28"/>
                <w:szCs w:val="28"/>
              </w:rPr>
              <w:t>на</w:t>
            </w:r>
            <w:r w:rsidRPr="00292082">
              <w:rPr>
                <w:spacing w:val="-6"/>
                <w:sz w:val="28"/>
                <w:szCs w:val="28"/>
              </w:rPr>
              <w:t xml:space="preserve"> </w:t>
            </w:r>
            <w:r w:rsidRPr="00292082">
              <w:rPr>
                <w:sz w:val="28"/>
                <w:szCs w:val="28"/>
              </w:rPr>
              <w:t>основе</w:t>
            </w:r>
            <w:r w:rsidRPr="00292082">
              <w:rPr>
                <w:spacing w:val="-6"/>
                <w:sz w:val="28"/>
                <w:szCs w:val="28"/>
              </w:rPr>
              <w:t xml:space="preserve"> </w:t>
            </w:r>
            <w:r w:rsidRPr="00292082">
              <w:rPr>
                <w:spacing w:val="-2"/>
                <w:sz w:val="28"/>
                <w:szCs w:val="28"/>
              </w:rPr>
              <w:t>наблюдений</w:t>
            </w:r>
          </w:p>
        </w:tc>
      </w:tr>
      <w:tr w:rsidR="00292082" w:rsidRPr="00292082" w:rsidTr="00292082">
        <w:tblPrEx>
          <w:tblCellMar>
            <w:top w:w="0" w:type="dxa"/>
            <w:left w:w="0" w:type="dxa"/>
            <w:bottom w:w="0" w:type="dxa"/>
            <w:right w:w="0" w:type="dxa"/>
          </w:tblCellMar>
        </w:tblPrEx>
        <w:trPr>
          <w:trHeight w:val="7113"/>
        </w:trPr>
        <w:tc>
          <w:tcPr>
            <w:tcW w:w="211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10"/>
              <w:rPr>
                <w:spacing w:val="-2"/>
                <w:sz w:val="28"/>
                <w:szCs w:val="28"/>
              </w:rPr>
            </w:pPr>
            <w:r w:rsidRPr="00292082">
              <w:rPr>
                <w:sz w:val="28"/>
                <w:szCs w:val="28"/>
              </w:rPr>
              <w:t>Конец</w:t>
            </w:r>
            <w:r w:rsidRPr="00292082">
              <w:rPr>
                <w:spacing w:val="-2"/>
                <w:sz w:val="28"/>
                <w:szCs w:val="28"/>
              </w:rPr>
              <w:t xml:space="preserve"> </w:t>
            </w:r>
            <w:r w:rsidRPr="00292082">
              <w:rPr>
                <w:sz w:val="28"/>
                <w:szCs w:val="28"/>
              </w:rPr>
              <w:t>2</w:t>
            </w:r>
            <w:r w:rsidRPr="00292082">
              <w:rPr>
                <w:spacing w:val="1"/>
                <w:sz w:val="28"/>
                <w:szCs w:val="28"/>
              </w:rPr>
              <w:t xml:space="preserve"> </w:t>
            </w:r>
            <w:r w:rsidRPr="00292082">
              <w:rPr>
                <w:spacing w:val="-2"/>
                <w:sz w:val="28"/>
                <w:szCs w:val="28"/>
              </w:rPr>
              <w:t>класса</w:t>
            </w:r>
          </w:p>
        </w:tc>
        <w:tc>
          <w:tcPr>
            <w:tcW w:w="7659"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numPr>
                <w:ilvl w:val="0"/>
                <w:numId w:val="24"/>
              </w:numPr>
              <w:tabs>
                <w:tab w:val="left" w:pos="428"/>
              </w:tabs>
              <w:kinsoku w:val="0"/>
              <w:overflowPunct w:val="0"/>
              <w:spacing w:line="312" w:lineRule="auto"/>
              <w:ind w:right="456"/>
              <w:rPr>
                <w:sz w:val="28"/>
                <w:szCs w:val="28"/>
              </w:rPr>
            </w:pPr>
            <w:r w:rsidRPr="00292082">
              <w:rPr>
                <w:sz w:val="28"/>
                <w:szCs w:val="28"/>
              </w:rPr>
              <w:t>Строить устное диалогическое и монологическое высказывание</w:t>
            </w:r>
            <w:r w:rsidRPr="00292082">
              <w:rPr>
                <w:spacing w:val="-10"/>
                <w:sz w:val="28"/>
                <w:szCs w:val="28"/>
              </w:rPr>
              <w:t xml:space="preserve"> </w:t>
            </w:r>
            <w:r w:rsidRPr="00292082">
              <w:rPr>
                <w:sz w:val="28"/>
                <w:szCs w:val="28"/>
              </w:rPr>
              <w:t>(2–4</w:t>
            </w:r>
            <w:r w:rsidRPr="00292082">
              <w:rPr>
                <w:spacing w:val="-11"/>
                <w:sz w:val="28"/>
                <w:szCs w:val="28"/>
              </w:rPr>
              <w:t xml:space="preserve"> </w:t>
            </w:r>
            <w:r w:rsidRPr="00292082">
              <w:rPr>
                <w:sz w:val="28"/>
                <w:szCs w:val="28"/>
              </w:rPr>
              <w:t>предложения</w:t>
            </w:r>
            <w:r w:rsidRPr="00292082">
              <w:rPr>
                <w:spacing w:val="-8"/>
                <w:sz w:val="28"/>
                <w:szCs w:val="28"/>
              </w:rPr>
              <w:t xml:space="preserve"> </w:t>
            </w:r>
            <w:r w:rsidRPr="00292082">
              <w:rPr>
                <w:sz w:val="28"/>
                <w:szCs w:val="28"/>
              </w:rPr>
              <w:t>на</w:t>
            </w:r>
            <w:r w:rsidRPr="00292082">
              <w:rPr>
                <w:spacing w:val="-10"/>
                <w:sz w:val="28"/>
                <w:szCs w:val="28"/>
              </w:rPr>
              <w:t xml:space="preserve"> </w:t>
            </w:r>
            <w:r w:rsidRPr="00292082">
              <w:rPr>
                <w:sz w:val="28"/>
                <w:szCs w:val="28"/>
              </w:rPr>
              <w:t>определенную</w:t>
            </w:r>
            <w:r w:rsidRPr="00292082">
              <w:rPr>
                <w:spacing w:val="-9"/>
                <w:sz w:val="28"/>
                <w:szCs w:val="28"/>
              </w:rPr>
              <w:t xml:space="preserve"> </w:t>
            </w:r>
            <w:r w:rsidRPr="00292082">
              <w:rPr>
                <w:sz w:val="28"/>
                <w:szCs w:val="28"/>
              </w:rPr>
              <w:t>тему, по наблюдениям) с соблюдением орфоэпических норм, правильной интонации.</w:t>
            </w:r>
          </w:p>
          <w:p w:rsidR="00292082" w:rsidRPr="00292082" w:rsidRDefault="00292082" w:rsidP="00292082">
            <w:pPr>
              <w:pStyle w:val="TableParagraph"/>
              <w:numPr>
                <w:ilvl w:val="0"/>
                <w:numId w:val="24"/>
              </w:numPr>
              <w:tabs>
                <w:tab w:val="left" w:pos="428"/>
              </w:tabs>
              <w:kinsoku w:val="0"/>
              <w:overflowPunct w:val="0"/>
              <w:spacing w:line="312" w:lineRule="auto"/>
              <w:ind w:right="325"/>
              <w:rPr>
                <w:sz w:val="28"/>
                <w:szCs w:val="28"/>
              </w:rPr>
            </w:pPr>
            <w:r w:rsidRPr="00292082">
              <w:rPr>
                <w:sz w:val="28"/>
                <w:szCs w:val="28"/>
              </w:rPr>
              <w:t>Формулировать</w:t>
            </w:r>
            <w:r w:rsidRPr="00292082">
              <w:rPr>
                <w:spacing w:val="-8"/>
                <w:sz w:val="28"/>
                <w:szCs w:val="28"/>
              </w:rPr>
              <w:t xml:space="preserve"> </w:t>
            </w:r>
            <w:r w:rsidRPr="00292082">
              <w:rPr>
                <w:sz w:val="28"/>
                <w:szCs w:val="28"/>
              </w:rPr>
              <w:t>простые</w:t>
            </w:r>
            <w:r w:rsidRPr="00292082">
              <w:rPr>
                <w:spacing w:val="-10"/>
                <w:sz w:val="28"/>
                <w:szCs w:val="28"/>
              </w:rPr>
              <w:t xml:space="preserve"> </w:t>
            </w:r>
            <w:r w:rsidRPr="00292082">
              <w:rPr>
                <w:sz w:val="28"/>
                <w:szCs w:val="28"/>
              </w:rPr>
              <w:t>выводы</w:t>
            </w:r>
            <w:r w:rsidRPr="00292082">
              <w:rPr>
                <w:spacing w:val="-10"/>
                <w:sz w:val="28"/>
                <w:szCs w:val="28"/>
              </w:rPr>
              <w:t xml:space="preserve"> </w:t>
            </w:r>
            <w:r w:rsidRPr="00292082">
              <w:rPr>
                <w:sz w:val="28"/>
                <w:szCs w:val="28"/>
              </w:rPr>
              <w:t>на</w:t>
            </w:r>
            <w:r w:rsidRPr="00292082">
              <w:rPr>
                <w:spacing w:val="-10"/>
                <w:sz w:val="28"/>
                <w:szCs w:val="28"/>
              </w:rPr>
              <w:t xml:space="preserve"> </w:t>
            </w:r>
            <w:r w:rsidRPr="00292082">
              <w:rPr>
                <w:sz w:val="28"/>
                <w:szCs w:val="28"/>
              </w:rPr>
              <w:t>основе</w:t>
            </w:r>
            <w:r w:rsidRPr="00292082">
              <w:rPr>
                <w:spacing w:val="-10"/>
                <w:sz w:val="28"/>
                <w:szCs w:val="28"/>
              </w:rPr>
              <w:t xml:space="preserve"> </w:t>
            </w:r>
            <w:r w:rsidRPr="00292082">
              <w:rPr>
                <w:sz w:val="28"/>
                <w:szCs w:val="28"/>
              </w:rPr>
              <w:t>прочитанного (услышанного) устно и письменно (1–2 предложения).</w:t>
            </w:r>
          </w:p>
          <w:p w:rsidR="00292082" w:rsidRPr="00292082" w:rsidRDefault="00292082" w:rsidP="00292082">
            <w:pPr>
              <w:pStyle w:val="TableParagraph"/>
              <w:numPr>
                <w:ilvl w:val="0"/>
                <w:numId w:val="24"/>
              </w:numPr>
              <w:tabs>
                <w:tab w:val="left" w:pos="428"/>
              </w:tabs>
              <w:kinsoku w:val="0"/>
              <w:overflowPunct w:val="0"/>
              <w:spacing w:line="312" w:lineRule="auto"/>
              <w:ind w:right="705"/>
              <w:rPr>
                <w:sz w:val="28"/>
                <w:szCs w:val="28"/>
              </w:rPr>
            </w:pPr>
            <w:r w:rsidRPr="00292082">
              <w:rPr>
                <w:sz w:val="28"/>
                <w:szCs w:val="28"/>
              </w:rPr>
              <w:t>Составлять</w:t>
            </w:r>
            <w:r w:rsidRPr="00292082">
              <w:rPr>
                <w:spacing w:val="-9"/>
                <w:sz w:val="28"/>
                <w:szCs w:val="28"/>
              </w:rPr>
              <w:t xml:space="preserve"> </w:t>
            </w:r>
            <w:r w:rsidRPr="00292082">
              <w:rPr>
                <w:sz w:val="28"/>
                <w:szCs w:val="28"/>
              </w:rPr>
              <w:t>предложения</w:t>
            </w:r>
            <w:r w:rsidRPr="00292082">
              <w:rPr>
                <w:spacing w:val="-9"/>
                <w:sz w:val="28"/>
                <w:szCs w:val="28"/>
              </w:rPr>
              <w:t xml:space="preserve"> </w:t>
            </w:r>
            <w:r w:rsidRPr="00292082">
              <w:rPr>
                <w:sz w:val="28"/>
                <w:szCs w:val="28"/>
              </w:rPr>
              <w:t>из</w:t>
            </w:r>
            <w:r w:rsidRPr="00292082">
              <w:rPr>
                <w:spacing w:val="-13"/>
                <w:sz w:val="28"/>
                <w:szCs w:val="28"/>
              </w:rPr>
              <w:t xml:space="preserve"> </w:t>
            </w:r>
            <w:r w:rsidRPr="00292082">
              <w:rPr>
                <w:sz w:val="28"/>
                <w:szCs w:val="28"/>
              </w:rPr>
              <w:t>слов,</w:t>
            </w:r>
            <w:r w:rsidRPr="00292082">
              <w:rPr>
                <w:spacing w:val="-3"/>
                <w:sz w:val="28"/>
                <w:szCs w:val="28"/>
              </w:rPr>
              <w:t xml:space="preserve"> </w:t>
            </w:r>
            <w:r w:rsidRPr="00292082">
              <w:rPr>
                <w:sz w:val="28"/>
                <w:szCs w:val="28"/>
              </w:rPr>
              <w:t>устанавливая</w:t>
            </w:r>
            <w:r w:rsidRPr="00292082">
              <w:rPr>
                <w:spacing w:val="-9"/>
                <w:sz w:val="28"/>
                <w:szCs w:val="28"/>
              </w:rPr>
              <w:t xml:space="preserve"> </w:t>
            </w:r>
            <w:r w:rsidRPr="00292082">
              <w:rPr>
                <w:sz w:val="28"/>
                <w:szCs w:val="28"/>
              </w:rPr>
              <w:t>между ними смысловую связь по вопросам.</w:t>
            </w:r>
          </w:p>
          <w:p w:rsidR="00292082" w:rsidRPr="00292082" w:rsidRDefault="00292082" w:rsidP="00292082">
            <w:pPr>
              <w:pStyle w:val="TableParagraph"/>
              <w:numPr>
                <w:ilvl w:val="0"/>
                <w:numId w:val="24"/>
              </w:numPr>
              <w:tabs>
                <w:tab w:val="left" w:pos="428"/>
              </w:tabs>
              <w:kinsoku w:val="0"/>
              <w:overflowPunct w:val="0"/>
              <w:spacing w:line="320" w:lineRule="exact"/>
              <w:ind w:hanging="318"/>
              <w:rPr>
                <w:spacing w:val="-2"/>
                <w:sz w:val="28"/>
                <w:szCs w:val="28"/>
              </w:rPr>
            </w:pPr>
            <w:r w:rsidRPr="00292082">
              <w:rPr>
                <w:sz w:val="28"/>
                <w:szCs w:val="28"/>
              </w:rPr>
              <w:t>Определять</w:t>
            </w:r>
            <w:r w:rsidRPr="00292082">
              <w:rPr>
                <w:spacing w:val="-3"/>
                <w:sz w:val="28"/>
                <w:szCs w:val="28"/>
              </w:rPr>
              <w:t xml:space="preserve"> </w:t>
            </w:r>
            <w:r w:rsidRPr="00292082">
              <w:rPr>
                <w:sz w:val="28"/>
                <w:szCs w:val="28"/>
              </w:rPr>
              <w:t>тему</w:t>
            </w:r>
            <w:r w:rsidRPr="00292082">
              <w:rPr>
                <w:spacing w:val="-14"/>
                <w:sz w:val="28"/>
                <w:szCs w:val="28"/>
              </w:rPr>
              <w:t xml:space="preserve"> </w:t>
            </w:r>
            <w:r w:rsidRPr="00292082">
              <w:rPr>
                <w:spacing w:val="-2"/>
                <w:sz w:val="28"/>
                <w:szCs w:val="28"/>
              </w:rPr>
              <w:t>текста.</w:t>
            </w:r>
          </w:p>
          <w:p w:rsidR="00292082" w:rsidRPr="00292082" w:rsidRDefault="00292082" w:rsidP="00292082">
            <w:pPr>
              <w:pStyle w:val="TableParagraph"/>
              <w:numPr>
                <w:ilvl w:val="0"/>
                <w:numId w:val="24"/>
              </w:numPr>
              <w:tabs>
                <w:tab w:val="left" w:pos="428"/>
              </w:tabs>
              <w:kinsoku w:val="0"/>
              <w:overflowPunct w:val="0"/>
              <w:spacing w:before="95"/>
              <w:ind w:hanging="318"/>
              <w:rPr>
                <w:spacing w:val="-4"/>
                <w:sz w:val="28"/>
                <w:szCs w:val="28"/>
              </w:rPr>
            </w:pPr>
            <w:r w:rsidRPr="00292082">
              <w:rPr>
                <w:sz w:val="28"/>
                <w:szCs w:val="28"/>
              </w:rPr>
              <w:t>Озаглавливать</w:t>
            </w:r>
            <w:r w:rsidRPr="00292082">
              <w:rPr>
                <w:spacing w:val="-8"/>
                <w:sz w:val="28"/>
                <w:szCs w:val="28"/>
              </w:rPr>
              <w:t xml:space="preserve"> </w:t>
            </w:r>
            <w:r w:rsidRPr="00292082">
              <w:rPr>
                <w:sz w:val="28"/>
                <w:szCs w:val="28"/>
              </w:rPr>
              <w:t>текст,</w:t>
            </w:r>
            <w:r w:rsidRPr="00292082">
              <w:rPr>
                <w:spacing w:val="-8"/>
                <w:sz w:val="28"/>
                <w:szCs w:val="28"/>
              </w:rPr>
              <w:t xml:space="preserve"> </w:t>
            </w:r>
            <w:r w:rsidRPr="00292082">
              <w:rPr>
                <w:sz w:val="28"/>
                <w:szCs w:val="28"/>
              </w:rPr>
              <w:t>отражая</w:t>
            </w:r>
            <w:r w:rsidRPr="00292082">
              <w:rPr>
                <w:spacing w:val="-7"/>
                <w:sz w:val="28"/>
                <w:szCs w:val="28"/>
              </w:rPr>
              <w:t xml:space="preserve"> </w:t>
            </w:r>
            <w:r w:rsidRPr="00292082">
              <w:rPr>
                <w:sz w:val="28"/>
                <w:szCs w:val="28"/>
              </w:rPr>
              <w:t>его</w:t>
            </w:r>
            <w:r w:rsidRPr="00292082">
              <w:rPr>
                <w:spacing w:val="-12"/>
                <w:sz w:val="28"/>
                <w:szCs w:val="28"/>
              </w:rPr>
              <w:t xml:space="preserve"> </w:t>
            </w:r>
            <w:r w:rsidRPr="00292082">
              <w:rPr>
                <w:spacing w:val="-4"/>
                <w:sz w:val="28"/>
                <w:szCs w:val="28"/>
              </w:rPr>
              <w:t>тему.</w:t>
            </w:r>
          </w:p>
          <w:p w:rsidR="00292082" w:rsidRPr="00292082" w:rsidRDefault="00292082" w:rsidP="00292082">
            <w:pPr>
              <w:pStyle w:val="TableParagraph"/>
              <w:numPr>
                <w:ilvl w:val="0"/>
                <w:numId w:val="24"/>
              </w:numPr>
              <w:tabs>
                <w:tab w:val="left" w:pos="428"/>
              </w:tabs>
              <w:kinsoku w:val="0"/>
              <w:overflowPunct w:val="0"/>
              <w:spacing w:before="96" w:line="312" w:lineRule="auto"/>
              <w:ind w:right="510"/>
              <w:rPr>
                <w:spacing w:val="-2"/>
                <w:sz w:val="28"/>
                <w:szCs w:val="28"/>
              </w:rPr>
            </w:pPr>
            <w:r w:rsidRPr="00292082">
              <w:rPr>
                <w:sz w:val="28"/>
                <w:szCs w:val="28"/>
              </w:rPr>
              <w:t>Составлять</w:t>
            </w:r>
            <w:r w:rsidRPr="00292082">
              <w:rPr>
                <w:spacing w:val="-7"/>
                <w:sz w:val="28"/>
                <w:szCs w:val="28"/>
              </w:rPr>
              <w:t xml:space="preserve"> </w:t>
            </w:r>
            <w:r w:rsidRPr="00292082">
              <w:rPr>
                <w:sz w:val="28"/>
                <w:szCs w:val="28"/>
              </w:rPr>
              <w:t>текст</w:t>
            </w:r>
            <w:r w:rsidRPr="00292082">
              <w:rPr>
                <w:spacing w:val="-9"/>
                <w:sz w:val="28"/>
                <w:szCs w:val="28"/>
              </w:rPr>
              <w:t xml:space="preserve"> </w:t>
            </w:r>
            <w:r w:rsidRPr="00292082">
              <w:rPr>
                <w:sz w:val="28"/>
                <w:szCs w:val="28"/>
              </w:rPr>
              <w:t>из</w:t>
            </w:r>
            <w:r w:rsidRPr="00292082">
              <w:rPr>
                <w:spacing w:val="-11"/>
                <w:sz w:val="28"/>
                <w:szCs w:val="28"/>
              </w:rPr>
              <w:t xml:space="preserve"> </w:t>
            </w:r>
            <w:r w:rsidRPr="00292082">
              <w:rPr>
                <w:sz w:val="28"/>
                <w:szCs w:val="28"/>
              </w:rPr>
              <w:t>разрозненных</w:t>
            </w:r>
            <w:r w:rsidRPr="00292082">
              <w:rPr>
                <w:spacing w:val="-12"/>
                <w:sz w:val="28"/>
                <w:szCs w:val="28"/>
              </w:rPr>
              <w:t xml:space="preserve"> </w:t>
            </w:r>
            <w:r w:rsidRPr="00292082">
              <w:rPr>
                <w:sz w:val="28"/>
                <w:szCs w:val="28"/>
              </w:rPr>
              <w:t>предложений,</w:t>
            </w:r>
            <w:r w:rsidRPr="00292082">
              <w:rPr>
                <w:spacing w:val="-7"/>
                <w:sz w:val="28"/>
                <w:szCs w:val="28"/>
              </w:rPr>
              <w:t xml:space="preserve"> </w:t>
            </w:r>
            <w:r w:rsidRPr="00292082">
              <w:rPr>
                <w:sz w:val="28"/>
                <w:szCs w:val="28"/>
              </w:rPr>
              <w:t xml:space="preserve">частей </w:t>
            </w:r>
            <w:r w:rsidRPr="00292082">
              <w:rPr>
                <w:spacing w:val="-2"/>
                <w:sz w:val="28"/>
                <w:szCs w:val="28"/>
              </w:rPr>
              <w:t>текста.</w:t>
            </w:r>
          </w:p>
          <w:p w:rsidR="00292082" w:rsidRPr="00292082" w:rsidRDefault="00292082" w:rsidP="00292082">
            <w:pPr>
              <w:pStyle w:val="TableParagraph"/>
              <w:numPr>
                <w:ilvl w:val="0"/>
                <w:numId w:val="24"/>
              </w:numPr>
              <w:tabs>
                <w:tab w:val="left" w:pos="428"/>
              </w:tabs>
              <w:kinsoku w:val="0"/>
              <w:overflowPunct w:val="0"/>
              <w:spacing w:before="5" w:line="312" w:lineRule="auto"/>
              <w:ind w:right="409"/>
              <w:rPr>
                <w:sz w:val="28"/>
                <w:szCs w:val="28"/>
              </w:rPr>
            </w:pPr>
            <w:r w:rsidRPr="00292082">
              <w:rPr>
                <w:sz w:val="28"/>
                <w:szCs w:val="28"/>
              </w:rPr>
              <w:t>Писать</w:t>
            </w:r>
            <w:r w:rsidRPr="00292082">
              <w:rPr>
                <w:spacing w:val="-9"/>
                <w:sz w:val="28"/>
                <w:szCs w:val="28"/>
              </w:rPr>
              <w:t xml:space="preserve"> </w:t>
            </w:r>
            <w:r w:rsidRPr="00292082">
              <w:rPr>
                <w:sz w:val="28"/>
                <w:szCs w:val="28"/>
              </w:rPr>
              <w:t>подробное</w:t>
            </w:r>
            <w:r w:rsidRPr="00292082">
              <w:rPr>
                <w:spacing w:val="-11"/>
                <w:sz w:val="28"/>
                <w:szCs w:val="28"/>
              </w:rPr>
              <w:t xml:space="preserve"> </w:t>
            </w:r>
            <w:r w:rsidRPr="00292082">
              <w:rPr>
                <w:sz w:val="28"/>
                <w:szCs w:val="28"/>
              </w:rPr>
              <w:t>изложение</w:t>
            </w:r>
            <w:r w:rsidRPr="00292082">
              <w:rPr>
                <w:spacing w:val="-11"/>
                <w:sz w:val="28"/>
                <w:szCs w:val="28"/>
              </w:rPr>
              <w:t xml:space="preserve"> </w:t>
            </w:r>
            <w:r w:rsidRPr="00292082">
              <w:rPr>
                <w:sz w:val="28"/>
                <w:szCs w:val="28"/>
              </w:rPr>
              <w:t>повествовательного</w:t>
            </w:r>
            <w:r w:rsidRPr="00292082">
              <w:rPr>
                <w:spacing w:val="-13"/>
                <w:sz w:val="28"/>
                <w:szCs w:val="28"/>
              </w:rPr>
              <w:t xml:space="preserve"> </w:t>
            </w:r>
            <w:r w:rsidRPr="00292082">
              <w:rPr>
                <w:sz w:val="28"/>
                <w:szCs w:val="28"/>
              </w:rPr>
              <w:t>текста объемом 30–45 слов с опорой на вопросы.</w:t>
            </w:r>
          </w:p>
          <w:p w:rsidR="00292082" w:rsidRPr="00292082" w:rsidRDefault="00292082" w:rsidP="00292082">
            <w:pPr>
              <w:pStyle w:val="TableParagraph"/>
              <w:numPr>
                <w:ilvl w:val="0"/>
                <w:numId w:val="24"/>
              </w:numPr>
              <w:tabs>
                <w:tab w:val="left" w:pos="428"/>
              </w:tabs>
              <w:kinsoku w:val="0"/>
              <w:overflowPunct w:val="0"/>
              <w:spacing w:line="320" w:lineRule="exact"/>
              <w:ind w:hanging="318"/>
              <w:rPr>
                <w:spacing w:val="-2"/>
                <w:sz w:val="28"/>
                <w:szCs w:val="28"/>
              </w:rPr>
            </w:pPr>
            <w:r w:rsidRPr="00292082">
              <w:rPr>
                <w:sz w:val="28"/>
                <w:szCs w:val="28"/>
              </w:rPr>
              <w:t>Объяснять</w:t>
            </w:r>
            <w:r w:rsidRPr="00292082">
              <w:rPr>
                <w:spacing w:val="-9"/>
                <w:sz w:val="28"/>
                <w:szCs w:val="28"/>
              </w:rPr>
              <w:t xml:space="preserve"> </w:t>
            </w:r>
            <w:r w:rsidRPr="00292082">
              <w:rPr>
                <w:sz w:val="28"/>
                <w:szCs w:val="28"/>
              </w:rPr>
              <w:t>своими</w:t>
            </w:r>
            <w:r w:rsidRPr="00292082">
              <w:rPr>
                <w:spacing w:val="-8"/>
                <w:sz w:val="28"/>
                <w:szCs w:val="28"/>
              </w:rPr>
              <w:t xml:space="preserve"> </w:t>
            </w:r>
            <w:r w:rsidRPr="00292082">
              <w:rPr>
                <w:sz w:val="28"/>
                <w:szCs w:val="28"/>
              </w:rPr>
              <w:t>словами</w:t>
            </w:r>
            <w:r w:rsidRPr="00292082">
              <w:rPr>
                <w:spacing w:val="-7"/>
                <w:sz w:val="28"/>
                <w:szCs w:val="28"/>
              </w:rPr>
              <w:t xml:space="preserve"> </w:t>
            </w:r>
            <w:r w:rsidRPr="00292082">
              <w:rPr>
                <w:sz w:val="28"/>
                <w:szCs w:val="28"/>
              </w:rPr>
              <w:t>значение</w:t>
            </w:r>
            <w:r w:rsidRPr="00292082">
              <w:rPr>
                <w:spacing w:val="-11"/>
                <w:sz w:val="28"/>
                <w:szCs w:val="28"/>
              </w:rPr>
              <w:t xml:space="preserve"> </w:t>
            </w:r>
            <w:r w:rsidRPr="00292082">
              <w:rPr>
                <w:sz w:val="28"/>
                <w:szCs w:val="28"/>
              </w:rPr>
              <w:t>изученных</w:t>
            </w:r>
            <w:r w:rsidRPr="00292082">
              <w:rPr>
                <w:spacing w:val="-11"/>
                <w:sz w:val="28"/>
                <w:szCs w:val="28"/>
              </w:rPr>
              <w:t xml:space="preserve"> </w:t>
            </w:r>
            <w:r w:rsidRPr="00292082">
              <w:rPr>
                <w:spacing w:val="-2"/>
                <w:sz w:val="28"/>
                <w:szCs w:val="28"/>
              </w:rPr>
              <w:t>понятий;</w:t>
            </w:r>
          </w:p>
          <w:p w:rsidR="00292082" w:rsidRPr="00292082" w:rsidRDefault="00292082" w:rsidP="00292082">
            <w:pPr>
              <w:pStyle w:val="TableParagraph"/>
              <w:kinsoku w:val="0"/>
              <w:overflowPunct w:val="0"/>
              <w:spacing w:before="8" w:line="410" w:lineRule="atLeast"/>
              <w:ind w:left="427"/>
              <w:rPr>
                <w:sz w:val="28"/>
                <w:szCs w:val="28"/>
              </w:rPr>
            </w:pPr>
            <w:r w:rsidRPr="00292082">
              <w:rPr>
                <w:sz w:val="28"/>
                <w:szCs w:val="28"/>
              </w:rPr>
              <w:t>использовать</w:t>
            </w:r>
            <w:r w:rsidRPr="00292082">
              <w:rPr>
                <w:spacing w:val="-10"/>
                <w:sz w:val="28"/>
                <w:szCs w:val="28"/>
              </w:rPr>
              <w:t xml:space="preserve"> </w:t>
            </w:r>
            <w:r w:rsidRPr="00292082">
              <w:rPr>
                <w:sz w:val="28"/>
                <w:szCs w:val="28"/>
              </w:rPr>
              <w:t>изученные</w:t>
            </w:r>
            <w:r w:rsidRPr="00292082">
              <w:rPr>
                <w:spacing w:val="-13"/>
                <w:sz w:val="28"/>
                <w:szCs w:val="28"/>
              </w:rPr>
              <w:t xml:space="preserve"> </w:t>
            </w:r>
            <w:r w:rsidRPr="00292082">
              <w:rPr>
                <w:sz w:val="28"/>
                <w:szCs w:val="28"/>
              </w:rPr>
              <w:t>понятия</w:t>
            </w:r>
            <w:r w:rsidRPr="00292082">
              <w:rPr>
                <w:spacing w:val="-10"/>
                <w:sz w:val="28"/>
                <w:szCs w:val="28"/>
              </w:rPr>
              <w:t xml:space="preserve"> </w:t>
            </w:r>
            <w:r w:rsidRPr="00292082">
              <w:rPr>
                <w:sz w:val="28"/>
                <w:szCs w:val="28"/>
              </w:rPr>
              <w:t>в</w:t>
            </w:r>
            <w:r w:rsidRPr="00292082">
              <w:rPr>
                <w:spacing w:val="-13"/>
                <w:sz w:val="28"/>
                <w:szCs w:val="28"/>
              </w:rPr>
              <w:t xml:space="preserve"> </w:t>
            </w:r>
            <w:r w:rsidRPr="00292082">
              <w:rPr>
                <w:sz w:val="28"/>
                <w:szCs w:val="28"/>
              </w:rPr>
              <w:t>процессе</w:t>
            </w:r>
            <w:r w:rsidRPr="00292082">
              <w:rPr>
                <w:spacing w:val="-7"/>
                <w:sz w:val="28"/>
                <w:szCs w:val="28"/>
              </w:rPr>
              <w:t xml:space="preserve"> </w:t>
            </w:r>
            <w:r w:rsidRPr="00292082">
              <w:rPr>
                <w:sz w:val="28"/>
                <w:szCs w:val="28"/>
              </w:rPr>
              <w:t>решения учебных задач</w:t>
            </w:r>
          </w:p>
        </w:tc>
      </w:tr>
      <w:tr w:rsidR="00292082" w:rsidTr="00292082">
        <w:tblPrEx>
          <w:tblCellMar>
            <w:top w:w="0" w:type="dxa"/>
            <w:left w:w="0" w:type="dxa"/>
            <w:bottom w:w="0" w:type="dxa"/>
            <w:right w:w="0" w:type="dxa"/>
          </w:tblCellMar>
        </w:tblPrEx>
        <w:trPr>
          <w:trHeight w:val="840"/>
        </w:trPr>
        <w:tc>
          <w:tcPr>
            <w:tcW w:w="211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before="4"/>
              <w:ind w:left="110"/>
              <w:rPr>
                <w:spacing w:val="-2"/>
                <w:sz w:val="28"/>
                <w:szCs w:val="28"/>
              </w:rPr>
            </w:pPr>
            <w:r w:rsidRPr="00292082">
              <w:rPr>
                <w:sz w:val="28"/>
                <w:szCs w:val="28"/>
              </w:rPr>
              <w:t>Конец</w:t>
            </w:r>
            <w:r w:rsidRPr="00292082">
              <w:rPr>
                <w:spacing w:val="-2"/>
                <w:sz w:val="28"/>
                <w:szCs w:val="28"/>
              </w:rPr>
              <w:t xml:space="preserve"> </w:t>
            </w:r>
            <w:r w:rsidRPr="00292082">
              <w:rPr>
                <w:sz w:val="28"/>
                <w:szCs w:val="28"/>
              </w:rPr>
              <w:t>3</w:t>
            </w:r>
            <w:r w:rsidRPr="00292082">
              <w:rPr>
                <w:spacing w:val="1"/>
                <w:sz w:val="28"/>
                <w:szCs w:val="28"/>
              </w:rPr>
              <w:t xml:space="preserve"> </w:t>
            </w:r>
            <w:r w:rsidRPr="00292082">
              <w:rPr>
                <w:spacing w:val="-2"/>
                <w:sz w:val="28"/>
                <w:szCs w:val="28"/>
              </w:rPr>
              <w:t>класса</w:t>
            </w:r>
          </w:p>
        </w:tc>
        <w:tc>
          <w:tcPr>
            <w:tcW w:w="7659"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numPr>
                <w:ilvl w:val="0"/>
                <w:numId w:val="23"/>
              </w:numPr>
              <w:tabs>
                <w:tab w:val="left" w:pos="428"/>
              </w:tabs>
              <w:kinsoku w:val="0"/>
              <w:overflowPunct w:val="0"/>
              <w:spacing w:before="4"/>
              <w:ind w:hanging="318"/>
              <w:rPr>
                <w:spacing w:val="-2"/>
                <w:sz w:val="28"/>
                <w:szCs w:val="28"/>
              </w:rPr>
            </w:pPr>
            <w:r w:rsidRPr="00292082">
              <w:rPr>
                <w:sz w:val="28"/>
                <w:szCs w:val="28"/>
              </w:rPr>
              <w:t>Понимать</w:t>
            </w:r>
            <w:r w:rsidRPr="00292082">
              <w:rPr>
                <w:spacing w:val="-6"/>
                <w:sz w:val="28"/>
                <w:szCs w:val="28"/>
              </w:rPr>
              <w:t xml:space="preserve"> </w:t>
            </w:r>
            <w:r w:rsidRPr="00292082">
              <w:rPr>
                <w:sz w:val="28"/>
                <w:szCs w:val="28"/>
              </w:rPr>
              <w:t>тексты</w:t>
            </w:r>
            <w:r w:rsidRPr="00292082">
              <w:rPr>
                <w:spacing w:val="-7"/>
                <w:sz w:val="28"/>
                <w:szCs w:val="28"/>
              </w:rPr>
              <w:t xml:space="preserve"> </w:t>
            </w:r>
            <w:r w:rsidRPr="00292082">
              <w:rPr>
                <w:sz w:val="28"/>
                <w:szCs w:val="28"/>
              </w:rPr>
              <w:t>разных</w:t>
            </w:r>
            <w:r w:rsidRPr="00292082">
              <w:rPr>
                <w:spacing w:val="-8"/>
                <w:sz w:val="28"/>
                <w:szCs w:val="28"/>
              </w:rPr>
              <w:t xml:space="preserve"> </w:t>
            </w:r>
            <w:r w:rsidRPr="00292082">
              <w:rPr>
                <w:sz w:val="28"/>
                <w:szCs w:val="28"/>
              </w:rPr>
              <w:t>типов,</w:t>
            </w:r>
            <w:r w:rsidRPr="00292082">
              <w:rPr>
                <w:spacing w:val="-3"/>
                <w:sz w:val="28"/>
                <w:szCs w:val="28"/>
              </w:rPr>
              <w:t xml:space="preserve"> </w:t>
            </w:r>
            <w:r w:rsidRPr="00292082">
              <w:rPr>
                <w:sz w:val="28"/>
                <w:szCs w:val="28"/>
              </w:rPr>
              <w:t>находить</w:t>
            </w:r>
            <w:r w:rsidRPr="00292082">
              <w:rPr>
                <w:spacing w:val="-4"/>
                <w:sz w:val="28"/>
                <w:szCs w:val="28"/>
              </w:rPr>
              <w:t xml:space="preserve"> </w:t>
            </w:r>
            <w:r w:rsidRPr="00292082">
              <w:rPr>
                <w:sz w:val="28"/>
                <w:szCs w:val="28"/>
              </w:rPr>
              <w:t>в</w:t>
            </w:r>
            <w:r w:rsidRPr="00292082">
              <w:rPr>
                <w:spacing w:val="-7"/>
                <w:sz w:val="28"/>
                <w:szCs w:val="28"/>
              </w:rPr>
              <w:t xml:space="preserve"> </w:t>
            </w:r>
            <w:r w:rsidRPr="00292082">
              <w:rPr>
                <w:spacing w:val="-2"/>
                <w:sz w:val="28"/>
                <w:szCs w:val="28"/>
              </w:rPr>
              <w:t>тексте</w:t>
            </w:r>
          </w:p>
          <w:p w:rsidR="00292082" w:rsidRPr="00292082" w:rsidRDefault="00292082" w:rsidP="00292082">
            <w:pPr>
              <w:pStyle w:val="TableParagraph"/>
              <w:kinsoku w:val="0"/>
              <w:overflowPunct w:val="0"/>
              <w:spacing w:before="95"/>
              <w:ind w:left="427"/>
              <w:rPr>
                <w:spacing w:val="-2"/>
                <w:sz w:val="28"/>
                <w:szCs w:val="28"/>
              </w:rPr>
            </w:pPr>
            <w:r w:rsidRPr="00292082">
              <w:rPr>
                <w:sz w:val="28"/>
                <w:szCs w:val="28"/>
              </w:rPr>
              <w:t>заданную</w:t>
            </w:r>
            <w:r w:rsidRPr="00292082">
              <w:rPr>
                <w:spacing w:val="-13"/>
                <w:sz w:val="28"/>
                <w:szCs w:val="28"/>
              </w:rPr>
              <w:t xml:space="preserve"> </w:t>
            </w:r>
            <w:r w:rsidRPr="00292082">
              <w:rPr>
                <w:spacing w:val="-2"/>
                <w:sz w:val="28"/>
                <w:szCs w:val="28"/>
              </w:rPr>
              <w:t>информацию.</w:t>
            </w:r>
          </w:p>
        </w:tc>
      </w:tr>
    </w:tbl>
    <w:p w:rsidR="00292082" w:rsidRDefault="00292082" w:rsidP="00292082">
      <w:pPr>
        <w:rPr>
          <w:i/>
          <w:iCs/>
          <w:sz w:val="12"/>
          <w:szCs w:val="12"/>
        </w:rPr>
        <w:sectPr w:rsidR="00292082">
          <w:pgSz w:w="11910" w:h="16850"/>
          <w:pgMar w:top="1340" w:right="440" w:bottom="940" w:left="360" w:header="0" w:footer="709" w:gutter="0"/>
          <w:cols w:space="720"/>
          <w:noEndnote/>
        </w:sectPr>
      </w:pPr>
    </w:p>
    <w:tbl>
      <w:tblPr>
        <w:tblW w:w="0" w:type="auto"/>
        <w:tblInd w:w="1069" w:type="dxa"/>
        <w:tblLayout w:type="fixed"/>
        <w:tblCellMar>
          <w:left w:w="0" w:type="dxa"/>
          <w:right w:w="0" w:type="dxa"/>
        </w:tblCellMar>
        <w:tblLook w:val="0000"/>
      </w:tblPr>
      <w:tblGrid>
        <w:gridCol w:w="2118"/>
        <w:gridCol w:w="7659"/>
      </w:tblGrid>
      <w:tr w:rsidR="00292082" w:rsidTr="00292082">
        <w:tblPrEx>
          <w:tblCellMar>
            <w:top w:w="0" w:type="dxa"/>
            <w:left w:w="0" w:type="dxa"/>
            <w:bottom w:w="0" w:type="dxa"/>
            <w:right w:w="0" w:type="dxa"/>
          </w:tblCellMar>
        </w:tblPrEx>
        <w:trPr>
          <w:trHeight w:val="10470"/>
        </w:trPr>
        <w:tc>
          <w:tcPr>
            <w:tcW w:w="211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rPr>
                <w:sz w:val="28"/>
                <w:szCs w:val="28"/>
              </w:rPr>
            </w:pPr>
          </w:p>
        </w:tc>
        <w:tc>
          <w:tcPr>
            <w:tcW w:w="7659"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numPr>
                <w:ilvl w:val="0"/>
                <w:numId w:val="22"/>
              </w:numPr>
              <w:tabs>
                <w:tab w:val="left" w:pos="428"/>
              </w:tabs>
              <w:kinsoku w:val="0"/>
              <w:overflowPunct w:val="0"/>
              <w:spacing w:line="312" w:lineRule="auto"/>
              <w:ind w:right="156"/>
              <w:rPr>
                <w:sz w:val="28"/>
                <w:szCs w:val="28"/>
              </w:rPr>
            </w:pPr>
            <w:r w:rsidRPr="00292082">
              <w:rPr>
                <w:sz w:val="28"/>
                <w:szCs w:val="28"/>
              </w:rPr>
              <w:t>Формулировать</w:t>
            </w:r>
            <w:r w:rsidRPr="00292082">
              <w:rPr>
                <w:spacing w:val="-1"/>
                <w:sz w:val="28"/>
                <w:szCs w:val="28"/>
              </w:rPr>
              <w:t xml:space="preserve"> </w:t>
            </w:r>
            <w:r w:rsidRPr="00292082">
              <w:rPr>
                <w:sz w:val="28"/>
                <w:szCs w:val="28"/>
              </w:rPr>
              <w:t>устно</w:t>
            </w:r>
            <w:r w:rsidRPr="00292082">
              <w:rPr>
                <w:spacing w:val="-11"/>
                <w:sz w:val="28"/>
                <w:szCs w:val="28"/>
              </w:rPr>
              <w:t xml:space="preserve"> </w:t>
            </w:r>
            <w:r w:rsidRPr="00292082">
              <w:rPr>
                <w:sz w:val="28"/>
                <w:szCs w:val="28"/>
              </w:rPr>
              <w:t>и</w:t>
            </w:r>
            <w:r w:rsidRPr="00292082">
              <w:rPr>
                <w:spacing w:val="-8"/>
                <w:sz w:val="28"/>
                <w:szCs w:val="28"/>
              </w:rPr>
              <w:t xml:space="preserve"> </w:t>
            </w:r>
            <w:r w:rsidRPr="00292082">
              <w:rPr>
                <w:sz w:val="28"/>
                <w:szCs w:val="28"/>
              </w:rPr>
              <w:t>письменно</w:t>
            </w:r>
            <w:r w:rsidRPr="00292082">
              <w:rPr>
                <w:spacing w:val="-12"/>
                <w:sz w:val="28"/>
                <w:szCs w:val="28"/>
              </w:rPr>
              <w:t xml:space="preserve"> </w:t>
            </w:r>
            <w:r w:rsidRPr="00292082">
              <w:rPr>
                <w:sz w:val="28"/>
                <w:szCs w:val="28"/>
              </w:rPr>
              <w:t>на</w:t>
            </w:r>
            <w:r w:rsidRPr="00292082">
              <w:rPr>
                <w:spacing w:val="-10"/>
                <w:sz w:val="28"/>
                <w:szCs w:val="28"/>
              </w:rPr>
              <w:t xml:space="preserve"> </w:t>
            </w:r>
            <w:r w:rsidRPr="00292082">
              <w:rPr>
                <w:sz w:val="28"/>
                <w:szCs w:val="28"/>
              </w:rPr>
              <w:t>основе</w:t>
            </w:r>
            <w:r w:rsidRPr="00292082">
              <w:rPr>
                <w:spacing w:val="-10"/>
                <w:sz w:val="28"/>
                <w:szCs w:val="28"/>
              </w:rPr>
              <w:t xml:space="preserve"> </w:t>
            </w:r>
            <w:r w:rsidRPr="00292082">
              <w:rPr>
                <w:sz w:val="28"/>
                <w:szCs w:val="28"/>
              </w:rPr>
              <w:t>прочитанной (услышанной) информации простые выводы</w:t>
            </w:r>
          </w:p>
          <w:p w:rsidR="00292082" w:rsidRPr="00292082" w:rsidRDefault="00292082" w:rsidP="00292082">
            <w:pPr>
              <w:pStyle w:val="TableParagraph"/>
              <w:kinsoku w:val="0"/>
              <w:overflowPunct w:val="0"/>
              <w:spacing w:before="2"/>
              <w:ind w:left="427"/>
              <w:rPr>
                <w:spacing w:val="-2"/>
                <w:sz w:val="28"/>
                <w:szCs w:val="28"/>
              </w:rPr>
            </w:pPr>
            <w:r w:rsidRPr="00292082">
              <w:rPr>
                <w:sz w:val="28"/>
                <w:szCs w:val="28"/>
              </w:rPr>
              <w:t>(1–2</w:t>
            </w:r>
            <w:r w:rsidRPr="00292082">
              <w:rPr>
                <w:spacing w:val="3"/>
                <w:sz w:val="28"/>
                <w:szCs w:val="28"/>
              </w:rPr>
              <w:t xml:space="preserve"> </w:t>
            </w:r>
            <w:r w:rsidRPr="00292082">
              <w:rPr>
                <w:spacing w:val="-2"/>
                <w:sz w:val="28"/>
                <w:szCs w:val="28"/>
              </w:rPr>
              <w:t>предложения).</w:t>
            </w:r>
          </w:p>
          <w:p w:rsidR="00292082" w:rsidRPr="00292082" w:rsidRDefault="00292082" w:rsidP="00292082">
            <w:pPr>
              <w:pStyle w:val="TableParagraph"/>
              <w:numPr>
                <w:ilvl w:val="0"/>
                <w:numId w:val="22"/>
              </w:numPr>
              <w:tabs>
                <w:tab w:val="left" w:pos="428"/>
              </w:tabs>
              <w:kinsoku w:val="0"/>
              <w:overflowPunct w:val="0"/>
              <w:spacing w:before="96" w:line="312" w:lineRule="auto"/>
              <w:ind w:right="435"/>
              <w:rPr>
                <w:sz w:val="28"/>
                <w:szCs w:val="28"/>
              </w:rPr>
            </w:pPr>
            <w:r w:rsidRPr="00292082">
              <w:rPr>
                <w:sz w:val="28"/>
                <w:szCs w:val="28"/>
              </w:rPr>
              <w:t>Строить устное диалогическое и монологическое высказывание</w:t>
            </w:r>
            <w:r w:rsidRPr="00292082">
              <w:rPr>
                <w:spacing w:val="-10"/>
                <w:sz w:val="28"/>
                <w:szCs w:val="28"/>
              </w:rPr>
              <w:t xml:space="preserve"> </w:t>
            </w:r>
            <w:r w:rsidRPr="00292082">
              <w:rPr>
                <w:sz w:val="28"/>
                <w:szCs w:val="28"/>
              </w:rPr>
              <w:t>(3–5</w:t>
            </w:r>
            <w:r w:rsidRPr="00292082">
              <w:rPr>
                <w:spacing w:val="-11"/>
                <w:sz w:val="28"/>
                <w:szCs w:val="28"/>
              </w:rPr>
              <w:t xml:space="preserve"> </w:t>
            </w:r>
            <w:r w:rsidRPr="00292082">
              <w:rPr>
                <w:sz w:val="28"/>
                <w:szCs w:val="28"/>
              </w:rPr>
              <w:t>предложений</w:t>
            </w:r>
            <w:r w:rsidRPr="00292082">
              <w:rPr>
                <w:spacing w:val="-8"/>
                <w:sz w:val="28"/>
                <w:szCs w:val="28"/>
              </w:rPr>
              <w:t xml:space="preserve"> </w:t>
            </w:r>
            <w:r w:rsidRPr="00292082">
              <w:rPr>
                <w:sz w:val="28"/>
                <w:szCs w:val="28"/>
              </w:rPr>
              <w:t>на</w:t>
            </w:r>
            <w:r w:rsidRPr="00292082">
              <w:rPr>
                <w:spacing w:val="-10"/>
                <w:sz w:val="28"/>
                <w:szCs w:val="28"/>
              </w:rPr>
              <w:t xml:space="preserve"> </w:t>
            </w:r>
            <w:r w:rsidRPr="00292082">
              <w:rPr>
                <w:sz w:val="28"/>
                <w:szCs w:val="28"/>
              </w:rPr>
              <w:t>определенную</w:t>
            </w:r>
            <w:r w:rsidRPr="00292082">
              <w:rPr>
                <w:spacing w:val="-9"/>
                <w:sz w:val="28"/>
                <w:szCs w:val="28"/>
              </w:rPr>
              <w:t xml:space="preserve"> </w:t>
            </w:r>
            <w:r w:rsidRPr="00292082">
              <w:rPr>
                <w:sz w:val="28"/>
                <w:szCs w:val="28"/>
              </w:rPr>
              <w:t>тему, по результатам наблюдений) с соблюдением орфоэпических норм, правильной интонации.</w:t>
            </w:r>
          </w:p>
          <w:p w:rsidR="00292082" w:rsidRPr="00292082" w:rsidRDefault="00292082" w:rsidP="00292082">
            <w:pPr>
              <w:pStyle w:val="TableParagraph"/>
              <w:numPr>
                <w:ilvl w:val="0"/>
                <w:numId w:val="22"/>
              </w:numPr>
              <w:tabs>
                <w:tab w:val="left" w:pos="428"/>
              </w:tabs>
              <w:kinsoku w:val="0"/>
              <w:overflowPunct w:val="0"/>
              <w:spacing w:line="319" w:lineRule="exact"/>
              <w:ind w:hanging="318"/>
              <w:rPr>
                <w:spacing w:val="-2"/>
                <w:sz w:val="28"/>
                <w:szCs w:val="28"/>
              </w:rPr>
            </w:pPr>
            <w:r w:rsidRPr="00292082">
              <w:rPr>
                <w:sz w:val="28"/>
                <w:szCs w:val="28"/>
              </w:rPr>
              <w:t>Создавать</w:t>
            </w:r>
            <w:r w:rsidRPr="00292082">
              <w:rPr>
                <w:spacing w:val="-7"/>
                <w:sz w:val="28"/>
                <w:szCs w:val="28"/>
              </w:rPr>
              <w:t xml:space="preserve"> </w:t>
            </w:r>
            <w:r w:rsidRPr="00292082">
              <w:rPr>
                <w:sz w:val="28"/>
                <w:szCs w:val="28"/>
              </w:rPr>
              <w:t>небольшие</w:t>
            </w:r>
            <w:r w:rsidRPr="00292082">
              <w:rPr>
                <w:spacing w:val="-6"/>
                <w:sz w:val="28"/>
                <w:szCs w:val="28"/>
              </w:rPr>
              <w:t xml:space="preserve"> </w:t>
            </w:r>
            <w:r w:rsidRPr="00292082">
              <w:rPr>
                <w:sz w:val="28"/>
                <w:szCs w:val="28"/>
              </w:rPr>
              <w:t>устные</w:t>
            </w:r>
            <w:r w:rsidRPr="00292082">
              <w:rPr>
                <w:spacing w:val="-8"/>
                <w:sz w:val="28"/>
                <w:szCs w:val="28"/>
              </w:rPr>
              <w:t xml:space="preserve"> </w:t>
            </w:r>
            <w:r w:rsidRPr="00292082">
              <w:rPr>
                <w:sz w:val="28"/>
                <w:szCs w:val="28"/>
              </w:rPr>
              <w:t>и</w:t>
            </w:r>
            <w:r w:rsidRPr="00292082">
              <w:rPr>
                <w:spacing w:val="-4"/>
                <w:sz w:val="28"/>
                <w:szCs w:val="28"/>
              </w:rPr>
              <w:t xml:space="preserve"> </w:t>
            </w:r>
            <w:r w:rsidRPr="00292082">
              <w:rPr>
                <w:sz w:val="28"/>
                <w:szCs w:val="28"/>
              </w:rPr>
              <w:t>письменные</w:t>
            </w:r>
            <w:r w:rsidRPr="00292082">
              <w:rPr>
                <w:spacing w:val="-7"/>
                <w:sz w:val="28"/>
                <w:szCs w:val="28"/>
              </w:rPr>
              <w:t xml:space="preserve"> </w:t>
            </w:r>
            <w:r w:rsidRPr="00292082">
              <w:rPr>
                <w:spacing w:val="-2"/>
                <w:sz w:val="28"/>
                <w:szCs w:val="28"/>
              </w:rPr>
              <w:t>тексты</w:t>
            </w:r>
          </w:p>
          <w:p w:rsidR="00292082" w:rsidRPr="00292082" w:rsidRDefault="00292082" w:rsidP="00292082">
            <w:pPr>
              <w:pStyle w:val="TableParagraph"/>
              <w:kinsoku w:val="0"/>
              <w:overflowPunct w:val="0"/>
              <w:spacing w:before="96" w:line="314" w:lineRule="auto"/>
              <w:ind w:left="427"/>
              <w:rPr>
                <w:sz w:val="28"/>
                <w:szCs w:val="28"/>
              </w:rPr>
            </w:pPr>
            <w:r w:rsidRPr="00292082">
              <w:rPr>
                <w:sz w:val="28"/>
                <w:szCs w:val="28"/>
              </w:rPr>
              <w:t>(2–4 предложения), содержащие приглашение, просьбу, извинение,</w:t>
            </w:r>
            <w:r w:rsidRPr="00292082">
              <w:rPr>
                <w:spacing w:val="-10"/>
                <w:sz w:val="28"/>
                <w:szCs w:val="28"/>
              </w:rPr>
              <w:t xml:space="preserve"> </w:t>
            </w:r>
            <w:r w:rsidRPr="00292082">
              <w:rPr>
                <w:sz w:val="28"/>
                <w:szCs w:val="28"/>
              </w:rPr>
              <w:t>благодарность,</w:t>
            </w:r>
            <w:r w:rsidRPr="00292082">
              <w:rPr>
                <w:spacing w:val="-10"/>
                <w:sz w:val="28"/>
                <w:szCs w:val="28"/>
              </w:rPr>
              <w:t xml:space="preserve"> </w:t>
            </w:r>
            <w:r w:rsidRPr="00292082">
              <w:rPr>
                <w:sz w:val="28"/>
                <w:szCs w:val="28"/>
              </w:rPr>
              <w:t>отказ,</w:t>
            </w:r>
            <w:r w:rsidRPr="00292082">
              <w:rPr>
                <w:spacing w:val="-10"/>
                <w:sz w:val="28"/>
                <w:szCs w:val="28"/>
              </w:rPr>
              <w:t xml:space="preserve"> </w:t>
            </w:r>
            <w:r w:rsidRPr="00292082">
              <w:rPr>
                <w:sz w:val="28"/>
                <w:szCs w:val="28"/>
              </w:rPr>
              <w:t>с</w:t>
            </w:r>
            <w:r w:rsidRPr="00292082">
              <w:rPr>
                <w:spacing w:val="-14"/>
                <w:sz w:val="28"/>
                <w:szCs w:val="28"/>
              </w:rPr>
              <w:t xml:space="preserve"> </w:t>
            </w:r>
            <w:r w:rsidRPr="00292082">
              <w:rPr>
                <w:sz w:val="28"/>
                <w:szCs w:val="28"/>
              </w:rPr>
              <w:t>использованием</w:t>
            </w:r>
            <w:r w:rsidRPr="00292082">
              <w:rPr>
                <w:spacing w:val="-10"/>
                <w:sz w:val="28"/>
                <w:szCs w:val="28"/>
              </w:rPr>
              <w:t xml:space="preserve"> </w:t>
            </w:r>
            <w:r w:rsidRPr="00292082">
              <w:rPr>
                <w:sz w:val="28"/>
                <w:szCs w:val="28"/>
              </w:rPr>
              <w:t>норм речевого этикета.</w:t>
            </w:r>
          </w:p>
          <w:p w:rsidR="00292082" w:rsidRPr="00292082" w:rsidRDefault="00292082" w:rsidP="00292082">
            <w:pPr>
              <w:pStyle w:val="TableParagraph"/>
              <w:numPr>
                <w:ilvl w:val="0"/>
                <w:numId w:val="22"/>
              </w:numPr>
              <w:tabs>
                <w:tab w:val="left" w:pos="428"/>
              </w:tabs>
              <w:kinsoku w:val="0"/>
              <w:overflowPunct w:val="0"/>
              <w:spacing w:line="312" w:lineRule="auto"/>
              <w:ind w:right="918"/>
              <w:rPr>
                <w:sz w:val="28"/>
                <w:szCs w:val="28"/>
              </w:rPr>
            </w:pPr>
            <w:r w:rsidRPr="00292082">
              <w:rPr>
                <w:sz w:val="28"/>
                <w:szCs w:val="28"/>
              </w:rPr>
              <w:t>Определять</w:t>
            </w:r>
            <w:r w:rsidRPr="00292082">
              <w:rPr>
                <w:spacing w:val="-6"/>
                <w:sz w:val="28"/>
                <w:szCs w:val="28"/>
              </w:rPr>
              <w:t xml:space="preserve"> </w:t>
            </w:r>
            <w:r w:rsidRPr="00292082">
              <w:rPr>
                <w:sz w:val="28"/>
                <w:szCs w:val="28"/>
              </w:rPr>
              <w:t>связь</w:t>
            </w:r>
            <w:r w:rsidRPr="00292082">
              <w:rPr>
                <w:spacing w:val="-6"/>
                <w:sz w:val="28"/>
                <w:szCs w:val="28"/>
              </w:rPr>
              <w:t xml:space="preserve"> </w:t>
            </w:r>
            <w:r w:rsidRPr="00292082">
              <w:rPr>
                <w:sz w:val="28"/>
                <w:szCs w:val="28"/>
              </w:rPr>
              <w:t>предложений</w:t>
            </w:r>
            <w:r w:rsidRPr="00292082">
              <w:rPr>
                <w:spacing w:val="-7"/>
                <w:sz w:val="28"/>
                <w:szCs w:val="28"/>
              </w:rPr>
              <w:t xml:space="preserve"> </w:t>
            </w:r>
            <w:r w:rsidRPr="00292082">
              <w:rPr>
                <w:sz w:val="28"/>
                <w:szCs w:val="28"/>
              </w:rPr>
              <w:t>в</w:t>
            </w:r>
            <w:r w:rsidRPr="00292082">
              <w:rPr>
                <w:spacing w:val="-11"/>
                <w:sz w:val="28"/>
                <w:szCs w:val="28"/>
              </w:rPr>
              <w:t xml:space="preserve"> </w:t>
            </w:r>
            <w:r w:rsidRPr="00292082">
              <w:rPr>
                <w:sz w:val="28"/>
                <w:szCs w:val="28"/>
              </w:rPr>
              <w:t>тексте</w:t>
            </w:r>
            <w:r w:rsidRPr="00292082">
              <w:rPr>
                <w:spacing w:val="-10"/>
                <w:sz w:val="28"/>
                <w:szCs w:val="28"/>
              </w:rPr>
              <w:t xml:space="preserve"> </w:t>
            </w:r>
            <w:r w:rsidRPr="00292082">
              <w:rPr>
                <w:sz w:val="28"/>
                <w:szCs w:val="28"/>
              </w:rPr>
              <w:t>(с</w:t>
            </w:r>
            <w:r w:rsidRPr="00292082">
              <w:rPr>
                <w:spacing w:val="-10"/>
                <w:sz w:val="28"/>
                <w:szCs w:val="28"/>
              </w:rPr>
              <w:t xml:space="preserve"> </w:t>
            </w:r>
            <w:r w:rsidRPr="00292082">
              <w:rPr>
                <w:sz w:val="28"/>
                <w:szCs w:val="28"/>
              </w:rPr>
              <w:t xml:space="preserve">помощью личных местоимений, синонимов, союзов </w:t>
            </w:r>
            <w:r w:rsidRPr="00292082">
              <w:rPr>
                <w:i/>
                <w:iCs/>
                <w:sz w:val="28"/>
                <w:szCs w:val="28"/>
              </w:rPr>
              <w:t>и, а, но</w:t>
            </w:r>
            <w:r w:rsidRPr="00292082">
              <w:rPr>
                <w:sz w:val="28"/>
                <w:szCs w:val="28"/>
              </w:rPr>
              <w:t>).</w:t>
            </w:r>
          </w:p>
          <w:p w:rsidR="00292082" w:rsidRPr="00292082" w:rsidRDefault="00292082" w:rsidP="00292082">
            <w:pPr>
              <w:pStyle w:val="TableParagraph"/>
              <w:numPr>
                <w:ilvl w:val="0"/>
                <w:numId w:val="22"/>
              </w:numPr>
              <w:tabs>
                <w:tab w:val="left" w:pos="428"/>
              </w:tabs>
              <w:kinsoku w:val="0"/>
              <w:overflowPunct w:val="0"/>
              <w:spacing w:line="321" w:lineRule="exact"/>
              <w:ind w:hanging="318"/>
              <w:rPr>
                <w:spacing w:val="-2"/>
                <w:sz w:val="28"/>
                <w:szCs w:val="28"/>
              </w:rPr>
            </w:pPr>
            <w:r w:rsidRPr="00292082">
              <w:rPr>
                <w:sz w:val="28"/>
                <w:szCs w:val="28"/>
              </w:rPr>
              <w:t>Определять</w:t>
            </w:r>
            <w:r w:rsidRPr="00292082">
              <w:rPr>
                <w:spacing w:val="-5"/>
                <w:sz w:val="28"/>
                <w:szCs w:val="28"/>
              </w:rPr>
              <w:t xml:space="preserve"> </w:t>
            </w:r>
            <w:r w:rsidRPr="00292082">
              <w:rPr>
                <w:sz w:val="28"/>
                <w:szCs w:val="28"/>
              </w:rPr>
              <w:t>ключевые</w:t>
            </w:r>
            <w:r w:rsidRPr="00292082">
              <w:rPr>
                <w:spacing w:val="-8"/>
                <w:sz w:val="28"/>
                <w:szCs w:val="28"/>
              </w:rPr>
              <w:t xml:space="preserve"> </w:t>
            </w:r>
            <w:r w:rsidRPr="00292082">
              <w:rPr>
                <w:sz w:val="28"/>
                <w:szCs w:val="28"/>
              </w:rPr>
              <w:t>слова</w:t>
            </w:r>
            <w:r w:rsidRPr="00292082">
              <w:rPr>
                <w:spacing w:val="-8"/>
                <w:sz w:val="28"/>
                <w:szCs w:val="28"/>
              </w:rPr>
              <w:t xml:space="preserve"> </w:t>
            </w:r>
            <w:r w:rsidRPr="00292082">
              <w:rPr>
                <w:sz w:val="28"/>
                <w:szCs w:val="28"/>
              </w:rPr>
              <w:t>в</w:t>
            </w:r>
            <w:r w:rsidRPr="00292082">
              <w:rPr>
                <w:spacing w:val="-8"/>
                <w:sz w:val="28"/>
                <w:szCs w:val="28"/>
              </w:rPr>
              <w:t xml:space="preserve"> </w:t>
            </w:r>
            <w:r w:rsidRPr="00292082">
              <w:rPr>
                <w:spacing w:val="-2"/>
                <w:sz w:val="28"/>
                <w:szCs w:val="28"/>
              </w:rPr>
              <w:t>тексте.</w:t>
            </w:r>
          </w:p>
          <w:p w:rsidR="00292082" w:rsidRPr="00292082" w:rsidRDefault="00292082" w:rsidP="00292082">
            <w:pPr>
              <w:pStyle w:val="TableParagraph"/>
              <w:numPr>
                <w:ilvl w:val="0"/>
                <w:numId w:val="22"/>
              </w:numPr>
              <w:tabs>
                <w:tab w:val="left" w:pos="428"/>
              </w:tabs>
              <w:kinsoku w:val="0"/>
              <w:overflowPunct w:val="0"/>
              <w:spacing w:before="91"/>
              <w:ind w:hanging="318"/>
              <w:rPr>
                <w:spacing w:val="-2"/>
                <w:sz w:val="28"/>
                <w:szCs w:val="28"/>
              </w:rPr>
            </w:pPr>
            <w:r w:rsidRPr="00292082">
              <w:rPr>
                <w:sz w:val="28"/>
                <w:szCs w:val="28"/>
              </w:rPr>
              <w:t>Определять</w:t>
            </w:r>
            <w:r w:rsidRPr="00292082">
              <w:rPr>
                <w:spacing w:val="-5"/>
                <w:sz w:val="28"/>
                <w:szCs w:val="28"/>
              </w:rPr>
              <w:t xml:space="preserve"> </w:t>
            </w:r>
            <w:r w:rsidRPr="00292082">
              <w:rPr>
                <w:sz w:val="28"/>
                <w:szCs w:val="28"/>
              </w:rPr>
              <w:t>тему</w:t>
            </w:r>
            <w:r w:rsidRPr="00292082">
              <w:rPr>
                <w:spacing w:val="-15"/>
                <w:sz w:val="28"/>
                <w:szCs w:val="28"/>
              </w:rPr>
              <w:t xml:space="preserve"> </w:t>
            </w:r>
            <w:r w:rsidRPr="00292082">
              <w:rPr>
                <w:sz w:val="28"/>
                <w:szCs w:val="28"/>
              </w:rPr>
              <w:t>текста</w:t>
            </w:r>
            <w:r w:rsidRPr="00292082">
              <w:rPr>
                <w:spacing w:val="-6"/>
                <w:sz w:val="28"/>
                <w:szCs w:val="28"/>
              </w:rPr>
              <w:t xml:space="preserve"> </w:t>
            </w:r>
            <w:r w:rsidRPr="00292082">
              <w:rPr>
                <w:sz w:val="28"/>
                <w:szCs w:val="28"/>
              </w:rPr>
              <w:t>и</w:t>
            </w:r>
            <w:r w:rsidRPr="00292082">
              <w:rPr>
                <w:spacing w:val="-4"/>
                <w:sz w:val="28"/>
                <w:szCs w:val="28"/>
              </w:rPr>
              <w:t xml:space="preserve"> </w:t>
            </w:r>
            <w:r w:rsidRPr="00292082">
              <w:rPr>
                <w:sz w:val="28"/>
                <w:szCs w:val="28"/>
              </w:rPr>
              <w:t>основную</w:t>
            </w:r>
            <w:r w:rsidRPr="00292082">
              <w:rPr>
                <w:spacing w:val="-6"/>
                <w:sz w:val="28"/>
                <w:szCs w:val="28"/>
              </w:rPr>
              <w:t xml:space="preserve"> </w:t>
            </w:r>
            <w:r w:rsidRPr="00292082">
              <w:rPr>
                <w:sz w:val="28"/>
                <w:szCs w:val="28"/>
              </w:rPr>
              <w:t>мысль</w:t>
            </w:r>
            <w:r w:rsidRPr="00292082">
              <w:rPr>
                <w:spacing w:val="-2"/>
                <w:sz w:val="28"/>
                <w:szCs w:val="28"/>
              </w:rPr>
              <w:t xml:space="preserve"> текста.</w:t>
            </w:r>
          </w:p>
          <w:p w:rsidR="00292082" w:rsidRPr="00292082" w:rsidRDefault="00292082" w:rsidP="00292082">
            <w:pPr>
              <w:pStyle w:val="TableParagraph"/>
              <w:numPr>
                <w:ilvl w:val="0"/>
                <w:numId w:val="22"/>
              </w:numPr>
              <w:tabs>
                <w:tab w:val="left" w:pos="428"/>
              </w:tabs>
              <w:kinsoku w:val="0"/>
              <w:overflowPunct w:val="0"/>
              <w:spacing w:before="95" w:line="314" w:lineRule="auto"/>
              <w:ind w:right="614"/>
              <w:rPr>
                <w:spacing w:val="-2"/>
                <w:sz w:val="28"/>
                <w:szCs w:val="28"/>
              </w:rPr>
            </w:pPr>
            <w:r w:rsidRPr="00292082">
              <w:rPr>
                <w:sz w:val="28"/>
                <w:szCs w:val="28"/>
              </w:rPr>
              <w:t>Выявлять</w:t>
            </w:r>
            <w:r w:rsidRPr="00292082">
              <w:rPr>
                <w:spacing w:val="-5"/>
                <w:sz w:val="28"/>
                <w:szCs w:val="28"/>
              </w:rPr>
              <w:t xml:space="preserve"> </w:t>
            </w:r>
            <w:r w:rsidRPr="00292082">
              <w:rPr>
                <w:sz w:val="28"/>
                <w:szCs w:val="28"/>
              </w:rPr>
              <w:t>части</w:t>
            </w:r>
            <w:r w:rsidRPr="00292082">
              <w:rPr>
                <w:spacing w:val="-6"/>
                <w:sz w:val="28"/>
                <w:szCs w:val="28"/>
              </w:rPr>
              <w:t xml:space="preserve"> </w:t>
            </w:r>
            <w:r w:rsidRPr="00292082">
              <w:rPr>
                <w:sz w:val="28"/>
                <w:szCs w:val="28"/>
              </w:rPr>
              <w:t>текста</w:t>
            </w:r>
            <w:r w:rsidRPr="00292082">
              <w:rPr>
                <w:spacing w:val="-9"/>
                <w:sz w:val="28"/>
                <w:szCs w:val="28"/>
              </w:rPr>
              <w:t xml:space="preserve"> </w:t>
            </w:r>
            <w:r w:rsidRPr="00292082">
              <w:rPr>
                <w:sz w:val="28"/>
                <w:szCs w:val="28"/>
              </w:rPr>
              <w:t>(абзацы)</w:t>
            </w:r>
            <w:r w:rsidRPr="00292082">
              <w:rPr>
                <w:spacing w:val="-7"/>
                <w:sz w:val="28"/>
                <w:szCs w:val="28"/>
              </w:rPr>
              <w:t xml:space="preserve"> </w:t>
            </w:r>
            <w:r w:rsidRPr="00292082">
              <w:rPr>
                <w:sz w:val="28"/>
                <w:szCs w:val="28"/>
              </w:rPr>
              <w:t>и</w:t>
            </w:r>
            <w:r w:rsidRPr="00292082">
              <w:rPr>
                <w:spacing w:val="-6"/>
                <w:sz w:val="28"/>
                <w:szCs w:val="28"/>
              </w:rPr>
              <w:t xml:space="preserve"> </w:t>
            </w:r>
            <w:r w:rsidRPr="00292082">
              <w:rPr>
                <w:sz w:val="28"/>
                <w:szCs w:val="28"/>
              </w:rPr>
              <w:t>отражать</w:t>
            </w:r>
            <w:r w:rsidRPr="00292082">
              <w:rPr>
                <w:spacing w:val="-6"/>
                <w:sz w:val="28"/>
                <w:szCs w:val="28"/>
              </w:rPr>
              <w:t xml:space="preserve"> </w:t>
            </w:r>
            <w:r w:rsidRPr="00292082">
              <w:rPr>
                <w:sz w:val="28"/>
                <w:szCs w:val="28"/>
              </w:rPr>
              <w:t>с</w:t>
            </w:r>
            <w:r w:rsidRPr="00292082">
              <w:rPr>
                <w:spacing w:val="-9"/>
                <w:sz w:val="28"/>
                <w:szCs w:val="28"/>
              </w:rPr>
              <w:t xml:space="preserve"> </w:t>
            </w:r>
            <w:r w:rsidRPr="00292082">
              <w:rPr>
                <w:sz w:val="28"/>
                <w:szCs w:val="28"/>
              </w:rPr>
              <w:t xml:space="preserve">помощью ключевых слов или предложений их смысловое </w:t>
            </w:r>
            <w:r w:rsidRPr="00292082">
              <w:rPr>
                <w:spacing w:val="-2"/>
                <w:sz w:val="28"/>
                <w:szCs w:val="28"/>
              </w:rPr>
              <w:t>содержание.</w:t>
            </w:r>
          </w:p>
          <w:p w:rsidR="00292082" w:rsidRPr="00292082" w:rsidRDefault="00292082" w:rsidP="00292082">
            <w:pPr>
              <w:pStyle w:val="TableParagraph"/>
              <w:numPr>
                <w:ilvl w:val="0"/>
                <w:numId w:val="22"/>
              </w:numPr>
              <w:tabs>
                <w:tab w:val="left" w:pos="428"/>
              </w:tabs>
              <w:kinsoku w:val="0"/>
              <w:overflowPunct w:val="0"/>
              <w:spacing w:line="312" w:lineRule="auto"/>
              <w:ind w:right="1418"/>
              <w:rPr>
                <w:sz w:val="28"/>
                <w:szCs w:val="28"/>
              </w:rPr>
            </w:pPr>
            <w:r w:rsidRPr="00292082">
              <w:rPr>
                <w:sz w:val="28"/>
                <w:szCs w:val="28"/>
              </w:rPr>
              <w:t>Составлять</w:t>
            </w:r>
            <w:r w:rsidRPr="00292082">
              <w:rPr>
                <w:spacing w:val="-6"/>
                <w:sz w:val="28"/>
                <w:szCs w:val="28"/>
              </w:rPr>
              <w:t xml:space="preserve"> </w:t>
            </w:r>
            <w:r w:rsidRPr="00292082">
              <w:rPr>
                <w:sz w:val="28"/>
                <w:szCs w:val="28"/>
              </w:rPr>
              <w:t>план</w:t>
            </w:r>
            <w:r w:rsidRPr="00292082">
              <w:rPr>
                <w:spacing w:val="-5"/>
                <w:sz w:val="28"/>
                <w:szCs w:val="28"/>
              </w:rPr>
              <w:t xml:space="preserve"> </w:t>
            </w:r>
            <w:r w:rsidRPr="00292082">
              <w:rPr>
                <w:sz w:val="28"/>
                <w:szCs w:val="28"/>
              </w:rPr>
              <w:t>текста,</w:t>
            </w:r>
            <w:r w:rsidRPr="00292082">
              <w:rPr>
                <w:spacing w:val="-6"/>
                <w:sz w:val="28"/>
                <w:szCs w:val="28"/>
              </w:rPr>
              <w:t xml:space="preserve"> </w:t>
            </w:r>
            <w:r w:rsidRPr="00292082">
              <w:rPr>
                <w:sz w:val="28"/>
                <w:szCs w:val="28"/>
              </w:rPr>
              <w:t>создавать</w:t>
            </w:r>
            <w:r w:rsidRPr="00292082">
              <w:rPr>
                <w:spacing w:val="-7"/>
                <w:sz w:val="28"/>
                <w:szCs w:val="28"/>
              </w:rPr>
              <w:t xml:space="preserve"> </w:t>
            </w:r>
            <w:r w:rsidRPr="00292082">
              <w:rPr>
                <w:sz w:val="28"/>
                <w:szCs w:val="28"/>
              </w:rPr>
              <w:t>по</w:t>
            </w:r>
            <w:r w:rsidRPr="00292082">
              <w:rPr>
                <w:spacing w:val="-12"/>
                <w:sz w:val="28"/>
                <w:szCs w:val="28"/>
              </w:rPr>
              <w:t xml:space="preserve"> </w:t>
            </w:r>
            <w:r w:rsidRPr="00292082">
              <w:rPr>
                <w:sz w:val="28"/>
                <w:szCs w:val="28"/>
              </w:rPr>
              <w:t>нему</w:t>
            </w:r>
            <w:r w:rsidRPr="00292082">
              <w:rPr>
                <w:spacing w:val="-18"/>
                <w:sz w:val="28"/>
                <w:szCs w:val="28"/>
              </w:rPr>
              <w:t xml:space="preserve"> </w:t>
            </w:r>
            <w:r w:rsidRPr="00292082">
              <w:rPr>
                <w:sz w:val="28"/>
                <w:szCs w:val="28"/>
              </w:rPr>
              <w:t>текст и корректировать текст.</w:t>
            </w:r>
          </w:p>
          <w:p w:rsidR="00292082" w:rsidRPr="00292082" w:rsidRDefault="00292082" w:rsidP="00292082">
            <w:pPr>
              <w:pStyle w:val="TableParagraph"/>
              <w:numPr>
                <w:ilvl w:val="0"/>
                <w:numId w:val="22"/>
              </w:numPr>
              <w:tabs>
                <w:tab w:val="left" w:pos="572"/>
              </w:tabs>
              <w:kinsoku w:val="0"/>
              <w:overflowPunct w:val="0"/>
              <w:spacing w:line="312" w:lineRule="auto"/>
              <w:ind w:left="571" w:right="211" w:hanging="461"/>
              <w:rPr>
                <w:sz w:val="28"/>
                <w:szCs w:val="28"/>
              </w:rPr>
            </w:pPr>
            <w:r w:rsidRPr="00292082">
              <w:rPr>
                <w:sz w:val="28"/>
                <w:szCs w:val="28"/>
              </w:rPr>
              <w:t>Писать</w:t>
            </w:r>
            <w:r w:rsidRPr="00292082">
              <w:rPr>
                <w:spacing w:val="-9"/>
                <w:sz w:val="28"/>
                <w:szCs w:val="28"/>
              </w:rPr>
              <w:t xml:space="preserve"> </w:t>
            </w:r>
            <w:r w:rsidRPr="00292082">
              <w:rPr>
                <w:sz w:val="28"/>
                <w:szCs w:val="28"/>
              </w:rPr>
              <w:t>подробное</w:t>
            </w:r>
            <w:r w:rsidRPr="00292082">
              <w:rPr>
                <w:spacing w:val="-12"/>
                <w:sz w:val="28"/>
                <w:szCs w:val="28"/>
              </w:rPr>
              <w:t xml:space="preserve"> </w:t>
            </w:r>
            <w:r w:rsidRPr="00292082">
              <w:rPr>
                <w:sz w:val="28"/>
                <w:szCs w:val="28"/>
              </w:rPr>
              <w:t>изложение</w:t>
            </w:r>
            <w:r w:rsidRPr="00292082">
              <w:rPr>
                <w:spacing w:val="-12"/>
                <w:sz w:val="28"/>
                <w:szCs w:val="28"/>
              </w:rPr>
              <w:t xml:space="preserve"> </w:t>
            </w:r>
            <w:r w:rsidRPr="00292082">
              <w:rPr>
                <w:sz w:val="28"/>
                <w:szCs w:val="28"/>
              </w:rPr>
              <w:t>по</w:t>
            </w:r>
            <w:r w:rsidRPr="00292082">
              <w:rPr>
                <w:spacing w:val="-14"/>
                <w:sz w:val="28"/>
                <w:szCs w:val="28"/>
              </w:rPr>
              <w:t xml:space="preserve"> </w:t>
            </w:r>
            <w:r w:rsidRPr="00292082">
              <w:rPr>
                <w:sz w:val="28"/>
                <w:szCs w:val="28"/>
              </w:rPr>
              <w:t>заданному,</w:t>
            </w:r>
            <w:r w:rsidRPr="00292082">
              <w:rPr>
                <w:spacing w:val="-9"/>
                <w:sz w:val="28"/>
                <w:szCs w:val="28"/>
              </w:rPr>
              <w:t xml:space="preserve"> </w:t>
            </w:r>
            <w:r w:rsidRPr="00292082">
              <w:rPr>
                <w:sz w:val="28"/>
                <w:szCs w:val="28"/>
              </w:rPr>
              <w:t>коллективно или самостоятельно составленному плану.</w:t>
            </w:r>
          </w:p>
          <w:p w:rsidR="00292082" w:rsidRPr="00292082" w:rsidRDefault="00292082" w:rsidP="00292082">
            <w:pPr>
              <w:pStyle w:val="TableParagraph"/>
              <w:numPr>
                <w:ilvl w:val="0"/>
                <w:numId w:val="22"/>
              </w:numPr>
              <w:tabs>
                <w:tab w:val="left" w:pos="572"/>
              </w:tabs>
              <w:kinsoku w:val="0"/>
              <w:overflowPunct w:val="0"/>
              <w:spacing w:line="312" w:lineRule="auto"/>
              <w:ind w:left="571" w:right="174" w:hanging="461"/>
              <w:rPr>
                <w:sz w:val="28"/>
                <w:szCs w:val="28"/>
              </w:rPr>
            </w:pPr>
            <w:r w:rsidRPr="00292082">
              <w:rPr>
                <w:sz w:val="28"/>
                <w:szCs w:val="28"/>
              </w:rPr>
              <w:t>Объяснять</w:t>
            </w:r>
            <w:r w:rsidRPr="00292082">
              <w:rPr>
                <w:spacing w:val="-8"/>
                <w:sz w:val="28"/>
                <w:szCs w:val="28"/>
              </w:rPr>
              <w:t xml:space="preserve"> </w:t>
            </w:r>
            <w:r w:rsidRPr="00292082">
              <w:rPr>
                <w:sz w:val="28"/>
                <w:szCs w:val="28"/>
              </w:rPr>
              <w:t>своими</w:t>
            </w:r>
            <w:r w:rsidRPr="00292082">
              <w:rPr>
                <w:spacing w:val="-8"/>
                <w:sz w:val="28"/>
                <w:szCs w:val="28"/>
              </w:rPr>
              <w:t xml:space="preserve"> </w:t>
            </w:r>
            <w:r w:rsidRPr="00292082">
              <w:rPr>
                <w:sz w:val="28"/>
                <w:szCs w:val="28"/>
              </w:rPr>
              <w:t>словами</w:t>
            </w:r>
            <w:r w:rsidRPr="00292082">
              <w:rPr>
                <w:spacing w:val="-8"/>
                <w:sz w:val="28"/>
                <w:szCs w:val="28"/>
              </w:rPr>
              <w:t xml:space="preserve"> </w:t>
            </w:r>
            <w:r w:rsidRPr="00292082">
              <w:rPr>
                <w:sz w:val="28"/>
                <w:szCs w:val="28"/>
              </w:rPr>
              <w:t>значение</w:t>
            </w:r>
            <w:r w:rsidRPr="00292082">
              <w:rPr>
                <w:spacing w:val="-11"/>
                <w:sz w:val="28"/>
                <w:szCs w:val="28"/>
              </w:rPr>
              <w:t xml:space="preserve"> </w:t>
            </w:r>
            <w:r w:rsidRPr="00292082">
              <w:rPr>
                <w:sz w:val="28"/>
                <w:szCs w:val="28"/>
              </w:rPr>
              <w:t>изученных</w:t>
            </w:r>
            <w:r w:rsidRPr="00292082">
              <w:rPr>
                <w:spacing w:val="-13"/>
                <w:sz w:val="28"/>
                <w:szCs w:val="28"/>
              </w:rPr>
              <w:t xml:space="preserve"> </w:t>
            </w:r>
            <w:r w:rsidRPr="00292082">
              <w:rPr>
                <w:sz w:val="28"/>
                <w:szCs w:val="28"/>
              </w:rPr>
              <w:t>понятий, использовать изученные понятия в процессе решения</w:t>
            </w:r>
          </w:p>
          <w:p w:rsidR="00292082" w:rsidRPr="00292082" w:rsidRDefault="00292082" w:rsidP="00292082">
            <w:pPr>
              <w:pStyle w:val="TableParagraph"/>
              <w:kinsoku w:val="0"/>
              <w:overflowPunct w:val="0"/>
              <w:ind w:left="571"/>
              <w:rPr>
                <w:spacing w:val="-4"/>
                <w:sz w:val="28"/>
                <w:szCs w:val="28"/>
              </w:rPr>
            </w:pPr>
            <w:r w:rsidRPr="00292082">
              <w:rPr>
                <w:sz w:val="28"/>
                <w:szCs w:val="28"/>
              </w:rPr>
              <w:t>учебных</w:t>
            </w:r>
            <w:r w:rsidRPr="00292082">
              <w:rPr>
                <w:spacing w:val="-18"/>
                <w:sz w:val="28"/>
                <w:szCs w:val="28"/>
              </w:rPr>
              <w:t xml:space="preserve"> </w:t>
            </w:r>
            <w:r w:rsidRPr="00292082">
              <w:rPr>
                <w:spacing w:val="-4"/>
                <w:sz w:val="28"/>
                <w:szCs w:val="28"/>
              </w:rPr>
              <w:t>задач</w:t>
            </w:r>
          </w:p>
        </w:tc>
      </w:tr>
      <w:tr w:rsidR="00292082" w:rsidRPr="00292082" w:rsidTr="00292082">
        <w:tblPrEx>
          <w:tblCellMar>
            <w:top w:w="0" w:type="dxa"/>
            <w:left w:w="0" w:type="dxa"/>
            <w:bottom w:w="0" w:type="dxa"/>
            <w:right w:w="0" w:type="dxa"/>
          </w:tblCellMar>
        </w:tblPrEx>
        <w:trPr>
          <w:trHeight w:val="3771"/>
        </w:trPr>
        <w:tc>
          <w:tcPr>
            <w:tcW w:w="211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8" w:lineRule="exact"/>
              <w:ind w:left="110"/>
              <w:rPr>
                <w:spacing w:val="-2"/>
                <w:sz w:val="28"/>
                <w:szCs w:val="28"/>
              </w:rPr>
            </w:pPr>
            <w:r w:rsidRPr="00292082">
              <w:rPr>
                <w:sz w:val="28"/>
                <w:szCs w:val="28"/>
              </w:rPr>
              <w:t>Конец</w:t>
            </w:r>
            <w:r w:rsidRPr="00292082">
              <w:rPr>
                <w:spacing w:val="-2"/>
                <w:sz w:val="28"/>
                <w:szCs w:val="28"/>
              </w:rPr>
              <w:t xml:space="preserve"> </w:t>
            </w:r>
            <w:r w:rsidRPr="00292082">
              <w:rPr>
                <w:sz w:val="28"/>
                <w:szCs w:val="28"/>
              </w:rPr>
              <w:t>4</w:t>
            </w:r>
            <w:r w:rsidRPr="00292082">
              <w:rPr>
                <w:spacing w:val="1"/>
                <w:sz w:val="28"/>
                <w:szCs w:val="28"/>
              </w:rPr>
              <w:t xml:space="preserve"> </w:t>
            </w:r>
            <w:r w:rsidRPr="00292082">
              <w:rPr>
                <w:spacing w:val="-2"/>
                <w:sz w:val="28"/>
                <w:szCs w:val="28"/>
              </w:rPr>
              <w:t>класса</w:t>
            </w:r>
          </w:p>
        </w:tc>
        <w:tc>
          <w:tcPr>
            <w:tcW w:w="7659"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numPr>
                <w:ilvl w:val="0"/>
                <w:numId w:val="21"/>
              </w:numPr>
              <w:tabs>
                <w:tab w:val="left" w:pos="428"/>
              </w:tabs>
              <w:kinsoku w:val="0"/>
              <w:overflowPunct w:val="0"/>
              <w:spacing w:line="318" w:lineRule="exact"/>
              <w:ind w:hanging="318"/>
              <w:rPr>
                <w:spacing w:val="-4"/>
                <w:sz w:val="28"/>
                <w:szCs w:val="28"/>
              </w:rPr>
            </w:pPr>
            <w:r w:rsidRPr="00292082">
              <w:rPr>
                <w:sz w:val="28"/>
                <w:szCs w:val="28"/>
              </w:rPr>
              <w:t>Осознавать</w:t>
            </w:r>
            <w:r w:rsidRPr="00292082">
              <w:rPr>
                <w:spacing w:val="-5"/>
                <w:sz w:val="28"/>
                <w:szCs w:val="28"/>
              </w:rPr>
              <w:t xml:space="preserve"> </w:t>
            </w:r>
            <w:r w:rsidRPr="00292082">
              <w:rPr>
                <w:sz w:val="28"/>
                <w:szCs w:val="28"/>
              </w:rPr>
              <w:t>ситуацию</w:t>
            </w:r>
            <w:r w:rsidRPr="00292082">
              <w:rPr>
                <w:spacing w:val="-6"/>
                <w:sz w:val="28"/>
                <w:szCs w:val="28"/>
              </w:rPr>
              <w:t xml:space="preserve"> </w:t>
            </w:r>
            <w:r w:rsidRPr="00292082">
              <w:rPr>
                <w:sz w:val="28"/>
                <w:szCs w:val="28"/>
              </w:rPr>
              <w:t>общения</w:t>
            </w:r>
            <w:r w:rsidRPr="00292082">
              <w:rPr>
                <w:spacing w:val="-5"/>
                <w:sz w:val="28"/>
                <w:szCs w:val="28"/>
              </w:rPr>
              <w:t xml:space="preserve"> </w:t>
            </w:r>
            <w:r w:rsidRPr="00292082">
              <w:rPr>
                <w:sz w:val="28"/>
                <w:szCs w:val="28"/>
              </w:rPr>
              <w:t>(с</w:t>
            </w:r>
            <w:r w:rsidRPr="00292082">
              <w:rPr>
                <w:spacing w:val="-7"/>
                <w:sz w:val="28"/>
                <w:szCs w:val="28"/>
              </w:rPr>
              <w:t xml:space="preserve"> </w:t>
            </w:r>
            <w:r w:rsidRPr="00292082">
              <w:rPr>
                <w:sz w:val="28"/>
                <w:szCs w:val="28"/>
              </w:rPr>
              <w:t>какой</w:t>
            </w:r>
            <w:r w:rsidRPr="00292082">
              <w:rPr>
                <w:spacing w:val="-5"/>
                <w:sz w:val="28"/>
                <w:szCs w:val="28"/>
              </w:rPr>
              <w:t xml:space="preserve"> </w:t>
            </w:r>
            <w:r w:rsidRPr="00292082">
              <w:rPr>
                <w:sz w:val="28"/>
                <w:szCs w:val="28"/>
              </w:rPr>
              <w:t>целью,</w:t>
            </w:r>
            <w:r w:rsidRPr="00292082">
              <w:rPr>
                <w:spacing w:val="-3"/>
                <w:sz w:val="28"/>
                <w:szCs w:val="28"/>
              </w:rPr>
              <w:t xml:space="preserve"> </w:t>
            </w:r>
            <w:r w:rsidRPr="00292082">
              <w:rPr>
                <w:sz w:val="28"/>
                <w:szCs w:val="28"/>
              </w:rPr>
              <w:t>с</w:t>
            </w:r>
            <w:r w:rsidRPr="00292082">
              <w:rPr>
                <w:spacing w:val="-7"/>
                <w:sz w:val="28"/>
                <w:szCs w:val="28"/>
              </w:rPr>
              <w:t xml:space="preserve"> </w:t>
            </w:r>
            <w:r w:rsidRPr="00292082">
              <w:rPr>
                <w:spacing w:val="-4"/>
                <w:sz w:val="28"/>
                <w:szCs w:val="28"/>
              </w:rPr>
              <w:t>кем,</w:t>
            </w:r>
          </w:p>
          <w:p w:rsidR="00292082" w:rsidRPr="00292082" w:rsidRDefault="00292082" w:rsidP="00292082">
            <w:pPr>
              <w:pStyle w:val="TableParagraph"/>
              <w:kinsoku w:val="0"/>
              <w:overflowPunct w:val="0"/>
              <w:spacing w:before="95" w:line="312" w:lineRule="auto"/>
              <w:ind w:left="427"/>
              <w:rPr>
                <w:sz w:val="28"/>
                <w:szCs w:val="28"/>
              </w:rPr>
            </w:pPr>
            <w:r w:rsidRPr="00292082">
              <w:rPr>
                <w:sz w:val="28"/>
                <w:szCs w:val="28"/>
              </w:rPr>
              <w:t>где</w:t>
            </w:r>
            <w:r w:rsidRPr="00292082">
              <w:rPr>
                <w:spacing w:val="-12"/>
                <w:sz w:val="28"/>
                <w:szCs w:val="28"/>
              </w:rPr>
              <w:t xml:space="preserve"> </w:t>
            </w:r>
            <w:r w:rsidRPr="00292082">
              <w:rPr>
                <w:sz w:val="28"/>
                <w:szCs w:val="28"/>
              </w:rPr>
              <w:t>происходит</w:t>
            </w:r>
            <w:r w:rsidRPr="00292082">
              <w:rPr>
                <w:spacing w:val="-10"/>
                <w:sz w:val="28"/>
                <w:szCs w:val="28"/>
              </w:rPr>
              <w:t xml:space="preserve"> </w:t>
            </w:r>
            <w:r w:rsidRPr="00292082">
              <w:rPr>
                <w:sz w:val="28"/>
                <w:szCs w:val="28"/>
              </w:rPr>
              <w:t>общение);</w:t>
            </w:r>
            <w:r w:rsidRPr="00292082">
              <w:rPr>
                <w:spacing w:val="-9"/>
                <w:sz w:val="28"/>
                <w:szCs w:val="28"/>
              </w:rPr>
              <w:t xml:space="preserve"> </w:t>
            </w:r>
            <w:r w:rsidRPr="00292082">
              <w:rPr>
                <w:sz w:val="28"/>
                <w:szCs w:val="28"/>
              </w:rPr>
              <w:t>выбирать</w:t>
            </w:r>
            <w:r w:rsidRPr="00292082">
              <w:rPr>
                <w:spacing w:val="-9"/>
                <w:sz w:val="28"/>
                <w:szCs w:val="28"/>
              </w:rPr>
              <w:t xml:space="preserve"> </w:t>
            </w:r>
            <w:r w:rsidRPr="00292082">
              <w:rPr>
                <w:sz w:val="28"/>
                <w:szCs w:val="28"/>
              </w:rPr>
              <w:t>адекватные</w:t>
            </w:r>
            <w:r w:rsidRPr="00292082">
              <w:rPr>
                <w:spacing w:val="-12"/>
                <w:sz w:val="28"/>
                <w:szCs w:val="28"/>
              </w:rPr>
              <w:t xml:space="preserve"> </w:t>
            </w:r>
            <w:r w:rsidRPr="00292082">
              <w:rPr>
                <w:sz w:val="28"/>
                <w:szCs w:val="28"/>
              </w:rPr>
              <w:t>языковые средства в ситуации общения.</w:t>
            </w:r>
          </w:p>
          <w:p w:rsidR="00292082" w:rsidRPr="00292082" w:rsidRDefault="00292082" w:rsidP="00292082">
            <w:pPr>
              <w:pStyle w:val="TableParagraph"/>
              <w:numPr>
                <w:ilvl w:val="0"/>
                <w:numId w:val="21"/>
              </w:numPr>
              <w:tabs>
                <w:tab w:val="left" w:pos="428"/>
              </w:tabs>
              <w:kinsoku w:val="0"/>
              <w:overflowPunct w:val="0"/>
              <w:spacing w:line="312" w:lineRule="auto"/>
              <w:ind w:right="587"/>
              <w:rPr>
                <w:sz w:val="28"/>
                <w:szCs w:val="28"/>
              </w:rPr>
            </w:pPr>
            <w:r w:rsidRPr="00292082">
              <w:rPr>
                <w:sz w:val="28"/>
                <w:szCs w:val="28"/>
              </w:rPr>
              <w:t>Строить устное диалогическое и монологическое высказывание (4–6 предложений), соблюдая орфоэпические</w:t>
            </w:r>
            <w:r w:rsidRPr="00292082">
              <w:rPr>
                <w:spacing w:val="-13"/>
                <w:sz w:val="28"/>
                <w:szCs w:val="28"/>
              </w:rPr>
              <w:t xml:space="preserve"> </w:t>
            </w:r>
            <w:r w:rsidRPr="00292082">
              <w:rPr>
                <w:sz w:val="28"/>
                <w:szCs w:val="28"/>
              </w:rPr>
              <w:t>нормы,</w:t>
            </w:r>
            <w:r w:rsidRPr="00292082">
              <w:rPr>
                <w:spacing w:val="-10"/>
                <w:sz w:val="28"/>
                <w:szCs w:val="28"/>
              </w:rPr>
              <w:t xml:space="preserve"> </w:t>
            </w:r>
            <w:r w:rsidRPr="00292082">
              <w:rPr>
                <w:sz w:val="28"/>
                <w:szCs w:val="28"/>
              </w:rPr>
              <w:t>правильную</w:t>
            </w:r>
            <w:r w:rsidRPr="00292082">
              <w:rPr>
                <w:spacing w:val="-13"/>
                <w:sz w:val="28"/>
                <w:szCs w:val="28"/>
              </w:rPr>
              <w:t xml:space="preserve"> </w:t>
            </w:r>
            <w:r w:rsidRPr="00292082">
              <w:rPr>
                <w:sz w:val="28"/>
                <w:szCs w:val="28"/>
              </w:rPr>
              <w:t>интонацию,</w:t>
            </w:r>
            <w:r w:rsidRPr="00292082">
              <w:rPr>
                <w:spacing w:val="-10"/>
                <w:sz w:val="28"/>
                <w:szCs w:val="28"/>
              </w:rPr>
              <w:t xml:space="preserve"> </w:t>
            </w:r>
            <w:r w:rsidRPr="00292082">
              <w:rPr>
                <w:sz w:val="28"/>
                <w:szCs w:val="28"/>
              </w:rPr>
              <w:t>нормы речевого взаимодействия.</w:t>
            </w:r>
          </w:p>
          <w:p w:rsidR="00292082" w:rsidRPr="00292082" w:rsidRDefault="00292082" w:rsidP="00292082">
            <w:pPr>
              <w:pStyle w:val="TableParagraph"/>
              <w:numPr>
                <w:ilvl w:val="0"/>
                <w:numId w:val="21"/>
              </w:numPr>
              <w:tabs>
                <w:tab w:val="left" w:pos="428"/>
              </w:tabs>
              <w:kinsoku w:val="0"/>
              <w:overflowPunct w:val="0"/>
              <w:spacing w:before="3"/>
              <w:ind w:hanging="318"/>
              <w:rPr>
                <w:spacing w:val="-2"/>
                <w:sz w:val="28"/>
                <w:szCs w:val="28"/>
              </w:rPr>
            </w:pPr>
            <w:r w:rsidRPr="00292082">
              <w:rPr>
                <w:sz w:val="28"/>
                <w:szCs w:val="28"/>
              </w:rPr>
              <w:t>Создавать</w:t>
            </w:r>
            <w:r w:rsidRPr="00292082">
              <w:rPr>
                <w:spacing w:val="-7"/>
                <w:sz w:val="28"/>
                <w:szCs w:val="28"/>
              </w:rPr>
              <w:t xml:space="preserve"> </w:t>
            </w:r>
            <w:r w:rsidRPr="00292082">
              <w:rPr>
                <w:sz w:val="28"/>
                <w:szCs w:val="28"/>
              </w:rPr>
              <w:t>небольшие</w:t>
            </w:r>
            <w:r w:rsidRPr="00292082">
              <w:rPr>
                <w:spacing w:val="-6"/>
                <w:sz w:val="28"/>
                <w:szCs w:val="28"/>
              </w:rPr>
              <w:t xml:space="preserve"> </w:t>
            </w:r>
            <w:r w:rsidRPr="00292082">
              <w:rPr>
                <w:sz w:val="28"/>
                <w:szCs w:val="28"/>
              </w:rPr>
              <w:t>устные</w:t>
            </w:r>
            <w:r w:rsidRPr="00292082">
              <w:rPr>
                <w:spacing w:val="-8"/>
                <w:sz w:val="28"/>
                <w:szCs w:val="28"/>
              </w:rPr>
              <w:t xml:space="preserve"> </w:t>
            </w:r>
            <w:r w:rsidRPr="00292082">
              <w:rPr>
                <w:sz w:val="28"/>
                <w:szCs w:val="28"/>
              </w:rPr>
              <w:t>и</w:t>
            </w:r>
            <w:r w:rsidRPr="00292082">
              <w:rPr>
                <w:spacing w:val="-4"/>
                <w:sz w:val="28"/>
                <w:szCs w:val="28"/>
              </w:rPr>
              <w:t xml:space="preserve"> </w:t>
            </w:r>
            <w:r w:rsidRPr="00292082">
              <w:rPr>
                <w:sz w:val="28"/>
                <w:szCs w:val="28"/>
              </w:rPr>
              <w:t>письменные</w:t>
            </w:r>
            <w:r w:rsidRPr="00292082">
              <w:rPr>
                <w:spacing w:val="-7"/>
                <w:sz w:val="28"/>
                <w:szCs w:val="28"/>
              </w:rPr>
              <w:t xml:space="preserve"> </w:t>
            </w:r>
            <w:r w:rsidRPr="00292082">
              <w:rPr>
                <w:spacing w:val="-2"/>
                <w:sz w:val="28"/>
                <w:szCs w:val="28"/>
              </w:rPr>
              <w:t>тексты</w:t>
            </w:r>
          </w:p>
          <w:p w:rsidR="00292082" w:rsidRPr="00292082" w:rsidRDefault="00292082" w:rsidP="00292082">
            <w:pPr>
              <w:pStyle w:val="TableParagraph"/>
              <w:kinsoku w:val="0"/>
              <w:overflowPunct w:val="0"/>
              <w:spacing w:before="96"/>
              <w:ind w:left="427"/>
              <w:rPr>
                <w:spacing w:val="-2"/>
                <w:sz w:val="28"/>
                <w:szCs w:val="28"/>
              </w:rPr>
            </w:pPr>
            <w:r w:rsidRPr="00292082">
              <w:rPr>
                <w:sz w:val="28"/>
                <w:szCs w:val="28"/>
              </w:rPr>
              <w:t>(3–5</w:t>
            </w:r>
            <w:r w:rsidRPr="00292082">
              <w:rPr>
                <w:spacing w:val="-10"/>
                <w:sz w:val="28"/>
                <w:szCs w:val="28"/>
              </w:rPr>
              <w:t xml:space="preserve"> </w:t>
            </w:r>
            <w:r w:rsidRPr="00292082">
              <w:rPr>
                <w:sz w:val="28"/>
                <w:szCs w:val="28"/>
              </w:rPr>
              <w:t>предложений)</w:t>
            </w:r>
            <w:r w:rsidRPr="00292082">
              <w:rPr>
                <w:spacing w:val="-9"/>
                <w:sz w:val="28"/>
                <w:szCs w:val="28"/>
              </w:rPr>
              <w:t xml:space="preserve"> </w:t>
            </w:r>
            <w:r w:rsidRPr="00292082">
              <w:rPr>
                <w:sz w:val="28"/>
                <w:szCs w:val="28"/>
              </w:rPr>
              <w:t>для</w:t>
            </w:r>
            <w:r w:rsidRPr="00292082">
              <w:rPr>
                <w:spacing w:val="-9"/>
                <w:sz w:val="28"/>
                <w:szCs w:val="28"/>
              </w:rPr>
              <w:t xml:space="preserve"> </w:t>
            </w:r>
            <w:r w:rsidRPr="00292082">
              <w:rPr>
                <w:sz w:val="28"/>
                <w:szCs w:val="28"/>
              </w:rPr>
              <w:t>конкретной</w:t>
            </w:r>
            <w:r w:rsidRPr="00292082">
              <w:rPr>
                <w:spacing w:val="-9"/>
                <w:sz w:val="28"/>
                <w:szCs w:val="28"/>
              </w:rPr>
              <w:t xml:space="preserve"> </w:t>
            </w:r>
            <w:r w:rsidRPr="00292082">
              <w:rPr>
                <w:sz w:val="28"/>
                <w:szCs w:val="28"/>
              </w:rPr>
              <w:t>ситуации</w:t>
            </w:r>
            <w:r w:rsidRPr="00292082">
              <w:rPr>
                <w:spacing w:val="-8"/>
                <w:sz w:val="28"/>
                <w:szCs w:val="28"/>
              </w:rPr>
              <w:t xml:space="preserve"> </w:t>
            </w:r>
            <w:r w:rsidRPr="00292082">
              <w:rPr>
                <w:spacing w:val="-2"/>
                <w:sz w:val="28"/>
                <w:szCs w:val="28"/>
              </w:rPr>
              <w:t>письменного</w:t>
            </w:r>
          </w:p>
        </w:tc>
      </w:tr>
    </w:tbl>
    <w:p w:rsidR="00292082" w:rsidRPr="00292082" w:rsidRDefault="00292082" w:rsidP="00292082">
      <w:pPr>
        <w:rPr>
          <w:i/>
          <w:iCs/>
          <w:sz w:val="12"/>
          <w:szCs w:val="12"/>
          <w:lang w:val="ru-RU"/>
        </w:rPr>
        <w:sectPr w:rsidR="00292082" w:rsidRPr="00292082">
          <w:pgSz w:w="11910" w:h="16850"/>
          <w:pgMar w:top="1400" w:right="440" w:bottom="940" w:left="360" w:header="0" w:footer="709" w:gutter="0"/>
          <w:cols w:space="720"/>
          <w:noEndnote/>
        </w:sectPr>
      </w:pPr>
    </w:p>
    <w:tbl>
      <w:tblPr>
        <w:tblW w:w="0" w:type="auto"/>
        <w:tblInd w:w="1069" w:type="dxa"/>
        <w:tblLayout w:type="fixed"/>
        <w:tblCellMar>
          <w:left w:w="0" w:type="dxa"/>
          <w:right w:w="0" w:type="dxa"/>
        </w:tblCellMar>
        <w:tblLook w:val="0000"/>
      </w:tblPr>
      <w:tblGrid>
        <w:gridCol w:w="2118"/>
        <w:gridCol w:w="7659"/>
      </w:tblGrid>
      <w:tr w:rsidR="00292082" w:rsidTr="00292082">
        <w:tblPrEx>
          <w:tblCellMar>
            <w:top w:w="0" w:type="dxa"/>
            <w:left w:w="0" w:type="dxa"/>
            <w:bottom w:w="0" w:type="dxa"/>
            <w:right w:w="0" w:type="dxa"/>
          </w:tblCellMar>
        </w:tblPrEx>
        <w:trPr>
          <w:trHeight w:val="8799"/>
        </w:trPr>
        <w:tc>
          <w:tcPr>
            <w:tcW w:w="2118"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rPr>
                <w:sz w:val="28"/>
                <w:szCs w:val="28"/>
              </w:rPr>
            </w:pPr>
          </w:p>
        </w:tc>
        <w:tc>
          <w:tcPr>
            <w:tcW w:w="7659" w:type="dxa"/>
            <w:tcBorders>
              <w:top w:val="single" w:sz="4" w:space="0" w:color="BEBEBE"/>
              <w:left w:val="single" w:sz="4" w:space="0" w:color="BEBEBE"/>
              <w:bottom w:val="single" w:sz="4" w:space="0" w:color="BEBEBE"/>
              <w:right w:val="single" w:sz="4" w:space="0" w:color="BEBEBE"/>
            </w:tcBorders>
          </w:tcPr>
          <w:p w:rsidR="00292082" w:rsidRPr="00292082" w:rsidRDefault="00292082" w:rsidP="00292082">
            <w:pPr>
              <w:pStyle w:val="TableParagraph"/>
              <w:kinsoku w:val="0"/>
              <w:overflowPunct w:val="0"/>
              <w:spacing w:line="312" w:lineRule="auto"/>
              <w:ind w:left="427" w:right="194"/>
              <w:rPr>
                <w:sz w:val="28"/>
                <w:szCs w:val="28"/>
              </w:rPr>
            </w:pPr>
            <w:r w:rsidRPr="00292082">
              <w:rPr>
                <w:sz w:val="28"/>
                <w:szCs w:val="28"/>
              </w:rPr>
              <w:t>общения</w:t>
            </w:r>
            <w:r w:rsidRPr="00292082">
              <w:rPr>
                <w:spacing w:val="-13"/>
                <w:sz w:val="28"/>
                <w:szCs w:val="28"/>
              </w:rPr>
              <w:t xml:space="preserve"> </w:t>
            </w:r>
            <w:r w:rsidRPr="00292082">
              <w:rPr>
                <w:sz w:val="28"/>
                <w:szCs w:val="28"/>
              </w:rPr>
              <w:t>(письма,</w:t>
            </w:r>
            <w:r w:rsidRPr="00292082">
              <w:rPr>
                <w:spacing w:val="-18"/>
                <w:sz w:val="28"/>
                <w:szCs w:val="28"/>
              </w:rPr>
              <w:t xml:space="preserve"> </w:t>
            </w:r>
            <w:r w:rsidRPr="00292082">
              <w:rPr>
                <w:sz w:val="28"/>
                <w:szCs w:val="28"/>
              </w:rPr>
              <w:t>поздравительные</w:t>
            </w:r>
            <w:r w:rsidRPr="00292082">
              <w:rPr>
                <w:spacing w:val="-9"/>
                <w:sz w:val="28"/>
                <w:szCs w:val="28"/>
              </w:rPr>
              <w:t xml:space="preserve"> </w:t>
            </w:r>
            <w:r w:rsidRPr="00292082">
              <w:rPr>
                <w:sz w:val="28"/>
                <w:szCs w:val="28"/>
              </w:rPr>
              <w:t>открытки,</w:t>
            </w:r>
            <w:r w:rsidRPr="00292082">
              <w:rPr>
                <w:spacing w:val="-12"/>
                <w:sz w:val="28"/>
                <w:szCs w:val="28"/>
              </w:rPr>
              <w:t xml:space="preserve"> </w:t>
            </w:r>
            <w:r w:rsidRPr="00292082">
              <w:rPr>
                <w:sz w:val="28"/>
                <w:szCs w:val="28"/>
              </w:rPr>
              <w:t>объявления и другие).</w:t>
            </w:r>
          </w:p>
          <w:p w:rsidR="00292082" w:rsidRPr="00292082" w:rsidRDefault="00292082" w:rsidP="00292082">
            <w:pPr>
              <w:pStyle w:val="TableParagraph"/>
              <w:numPr>
                <w:ilvl w:val="0"/>
                <w:numId w:val="20"/>
              </w:numPr>
              <w:tabs>
                <w:tab w:val="left" w:pos="428"/>
              </w:tabs>
              <w:kinsoku w:val="0"/>
              <w:overflowPunct w:val="0"/>
              <w:spacing w:before="2"/>
              <w:ind w:hanging="318"/>
              <w:rPr>
                <w:spacing w:val="-2"/>
                <w:sz w:val="28"/>
                <w:szCs w:val="28"/>
              </w:rPr>
            </w:pPr>
            <w:r w:rsidRPr="00292082">
              <w:rPr>
                <w:sz w:val="28"/>
                <w:szCs w:val="28"/>
              </w:rPr>
              <w:t>Определять</w:t>
            </w:r>
            <w:r w:rsidRPr="00292082">
              <w:rPr>
                <w:spacing w:val="-3"/>
                <w:sz w:val="28"/>
                <w:szCs w:val="28"/>
              </w:rPr>
              <w:t xml:space="preserve"> </w:t>
            </w:r>
            <w:r w:rsidRPr="00292082">
              <w:rPr>
                <w:sz w:val="28"/>
                <w:szCs w:val="28"/>
              </w:rPr>
              <w:t>тему</w:t>
            </w:r>
            <w:r w:rsidRPr="00292082">
              <w:rPr>
                <w:spacing w:val="-14"/>
                <w:sz w:val="28"/>
                <w:szCs w:val="28"/>
              </w:rPr>
              <w:t xml:space="preserve"> </w:t>
            </w:r>
            <w:r w:rsidRPr="00292082">
              <w:rPr>
                <w:sz w:val="28"/>
                <w:szCs w:val="28"/>
              </w:rPr>
              <w:t>и</w:t>
            </w:r>
            <w:r w:rsidRPr="00292082">
              <w:rPr>
                <w:spacing w:val="-3"/>
                <w:sz w:val="28"/>
                <w:szCs w:val="28"/>
              </w:rPr>
              <w:t xml:space="preserve"> </w:t>
            </w:r>
            <w:r w:rsidRPr="00292082">
              <w:rPr>
                <w:sz w:val="28"/>
                <w:szCs w:val="28"/>
              </w:rPr>
              <w:t>основную</w:t>
            </w:r>
            <w:r w:rsidRPr="00292082">
              <w:rPr>
                <w:spacing w:val="-4"/>
                <w:sz w:val="28"/>
                <w:szCs w:val="28"/>
              </w:rPr>
              <w:t xml:space="preserve"> </w:t>
            </w:r>
            <w:r w:rsidRPr="00292082">
              <w:rPr>
                <w:sz w:val="28"/>
                <w:szCs w:val="28"/>
              </w:rPr>
              <w:t>мысль</w:t>
            </w:r>
            <w:r w:rsidRPr="00292082">
              <w:rPr>
                <w:spacing w:val="-2"/>
                <w:sz w:val="28"/>
                <w:szCs w:val="28"/>
              </w:rPr>
              <w:t xml:space="preserve"> текста.</w:t>
            </w:r>
          </w:p>
          <w:p w:rsidR="00292082" w:rsidRPr="00292082" w:rsidRDefault="00292082" w:rsidP="00292082">
            <w:pPr>
              <w:pStyle w:val="TableParagraph"/>
              <w:numPr>
                <w:ilvl w:val="0"/>
                <w:numId w:val="20"/>
              </w:numPr>
              <w:tabs>
                <w:tab w:val="left" w:pos="428"/>
              </w:tabs>
              <w:kinsoku w:val="0"/>
              <w:overflowPunct w:val="0"/>
              <w:spacing w:before="96" w:line="312" w:lineRule="auto"/>
              <w:ind w:right="720"/>
              <w:rPr>
                <w:sz w:val="28"/>
                <w:szCs w:val="28"/>
              </w:rPr>
            </w:pPr>
            <w:r w:rsidRPr="00292082">
              <w:rPr>
                <w:sz w:val="28"/>
                <w:szCs w:val="28"/>
              </w:rPr>
              <w:t>Самостоятельно</w:t>
            </w:r>
            <w:r w:rsidRPr="00292082">
              <w:rPr>
                <w:spacing w:val="-4"/>
                <w:sz w:val="28"/>
                <w:szCs w:val="28"/>
              </w:rPr>
              <w:t xml:space="preserve"> </w:t>
            </w:r>
            <w:r w:rsidRPr="00292082">
              <w:rPr>
                <w:sz w:val="28"/>
                <w:szCs w:val="28"/>
              </w:rPr>
              <w:t>озаглавливать</w:t>
            </w:r>
            <w:r w:rsidRPr="00292082">
              <w:rPr>
                <w:spacing w:val="-6"/>
                <w:sz w:val="28"/>
                <w:szCs w:val="28"/>
              </w:rPr>
              <w:t xml:space="preserve"> </w:t>
            </w:r>
            <w:r w:rsidRPr="00292082">
              <w:rPr>
                <w:sz w:val="28"/>
                <w:szCs w:val="28"/>
              </w:rPr>
              <w:t>текст</w:t>
            </w:r>
            <w:r w:rsidRPr="00292082">
              <w:rPr>
                <w:spacing w:val="-7"/>
                <w:sz w:val="28"/>
                <w:szCs w:val="28"/>
              </w:rPr>
              <w:t xml:space="preserve"> </w:t>
            </w:r>
            <w:r w:rsidRPr="00292082">
              <w:rPr>
                <w:sz w:val="28"/>
                <w:szCs w:val="28"/>
              </w:rPr>
              <w:t>с</w:t>
            </w:r>
            <w:r w:rsidRPr="00292082">
              <w:rPr>
                <w:spacing w:val="-9"/>
                <w:sz w:val="28"/>
                <w:szCs w:val="28"/>
              </w:rPr>
              <w:t xml:space="preserve"> </w:t>
            </w:r>
            <w:r w:rsidRPr="00292082">
              <w:rPr>
                <w:sz w:val="28"/>
                <w:szCs w:val="28"/>
              </w:rPr>
              <w:t>опорой</w:t>
            </w:r>
            <w:r w:rsidRPr="00292082">
              <w:rPr>
                <w:spacing w:val="-6"/>
                <w:sz w:val="28"/>
                <w:szCs w:val="28"/>
              </w:rPr>
              <w:t xml:space="preserve"> </w:t>
            </w:r>
            <w:r w:rsidRPr="00292082">
              <w:rPr>
                <w:sz w:val="28"/>
                <w:szCs w:val="28"/>
              </w:rPr>
              <w:t>на</w:t>
            </w:r>
            <w:r w:rsidRPr="00292082">
              <w:rPr>
                <w:spacing w:val="-9"/>
                <w:sz w:val="28"/>
                <w:szCs w:val="28"/>
              </w:rPr>
              <w:t xml:space="preserve"> </w:t>
            </w:r>
            <w:r w:rsidRPr="00292082">
              <w:rPr>
                <w:sz w:val="28"/>
                <w:szCs w:val="28"/>
              </w:rPr>
              <w:t>тему или основную мысль.</w:t>
            </w:r>
          </w:p>
          <w:p w:rsidR="00292082" w:rsidRPr="00292082" w:rsidRDefault="00292082" w:rsidP="00292082">
            <w:pPr>
              <w:pStyle w:val="TableParagraph"/>
              <w:numPr>
                <w:ilvl w:val="0"/>
                <w:numId w:val="20"/>
              </w:numPr>
              <w:tabs>
                <w:tab w:val="left" w:pos="428"/>
              </w:tabs>
              <w:kinsoku w:val="0"/>
              <w:overflowPunct w:val="0"/>
              <w:spacing w:line="320" w:lineRule="exact"/>
              <w:ind w:hanging="318"/>
              <w:rPr>
                <w:spacing w:val="-2"/>
                <w:sz w:val="28"/>
                <w:szCs w:val="28"/>
              </w:rPr>
            </w:pPr>
            <w:r w:rsidRPr="00292082">
              <w:rPr>
                <w:sz w:val="28"/>
                <w:szCs w:val="28"/>
              </w:rPr>
              <w:t>Корректировать</w:t>
            </w:r>
            <w:r w:rsidRPr="00292082">
              <w:rPr>
                <w:spacing w:val="-9"/>
                <w:sz w:val="28"/>
                <w:szCs w:val="28"/>
              </w:rPr>
              <w:t xml:space="preserve"> </w:t>
            </w:r>
            <w:r w:rsidRPr="00292082">
              <w:rPr>
                <w:sz w:val="28"/>
                <w:szCs w:val="28"/>
              </w:rPr>
              <w:t>порядок</w:t>
            </w:r>
            <w:r w:rsidRPr="00292082">
              <w:rPr>
                <w:spacing w:val="-7"/>
                <w:sz w:val="28"/>
                <w:szCs w:val="28"/>
              </w:rPr>
              <w:t xml:space="preserve"> </w:t>
            </w:r>
            <w:r w:rsidRPr="00292082">
              <w:rPr>
                <w:sz w:val="28"/>
                <w:szCs w:val="28"/>
              </w:rPr>
              <w:t>предложений</w:t>
            </w:r>
            <w:r w:rsidRPr="00292082">
              <w:rPr>
                <w:spacing w:val="-7"/>
                <w:sz w:val="28"/>
                <w:szCs w:val="28"/>
              </w:rPr>
              <w:t xml:space="preserve"> </w:t>
            </w:r>
            <w:r w:rsidRPr="00292082">
              <w:rPr>
                <w:sz w:val="28"/>
                <w:szCs w:val="28"/>
              </w:rPr>
              <w:t>и</w:t>
            </w:r>
            <w:r w:rsidRPr="00292082">
              <w:rPr>
                <w:spacing w:val="-7"/>
                <w:sz w:val="28"/>
                <w:szCs w:val="28"/>
              </w:rPr>
              <w:t xml:space="preserve"> </w:t>
            </w:r>
            <w:r w:rsidRPr="00292082">
              <w:rPr>
                <w:sz w:val="28"/>
                <w:szCs w:val="28"/>
              </w:rPr>
              <w:t>частей</w:t>
            </w:r>
            <w:r w:rsidRPr="00292082">
              <w:rPr>
                <w:spacing w:val="-6"/>
                <w:sz w:val="28"/>
                <w:szCs w:val="28"/>
              </w:rPr>
              <w:t xml:space="preserve"> </w:t>
            </w:r>
            <w:r w:rsidRPr="00292082">
              <w:rPr>
                <w:spacing w:val="-2"/>
                <w:sz w:val="28"/>
                <w:szCs w:val="28"/>
              </w:rPr>
              <w:t>текста.</w:t>
            </w:r>
          </w:p>
          <w:p w:rsidR="00292082" w:rsidRPr="00292082" w:rsidRDefault="00292082" w:rsidP="00292082">
            <w:pPr>
              <w:pStyle w:val="TableParagraph"/>
              <w:numPr>
                <w:ilvl w:val="0"/>
                <w:numId w:val="20"/>
              </w:numPr>
              <w:tabs>
                <w:tab w:val="left" w:pos="428"/>
              </w:tabs>
              <w:kinsoku w:val="0"/>
              <w:overflowPunct w:val="0"/>
              <w:spacing w:before="96"/>
              <w:ind w:hanging="318"/>
              <w:rPr>
                <w:spacing w:val="-2"/>
                <w:sz w:val="28"/>
                <w:szCs w:val="28"/>
              </w:rPr>
            </w:pPr>
            <w:r w:rsidRPr="00292082">
              <w:rPr>
                <w:sz w:val="28"/>
                <w:szCs w:val="28"/>
              </w:rPr>
              <w:t>Составлять</w:t>
            </w:r>
            <w:r w:rsidRPr="00292082">
              <w:rPr>
                <w:spacing w:val="-5"/>
                <w:sz w:val="28"/>
                <w:szCs w:val="28"/>
              </w:rPr>
              <w:t xml:space="preserve"> </w:t>
            </w:r>
            <w:r w:rsidRPr="00292082">
              <w:rPr>
                <w:sz w:val="28"/>
                <w:szCs w:val="28"/>
              </w:rPr>
              <w:t>план</w:t>
            </w:r>
            <w:r w:rsidRPr="00292082">
              <w:rPr>
                <w:spacing w:val="-5"/>
                <w:sz w:val="28"/>
                <w:szCs w:val="28"/>
              </w:rPr>
              <w:t xml:space="preserve"> </w:t>
            </w:r>
            <w:r w:rsidRPr="00292082">
              <w:rPr>
                <w:sz w:val="28"/>
                <w:szCs w:val="28"/>
              </w:rPr>
              <w:t>к</w:t>
            </w:r>
            <w:r w:rsidRPr="00292082">
              <w:rPr>
                <w:spacing w:val="-5"/>
                <w:sz w:val="28"/>
                <w:szCs w:val="28"/>
              </w:rPr>
              <w:t xml:space="preserve"> </w:t>
            </w:r>
            <w:r w:rsidRPr="00292082">
              <w:rPr>
                <w:sz w:val="28"/>
                <w:szCs w:val="28"/>
              </w:rPr>
              <w:t>заданным</w:t>
            </w:r>
            <w:r w:rsidRPr="00292082">
              <w:rPr>
                <w:spacing w:val="-4"/>
                <w:sz w:val="28"/>
                <w:szCs w:val="28"/>
              </w:rPr>
              <w:t xml:space="preserve"> </w:t>
            </w:r>
            <w:r w:rsidRPr="00292082">
              <w:rPr>
                <w:spacing w:val="-2"/>
                <w:sz w:val="28"/>
                <w:szCs w:val="28"/>
              </w:rPr>
              <w:t>текстам.</w:t>
            </w:r>
          </w:p>
          <w:p w:rsidR="00292082" w:rsidRPr="00292082" w:rsidRDefault="00292082" w:rsidP="00292082">
            <w:pPr>
              <w:pStyle w:val="TableParagraph"/>
              <w:numPr>
                <w:ilvl w:val="0"/>
                <w:numId w:val="20"/>
              </w:numPr>
              <w:tabs>
                <w:tab w:val="left" w:pos="428"/>
              </w:tabs>
              <w:kinsoku w:val="0"/>
              <w:overflowPunct w:val="0"/>
              <w:spacing w:before="96" w:line="312" w:lineRule="auto"/>
              <w:ind w:right="1346"/>
              <w:rPr>
                <w:sz w:val="28"/>
                <w:szCs w:val="28"/>
              </w:rPr>
            </w:pPr>
            <w:r w:rsidRPr="00292082">
              <w:rPr>
                <w:sz w:val="28"/>
                <w:szCs w:val="28"/>
              </w:rPr>
              <w:t>Осуществлять</w:t>
            </w:r>
            <w:r w:rsidRPr="00292082">
              <w:rPr>
                <w:spacing w:val="-10"/>
                <w:sz w:val="28"/>
                <w:szCs w:val="28"/>
              </w:rPr>
              <w:t xml:space="preserve"> </w:t>
            </w:r>
            <w:r w:rsidRPr="00292082">
              <w:rPr>
                <w:sz w:val="28"/>
                <w:szCs w:val="28"/>
              </w:rPr>
              <w:t>подробный</w:t>
            </w:r>
            <w:r w:rsidRPr="00292082">
              <w:rPr>
                <w:spacing w:val="-11"/>
                <w:sz w:val="28"/>
                <w:szCs w:val="28"/>
              </w:rPr>
              <w:t xml:space="preserve"> </w:t>
            </w:r>
            <w:r w:rsidRPr="00292082">
              <w:rPr>
                <w:sz w:val="28"/>
                <w:szCs w:val="28"/>
              </w:rPr>
              <w:t>пересказ</w:t>
            </w:r>
            <w:r w:rsidRPr="00292082">
              <w:rPr>
                <w:spacing w:val="-14"/>
                <w:sz w:val="28"/>
                <w:szCs w:val="28"/>
              </w:rPr>
              <w:t xml:space="preserve"> </w:t>
            </w:r>
            <w:r w:rsidRPr="00292082">
              <w:rPr>
                <w:sz w:val="28"/>
                <w:szCs w:val="28"/>
              </w:rPr>
              <w:t>текста</w:t>
            </w:r>
            <w:r w:rsidRPr="00292082">
              <w:rPr>
                <w:spacing w:val="-14"/>
                <w:sz w:val="28"/>
                <w:szCs w:val="28"/>
              </w:rPr>
              <w:t xml:space="preserve"> </w:t>
            </w:r>
            <w:r w:rsidRPr="00292082">
              <w:rPr>
                <w:sz w:val="28"/>
                <w:szCs w:val="28"/>
              </w:rPr>
              <w:t>(устно и письменно).</w:t>
            </w:r>
          </w:p>
          <w:p w:rsidR="00292082" w:rsidRPr="00292082" w:rsidRDefault="00292082" w:rsidP="00292082">
            <w:pPr>
              <w:pStyle w:val="TableParagraph"/>
              <w:numPr>
                <w:ilvl w:val="0"/>
                <w:numId w:val="20"/>
              </w:numPr>
              <w:tabs>
                <w:tab w:val="left" w:pos="428"/>
              </w:tabs>
              <w:kinsoku w:val="0"/>
              <w:overflowPunct w:val="0"/>
              <w:spacing w:before="6"/>
              <w:ind w:hanging="318"/>
              <w:rPr>
                <w:spacing w:val="-2"/>
                <w:sz w:val="28"/>
                <w:szCs w:val="28"/>
              </w:rPr>
            </w:pPr>
            <w:r w:rsidRPr="00292082">
              <w:rPr>
                <w:sz w:val="28"/>
                <w:szCs w:val="28"/>
              </w:rPr>
              <w:t>Осуществлять</w:t>
            </w:r>
            <w:r w:rsidRPr="00292082">
              <w:rPr>
                <w:spacing w:val="-9"/>
                <w:sz w:val="28"/>
                <w:szCs w:val="28"/>
              </w:rPr>
              <w:t xml:space="preserve"> </w:t>
            </w:r>
            <w:r w:rsidRPr="00292082">
              <w:rPr>
                <w:sz w:val="28"/>
                <w:szCs w:val="28"/>
              </w:rPr>
              <w:t>выборочный</w:t>
            </w:r>
            <w:r w:rsidRPr="00292082">
              <w:rPr>
                <w:spacing w:val="-8"/>
                <w:sz w:val="28"/>
                <w:szCs w:val="28"/>
              </w:rPr>
              <w:t xml:space="preserve"> </w:t>
            </w:r>
            <w:r w:rsidRPr="00292082">
              <w:rPr>
                <w:sz w:val="28"/>
                <w:szCs w:val="28"/>
              </w:rPr>
              <w:t>пересказ</w:t>
            </w:r>
            <w:r w:rsidRPr="00292082">
              <w:rPr>
                <w:spacing w:val="-12"/>
                <w:sz w:val="28"/>
                <w:szCs w:val="28"/>
              </w:rPr>
              <w:t xml:space="preserve"> </w:t>
            </w:r>
            <w:r w:rsidRPr="00292082">
              <w:rPr>
                <w:sz w:val="28"/>
                <w:szCs w:val="28"/>
              </w:rPr>
              <w:t>текста</w:t>
            </w:r>
            <w:r w:rsidRPr="00292082">
              <w:rPr>
                <w:spacing w:val="-10"/>
                <w:sz w:val="28"/>
                <w:szCs w:val="28"/>
              </w:rPr>
              <w:t xml:space="preserve"> </w:t>
            </w:r>
            <w:r w:rsidRPr="00292082">
              <w:rPr>
                <w:spacing w:val="-2"/>
                <w:sz w:val="28"/>
                <w:szCs w:val="28"/>
              </w:rPr>
              <w:t>(устно).</w:t>
            </w:r>
          </w:p>
          <w:p w:rsidR="00292082" w:rsidRPr="00292082" w:rsidRDefault="00292082" w:rsidP="00292082">
            <w:pPr>
              <w:pStyle w:val="TableParagraph"/>
              <w:numPr>
                <w:ilvl w:val="0"/>
                <w:numId w:val="20"/>
              </w:numPr>
              <w:tabs>
                <w:tab w:val="left" w:pos="622"/>
              </w:tabs>
              <w:kinsoku w:val="0"/>
              <w:overflowPunct w:val="0"/>
              <w:spacing w:before="95" w:line="312" w:lineRule="auto"/>
              <w:ind w:left="621" w:right="359" w:hanging="512"/>
              <w:rPr>
                <w:sz w:val="28"/>
                <w:szCs w:val="28"/>
              </w:rPr>
            </w:pPr>
            <w:r w:rsidRPr="00292082">
              <w:rPr>
                <w:sz w:val="28"/>
                <w:szCs w:val="28"/>
              </w:rPr>
              <w:t>Писать</w:t>
            </w:r>
            <w:r w:rsidRPr="00292082">
              <w:rPr>
                <w:spacing w:val="-12"/>
                <w:sz w:val="28"/>
                <w:szCs w:val="28"/>
              </w:rPr>
              <w:t xml:space="preserve"> </w:t>
            </w:r>
            <w:r w:rsidRPr="00292082">
              <w:rPr>
                <w:sz w:val="28"/>
                <w:szCs w:val="28"/>
              </w:rPr>
              <w:t>(после</w:t>
            </w:r>
            <w:r w:rsidRPr="00292082">
              <w:rPr>
                <w:spacing w:val="-14"/>
                <w:sz w:val="28"/>
                <w:szCs w:val="28"/>
              </w:rPr>
              <w:t xml:space="preserve"> </w:t>
            </w:r>
            <w:r w:rsidRPr="00292082">
              <w:rPr>
                <w:sz w:val="28"/>
                <w:szCs w:val="28"/>
              </w:rPr>
              <w:t>предварительной</w:t>
            </w:r>
            <w:r w:rsidRPr="00292082">
              <w:rPr>
                <w:spacing w:val="-12"/>
                <w:sz w:val="28"/>
                <w:szCs w:val="28"/>
              </w:rPr>
              <w:t xml:space="preserve"> </w:t>
            </w:r>
            <w:r w:rsidRPr="00292082">
              <w:rPr>
                <w:sz w:val="28"/>
                <w:szCs w:val="28"/>
              </w:rPr>
              <w:t>подготовки)</w:t>
            </w:r>
            <w:r w:rsidRPr="00292082">
              <w:rPr>
                <w:spacing w:val="-13"/>
                <w:sz w:val="28"/>
                <w:szCs w:val="28"/>
              </w:rPr>
              <w:t xml:space="preserve"> </w:t>
            </w:r>
            <w:r w:rsidRPr="00292082">
              <w:rPr>
                <w:sz w:val="28"/>
                <w:szCs w:val="28"/>
              </w:rPr>
              <w:t>сочинения по заданным темам.</w:t>
            </w:r>
          </w:p>
          <w:p w:rsidR="00292082" w:rsidRPr="00292082" w:rsidRDefault="00292082" w:rsidP="00292082">
            <w:pPr>
              <w:pStyle w:val="TableParagraph"/>
              <w:numPr>
                <w:ilvl w:val="0"/>
                <w:numId w:val="20"/>
              </w:numPr>
              <w:tabs>
                <w:tab w:val="left" w:pos="622"/>
              </w:tabs>
              <w:kinsoku w:val="0"/>
              <w:overflowPunct w:val="0"/>
              <w:spacing w:line="312" w:lineRule="auto"/>
              <w:ind w:left="621" w:right="134" w:hanging="512"/>
              <w:rPr>
                <w:sz w:val="28"/>
                <w:szCs w:val="28"/>
              </w:rPr>
            </w:pPr>
            <w:r w:rsidRPr="00292082">
              <w:rPr>
                <w:sz w:val="28"/>
                <w:szCs w:val="28"/>
              </w:rPr>
              <w:t>Осуществлять в процессе изучающего чтения поиск информации;</w:t>
            </w:r>
            <w:r w:rsidRPr="00292082">
              <w:rPr>
                <w:spacing w:val="-10"/>
                <w:sz w:val="28"/>
                <w:szCs w:val="28"/>
              </w:rPr>
              <w:t xml:space="preserve"> </w:t>
            </w:r>
            <w:r w:rsidRPr="00292082">
              <w:rPr>
                <w:sz w:val="28"/>
                <w:szCs w:val="28"/>
              </w:rPr>
              <w:t>формулировать</w:t>
            </w:r>
            <w:r w:rsidRPr="00292082">
              <w:rPr>
                <w:spacing w:val="-4"/>
                <w:sz w:val="28"/>
                <w:szCs w:val="28"/>
              </w:rPr>
              <w:t xml:space="preserve"> </w:t>
            </w:r>
            <w:r w:rsidRPr="00292082">
              <w:rPr>
                <w:sz w:val="28"/>
                <w:szCs w:val="28"/>
              </w:rPr>
              <w:t>устно</w:t>
            </w:r>
            <w:r w:rsidRPr="00292082">
              <w:rPr>
                <w:spacing w:val="-14"/>
                <w:sz w:val="28"/>
                <w:szCs w:val="28"/>
              </w:rPr>
              <w:t xml:space="preserve"> </w:t>
            </w:r>
            <w:r w:rsidRPr="00292082">
              <w:rPr>
                <w:sz w:val="28"/>
                <w:szCs w:val="28"/>
              </w:rPr>
              <w:t>и</w:t>
            </w:r>
            <w:r w:rsidRPr="00292082">
              <w:rPr>
                <w:spacing w:val="-10"/>
                <w:sz w:val="28"/>
                <w:szCs w:val="28"/>
              </w:rPr>
              <w:t xml:space="preserve"> </w:t>
            </w:r>
            <w:r w:rsidRPr="00292082">
              <w:rPr>
                <w:sz w:val="28"/>
                <w:szCs w:val="28"/>
              </w:rPr>
              <w:t>письменно</w:t>
            </w:r>
            <w:r w:rsidRPr="00292082">
              <w:rPr>
                <w:spacing w:val="-14"/>
                <w:sz w:val="28"/>
                <w:szCs w:val="28"/>
              </w:rPr>
              <w:t xml:space="preserve"> </w:t>
            </w:r>
            <w:r w:rsidRPr="00292082">
              <w:rPr>
                <w:sz w:val="28"/>
                <w:szCs w:val="28"/>
              </w:rPr>
              <w:t>простые выводы на основе прочитанной (услышанной) информации; интерпретировать и обобщать содержащуюся в тексте информацию.</w:t>
            </w:r>
          </w:p>
          <w:p w:rsidR="00292082" w:rsidRPr="00292082" w:rsidRDefault="00292082" w:rsidP="00292082">
            <w:pPr>
              <w:pStyle w:val="TableParagraph"/>
              <w:numPr>
                <w:ilvl w:val="0"/>
                <w:numId w:val="20"/>
              </w:numPr>
              <w:tabs>
                <w:tab w:val="left" w:pos="622"/>
              </w:tabs>
              <w:kinsoku w:val="0"/>
              <w:overflowPunct w:val="0"/>
              <w:spacing w:before="2" w:line="312" w:lineRule="auto"/>
              <w:ind w:left="621" w:right="472" w:hanging="512"/>
              <w:rPr>
                <w:sz w:val="28"/>
                <w:szCs w:val="28"/>
              </w:rPr>
            </w:pPr>
            <w:r w:rsidRPr="00292082">
              <w:rPr>
                <w:sz w:val="28"/>
                <w:szCs w:val="28"/>
              </w:rPr>
              <w:t>Осуществлять</w:t>
            </w:r>
            <w:r w:rsidRPr="00292082">
              <w:rPr>
                <w:spacing w:val="-11"/>
                <w:sz w:val="28"/>
                <w:szCs w:val="28"/>
              </w:rPr>
              <w:t xml:space="preserve"> </w:t>
            </w:r>
            <w:r w:rsidRPr="00292082">
              <w:rPr>
                <w:sz w:val="28"/>
                <w:szCs w:val="28"/>
              </w:rPr>
              <w:t>ознакомительное</w:t>
            </w:r>
            <w:r w:rsidRPr="00292082">
              <w:rPr>
                <w:spacing w:val="-14"/>
                <w:sz w:val="28"/>
                <w:szCs w:val="28"/>
              </w:rPr>
              <w:t xml:space="preserve"> </w:t>
            </w:r>
            <w:r w:rsidRPr="00292082">
              <w:rPr>
                <w:sz w:val="28"/>
                <w:szCs w:val="28"/>
              </w:rPr>
              <w:t>чтение</w:t>
            </w:r>
            <w:r w:rsidRPr="00292082">
              <w:rPr>
                <w:spacing w:val="-14"/>
                <w:sz w:val="28"/>
                <w:szCs w:val="28"/>
              </w:rPr>
              <w:t xml:space="preserve"> </w:t>
            </w:r>
            <w:r w:rsidRPr="00292082">
              <w:rPr>
                <w:sz w:val="28"/>
                <w:szCs w:val="28"/>
              </w:rPr>
              <w:t>в</w:t>
            </w:r>
            <w:r w:rsidRPr="00292082">
              <w:rPr>
                <w:spacing w:val="-15"/>
                <w:sz w:val="28"/>
                <w:szCs w:val="28"/>
              </w:rPr>
              <w:t xml:space="preserve"> </w:t>
            </w:r>
            <w:r w:rsidRPr="00292082">
              <w:rPr>
                <w:sz w:val="28"/>
                <w:szCs w:val="28"/>
              </w:rPr>
              <w:t>соответствии с поставленной задачей.</w:t>
            </w:r>
          </w:p>
          <w:p w:rsidR="00292082" w:rsidRPr="00292082" w:rsidRDefault="00292082" w:rsidP="00292082">
            <w:pPr>
              <w:pStyle w:val="TableParagraph"/>
              <w:numPr>
                <w:ilvl w:val="0"/>
                <w:numId w:val="20"/>
              </w:numPr>
              <w:tabs>
                <w:tab w:val="left" w:pos="622"/>
              </w:tabs>
              <w:kinsoku w:val="0"/>
              <w:overflowPunct w:val="0"/>
              <w:spacing w:line="321" w:lineRule="exact"/>
              <w:ind w:left="621" w:hanging="512"/>
              <w:rPr>
                <w:spacing w:val="-2"/>
                <w:sz w:val="28"/>
                <w:szCs w:val="28"/>
              </w:rPr>
            </w:pPr>
            <w:r w:rsidRPr="00292082">
              <w:rPr>
                <w:sz w:val="28"/>
                <w:szCs w:val="28"/>
              </w:rPr>
              <w:t>Объяснять</w:t>
            </w:r>
            <w:r w:rsidRPr="00292082">
              <w:rPr>
                <w:spacing w:val="-9"/>
                <w:sz w:val="28"/>
                <w:szCs w:val="28"/>
              </w:rPr>
              <w:t xml:space="preserve"> </w:t>
            </w:r>
            <w:r w:rsidRPr="00292082">
              <w:rPr>
                <w:sz w:val="28"/>
                <w:szCs w:val="28"/>
              </w:rPr>
              <w:t>своими</w:t>
            </w:r>
            <w:r w:rsidRPr="00292082">
              <w:rPr>
                <w:spacing w:val="-8"/>
                <w:sz w:val="28"/>
                <w:szCs w:val="28"/>
              </w:rPr>
              <w:t xml:space="preserve"> </w:t>
            </w:r>
            <w:r w:rsidRPr="00292082">
              <w:rPr>
                <w:sz w:val="28"/>
                <w:szCs w:val="28"/>
              </w:rPr>
              <w:t>словами</w:t>
            </w:r>
            <w:r w:rsidRPr="00292082">
              <w:rPr>
                <w:spacing w:val="-7"/>
                <w:sz w:val="28"/>
                <w:szCs w:val="28"/>
              </w:rPr>
              <w:t xml:space="preserve"> </w:t>
            </w:r>
            <w:r w:rsidRPr="00292082">
              <w:rPr>
                <w:sz w:val="28"/>
                <w:szCs w:val="28"/>
              </w:rPr>
              <w:t>значение</w:t>
            </w:r>
            <w:r w:rsidRPr="00292082">
              <w:rPr>
                <w:spacing w:val="-11"/>
                <w:sz w:val="28"/>
                <w:szCs w:val="28"/>
              </w:rPr>
              <w:t xml:space="preserve"> </w:t>
            </w:r>
            <w:r w:rsidRPr="00292082">
              <w:rPr>
                <w:sz w:val="28"/>
                <w:szCs w:val="28"/>
              </w:rPr>
              <w:t>изученных</w:t>
            </w:r>
            <w:r w:rsidRPr="00292082">
              <w:rPr>
                <w:spacing w:val="-11"/>
                <w:sz w:val="28"/>
                <w:szCs w:val="28"/>
              </w:rPr>
              <w:t xml:space="preserve"> </w:t>
            </w:r>
            <w:r w:rsidRPr="00292082">
              <w:rPr>
                <w:spacing w:val="-2"/>
                <w:sz w:val="28"/>
                <w:szCs w:val="28"/>
              </w:rPr>
              <w:t>понятий;</w:t>
            </w:r>
          </w:p>
          <w:p w:rsidR="00292082" w:rsidRPr="00292082" w:rsidRDefault="00292082" w:rsidP="00292082">
            <w:pPr>
              <w:pStyle w:val="TableParagraph"/>
              <w:kinsoku w:val="0"/>
              <w:overflowPunct w:val="0"/>
              <w:spacing w:before="96"/>
              <w:ind w:left="621"/>
              <w:rPr>
                <w:spacing w:val="-2"/>
                <w:sz w:val="28"/>
                <w:szCs w:val="28"/>
              </w:rPr>
            </w:pPr>
            <w:r w:rsidRPr="00292082">
              <w:rPr>
                <w:sz w:val="28"/>
                <w:szCs w:val="28"/>
              </w:rPr>
              <w:t>использовать</w:t>
            </w:r>
            <w:r w:rsidRPr="00292082">
              <w:rPr>
                <w:spacing w:val="-12"/>
                <w:sz w:val="28"/>
                <w:szCs w:val="28"/>
              </w:rPr>
              <w:t xml:space="preserve"> </w:t>
            </w:r>
            <w:r w:rsidRPr="00292082">
              <w:rPr>
                <w:sz w:val="28"/>
                <w:szCs w:val="28"/>
              </w:rPr>
              <w:t>изученные</w:t>
            </w:r>
            <w:r w:rsidRPr="00292082">
              <w:rPr>
                <w:spacing w:val="-14"/>
                <w:sz w:val="28"/>
                <w:szCs w:val="28"/>
              </w:rPr>
              <w:t xml:space="preserve"> </w:t>
            </w:r>
            <w:r w:rsidRPr="00292082">
              <w:rPr>
                <w:spacing w:val="-2"/>
                <w:sz w:val="28"/>
                <w:szCs w:val="28"/>
              </w:rPr>
              <w:t>понятия</w:t>
            </w:r>
          </w:p>
        </w:tc>
      </w:tr>
    </w:tbl>
    <w:p w:rsidR="00292082" w:rsidRDefault="00292082" w:rsidP="00292082">
      <w:pPr>
        <w:pStyle w:val="ae"/>
        <w:kinsoku w:val="0"/>
        <w:overflowPunct w:val="0"/>
        <w:spacing w:before="9"/>
        <w:ind w:left="0"/>
        <w:rPr>
          <w:i/>
          <w:iCs/>
          <w:sz w:val="29"/>
          <w:szCs w:val="29"/>
        </w:rPr>
      </w:pPr>
    </w:p>
    <w:p w:rsidR="00292082" w:rsidRDefault="00292082" w:rsidP="00292082">
      <w:pPr>
        <w:pStyle w:val="ae"/>
        <w:kinsoku w:val="0"/>
        <w:overflowPunct w:val="0"/>
        <w:spacing w:before="89" w:line="312" w:lineRule="auto"/>
        <w:ind w:right="269" w:firstLine="706"/>
        <w:jc w:val="both"/>
      </w:pPr>
      <w:r>
        <w:t>Анализ предметных результатов по разделу «Развитие речи» позволяет зафиксировать, что требования ФГОС НОО к расширению работы над четырьмя основными видами речевой деятельности реализованы не только на уровне содержания,</w:t>
      </w:r>
      <w:r>
        <w:rPr>
          <w:spacing w:val="71"/>
        </w:rPr>
        <w:t xml:space="preserve">  </w:t>
      </w:r>
      <w:r>
        <w:t>но</w:t>
      </w:r>
      <w:r>
        <w:rPr>
          <w:spacing w:val="68"/>
        </w:rPr>
        <w:t xml:space="preserve">  </w:t>
      </w:r>
      <w:r>
        <w:t>и</w:t>
      </w:r>
      <w:r>
        <w:rPr>
          <w:spacing w:val="70"/>
        </w:rPr>
        <w:t xml:space="preserve">  </w:t>
      </w:r>
      <w:r>
        <w:t>на</w:t>
      </w:r>
      <w:r>
        <w:rPr>
          <w:spacing w:val="69"/>
        </w:rPr>
        <w:t xml:space="preserve">  </w:t>
      </w:r>
      <w:r>
        <w:t>уровне</w:t>
      </w:r>
      <w:r>
        <w:rPr>
          <w:spacing w:val="69"/>
        </w:rPr>
        <w:t xml:space="preserve">  </w:t>
      </w:r>
      <w:r>
        <w:t>планируемых</w:t>
      </w:r>
      <w:r>
        <w:rPr>
          <w:spacing w:val="68"/>
        </w:rPr>
        <w:t xml:space="preserve">  </w:t>
      </w:r>
      <w:r>
        <w:t>результатов,</w:t>
      </w:r>
      <w:r>
        <w:rPr>
          <w:spacing w:val="71"/>
        </w:rPr>
        <w:t xml:space="preserve">  </w:t>
      </w:r>
      <w:r>
        <w:t>обязательных к достижению всеми школьниками. Результаты этого раздела должны входить как объекты контроля в оценочные процедуры с 1 по 4 класс. Для определенной части педагогов это непривычно, поэтому именно на овладение оцениванием планируемых результатов раздела «Развитие речи» целесообразно обратить особое внимание.</w:t>
      </w:r>
    </w:p>
    <w:p w:rsidR="00292082" w:rsidRDefault="00292082" w:rsidP="00292082">
      <w:pPr>
        <w:pStyle w:val="ae"/>
        <w:kinsoku w:val="0"/>
        <w:overflowPunct w:val="0"/>
        <w:spacing w:line="312" w:lineRule="auto"/>
        <w:ind w:right="282" w:firstLine="706"/>
        <w:jc w:val="both"/>
        <w:rPr>
          <w:spacing w:val="-2"/>
        </w:rPr>
      </w:pPr>
      <w:r>
        <w:t xml:space="preserve">Анализ предметных результатов при их систематизации по разделам программы и годам обучения позволяет зафиксировать несколько общих </w:t>
      </w:r>
      <w:r>
        <w:rPr>
          <w:spacing w:val="-2"/>
        </w:rPr>
        <w:t>позиций:</w:t>
      </w:r>
    </w:p>
    <w:p w:rsidR="00292082" w:rsidRDefault="00292082" w:rsidP="00292082">
      <w:pPr>
        <w:pStyle w:val="ae"/>
        <w:kinsoku w:val="0"/>
        <w:overflowPunct w:val="0"/>
        <w:spacing w:line="312" w:lineRule="auto"/>
        <w:ind w:right="282" w:firstLine="706"/>
        <w:jc w:val="both"/>
        <w:rPr>
          <w:spacing w:val="-2"/>
        </w:rPr>
        <w:sectPr w:rsidR="00292082">
          <w:pgSz w:w="11910" w:h="16850"/>
          <w:pgMar w:top="1400" w:right="440" w:bottom="940" w:left="360" w:header="0" w:footer="709" w:gutter="0"/>
          <w:cols w:space="720"/>
          <w:noEndnote/>
        </w:sectPr>
      </w:pPr>
    </w:p>
    <w:p w:rsidR="00292082" w:rsidRDefault="00292082" w:rsidP="00292082">
      <w:pPr>
        <w:pStyle w:val="af0"/>
        <w:numPr>
          <w:ilvl w:val="0"/>
          <w:numId w:val="19"/>
        </w:numPr>
        <w:tabs>
          <w:tab w:val="left" w:pos="2191"/>
        </w:tabs>
        <w:kinsoku w:val="0"/>
        <w:overflowPunct w:val="0"/>
        <w:spacing w:before="69" w:line="324" w:lineRule="auto"/>
        <w:ind w:right="272" w:firstLine="706"/>
        <w:jc w:val="both"/>
        <w:rPr>
          <w:spacing w:val="-2"/>
          <w:sz w:val="28"/>
          <w:szCs w:val="28"/>
        </w:rPr>
      </w:pPr>
      <w:r>
        <w:rPr>
          <w:sz w:val="28"/>
          <w:szCs w:val="28"/>
        </w:rPr>
        <w:lastRenderedPageBreak/>
        <w:t xml:space="preserve">в Федеральной рабочей программе по учебному предмету «Русский язык» представлен достаточно большой общий объем результатов, подлежащих </w:t>
      </w:r>
      <w:r>
        <w:rPr>
          <w:spacing w:val="-2"/>
          <w:sz w:val="28"/>
          <w:szCs w:val="28"/>
        </w:rPr>
        <w:t>оцениванию;</w:t>
      </w:r>
    </w:p>
    <w:p w:rsidR="00292082" w:rsidRDefault="00292082" w:rsidP="00292082">
      <w:pPr>
        <w:pStyle w:val="af0"/>
        <w:numPr>
          <w:ilvl w:val="0"/>
          <w:numId w:val="19"/>
        </w:numPr>
        <w:tabs>
          <w:tab w:val="left" w:pos="2191"/>
        </w:tabs>
        <w:kinsoku w:val="0"/>
        <w:overflowPunct w:val="0"/>
        <w:spacing w:line="324" w:lineRule="auto"/>
        <w:ind w:right="262" w:firstLine="706"/>
        <w:jc w:val="both"/>
        <w:rPr>
          <w:sz w:val="28"/>
          <w:szCs w:val="28"/>
        </w:rPr>
      </w:pPr>
      <w:r>
        <w:rPr>
          <w:sz w:val="28"/>
          <w:szCs w:val="28"/>
        </w:rPr>
        <w:t>в соответствии с деятельностным подходом, заявленным в качестве одного из приоритетных в современном начальном образовании, большинство предметных</w:t>
      </w:r>
      <w:r>
        <w:rPr>
          <w:spacing w:val="-7"/>
          <w:sz w:val="28"/>
          <w:szCs w:val="28"/>
        </w:rPr>
        <w:t xml:space="preserve"> </w:t>
      </w:r>
      <w:r>
        <w:rPr>
          <w:sz w:val="28"/>
          <w:szCs w:val="28"/>
        </w:rPr>
        <w:t>результатов</w:t>
      </w:r>
      <w:r>
        <w:rPr>
          <w:spacing w:val="-6"/>
          <w:sz w:val="28"/>
          <w:szCs w:val="28"/>
        </w:rPr>
        <w:t xml:space="preserve"> </w:t>
      </w:r>
      <w:r>
        <w:rPr>
          <w:sz w:val="28"/>
          <w:szCs w:val="28"/>
        </w:rPr>
        <w:t>сформулированы</w:t>
      </w:r>
      <w:r>
        <w:rPr>
          <w:spacing w:val="-4"/>
          <w:sz w:val="28"/>
          <w:szCs w:val="28"/>
        </w:rPr>
        <w:t xml:space="preserve"> </w:t>
      </w:r>
      <w:r>
        <w:rPr>
          <w:sz w:val="28"/>
          <w:szCs w:val="28"/>
        </w:rPr>
        <w:t>как</w:t>
      </w:r>
      <w:r>
        <w:rPr>
          <w:spacing w:val="-2"/>
          <w:sz w:val="28"/>
          <w:szCs w:val="28"/>
        </w:rPr>
        <w:t xml:space="preserve"> </w:t>
      </w:r>
      <w:r>
        <w:rPr>
          <w:sz w:val="28"/>
          <w:szCs w:val="28"/>
        </w:rPr>
        <w:t>действия</w:t>
      </w:r>
      <w:r>
        <w:rPr>
          <w:spacing w:val="-2"/>
          <w:sz w:val="28"/>
          <w:szCs w:val="28"/>
        </w:rPr>
        <w:t xml:space="preserve"> </w:t>
      </w:r>
      <w:r>
        <w:rPr>
          <w:sz w:val="28"/>
          <w:szCs w:val="28"/>
        </w:rPr>
        <w:t>с</w:t>
      </w:r>
      <w:r>
        <w:rPr>
          <w:spacing w:val="-5"/>
          <w:sz w:val="28"/>
          <w:szCs w:val="28"/>
        </w:rPr>
        <w:t xml:space="preserve"> </w:t>
      </w:r>
      <w:r>
        <w:rPr>
          <w:sz w:val="28"/>
          <w:szCs w:val="28"/>
        </w:rPr>
        <w:t>языковыми</w:t>
      </w:r>
      <w:r>
        <w:rPr>
          <w:spacing w:val="-2"/>
          <w:sz w:val="28"/>
          <w:szCs w:val="28"/>
        </w:rPr>
        <w:t xml:space="preserve"> </w:t>
      </w:r>
      <w:r>
        <w:rPr>
          <w:sz w:val="28"/>
          <w:szCs w:val="28"/>
        </w:rPr>
        <w:t>единицами, как определенные речевые умения, соответственно, основными объектами контроля являются умения решать учебные и практические задачи, используя знания по русскому языку;</w:t>
      </w:r>
    </w:p>
    <w:p w:rsidR="00292082" w:rsidRDefault="00292082" w:rsidP="00292082">
      <w:pPr>
        <w:pStyle w:val="af0"/>
        <w:numPr>
          <w:ilvl w:val="0"/>
          <w:numId w:val="19"/>
        </w:numPr>
        <w:tabs>
          <w:tab w:val="left" w:pos="2191"/>
        </w:tabs>
        <w:kinsoku w:val="0"/>
        <w:overflowPunct w:val="0"/>
        <w:spacing w:line="321" w:lineRule="exact"/>
        <w:ind w:left="2190" w:hanging="426"/>
        <w:jc w:val="both"/>
        <w:rPr>
          <w:spacing w:val="-2"/>
          <w:sz w:val="28"/>
          <w:szCs w:val="28"/>
        </w:rPr>
      </w:pPr>
      <w:r>
        <w:rPr>
          <w:sz w:val="28"/>
          <w:szCs w:val="28"/>
        </w:rPr>
        <w:t>наиболее</w:t>
      </w:r>
      <w:r>
        <w:rPr>
          <w:spacing w:val="54"/>
          <w:w w:val="150"/>
          <w:sz w:val="28"/>
          <w:szCs w:val="28"/>
        </w:rPr>
        <w:t xml:space="preserve"> </w:t>
      </w:r>
      <w:r>
        <w:rPr>
          <w:sz w:val="28"/>
          <w:szCs w:val="28"/>
        </w:rPr>
        <w:t>объемными</w:t>
      </w:r>
      <w:r>
        <w:rPr>
          <w:spacing w:val="58"/>
          <w:w w:val="150"/>
          <w:sz w:val="28"/>
          <w:szCs w:val="28"/>
        </w:rPr>
        <w:t xml:space="preserve"> </w:t>
      </w:r>
      <w:r>
        <w:rPr>
          <w:sz w:val="28"/>
          <w:szCs w:val="28"/>
        </w:rPr>
        <w:t>по</w:t>
      </w:r>
      <w:r>
        <w:rPr>
          <w:spacing w:val="55"/>
          <w:w w:val="150"/>
          <w:sz w:val="28"/>
          <w:szCs w:val="28"/>
        </w:rPr>
        <w:t xml:space="preserve"> </w:t>
      </w:r>
      <w:r>
        <w:rPr>
          <w:sz w:val="28"/>
          <w:szCs w:val="28"/>
        </w:rPr>
        <w:t>количеству</w:t>
      </w:r>
      <w:r>
        <w:rPr>
          <w:spacing w:val="47"/>
          <w:w w:val="150"/>
          <w:sz w:val="28"/>
          <w:szCs w:val="28"/>
        </w:rPr>
        <w:t xml:space="preserve"> </w:t>
      </w:r>
      <w:r>
        <w:rPr>
          <w:sz w:val="28"/>
          <w:szCs w:val="28"/>
        </w:rPr>
        <w:t>результатов</w:t>
      </w:r>
      <w:r>
        <w:rPr>
          <w:spacing w:val="56"/>
          <w:w w:val="150"/>
          <w:sz w:val="28"/>
          <w:szCs w:val="28"/>
        </w:rPr>
        <w:t xml:space="preserve"> </w:t>
      </w:r>
      <w:r>
        <w:rPr>
          <w:sz w:val="28"/>
          <w:szCs w:val="28"/>
        </w:rPr>
        <w:t>являются</w:t>
      </w:r>
      <w:r>
        <w:rPr>
          <w:spacing w:val="70"/>
          <w:w w:val="150"/>
          <w:sz w:val="28"/>
          <w:szCs w:val="28"/>
        </w:rPr>
        <w:t xml:space="preserve"> </w:t>
      </w:r>
      <w:r>
        <w:rPr>
          <w:spacing w:val="-2"/>
          <w:sz w:val="28"/>
          <w:szCs w:val="28"/>
        </w:rPr>
        <w:t>разделы</w:t>
      </w:r>
    </w:p>
    <w:p w:rsidR="00292082" w:rsidRDefault="00292082" w:rsidP="00292082">
      <w:pPr>
        <w:pStyle w:val="ae"/>
        <w:kinsoku w:val="0"/>
        <w:overflowPunct w:val="0"/>
        <w:spacing w:before="117"/>
        <w:jc w:val="both"/>
        <w:rPr>
          <w:spacing w:val="-2"/>
        </w:rPr>
      </w:pPr>
      <w:r>
        <w:t>«Орфография</w:t>
      </w:r>
      <w:r>
        <w:rPr>
          <w:spacing w:val="-9"/>
        </w:rPr>
        <w:t xml:space="preserve"> </w:t>
      </w:r>
      <w:r>
        <w:t>и</w:t>
      </w:r>
      <w:r>
        <w:rPr>
          <w:spacing w:val="-7"/>
        </w:rPr>
        <w:t xml:space="preserve"> </w:t>
      </w:r>
      <w:r>
        <w:t>пунктуация»</w:t>
      </w:r>
      <w:r>
        <w:rPr>
          <w:spacing w:val="-10"/>
        </w:rPr>
        <w:t xml:space="preserve"> </w:t>
      </w:r>
      <w:r>
        <w:t>и</w:t>
      </w:r>
      <w:r>
        <w:rPr>
          <w:spacing w:val="-6"/>
        </w:rPr>
        <w:t xml:space="preserve"> </w:t>
      </w:r>
      <w:r>
        <w:t>«Развитие</w:t>
      </w:r>
      <w:r>
        <w:rPr>
          <w:spacing w:val="-9"/>
        </w:rPr>
        <w:t xml:space="preserve"> </w:t>
      </w:r>
      <w:r>
        <w:rPr>
          <w:spacing w:val="-2"/>
        </w:rPr>
        <w:t>речи»;</w:t>
      </w:r>
    </w:p>
    <w:p w:rsidR="00292082" w:rsidRDefault="00292082" w:rsidP="00292082">
      <w:pPr>
        <w:pStyle w:val="af0"/>
        <w:numPr>
          <w:ilvl w:val="0"/>
          <w:numId w:val="19"/>
        </w:numPr>
        <w:tabs>
          <w:tab w:val="left" w:pos="2191"/>
        </w:tabs>
        <w:kinsoku w:val="0"/>
        <w:overflowPunct w:val="0"/>
        <w:spacing w:before="110" w:line="324" w:lineRule="auto"/>
        <w:ind w:right="280" w:firstLine="706"/>
        <w:jc w:val="both"/>
        <w:rPr>
          <w:spacing w:val="-2"/>
          <w:sz w:val="28"/>
          <w:szCs w:val="28"/>
        </w:rPr>
      </w:pPr>
      <w:r>
        <w:rPr>
          <w:sz w:val="28"/>
          <w:szCs w:val="28"/>
        </w:rPr>
        <w:t xml:space="preserve">в разделе «Орфография и пунктуация» в каждом классе есть однотипные результаты, разница заключается в специфике и объеме языкового </w:t>
      </w:r>
      <w:r>
        <w:rPr>
          <w:spacing w:val="-2"/>
          <w:sz w:val="28"/>
          <w:szCs w:val="28"/>
        </w:rPr>
        <w:t>материала;</w:t>
      </w:r>
    </w:p>
    <w:p w:rsidR="00292082" w:rsidRDefault="00292082" w:rsidP="00292082">
      <w:pPr>
        <w:pStyle w:val="af0"/>
        <w:numPr>
          <w:ilvl w:val="0"/>
          <w:numId w:val="19"/>
        </w:numPr>
        <w:tabs>
          <w:tab w:val="left" w:pos="2191"/>
        </w:tabs>
        <w:kinsoku w:val="0"/>
        <w:overflowPunct w:val="0"/>
        <w:spacing w:line="324" w:lineRule="auto"/>
        <w:ind w:right="269" w:firstLine="706"/>
        <w:jc w:val="both"/>
        <w:rPr>
          <w:sz w:val="28"/>
          <w:szCs w:val="28"/>
        </w:rPr>
      </w:pPr>
      <w:r>
        <w:rPr>
          <w:sz w:val="28"/>
          <w:szCs w:val="28"/>
        </w:rPr>
        <w:t>ряд результатов появляется в одном классе с пометками «простые случаи», «без терминологии» и т. д., а в следующем классе эти результаты представлены уже без этих пометок, то есть на отработку результата в полном объеме отводится два года.</w:t>
      </w:r>
    </w:p>
    <w:p w:rsidR="00292082" w:rsidRDefault="00292082" w:rsidP="00292082">
      <w:pPr>
        <w:pStyle w:val="ae"/>
        <w:kinsoku w:val="0"/>
        <w:overflowPunct w:val="0"/>
        <w:spacing w:before="5" w:line="321" w:lineRule="auto"/>
        <w:ind w:right="273" w:firstLine="706"/>
        <w:jc w:val="both"/>
      </w:pPr>
      <w:r>
        <w:t>Данные</w:t>
      </w:r>
      <w:r>
        <w:rPr>
          <w:spacing w:val="76"/>
        </w:rPr>
        <w:t xml:space="preserve">  </w:t>
      </w:r>
      <w:r>
        <w:t>позиции</w:t>
      </w:r>
      <w:r>
        <w:rPr>
          <w:spacing w:val="78"/>
        </w:rPr>
        <w:t xml:space="preserve">  </w:t>
      </w:r>
      <w:r>
        <w:t>определяют</w:t>
      </w:r>
      <w:r>
        <w:rPr>
          <w:spacing w:val="77"/>
        </w:rPr>
        <w:t xml:space="preserve">  </w:t>
      </w:r>
      <w:r>
        <w:t>требования</w:t>
      </w:r>
      <w:r>
        <w:rPr>
          <w:spacing w:val="78"/>
        </w:rPr>
        <w:t xml:space="preserve">  </w:t>
      </w:r>
      <w:r>
        <w:t>к</w:t>
      </w:r>
      <w:r>
        <w:rPr>
          <w:spacing w:val="78"/>
        </w:rPr>
        <w:t xml:space="preserve">  </w:t>
      </w:r>
      <w:r>
        <w:t>системе</w:t>
      </w:r>
      <w:r>
        <w:rPr>
          <w:spacing w:val="80"/>
        </w:rPr>
        <w:t xml:space="preserve">  </w:t>
      </w:r>
      <w:r>
        <w:t>оценивания, к проверочным и диагностическим работам, к интерпретации результатов оценочных процедур. Перечислим основные.</w:t>
      </w:r>
    </w:p>
    <w:p w:rsidR="00292082" w:rsidRDefault="00292082" w:rsidP="00292082">
      <w:pPr>
        <w:pStyle w:val="af0"/>
        <w:numPr>
          <w:ilvl w:val="1"/>
          <w:numId w:val="19"/>
        </w:numPr>
        <w:tabs>
          <w:tab w:val="left" w:pos="2054"/>
        </w:tabs>
        <w:kinsoku w:val="0"/>
        <w:overflowPunct w:val="0"/>
        <w:spacing w:before="10" w:line="321" w:lineRule="auto"/>
        <w:ind w:right="265" w:firstLine="706"/>
        <w:jc w:val="both"/>
        <w:rPr>
          <w:sz w:val="28"/>
          <w:szCs w:val="28"/>
        </w:rPr>
      </w:pPr>
      <w:r>
        <w:rPr>
          <w:sz w:val="28"/>
          <w:szCs w:val="28"/>
        </w:rPr>
        <w:t>Необходимым условием проведения любой/каждой оценочной процедуры</w:t>
      </w:r>
      <w:r>
        <w:rPr>
          <w:spacing w:val="80"/>
          <w:sz w:val="28"/>
          <w:szCs w:val="28"/>
        </w:rPr>
        <w:t xml:space="preserve"> </w:t>
      </w:r>
      <w:r>
        <w:rPr>
          <w:sz w:val="28"/>
          <w:szCs w:val="28"/>
        </w:rPr>
        <w:t>является</w:t>
      </w:r>
      <w:r>
        <w:rPr>
          <w:spacing w:val="80"/>
          <w:sz w:val="28"/>
          <w:szCs w:val="28"/>
        </w:rPr>
        <w:t xml:space="preserve"> </w:t>
      </w:r>
      <w:r>
        <w:rPr>
          <w:sz w:val="28"/>
          <w:szCs w:val="28"/>
        </w:rPr>
        <w:t>обязательное</w:t>
      </w:r>
      <w:r>
        <w:rPr>
          <w:spacing w:val="80"/>
          <w:sz w:val="28"/>
          <w:szCs w:val="28"/>
        </w:rPr>
        <w:t xml:space="preserve"> </w:t>
      </w:r>
      <w:r>
        <w:rPr>
          <w:sz w:val="28"/>
          <w:szCs w:val="28"/>
        </w:rPr>
        <w:t>использование</w:t>
      </w:r>
      <w:r>
        <w:rPr>
          <w:spacing w:val="80"/>
          <w:sz w:val="28"/>
          <w:szCs w:val="28"/>
        </w:rPr>
        <w:t xml:space="preserve"> </w:t>
      </w:r>
      <w:r>
        <w:rPr>
          <w:sz w:val="28"/>
          <w:szCs w:val="28"/>
        </w:rPr>
        <w:t>полученных</w:t>
      </w:r>
      <w:r>
        <w:rPr>
          <w:spacing w:val="80"/>
          <w:sz w:val="28"/>
          <w:szCs w:val="28"/>
        </w:rPr>
        <w:t xml:space="preserve"> </w:t>
      </w:r>
      <w:r>
        <w:rPr>
          <w:sz w:val="28"/>
          <w:szCs w:val="28"/>
        </w:rPr>
        <w:t>результатов</w:t>
      </w:r>
      <w:r>
        <w:rPr>
          <w:spacing w:val="80"/>
          <w:sz w:val="28"/>
          <w:szCs w:val="28"/>
        </w:rPr>
        <w:t xml:space="preserve"> </w:t>
      </w:r>
      <w:r>
        <w:rPr>
          <w:sz w:val="28"/>
          <w:szCs w:val="28"/>
        </w:rPr>
        <w:t>как</w:t>
      </w:r>
      <w:r>
        <w:rPr>
          <w:spacing w:val="40"/>
          <w:sz w:val="28"/>
          <w:szCs w:val="28"/>
        </w:rPr>
        <w:t xml:space="preserve">  </w:t>
      </w:r>
      <w:r>
        <w:rPr>
          <w:sz w:val="28"/>
          <w:szCs w:val="28"/>
        </w:rPr>
        <w:t>основы</w:t>
      </w:r>
      <w:r>
        <w:rPr>
          <w:spacing w:val="40"/>
          <w:sz w:val="28"/>
          <w:szCs w:val="28"/>
        </w:rPr>
        <w:t xml:space="preserve">  </w:t>
      </w:r>
      <w:r>
        <w:rPr>
          <w:sz w:val="28"/>
          <w:szCs w:val="28"/>
        </w:rPr>
        <w:t>индивидуализации</w:t>
      </w:r>
      <w:r>
        <w:rPr>
          <w:spacing w:val="40"/>
          <w:sz w:val="28"/>
          <w:szCs w:val="28"/>
        </w:rPr>
        <w:t xml:space="preserve">  </w:t>
      </w:r>
      <w:r>
        <w:rPr>
          <w:sz w:val="28"/>
          <w:szCs w:val="28"/>
        </w:rPr>
        <w:t>процесса</w:t>
      </w:r>
      <w:r>
        <w:rPr>
          <w:spacing w:val="40"/>
          <w:sz w:val="28"/>
          <w:szCs w:val="28"/>
        </w:rPr>
        <w:t xml:space="preserve">  </w:t>
      </w:r>
      <w:r>
        <w:rPr>
          <w:sz w:val="28"/>
          <w:szCs w:val="28"/>
        </w:rPr>
        <w:t>обучения</w:t>
      </w:r>
      <w:r>
        <w:rPr>
          <w:spacing w:val="40"/>
          <w:sz w:val="28"/>
          <w:szCs w:val="28"/>
        </w:rPr>
        <w:t xml:space="preserve">  </w:t>
      </w:r>
      <w:r>
        <w:rPr>
          <w:sz w:val="28"/>
          <w:szCs w:val="28"/>
        </w:rPr>
        <w:t>и</w:t>
      </w:r>
      <w:r>
        <w:rPr>
          <w:spacing w:val="40"/>
          <w:sz w:val="28"/>
          <w:szCs w:val="28"/>
        </w:rPr>
        <w:t xml:space="preserve">  </w:t>
      </w:r>
      <w:r>
        <w:rPr>
          <w:sz w:val="28"/>
          <w:szCs w:val="28"/>
        </w:rPr>
        <w:t>принятия</w:t>
      </w:r>
      <w:r>
        <w:rPr>
          <w:spacing w:val="40"/>
          <w:sz w:val="28"/>
          <w:szCs w:val="28"/>
        </w:rPr>
        <w:t xml:space="preserve">  </w:t>
      </w:r>
      <w:r>
        <w:rPr>
          <w:sz w:val="28"/>
          <w:szCs w:val="28"/>
        </w:rPr>
        <w:t>решений</w:t>
      </w:r>
      <w:r>
        <w:rPr>
          <w:spacing w:val="40"/>
          <w:sz w:val="28"/>
          <w:szCs w:val="28"/>
        </w:rPr>
        <w:t xml:space="preserve"> </w:t>
      </w:r>
      <w:r>
        <w:rPr>
          <w:sz w:val="28"/>
          <w:szCs w:val="28"/>
        </w:rPr>
        <w:t>о внесении изменений в образовательный процесс.</w:t>
      </w:r>
    </w:p>
    <w:p w:rsidR="00292082" w:rsidRDefault="00292082" w:rsidP="00292082">
      <w:pPr>
        <w:pStyle w:val="af0"/>
        <w:numPr>
          <w:ilvl w:val="1"/>
          <w:numId w:val="19"/>
        </w:numPr>
        <w:tabs>
          <w:tab w:val="left" w:pos="2054"/>
        </w:tabs>
        <w:kinsoku w:val="0"/>
        <w:overflowPunct w:val="0"/>
        <w:spacing w:before="4" w:line="321" w:lineRule="auto"/>
        <w:ind w:right="272" w:firstLine="706"/>
        <w:jc w:val="both"/>
        <w:rPr>
          <w:spacing w:val="-2"/>
          <w:sz w:val="28"/>
          <w:szCs w:val="28"/>
        </w:rPr>
      </w:pPr>
      <w:r>
        <w:rPr>
          <w:sz w:val="28"/>
          <w:szCs w:val="28"/>
        </w:rPr>
        <w:t>Необходимо применять единые критерии оценивания однотипных заданий и использовать похожую структуру проверочных работ; это позволит выдержать</w:t>
      </w:r>
      <w:r>
        <w:rPr>
          <w:spacing w:val="80"/>
          <w:sz w:val="28"/>
          <w:szCs w:val="28"/>
        </w:rPr>
        <w:t xml:space="preserve">  </w:t>
      </w:r>
      <w:r>
        <w:rPr>
          <w:sz w:val="28"/>
          <w:szCs w:val="28"/>
        </w:rPr>
        <w:t>принцип</w:t>
      </w:r>
      <w:r>
        <w:rPr>
          <w:spacing w:val="80"/>
          <w:sz w:val="28"/>
          <w:szCs w:val="28"/>
        </w:rPr>
        <w:t xml:space="preserve">  </w:t>
      </w:r>
      <w:r>
        <w:rPr>
          <w:sz w:val="28"/>
          <w:szCs w:val="28"/>
        </w:rPr>
        <w:t>сопоставимости</w:t>
      </w:r>
      <w:r>
        <w:rPr>
          <w:spacing w:val="80"/>
          <w:sz w:val="28"/>
          <w:szCs w:val="28"/>
        </w:rPr>
        <w:t xml:space="preserve">  </w:t>
      </w:r>
      <w:r>
        <w:rPr>
          <w:sz w:val="28"/>
          <w:szCs w:val="28"/>
        </w:rPr>
        <w:t>результатов</w:t>
      </w:r>
      <w:r>
        <w:rPr>
          <w:spacing w:val="80"/>
          <w:sz w:val="28"/>
          <w:szCs w:val="28"/>
        </w:rPr>
        <w:t xml:space="preserve">  </w:t>
      </w:r>
      <w:r>
        <w:rPr>
          <w:sz w:val="28"/>
          <w:szCs w:val="28"/>
        </w:rPr>
        <w:t>оценочных</w:t>
      </w:r>
      <w:r>
        <w:rPr>
          <w:spacing w:val="80"/>
          <w:sz w:val="28"/>
          <w:szCs w:val="28"/>
        </w:rPr>
        <w:t xml:space="preserve">  </w:t>
      </w:r>
      <w:r>
        <w:rPr>
          <w:sz w:val="28"/>
          <w:szCs w:val="28"/>
        </w:rPr>
        <w:t xml:space="preserve">процедур и выявлять динамику образовательных достижений одного и того же </w:t>
      </w:r>
      <w:r>
        <w:rPr>
          <w:spacing w:val="-2"/>
          <w:sz w:val="28"/>
          <w:szCs w:val="28"/>
        </w:rPr>
        <w:t>обучающегося.</w:t>
      </w:r>
    </w:p>
    <w:p w:rsidR="00292082" w:rsidRDefault="00292082" w:rsidP="00292082">
      <w:pPr>
        <w:pStyle w:val="af0"/>
        <w:numPr>
          <w:ilvl w:val="1"/>
          <w:numId w:val="19"/>
        </w:numPr>
        <w:tabs>
          <w:tab w:val="left" w:pos="2054"/>
        </w:tabs>
        <w:kinsoku w:val="0"/>
        <w:overflowPunct w:val="0"/>
        <w:spacing w:before="11" w:line="319" w:lineRule="auto"/>
        <w:ind w:right="275" w:firstLine="706"/>
        <w:jc w:val="both"/>
        <w:rPr>
          <w:sz w:val="28"/>
          <w:szCs w:val="28"/>
        </w:rPr>
      </w:pPr>
      <w:r>
        <w:rPr>
          <w:sz w:val="28"/>
          <w:szCs w:val="28"/>
        </w:rPr>
        <w:t>Необходимо целенаправленно решать вопрос оптимального объема проверочных работ для каждого класса и компоновки работ, в том числе определять соотношение обязательных и дополнительных заданий.</w:t>
      </w:r>
    </w:p>
    <w:p w:rsidR="00292082" w:rsidRDefault="00292082" w:rsidP="00292082">
      <w:pPr>
        <w:pStyle w:val="af0"/>
        <w:numPr>
          <w:ilvl w:val="1"/>
          <w:numId w:val="19"/>
        </w:numPr>
        <w:tabs>
          <w:tab w:val="left" w:pos="2054"/>
        </w:tabs>
        <w:kinsoku w:val="0"/>
        <w:overflowPunct w:val="0"/>
        <w:spacing w:before="11" w:line="319" w:lineRule="auto"/>
        <w:ind w:right="275" w:firstLine="706"/>
        <w:jc w:val="both"/>
        <w:rPr>
          <w:sz w:val="28"/>
          <w:szCs w:val="28"/>
        </w:rPr>
        <w:sectPr w:rsidR="00292082">
          <w:pgSz w:w="11910" w:h="16850"/>
          <w:pgMar w:top="1340" w:right="440" w:bottom="940" w:left="360" w:header="0" w:footer="709" w:gutter="0"/>
          <w:cols w:space="720"/>
          <w:noEndnote/>
        </w:sectPr>
      </w:pPr>
    </w:p>
    <w:p w:rsidR="00292082" w:rsidRDefault="00292082" w:rsidP="00292082">
      <w:pPr>
        <w:pStyle w:val="Heading1"/>
        <w:numPr>
          <w:ilvl w:val="2"/>
          <w:numId w:val="72"/>
        </w:numPr>
        <w:tabs>
          <w:tab w:val="left" w:pos="3271"/>
        </w:tabs>
        <w:kinsoku w:val="0"/>
        <w:overflowPunct w:val="0"/>
        <w:spacing w:before="69"/>
        <w:ind w:left="3270" w:hanging="699"/>
        <w:outlineLvl w:val="9"/>
        <w:rPr>
          <w:spacing w:val="-2"/>
        </w:rPr>
      </w:pPr>
      <w:r>
        <w:lastRenderedPageBreak/>
        <w:t>Характеристика</w:t>
      </w:r>
      <w:r>
        <w:rPr>
          <w:spacing w:val="-15"/>
        </w:rPr>
        <w:t xml:space="preserve"> </w:t>
      </w:r>
      <w:r>
        <w:t>стартового</w:t>
      </w:r>
      <w:r>
        <w:rPr>
          <w:spacing w:val="-11"/>
        </w:rPr>
        <w:t xml:space="preserve"> </w:t>
      </w:r>
      <w:r>
        <w:t>контроля</w:t>
      </w:r>
      <w:r>
        <w:rPr>
          <w:spacing w:val="-3"/>
        </w:rPr>
        <w:t xml:space="preserve"> </w:t>
      </w:r>
      <w:r>
        <w:t>и</w:t>
      </w:r>
      <w:r>
        <w:rPr>
          <w:spacing w:val="-5"/>
        </w:rPr>
        <w:t xml:space="preserve"> </w:t>
      </w:r>
      <w:r>
        <w:rPr>
          <w:spacing w:val="-2"/>
        </w:rPr>
        <w:t>оценки</w:t>
      </w:r>
    </w:p>
    <w:p w:rsidR="00292082" w:rsidRDefault="00292082" w:rsidP="00292082">
      <w:pPr>
        <w:pStyle w:val="ae"/>
        <w:kinsoku w:val="0"/>
        <w:overflowPunct w:val="0"/>
        <w:spacing w:before="225" w:line="312" w:lineRule="auto"/>
        <w:ind w:right="262" w:firstLine="706"/>
        <w:jc w:val="both"/>
      </w:pPr>
      <w:r>
        <w:t>В</w:t>
      </w:r>
      <w:r>
        <w:rPr>
          <w:spacing w:val="-18"/>
        </w:rPr>
        <w:t xml:space="preserve"> </w:t>
      </w:r>
      <w:r>
        <w:t>ФОП</w:t>
      </w:r>
      <w:r>
        <w:rPr>
          <w:spacing w:val="-17"/>
        </w:rPr>
        <w:t xml:space="preserve"> </w:t>
      </w:r>
      <w:r>
        <w:t>НОО</w:t>
      </w:r>
      <w:r>
        <w:rPr>
          <w:spacing w:val="-18"/>
        </w:rPr>
        <w:t xml:space="preserve"> </w:t>
      </w:r>
      <w:r>
        <w:t>в</w:t>
      </w:r>
      <w:r>
        <w:rPr>
          <w:spacing w:val="-17"/>
        </w:rPr>
        <w:t xml:space="preserve"> </w:t>
      </w:r>
      <w:r>
        <w:t>разделе,</w:t>
      </w:r>
      <w:r>
        <w:rPr>
          <w:spacing w:val="-18"/>
        </w:rPr>
        <w:t xml:space="preserve"> </w:t>
      </w:r>
      <w:r>
        <w:t>посвященном</w:t>
      </w:r>
      <w:r>
        <w:rPr>
          <w:spacing w:val="-17"/>
        </w:rPr>
        <w:t xml:space="preserve"> </w:t>
      </w:r>
      <w:r>
        <w:t>системе</w:t>
      </w:r>
      <w:r>
        <w:rPr>
          <w:spacing w:val="-18"/>
        </w:rPr>
        <w:t xml:space="preserve"> </w:t>
      </w:r>
      <w:r>
        <w:t>оценки,</w:t>
      </w:r>
      <w:r>
        <w:rPr>
          <w:spacing w:val="-17"/>
        </w:rPr>
        <w:t xml:space="preserve"> </w:t>
      </w:r>
      <w:r>
        <w:t>в</w:t>
      </w:r>
      <w:r>
        <w:rPr>
          <w:spacing w:val="-18"/>
        </w:rPr>
        <w:t xml:space="preserve"> </w:t>
      </w:r>
      <w:r>
        <w:t>пункте</w:t>
      </w:r>
      <w:r>
        <w:rPr>
          <w:spacing w:val="-17"/>
        </w:rPr>
        <w:t xml:space="preserve"> </w:t>
      </w:r>
      <w:r>
        <w:t>19.7</w:t>
      </w:r>
      <w:r>
        <w:rPr>
          <w:spacing w:val="-17"/>
        </w:rPr>
        <w:t xml:space="preserve"> </w:t>
      </w:r>
      <w:r>
        <w:t>указано, что внутренняя оценка включает в том числе стартовую диагностику, которая проводится администрацией образовательной организации с целью оценки готовности к обучению на уровне начального общего образования. Указано, что стартовая</w:t>
      </w:r>
      <w:r>
        <w:rPr>
          <w:spacing w:val="80"/>
        </w:rPr>
        <w:t xml:space="preserve"> </w:t>
      </w:r>
      <w:r>
        <w:t>диагностика</w:t>
      </w:r>
      <w:r>
        <w:rPr>
          <w:spacing w:val="80"/>
        </w:rPr>
        <w:t xml:space="preserve"> </w:t>
      </w:r>
      <w:r>
        <w:t>может</w:t>
      </w:r>
      <w:r>
        <w:rPr>
          <w:spacing w:val="80"/>
        </w:rPr>
        <w:t xml:space="preserve"> </w:t>
      </w:r>
      <w:r>
        <w:t>проводиться</w:t>
      </w:r>
      <w:r>
        <w:rPr>
          <w:spacing w:val="80"/>
        </w:rPr>
        <w:t xml:space="preserve"> </w:t>
      </w:r>
      <w:r>
        <w:t>и</w:t>
      </w:r>
      <w:r>
        <w:rPr>
          <w:spacing w:val="80"/>
        </w:rPr>
        <w:t xml:space="preserve"> </w:t>
      </w:r>
      <w:r>
        <w:t>педагогическими</w:t>
      </w:r>
      <w:r>
        <w:rPr>
          <w:spacing w:val="80"/>
        </w:rPr>
        <w:t xml:space="preserve"> </w:t>
      </w:r>
      <w:r>
        <w:t>работниками</w:t>
      </w:r>
      <w:r>
        <w:rPr>
          <w:spacing w:val="80"/>
        </w:rPr>
        <w:t xml:space="preserve"> </w:t>
      </w:r>
      <w:r>
        <w:t>с</w:t>
      </w:r>
      <w:r>
        <w:rPr>
          <w:spacing w:val="80"/>
        </w:rPr>
        <w:t xml:space="preserve"> </w:t>
      </w:r>
      <w:r>
        <w:t>целью</w:t>
      </w:r>
      <w:r>
        <w:rPr>
          <w:spacing w:val="80"/>
        </w:rPr>
        <w:t xml:space="preserve"> </w:t>
      </w:r>
      <w:r>
        <w:t>оценки</w:t>
      </w:r>
      <w:r>
        <w:rPr>
          <w:spacing w:val="80"/>
        </w:rPr>
        <w:t xml:space="preserve"> </w:t>
      </w:r>
      <w:r>
        <w:t>готовности</w:t>
      </w:r>
      <w:r>
        <w:rPr>
          <w:spacing w:val="80"/>
        </w:rPr>
        <w:t xml:space="preserve"> </w:t>
      </w:r>
      <w:r>
        <w:t>к</w:t>
      </w:r>
      <w:r>
        <w:rPr>
          <w:spacing w:val="80"/>
        </w:rPr>
        <w:t xml:space="preserve"> </w:t>
      </w:r>
      <w:r>
        <w:t>изучению</w:t>
      </w:r>
      <w:r>
        <w:rPr>
          <w:spacing w:val="80"/>
        </w:rPr>
        <w:t xml:space="preserve"> </w:t>
      </w:r>
      <w:r>
        <w:t>отдельных</w:t>
      </w:r>
      <w:r>
        <w:rPr>
          <w:spacing w:val="80"/>
        </w:rPr>
        <w:t xml:space="preserve"> </w:t>
      </w:r>
      <w:r>
        <w:t>предметов</w:t>
      </w:r>
      <w:r>
        <w:rPr>
          <w:spacing w:val="80"/>
        </w:rPr>
        <w:t xml:space="preserve"> </w:t>
      </w:r>
      <w:r>
        <w:t>(разделов). При</w:t>
      </w:r>
      <w:r>
        <w:rPr>
          <w:spacing w:val="-18"/>
        </w:rPr>
        <w:t xml:space="preserve"> </w:t>
      </w:r>
      <w:r>
        <w:t>этом</w:t>
      </w:r>
      <w:r>
        <w:rPr>
          <w:spacing w:val="-17"/>
        </w:rPr>
        <w:t xml:space="preserve"> </w:t>
      </w:r>
      <w:r>
        <w:t>четко</w:t>
      </w:r>
      <w:r>
        <w:rPr>
          <w:spacing w:val="-18"/>
        </w:rPr>
        <w:t xml:space="preserve"> </w:t>
      </w:r>
      <w:r>
        <w:t>обозначено,</w:t>
      </w:r>
      <w:r>
        <w:rPr>
          <w:spacing w:val="-17"/>
        </w:rPr>
        <w:t xml:space="preserve"> </w:t>
      </w:r>
      <w:r>
        <w:t>что</w:t>
      </w:r>
      <w:r>
        <w:rPr>
          <w:spacing w:val="-18"/>
        </w:rPr>
        <w:t xml:space="preserve"> </w:t>
      </w:r>
      <w:r>
        <w:t>данная</w:t>
      </w:r>
      <w:r>
        <w:rPr>
          <w:spacing w:val="-17"/>
        </w:rPr>
        <w:t xml:space="preserve"> </w:t>
      </w:r>
      <w:r>
        <w:t>диагностика</w:t>
      </w:r>
      <w:r>
        <w:rPr>
          <w:spacing w:val="-18"/>
        </w:rPr>
        <w:t xml:space="preserve"> </w:t>
      </w:r>
      <w:r>
        <w:t>проводится</w:t>
      </w:r>
      <w:r>
        <w:rPr>
          <w:spacing w:val="-17"/>
        </w:rPr>
        <w:t xml:space="preserve"> </w:t>
      </w:r>
      <w:r>
        <w:t>в</w:t>
      </w:r>
      <w:r>
        <w:rPr>
          <w:spacing w:val="-18"/>
        </w:rPr>
        <w:t xml:space="preserve"> </w:t>
      </w:r>
      <w:r>
        <w:t>начале</w:t>
      </w:r>
      <w:r>
        <w:rPr>
          <w:spacing w:val="-17"/>
        </w:rPr>
        <w:t xml:space="preserve"> </w:t>
      </w:r>
      <w:r>
        <w:t>учебного года, когда классы сформированы и диагностика не может выполнить селективной функции, не может привести к нарушению прав обучающихся. Результаты стартовой диагностики являются основанием для корректировки учебных программ и индивидуализации учебного процесса. Поскольку предмет</w:t>
      </w:r>
    </w:p>
    <w:p w:rsidR="00292082" w:rsidRDefault="00292082" w:rsidP="00292082">
      <w:pPr>
        <w:pStyle w:val="ae"/>
        <w:kinsoku w:val="0"/>
        <w:overflowPunct w:val="0"/>
        <w:spacing w:line="312" w:lineRule="auto"/>
        <w:ind w:right="267"/>
        <w:jc w:val="both"/>
        <w:rPr>
          <w:spacing w:val="-2"/>
        </w:rPr>
      </w:pPr>
      <w:r>
        <w:t>«Русский язык» занимает значительное место в учебном плане, в стартовую диагностику в начале 1 класса должны быть включены задания, выявляющие степень готовности первоклассников к изучению предмета. Это необходимо, чтобы получить объективные данные для организации полноценного образовательного</w:t>
      </w:r>
      <w:r>
        <w:rPr>
          <w:spacing w:val="80"/>
        </w:rPr>
        <w:t xml:space="preserve"> </w:t>
      </w:r>
      <w:r>
        <w:t>процесса,</w:t>
      </w:r>
      <w:r>
        <w:rPr>
          <w:spacing w:val="80"/>
        </w:rPr>
        <w:t xml:space="preserve"> </w:t>
      </w:r>
      <w:r>
        <w:t>учитывающего</w:t>
      </w:r>
      <w:r>
        <w:rPr>
          <w:spacing w:val="80"/>
        </w:rPr>
        <w:t xml:space="preserve"> </w:t>
      </w:r>
      <w:r>
        <w:t>особенности</w:t>
      </w:r>
      <w:r>
        <w:rPr>
          <w:spacing w:val="80"/>
        </w:rPr>
        <w:t xml:space="preserve"> </w:t>
      </w:r>
      <w:r>
        <w:t>первоклассников,</w:t>
      </w:r>
      <w:r>
        <w:rPr>
          <w:spacing w:val="80"/>
        </w:rPr>
        <w:t xml:space="preserve"> </w:t>
      </w:r>
      <w:r>
        <w:t>для</w:t>
      </w:r>
      <w:r>
        <w:rPr>
          <w:spacing w:val="80"/>
        </w:rPr>
        <w:t xml:space="preserve">  </w:t>
      </w:r>
      <w:r>
        <w:t>оказания</w:t>
      </w:r>
      <w:r>
        <w:rPr>
          <w:spacing w:val="80"/>
        </w:rPr>
        <w:t xml:space="preserve">  </w:t>
      </w:r>
      <w:r>
        <w:t>своевременной</w:t>
      </w:r>
      <w:r>
        <w:rPr>
          <w:spacing w:val="80"/>
        </w:rPr>
        <w:t xml:space="preserve">  </w:t>
      </w:r>
      <w:r>
        <w:t>педагогической</w:t>
      </w:r>
      <w:r>
        <w:rPr>
          <w:spacing w:val="80"/>
        </w:rPr>
        <w:t xml:space="preserve">  </w:t>
      </w:r>
      <w:r>
        <w:t>помощи</w:t>
      </w:r>
      <w:r>
        <w:rPr>
          <w:spacing w:val="80"/>
        </w:rPr>
        <w:t xml:space="preserve">  </w:t>
      </w:r>
      <w:r>
        <w:t>и</w:t>
      </w:r>
      <w:r>
        <w:rPr>
          <w:spacing w:val="80"/>
        </w:rPr>
        <w:t xml:space="preserve">  </w:t>
      </w:r>
      <w:r>
        <w:t>поддержки, для пропедевтики возможных трудностей. При этом задания, выявляющие готовность к изучению русского языка, должны быть включены как в стартовую диагностику,</w:t>
      </w:r>
      <w:r>
        <w:rPr>
          <w:spacing w:val="76"/>
        </w:rPr>
        <w:t xml:space="preserve">  </w:t>
      </w:r>
      <w:r>
        <w:t>проводимую</w:t>
      </w:r>
      <w:r>
        <w:rPr>
          <w:spacing w:val="75"/>
        </w:rPr>
        <w:t xml:space="preserve">  </w:t>
      </w:r>
      <w:r>
        <w:t>администрацией</w:t>
      </w:r>
      <w:r>
        <w:rPr>
          <w:spacing w:val="76"/>
        </w:rPr>
        <w:t xml:space="preserve">  </w:t>
      </w:r>
      <w:r>
        <w:t>образовательной</w:t>
      </w:r>
      <w:r>
        <w:rPr>
          <w:spacing w:val="76"/>
        </w:rPr>
        <w:t xml:space="preserve">  </w:t>
      </w:r>
      <w:r>
        <w:t xml:space="preserve">организации </w:t>
      </w:r>
      <w:r>
        <w:rPr>
          <w:spacing w:val="-2"/>
        </w:rPr>
        <w:t>и</w:t>
      </w:r>
      <w:r>
        <w:rPr>
          <w:spacing w:val="-9"/>
        </w:rPr>
        <w:t xml:space="preserve"> </w:t>
      </w:r>
      <w:r>
        <w:rPr>
          <w:spacing w:val="-2"/>
        </w:rPr>
        <w:t>являющуюся</w:t>
      </w:r>
      <w:r>
        <w:rPr>
          <w:spacing w:val="-7"/>
        </w:rPr>
        <w:t xml:space="preserve"> </w:t>
      </w:r>
      <w:r>
        <w:rPr>
          <w:spacing w:val="-2"/>
        </w:rPr>
        <w:t>единой</w:t>
      </w:r>
      <w:r>
        <w:rPr>
          <w:spacing w:val="-7"/>
        </w:rPr>
        <w:t xml:space="preserve"> </w:t>
      </w:r>
      <w:r>
        <w:rPr>
          <w:spacing w:val="-2"/>
        </w:rPr>
        <w:t>для</w:t>
      </w:r>
      <w:r>
        <w:rPr>
          <w:spacing w:val="-7"/>
        </w:rPr>
        <w:t xml:space="preserve"> </w:t>
      </w:r>
      <w:r>
        <w:rPr>
          <w:spacing w:val="-2"/>
        </w:rPr>
        <w:t>всех</w:t>
      </w:r>
      <w:r>
        <w:rPr>
          <w:spacing w:val="-12"/>
        </w:rPr>
        <w:t xml:space="preserve"> </w:t>
      </w:r>
      <w:r>
        <w:rPr>
          <w:spacing w:val="-2"/>
        </w:rPr>
        <w:t>классов</w:t>
      </w:r>
      <w:r>
        <w:rPr>
          <w:spacing w:val="-11"/>
        </w:rPr>
        <w:t xml:space="preserve"> </w:t>
      </w:r>
      <w:r>
        <w:rPr>
          <w:spacing w:val="-2"/>
        </w:rPr>
        <w:t>параллели,</w:t>
      </w:r>
      <w:r>
        <w:rPr>
          <w:spacing w:val="-7"/>
        </w:rPr>
        <w:t xml:space="preserve"> </w:t>
      </w:r>
      <w:r>
        <w:rPr>
          <w:spacing w:val="-2"/>
        </w:rPr>
        <w:t>так</w:t>
      </w:r>
      <w:r>
        <w:rPr>
          <w:spacing w:val="-8"/>
        </w:rPr>
        <w:t xml:space="preserve"> </w:t>
      </w:r>
      <w:r>
        <w:rPr>
          <w:spacing w:val="-2"/>
        </w:rPr>
        <w:t>и</w:t>
      </w:r>
      <w:r>
        <w:rPr>
          <w:spacing w:val="-7"/>
        </w:rPr>
        <w:t xml:space="preserve"> </w:t>
      </w:r>
      <w:r>
        <w:rPr>
          <w:spacing w:val="-2"/>
        </w:rPr>
        <w:t>в</w:t>
      </w:r>
      <w:r>
        <w:rPr>
          <w:spacing w:val="-16"/>
        </w:rPr>
        <w:t xml:space="preserve"> </w:t>
      </w:r>
      <w:r>
        <w:rPr>
          <w:spacing w:val="-2"/>
        </w:rPr>
        <w:t>стартовую</w:t>
      </w:r>
      <w:r>
        <w:rPr>
          <w:spacing w:val="-8"/>
        </w:rPr>
        <w:t xml:space="preserve"> </w:t>
      </w:r>
      <w:r>
        <w:rPr>
          <w:spacing w:val="-2"/>
        </w:rPr>
        <w:t xml:space="preserve">диагностику, </w:t>
      </w:r>
      <w:r>
        <w:t>проводимую педагогом каждого класса в дополнение к административной стартовой диагностике. Для выполнения задач, стоящих перед стартовой диагностикой готовности к изучению русского языка, задания должны максимально учитывать особенности и возможности шести-семилетних первоклассников, формулировки заданий должны обеспечивать понимание первоклассником того, что необходимо сделать, задания должны быть просты</w:t>
      </w:r>
      <w:r>
        <w:rPr>
          <w:spacing w:val="80"/>
        </w:rPr>
        <w:t xml:space="preserve"> </w:t>
      </w:r>
      <w:r>
        <w:t>по процедуре проведения и оценке результатов выполнения. Стартовая диагностика</w:t>
      </w:r>
      <w:r>
        <w:rPr>
          <w:spacing w:val="60"/>
          <w:w w:val="150"/>
        </w:rPr>
        <w:t xml:space="preserve">  </w:t>
      </w:r>
      <w:r>
        <w:t>не</w:t>
      </w:r>
      <w:r>
        <w:rPr>
          <w:spacing w:val="60"/>
          <w:w w:val="150"/>
        </w:rPr>
        <w:t xml:space="preserve">  </w:t>
      </w:r>
      <w:r>
        <w:t>должны</w:t>
      </w:r>
      <w:r>
        <w:rPr>
          <w:spacing w:val="61"/>
          <w:w w:val="150"/>
        </w:rPr>
        <w:t xml:space="preserve">  </w:t>
      </w:r>
      <w:r>
        <w:t>требовать</w:t>
      </w:r>
      <w:r>
        <w:rPr>
          <w:spacing w:val="62"/>
          <w:w w:val="150"/>
        </w:rPr>
        <w:t xml:space="preserve">  </w:t>
      </w:r>
      <w:r>
        <w:t>значительных</w:t>
      </w:r>
      <w:r>
        <w:rPr>
          <w:spacing w:val="57"/>
          <w:w w:val="150"/>
        </w:rPr>
        <w:t xml:space="preserve">  </w:t>
      </w:r>
      <w:r>
        <w:t>временны</w:t>
      </w:r>
      <w:r>
        <w:rPr>
          <w:position w:val="-6"/>
        </w:rPr>
        <w:t>́</w:t>
      </w:r>
      <w:r>
        <w:rPr>
          <w:spacing w:val="-16"/>
          <w:position w:val="-6"/>
        </w:rPr>
        <w:t xml:space="preserve"> </w:t>
      </w:r>
      <w:r>
        <w:t>х</w:t>
      </w:r>
      <w:r>
        <w:rPr>
          <w:spacing w:val="60"/>
          <w:w w:val="150"/>
        </w:rPr>
        <w:t xml:space="preserve">  </w:t>
      </w:r>
      <w:r>
        <w:rPr>
          <w:spacing w:val="-2"/>
        </w:rPr>
        <w:t>затрат.</w:t>
      </w:r>
    </w:p>
    <w:p w:rsidR="00292082" w:rsidRDefault="00292082" w:rsidP="00292082">
      <w:pPr>
        <w:pStyle w:val="ae"/>
        <w:kinsoku w:val="0"/>
        <w:overflowPunct w:val="0"/>
        <w:spacing w:line="270" w:lineRule="exact"/>
        <w:jc w:val="both"/>
        <w:rPr>
          <w:spacing w:val="-2"/>
        </w:rPr>
      </w:pPr>
      <w:r>
        <w:t>Так,</w:t>
      </w:r>
      <w:r>
        <w:rPr>
          <w:spacing w:val="9"/>
        </w:rPr>
        <w:t xml:space="preserve"> </w:t>
      </w:r>
      <w:r>
        <w:t>например,</w:t>
      </w:r>
      <w:r>
        <w:rPr>
          <w:spacing w:val="10"/>
        </w:rPr>
        <w:t xml:space="preserve"> </w:t>
      </w:r>
      <w:r>
        <w:t>стартовая</w:t>
      </w:r>
      <w:r>
        <w:rPr>
          <w:spacing w:val="8"/>
        </w:rPr>
        <w:t xml:space="preserve"> </w:t>
      </w:r>
      <w:r>
        <w:t>диагностика,</w:t>
      </w:r>
      <w:r>
        <w:rPr>
          <w:spacing w:val="9"/>
        </w:rPr>
        <w:t xml:space="preserve"> </w:t>
      </w:r>
      <w:r>
        <w:t>единая</w:t>
      </w:r>
      <w:r>
        <w:rPr>
          <w:spacing w:val="8"/>
        </w:rPr>
        <w:t xml:space="preserve"> </w:t>
      </w:r>
      <w:r>
        <w:t>для</w:t>
      </w:r>
      <w:r>
        <w:rPr>
          <w:spacing w:val="8"/>
        </w:rPr>
        <w:t xml:space="preserve"> </w:t>
      </w:r>
      <w:r>
        <w:t>всей</w:t>
      </w:r>
      <w:r>
        <w:rPr>
          <w:spacing w:val="8"/>
        </w:rPr>
        <w:t xml:space="preserve"> </w:t>
      </w:r>
      <w:r>
        <w:t>параллели</w:t>
      </w:r>
      <w:r>
        <w:rPr>
          <w:spacing w:val="8"/>
        </w:rPr>
        <w:t xml:space="preserve"> </w:t>
      </w:r>
      <w:r>
        <w:t>и</w:t>
      </w:r>
      <w:r>
        <w:rPr>
          <w:spacing w:val="9"/>
        </w:rPr>
        <w:t xml:space="preserve"> </w:t>
      </w:r>
      <w:r>
        <w:rPr>
          <w:spacing w:val="-2"/>
        </w:rPr>
        <w:t>проводимая</w:t>
      </w:r>
    </w:p>
    <w:p w:rsidR="00292082" w:rsidRDefault="00292082" w:rsidP="00292082">
      <w:pPr>
        <w:pStyle w:val="ae"/>
        <w:kinsoku w:val="0"/>
        <w:overflowPunct w:val="0"/>
        <w:spacing w:before="94" w:line="312" w:lineRule="auto"/>
        <w:ind w:right="272"/>
        <w:jc w:val="both"/>
        <w:rPr>
          <w:spacing w:val="-2"/>
        </w:rPr>
      </w:pPr>
      <w:r>
        <w:t>администрацией, не должна занимать более одного урока. При этом данные, полученные</w:t>
      </w:r>
      <w:r>
        <w:rPr>
          <w:spacing w:val="-2"/>
        </w:rPr>
        <w:t xml:space="preserve"> </w:t>
      </w:r>
      <w:r>
        <w:t>в</w:t>
      </w:r>
      <w:r>
        <w:rPr>
          <w:spacing w:val="-2"/>
        </w:rPr>
        <w:t xml:space="preserve"> </w:t>
      </w:r>
      <w:r>
        <w:t>разных</w:t>
      </w:r>
      <w:r>
        <w:rPr>
          <w:spacing w:val="-2"/>
        </w:rPr>
        <w:t xml:space="preserve"> </w:t>
      </w:r>
      <w:r>
        <w:t>классах, должны</w:t>
      </w:r>
      <w:r>
        <w:rPr>
          <w:spacing w:val="-1"/>
        </w:rPr>
        <w:t xml:space="preserve"> </w:t>
      </w:r>
      <w:r>
        <w:t>быть сопоставимы. Чтобы</w:t>
      </w:r>
      <w:r>
        <w:rPr>
          <w:spacing w:val="-1"/>
        </w:rPr>
        <w:t xml:space="preserve"> </w:t>
      </w:r>
      <w:r>
        <w:t>обеспечить эти требования,</w:t>
      </w:r>
      <w:r>
        <w:rPr>
          <w:spacing w:val="70"/>
        </w:rPr>
        <w:t xml:space="preserve">  </w:t>
      </w:r>
      <w:r>
        <w:t>необходимо</w:t>
      </w:r>
      <w:r>
        <w:rPr>
          <w:spacing w:val="69"/>
        </w:rPr>
        <w:t xml:space="preserve">  </w:t>
      </w:r>
      <w:r>
        <w:t>очень</w:t>
      </w:r>
      <w:r>
        <w:rPr>
          <w:spacing w:val="67"/>
        </w:rPr>
        <w:t xml:space="preserve">  </w:t>
      </w:r>
      <w:r>
        <w:t>тщательно</w:t>
      </w:r>
      <w:r>
        <w:rPr>
          <w:spacing w:val="69"/>
        </w:rPr>
        <w:t xml:space="preserve">  </w:t>
      </w:r>
      <w:r>
        <w:t>подойти</w:t>
      </w:r>
      <w:r>
        <w:rPr>
          <w:spacing w:val="70"/>
        </w:rPr>
        <w:t xml:space="preserve">  </w:t>
      </w:r>
      <w:r>
        <w:t>к</w:t>
      </w:r>
      <w:r>
        <w:rPr>
          <w:spacing w:val="67"/>
        </w:rPr>
        <w:t xml:space="preserve">  </w:t>
      </w:r>
      <w:r>
        <w:t>отбору</w:t>
      </w:r>
      <w:r>
        <w:rPr>
          <w:spacing w:val="65"/>
        </w:rPr>
        <w:t xml:space="preserve">  </w:t>
      </w:r>
      <w:r>
        <w:rPr>
          <w:spacing w:val="-2"/>
        </w:rPr>
        <w:t>заданий,</w:t>
      </w:r>
    </w:p>
    <w:p w:rsidR="00292082" w:rsidRDefault="00292082" w:rsidP="00292082">
      <w:pPr>
        <w:pStyle w:val="ae"/>
        <w:kinsoku w:val="0"/>
        <w:overflowPunct w:val="0"/>
        <w:spacing w:before="94" w:line="312" w:lineRule="auto"/>
        <w:ind w:right="272"/>
        <w:jc w:val="both"/>
        <w:rPr>
          <w:spacing w:val="-2"/>
        </w:rPr>
        <w:sectPr w:rsidR="00292082">
          <w:pgSz w:w="11910" w:h="16850"/>
          <w:pgMar w:top="1340" w:right="440" w:bottom="940" w:left="360" w:header="0" w:footer="709" w:gutter="0"/>
          <w:cols w:space="720"/>
          <w:noEndnote/>
        </w:sectPr>
      </w:pPr>
    </w:p>
    <w:p w:rsidR="00292082" w:rsidRDefault="00292082" w:rsidP="00292082">
      <w:pPr>
        <w:pStyle w:val="ae"/>
        <w:kinsoku w:val="0"/>
        <w:overflowPunct w:val="0"/>
        <w:spacing w:before="76" w:line="312" w:lineRule="auto"/>
        <w:ind w:right="270"/>
        <w:jc w:val="both"/>
        <w:rPr>
          <w:spacing w:val="-2"/>
        </w:rPr>
      </w:pPr>
      <w:r>
        <w:lastRenderedPageBreak/>
        <w:t>скомпоновать их в одну работу, рассчитанную на 35 минут, проводимую фронтально, с обязательными четкими</w:t>
      </w:r>
      <w:r>
        <w:rPr>
          <w:spacing w:val="-4"/>
        </w:rPr>
        <w:t xml:space="preserve"> </w:t>
      </w:r>
      <w:r>
        <w:t>критериями оценивания каждого</w:t>
      </w:r>
      <w:r>
        <w:rPr>
          <w:spacing w:val="-1"/>
        </w:rPr>
        <w:t xml:space="preserve"> </w:t>
      </w:r>
      <w:r>
        <w:t>задания. При этом сами задания озвучивает взрослый. Теоретической основой выбора заданий,</w:t>
      </w:r>
      <w:r>
        <w:rPr>
          <w:spacing w:val="40"/>
        </w:rPr>
        <w:t xml:space="preserve"> </w:t>
      </w:r>
      <w:r>
        <w:t>оценивающих</w:t>
      </w:r>
      <w:r>
        <w:rPr>
          <w:spacing w:val="36"/>
        </w:rPr>
        <w:t xml:space="preserve"> </w:t>
      </w:r>
      <w:r>
        <w:t>готовность</w:t>
      </w:r>
      <w:r>
        <w:rPr>
          <w:spacing w:val="39"/>
        </w:rPr>
        <w:t xml:space="preserve"> </w:t>
      </w:r>
      <w:r>
        <w:t>к</w:t>
      </w:r>
      <w:r>
        <w:rPr>
          <w:spacing w:val="39"/>
        </w:rPr>
        <w:t xml:space="preserve"> </w:t>
      </w:r>
      <w:r>
        <w:t>изучению</w:t>
      </w:r>
      <w:r>
        <w:rPr>
          <w:spacing w:val="37"/>
        </w:rPr>
        <w:t xml:space="preserve"> </w:t>
      </w:r>
      <w:r>
        <w:t>русского</w:t>
      </w:r>
      <w:r>
        <w:rPr>
          <w:spacing w:val="35"/>
        </w:rPr>
        <w:t xml:space="preserve"> </w:t>
      </w:r>
      <w:r>
        <w:t>языка,</w:t>
      </w:r>
      <w:r>
        <w:rPr>
          <w:spacing w:val="40"/>
        </w:rPr>
        <w:t xml:space="preserve"> </w:t>
      </w:r>
      <w:r>
        <w:t>служат</w:t>
      </w:r>
      <w:r>
        <w:rPr>
          <w:spacing w:val="38"/>
        </w:rPr>
        <w:t xml:space="preserve"> </w:t>
      </w:r>
      <w:r>
        <w:t>данные о</w:t>
      </w:r>
      <w:r>
        <w:rPr>
          <w:spacing w:val="80"/>
          <w:w w:val="150"/>
        </w:rPr>
        <w:t xml:space="preserve"> </w:t>
      </w:r>
      <w:r>
        <w:t>психофизиологической</w:t>
      </w:r>
      <w:r>
        <w:rPr>
          <w:spacing w:val="40"/>
        </w:rPr>
        <w:t xml:space="preserve">  </w:t>
      </w:r>
      <w:r>
        <w:t>и</w:t>
      </w:r>
      <w:r>
        <w:rPr>
          <w:spacing w:val="40"/>
        </w:rPr>
        <w:t xml:space="preserve">  </w:t>
      </w:r>
      <w:r>
        <w:t>психологической</w:t>
      </w:r>
      <w:r>
        <w:rPr>
          <w:spacing w:val="40"/>
        </w:rPr>
        <w:t xml:space="preserve">  </w:t>
      </w:r>
      <w:r>
        <w:t>структуре</w:t>
      </w:r>
      <w:r>
        <w:rPr>
          <w:spacing w:val="40"/>
        </w:rPr>
        <w:t xml:space="preserve">  </w:t>
      </w:r>
      <w:r>
        <w:t>процессов</w:t>
      </w:r>
      <w:r>
        <w:rPr>
          <w:spacing w:val="80"/>
          <w:w w:val="150"/>
        </w:rPr>
        <w:t xml:space="preserve"> </w:t>
      </w:r>
      <w:r>
        <w:t>чтения и</w:t>
      </w:r>
      <w:r>
        <w:rPr>
          <w:spacing w:val="40"/>
        </w:rPr>
        <w:t xml:space="preserve"> </w:t>
      </w:r>
      <w:r>
        <w:t>письма,</w:t>
      </w:r>
      <w:r>
        <w:rPr>
          <w:spacing w:val="40"/>
        </w:rPr>
        <w:t xml:space="preserve"> </w:t>
      </w:r>
      <w:r>
        <w:t>о</w:t>
      </w:r>
      <w:r>
        <w:rPr>
          <w:spacing w:val="40"/>
        </w:rPr>
        <w:t xml:space="preserve"> </w:t>
      </w:r>
      <w:r>
        <w:t>тех</w:t>
      </w:r>
      <w:r>
        <w:rPr>
          <w:spacing w:val="40"/>
        </w:rPr>
        <w:t xml:space="preserve"> </w:t>
      </w:r>
      <w:r>
        <w:t>процессах,</w:t>
      </w:r>
      <w:r>
        <w:rPr>
          <w:spacing w:val="40"/>
        </w:rPr>
        <w:t xml:space="preserve"> </w:t>
      </w:r>
      <w:r>
        <w:t>которые</w:t>
      </w:r>
      <w:r>
        <w:rPr>
          <w:spacing w:val="40"/>
        </w:rPr>
        <w:t xml:space="preserve"> </w:t>
      </w:r>
      <w:r>
        <w:t>лежат</w:t>
      </w:r>
      <w:r>
        <w:rPr>
          <w:spacing w:val="40"/>
        </w:rPr>
        <w:t xml:space="preserve"> </w:t>
      </w:r>
      <w:r>
        <w:t>в</w:t>
      </w:r>
      <w:r>
        <w:rPr>
          <w:spacing w:val="40"/>
        </w:rPr>
        <w:t xml:space="preserve"> </w:t>
      </w:r>
      <w:r>
        <w:t>основе</w:t>
      </w:r>
      <w:r>
        <w:rPr>
          <w:spacing w:val="40"/>
        </w:rPr>
        <w:t xml:space="preserve"> </w:t>
      </w:r>
      <w:r>
        <w:t>чтения</w:t>
      </w:r>
      <w:r>
        <w:rPr>
          <w:spacing w:val="40"/>
        </w:rPr>
        <w:t xml:space="preserve"> </w:t>
      </w:r>
      <w:r>
        <w:t>и</w:t>
      </w:r>
      <w:r>
        <w:rPr>
          <w:spacing w:val="40"/>
        </w:rPr>
        <w:t xml:space="preserve"> </w:t>
      </w:r>
      <w:r>
        <w:t>письма,</w:t>
      </w:r>
      <w:r>
        <w:rPr>
          <w:spacing w:val="40"/>
        </w:rPr>
        <w:t xml:space="preserve"> </w:t>
      </w:r>
      <w:r>
        <w:t>а</w:t>
      </w:r>
      <w:r>
        <w:rPr>
          <w:spacing w:val="40"/>
        </w:rPr>
        <w:t xml:space="preserve"> </w:t>
      </w:r>
      <w:r>
        <w:t>также о</w:t>
      </w:r>
      <w:r>
        <w:rPr>
          <w:spacing w:val="-8"/>
        </w:rPr>
        <w:t xml:space="preserve"> </w:t>
      </w:r>
      <w:r>
        <w:t>причинах</w:t>
      </w:r>
      <w:r>
        <w:rPr>
          <w:spacing w:val="-8"/>
        </w:rPr>
        <w:t xml:space="preserve"> </w:t>
      </w:r>
      <w:r>
        <w:t>появления</w:t>
      </w:r>
      <w:r>
        <w:rPr>
          <w:spacing w:val="-3"/>
        </w:rPr>
        <w:t xml:space="preserve"> </w:t>
      </w:r>
      <w:r>
        <w:t>трудностей</w:t>
      </w:r>
      <w:r>
        <w:rPr>
          <w:spacing w:val="-3"/>
        </w:rPr>
        <w:t xml:space="preserve"> </w:t>
      </w:r>
      <w:r>
        <w:t>овладения</w:t>
      </w:r>
      <w:r>
        <w:rPr>
          <w:spacing w:val="-3"/>
        </w:rPr>
        <w:t xml:space="preserve"> </w:t>
      </w:r>
      <w:r>
        <w:t>чтением</w:t>
      </w:r>
      <w:r>
        <w:rPr>
          <w:spacing w:val="-3"/>
        </w:rPr>
        <w:t xml:space="preserve"> </w:t>
      </w:r>
      <w:r>
        <w:t>и</w:t>
      </w:r>
      <w:r>
        <w:rPr>
          <w:spacing w:val="-3"/>
        </w:rPr>
        <w:t xml:space="preserve"> </w:t>
      </w:r>
      <w:r>
        <w:t>письмом</w:t>
      </w:r>
      <w:r>
        <w:rPr>
          <w:spacing w:val="-3"/>
        </w:rPr>
        <w:t xml:space="preserve"> </w:t>
      </w:r>
      <w:r>
        <w:t>и</w:t>
      </w:r>
      <w:r>
        <w:rPr>
          <w:spacing w:val="-3"/>
        </w:rPr>
        <w:t xml:space="preserve"> </w:t>
      </w:r>
      <w:r>
        <w:t>их</w:t>
      </w:r>
      <w:r>
        <w:rPr>
          <w:spacing w:val="-8"/>
        </w:rPr>
        <w:t xml:space="preserve"> </w:t>
      </w:r>
      <w:r>
        <w:t>нарушений у детей. Предлагаемые задания, входящие в стартовую педагогическую диагностику готовности к обучению русскому языку, соответствуют ряду требований: 1) задания должны быть комплексными (результаты одного задания должны</w:t>
      </w:r>
      <w:r>
        <w:rPr>
          <w:spacing w:val="40"/>
        </w:rPr>
        <w:t xml:space="preserve"> </w:t>
      </w:r>
      <w:r>
        <w:t>содержать</w:t>
      </w:r>
      <w:r>
        <w:rPr>
          <w:spacing w:val="40"/>
        </w:rPr>
        <w:t xml:space="preserve"> </w:t>
      </w:r>
      <w:r>
        <w:t>информацию</w:t>
      </w:r>
      <w:r>
        <w:rPr>
          <w:spacing w:val="40"/>
        </w:rPr>
        <w:t xml:space="preserve"> </w:t>
      </w:r>
      <w:r>
        <w:t>о</w:t>
      </w:r>
      <w:r>
        <w:rPr>
          <w:spacing w:val="40"/>
        </w:rPr>
        <w:t xml:space="preserve"> </w:t>
      </w:r>
      <w:r>
        <w:t>состоянии</w:t>
      </w:r>
      <w:r>
        <w:rPr>
          <w:spacing w:val="40"/>
        </w:rPr>
        <w:t xml:space="preserve"> </w:t>
      </w:r>
      <w:r>
        <w:t>ряда</w:t>
      </w:r>
      <w:r>
        <w:rPr>
          <w:spacing w:val="40"/>
        </w:rPr>
        <w:t xml:space="preserve"> </w:t>
      </w:r>
      <w:r>
        <w:t>параметров</w:t>
      </w:r>
      <w:r>
        <w:rPr>
          <w:spacing w:val="40"/>
        </w:rPr>
        <w:t xml:space="preserve"> </w:t>
      </w:r>
      <w:r>
        <w:t>готовности);</w:t>
      </w:r>
      <w:r>
        <w:rPr>
          <w:spacing w:val="80"/>
        </w:rPr>
        <w:t xml:space="preserve"> </w:t>
      </w:r>
      <w:r>
        <w:t>это</w:t>
      </w:r>
      <w:r>
        <w:rPr>
          <w:spacing w:val="80"/>
        </w:rPr>
        <w:t xml:space="preserve"> </w:t>
      </w:r>
      <w:r>
        <w:t>позволяет</w:t>
      </w:r>
      <w:r>
        <w:rPr>
          <w:spacing w:val="80"/>
        </w:rPr>
        <w:t xml:space="preserve"> </w:t>
      </w:r>
      <w:r>
        <w:t>при</w:t>
      </w:r>
      <w:r>
        <w:rPr>
          <w:spacing w:val="80"/>
        </w:rPr>
        <w:t xml:space="preserve"> </w:t>
      </w:r>
      <w:r>
        <w:t>минимальном</w:t>
      </w:r>
      <w:r>
        <w:rPr>
          <w:spacing w:val="80"/>
        </w:rPr>
        <w:t xml:space="preserve"> </w:t>
      </w:r>
      <w:r>
        <w:t>количестве</w:t>
      </w:r>
      <w:r>
        <w:rPr>
          <w:spacing w:val="80"/>
        </w:rPr>
        <w:t xml:space="preserve"> </w:t>
      </w:r>
      <w:r>
        <w:t>заданий</w:t>
      </w:r>
      <w:r>
        <w:rPr>
          <w:spacing w:val="80"/>
        </w:rPr>
        <w:t xml:space="preserve"> </w:t>
      </w:r>
      <w:r>
        <w:t>получить</w:t>
      </w:r>
      <w:r>
        <w:rPr>
          <w:spacing w:val="80"/>
        </w:rPr>
        <w:t xml:space="preserve"> </w:t>
      </w:r>
      <w:r>
        <w:t>информацию о максимальном количестве параметров готовности; 2) комплексные задания должны быть построены так, чтобы при оценке выполнения этих заданий можно было</w:t>
      </w:r>
      <w:r>
        <w:rPr>
          <w:spacing w:val="28"/>
        </w:rPr>
        <w:t xml:space="preserve"> </w:t>
      </w:r>
      <w:r>
        <w:t>четко</w:t>
      </w:r>
      <w:r>
        <w:rPr>
          <w:spacing w:val="28"/>
        </w:rPr>
        <w:t xml:space="preserve"> </w:t>
      </w:r>
      <w:r>
        <w:t>проследить</w:t>
      </w:r>
      <w:r>
        <w:rPr>
          <w:spacing w:val="39"/>
        </w:rPr>
        <w:t xml:space="preserve"> </w:t>
      </w:r>
      <w:r>
        <w:t>уровень</w:t>
      </w:r>
      <w:r>
        <w:rPr>
          <w:spacing w:val="33"/>
        </w:rPr>
        <w:t xml:space="preserve"> </w:t>
      </w:r>
      <w:r>
        <w:t>развития</w:t>
      </w:r>
      <w:r>
        <w:rPr>
          <w:spacing w:val="32"/>
        </w:rPr>
        <w:t xml:space="preserve"> </w:t>
      </w:r>
      <w:r>
        <w:t>каждого</w:t>
      </w:r>
      <w:r>
        <w:rPr>
          <w:spacing w:val="28"/>
        </w:rPr>
        <w:t xml:space="preserve"> </w:t>
      </w:r>
      <w:r>
        <w:t>из</w:t>
      </w:r>
      <w:r>
        <w:rPr>
          <w:spacing w:val="29"/>
        </w:rPr>
        <w:t xml:space="preserve"> </w:t>
      </w:r>
      <w:r>
        <w:t>параметров,</w:t>
      </w:r>
      <w:r>
        <w:rPr>
          <w:spacing w:val="33"/>
        </w:rPr>
        <w:t xml:space="preserve"> </w:t>
      </w:r>
      <w:r>
        <w:t>проверяемых в</w:t>
      </w:r>
      <w:r>
        <w:rPr>
          <w:spacing w:val="40"/>
        </w:rPr>
        <w:t xml:space="preserve">  </w:t>
      </w:r>
      <w:r>
        <w:t>задании.</w:t>
      </w:r>
      <w:r>
        <w:rPr>
          <w:spacing w:val="40"/>
        </w:rPr>
        <w:t xml:space="preserve">  </w:t>
      </w:r>
      <w:r>
        <w:t>В</w:t>
      </w:r>
      <w:r>
        <w:rPr>
          <w:spacing w:val="40"/>
        </w:rPr>
        <w:t xml:space="preserve">  </w:t>
      </w:r>
      <w:r>
        <w:t>целях</w:t>
      </w:r>
      <w:r>
        <w:rPr>
          <w:spacing w:val="40"/>
        </w:rPr>
        <w:t xml:space="preserve">  </w:t>
      </w:r>
      <w:r>
        <w:t>выполнения</w:t>
      </w:r>
      <w:r>
        <w:rPr>
          <w:spacing w:val="40"/>
        </w:rPr>
        <w:t xml:space="preserve">  </w:t>
      </w:r>
      <w:r>
        <w:t>требования</w:t>
      </w:r>
      <w:r>
        <w:rPr>
          <w:spacing w:val="40"/>
        </w:rPr>
        <w:t xml:space="preserve">  </w:t>
      </w:r>
      <w:r>
        <w:t>о</w:t>
      </w:r>
      <w:r>
        <w:rPr>
          <w:spacing w:val="40"/>
        </w:rPr>
        <w:t xml:space="preserve">  </w:t>
      </w:r>
      <w:r>
        <w:t>сочетании</w:t>
      </w:r>
      <w:r>
        <w:rPr>
          <w:spacing w:val="40"/>
        </w:rPr>
        <w:t xml:space="preserve">  </w:t>
      </w:r>
      <w:r>
        <w:t>качественного и количественного подходов к анализу данных целесообразно использовать качественную и количественную оценку выполнения заданий. За выполнение каждого задания выставляется количественный балл (за выполнение каждого задания</w:t>
      </w:r>
      <w:r>
        <w:rPr>
          <w:spacing w:val="-18"/>
        </w:rPr>
        <w:t xml:space="preserve"> </w:t>
      </w:r>
      <w:r>
        <w:t>можно</w:t>
      </w:r>
      <w:r>
        <w:rPr>
          <w:spacing w:val="-17"/>
        </w:rPr>
        <w:t xml:space="preserve"> </w:t>
      </w:r>
      <w:r>
        <w:t>получить</w:t>
      </w:r>
      <w:r>
        <w:rPr>
          <w:spacing w:val="-18"/>
        </w:rPr>
        <w:t xml:space="preserve"> </w:t>
      </w:r>
      <w:r>
        <w:t>от</w:t>
      </w:r>
      <w:r>
        <w:rPr>
          <w:spacing w:val="-17"/>
        </w:rPr>
        <w:t xml:space="preserve"> </w:t>
      </w:r>
      <w:r>
        <w:t>0</w:t>
      </w:r>
      <w:r>
        <w:rPr>
          <w:spacing w:val="-14"/>
        </w:rPr>
        <w:t xml:space="preserve"> </w:t>
      </w:r>
      <w:r>
        <w:t>до</w:t>
      </w:r>
      <w:r>
        <w:rPr>
          <w:spacing w:val="-18"/>
        </w:rPr>
        <w:t xml:space="preserve"> </w:t>
      </w:r>
      <w:r>
        <w:t>3</w:t>
      </w:r>
      <w:r>
        <w:rPr>
          <w:spacing w:val="-13"/>
        </w:rPr>
        <w:t xml:space="preserve"> </w:t>
      </w:r>
      <w:r>
        <w:t>баллов).</w:t>
      </w:r>
      <w:r>
        <w:rPr>
          <w:spacing w:val="-15"/>
        </w:rPr>
        <w:t xml:space="preserve"> </w:t>
      </w:r>
      <w:r>
        <w:t>Оценивание</w:t>
      </w:r>
      <w:r>
        <w:rPr>
          <w:spacing w:val="-18"/>
        </w:rPr>
        <w:t xml:space="preserve"> </w:t>
      </w:r>
      <w:r>
        <w:t>«3</w:t>
      </w:r>
      <w:r>
        <w:rPr>
          <w:spacing w:val="-13"/>
        </w:rPr>
        <w:t xml:space="preserve"> </w:t>
      </w:r>
      <w:r>
        <w:t>балла»</w:t>
      </w:r>
      <w:r>
        <w:rPr>
          <w:spacing w:val="-18"/>
        </w:rPr>
        <w:t xml:space="preserve"> </w:t>
      </w:r>
      <w:r>
        <w:t>свидетельствует о</w:t>
      </w:r>
      <w:r>
        <w:rPr>
          <w:spacing w:val="80"/>
          <w:w w:val="150"/>
        </w:rPr>
        <w:t xml:space="preserve"> </w:t>
      </w:r>
      <w:r>
        <w:t>высоком</w:t>
      </w:r>
      <w:r>
        <w:rPr>
          <w:spacing w:val="80"/>
          <w:w w:val="150"/>
        </w:rPr>
        <w:t xml:space="preserve"> </w:t>
      </w:r>
      <w:r>
        <w:t>уровне</w:t>
      </w:r>
      <w:r>
        <w:rPr>
          <w:spacing w:val="80"/>
          <w:w w:val="150"/>
        </w:rPr>
        <w:t xml:space="preserve"> </w:t>
      </w:r>
      <w:r>
        <w:t>развития</w:t>
      </w:r>
      <w:r>
        <w:rPr>
          <w:spacing w:val="80"/>
          <w:w w:val="150"/>
        </w:rPr>
        <w:t xml:space="preserve"> </w:t>
      </w:r>
      <w:r>
        <w:t>данного</w:t>
      </w:r>
      <w:r>
        <w:rPr>
          <w:spacing w:val="80"/>
          <w:w w:val="150"/>
        </w:rPr>
        <w:t xml:space="preserve"> </w:t>
      </w:r>
      <w:r>
        <w:t>параметра,</w:t>
      </w:r>
      <w:r>
        <w:rPr>
          <w:spacing w:val="40"/>
        </w:rPr>
        <w:t xml:space="preserve">  </w:t>
      </w:r>
      <w:r>
        <w:t>а</w:t>
      </w:r>
      <w:r>
        <w:rPr>
          <w:spacing w:val="80"/>
          <w:w w:val="150"/>
        </w:rPr>
        <w:t xml:space="preserve"> </w:t>
      </w:r>
      <w:r>
        <w:t>наличие</w:t>
      </w:r>
      <w:r>
        <w:rPr>
          <w:spacing w:val="80"/>
          <w:w w:val="150"/>
        </w:rPr>
        <w:t xml:space="preserve"> </w:t>
      </w:r>
      <w:r>
        <w:t>этого</w:t>
      </w:r>
      <w:r>
        <w:rPr>
          <w:spacing w:val="80"/>
          <w:w w:val="150"/>
        </w:rPr>
        <w:t xml:space="preserve"> </w:t>
      </w:r>
      <w:r>
        <w:t>балла</w:t>
      </w:r>
      <w:r>
        <w:rPr>
          <w:spacing w:val="40"/>
        </w:rPr>
        <w:t xml:space="preserve"> </w:t>
      </w:r>
      <w:r>
        <w:t>по</w:t>
      </w:r>
      <w:r>
        <w:rPr>
          <w:spacing w:val="-18"/>
        </w:rPr>
        <w:t xml:space="preserve"> </w:t>
      </w:r>
      <w:r>
        <w:t>большинству</w:t>
      </w:r>
      <w:r>
        <w:rPr>
          <w:spacing w:val="-17"/>
        </w:rPr>
        <w:t xml:space="preserve"> </w:t>
      </w:r>
      <w:r>
        <w:t>заданий</w:t>
      </w:r>
      <w:r>
        <w:rPr>
          <w:spacing w:val="-11"/>
        </w:rPr>
        <w:t xml:space="preserve"> </w:t>
      </w:r>
      <w:r>
        <w:t>–</w:t>
      </w:r>
      <w:r>
        <w:rPr>
          <w:spacing w:val="-10"/>
        </w:rPr>
        <w:t xml:space="preserve"> </w:t>
      </w:r>
      <w:r>
        <w:t>о</w:t>
      </w:r>
      <w:r>
        <w:rPr>
          <w:spacing w:val="-15"/>
        </w:rPr>
        <w:t xml:space="preserve"> </w:t>
      </w:r>
      <w:r>
        <w:t>высоком</w:t>
      </w:r>
      <w:r>
        <w:rPr>
          <w:spacing w:val="-12"/>
        </w:rPr>
        <w:t xml:space="preserve"> </w:t>
      </w:r>
      <w:r>
        <w:t>уровне</w:t>
      </w:r>
      <w:r>
        <w:rPr>
          <w:spacing w:val="-14"/>
        </w:rPr>
        <w:t xml:space="preserve"> </w:t>
      </w:r>
      <w:r>
        <w:t>готовности</w:t>
      </w:r>
      <w:r>
        <w:rPr>
          <w:spacing w:val="-12"/>
        </w:rPr>
        <w:t xml:space="preserve"> </w:t>
      </w:r>
      <w:r>
        <w:t>к</w:t>
      </w:r>
      <w:r>
        <w:rPr>
          <w:spacing w:val="-12"/>
        </w:rPr>
        <w:t xml:space="preserve"> </w:t>
      </w:r>
      <w:r>
        <w:t>обучению.</w:t>
      </w:r>
      <w:r>
        <w:rPr>
          <w:spacing w:val="-11"/>
        </w:rPr>
        <w:t xml:space="preserve"> </w:t>
      </w:r>
      <w:r>
        <w:rPr>
          <w:spacing w:val="-2"/>
        </w:rPr>
        <w:t>Оценивание</w:t>
      </w:r>
    </w:p>
    <w:p w:rsidR="00292082" w:rsidRDefault="00292082" w:rsidP="00292082">
      <w:pPr>
        <w:pStyle w:val="ae"/>
        <w:kinsoku w:val="0"/>
        <w:overflowPunct w:val="0"/>
        <w:spacing w:before="4" w:line="312" w:lineRule="auto"/>
        <w:ind w:right="267"/>
        <w:jc w:val="both"/>
      </w:pPr>
      <w:r>
        <w:t>«2</w:t>
      </w:r>
      <w:r>
        <w:rPr>
          <w:spacing w:val="-2"/>
        </w:rPr>
        <w:t xml:space="preserve"> </w:t>
      </w:r>
      <w:r>
        <w:t>балла»</w:t>
      </w:r>
      <w:r>
        <w:rPr>
          <w:spacing w:val="-8"/>
        </w:rPr>
        <w:t xml:space="preserve"> </w:t>
      </w:r>
      <w:r>
        <w:t>свидетельствует</w:t>
      </w:r>
      <w:r>
        <w:rPr>
          <w:spacing w:val="-5"/>
        </w:rPr>
        <w:t xml:space="preserve"> </w:t>
      </w:r>
      <w:r>
        <w:t>о</w:t>
      </w:r>
      <w:r>
        <w:rPr>
          <w:spacing w:val="-1"/>
        </w:rPr>
        <w:t xml:space="preserve"> </w:t>
      </w:r>
      <w:r>
        <w:t>хорошем уровне</w:t>
      </w:r>
      <w:r>
        <w:rPr>
          <w:spacing w:val="-6"/>
        </w:rPr>
        <w:t xml:space="preserve"> </w:t>
      </w:r>
      <w:r>
        <w:t>развития</w:t>
      </w:r>
      <w:r>
        <w:rPr>
          <w:spacing w:val="-4"/>
        </w:rPr>
        <w:t xml:space="preserve"> </w:t>
      </w:r>
      <w:r>
        <w:t>параметра,</w:t>
      </w:r>
      <w:r>
        <w:rPr>
          <w:spacing w:val="-3"/>
        </w:rPr>
        <w:t xml:space="preserve"> </w:t>
      </w:r>
      <w:r>
        <w:t>а</w:t>
      </w:r>
      <w:r>
        <w:rPr>
          <w:spacing w:val="-6"/>
        </w:rPr>
        <w:t xml:space="preserve"> </w:t>
      </w:r>
      <w:r>
        <w:t>наличие</w:t>
      </w:r>
      <w:r>
        <w:rPr>
          <w:spacing w:val="-6"/>
        </w:rPr>
        <w:t xml:space="preserve"> </w:t>
      </w:r>
      <w:r>
        <w:t>этой оценки</w:t>
      </w:r>
      <w:r>
        <w:rPr>
          <w:spacing w:val="-5"/>
        </w:rPr>
        <w:t xml:space="preserve"> </w:t>
      </w:r>
      <w:r>
        <w:t>по</w:t>
      </w:r>
      <w:r>
        <w:rPr>
          <w:spacing w:val="-9"/>
        </w:rPr>
        <w:t xml:space="preserve"> </w:t>
      </w:r>
      <w:r>
        <w:t>большинству</w:t>
      </w:r>
      <w:r>
        <w:rPr>
          <w:spacing w:val="-16"/>
        </w:rPr>
        <w:t xml:space="preserve"> </w:t>
      </w:r>
      <w:r>
        <w:t>показателей –</w:t>
      </w:r>
      <w:r>
        <w:rPr>
          <w:spacing w:val="-1"/>
        </w:rPr>
        <w:t xml:space="preserve"> </w:t>
      </w:r>
      <w:r>
        <w:t>о</w:t>
      </w:r>
      <w:r>
        <w:rPr>
          <w:spacing w:val="-9"/>
        </w:rPr>
        <w:t xml:space="preserve"> </w:t>
      </w:r>
      <w:r>
        <w:t>хорошем уровне</w:t>
      </w:r>
      <w:r>
        <w:rPr>
          <w:spacing w:val="-7"/>
        </w:rPr>
        <w:t xml:space="preserve"> </w:t>
      </w:r>
      <w:r>
        <w:t>готовности</w:t>
      </w:r>
      <w:r>
        <w:rPr>
          <w:spacing w:val="-5"/>
        </w:rPr>
        <w:t xml:space="preserve"> </w:t>
      </w:r>
      <w:r>
        <w:t>к</w:t>
      </w:r>
      <w:r>
        <w:rPr>
          <w:spacing w:val="-5"/>
        </w:rPr>
        <w:t xml:space="preserve"> </w:t>
      </w:r>
      <w:r>
        <w:t>обучению. Первоклассники</w:t>
      </w:r>
      <w:r>
        <w:rPr>
          <w:spacing w:val="40"/>
        </w:rPr>
        <w:t xml:space="preserve"> </w:t>
      </w:r>
      <w:r>
        <w:t>с</w:t>
      </w:r>
      <w:r>
        <w:rPr>
          <w:spacing w:val="40"/>
        </w:rPr>
        <w:t xml:space="preserve"> </w:t>
      </w:r>
      <w:r>
        <w:t>таким</w:t>
      </w:r>
      <w:r>
        <w:rPr>
          <w:spacing w:val="78"/>
        </w:rPr>
        <w:t xml:space="preserve"> </w:t>
      </w:r>
      <w:r>
        <w:t>уровнем</w:t>
      </w:r>
      <w:r>
        <w:rPr>
          <w:spacing w:val="40"/>
        </w:rPr>
        <w:t xml:space="preserve"> </w:t>
      </w:r>
      <w:r>
        <w:t>готовности</w:t>
      </w:r>
      <w:r>
        <w:rPr>
          <w:spacing w:val="40"/>
        </w:rPr>
        <w:t xml:space="preserve"> </w:t>
      </w:r>
      <w:r>
        <w:t>способны</w:t>
      </w:r>
      <w:r>
        <w:rPr>
          <w:spacing w:val="40"/>
        </w:rPr>
        <w:t xml:space="preserve"> </w:t>
      </w:r>
      <w:r>
        <w:t>самостоятельно</w:t>
      </w:r>
      <w:r>
        <w:rPr>
          <w:spacing w:val="40"/>
        </w:rPr>
        <w:t xml:space="preserve"> </w:t>
      </w:r>
      <w:r>
        <w:t>либо</w:t>
      </w:r>
      <w:r>
        <w:rPr>
          <w:spacing w:val="80"/>
        </w:rPr>
        <w:t xml:space="preserve"> </w:t>
      </w:r>
      <w:r>
        <w:t>с</w:t>
      </w:r>
      <w:r>
        <w:rPr>
          <w:spacing w:val="80"/>
          <w:w w:val="150"/>
        </w:rPr>
        <w:t xml:space="preserve"> </w:t>
      </w:r>
      <w:r>
        <w:t>незначительной</w:t>
      </w:r>
      <w:r>
        <w:rPr>
          <w:spacing w:val="80"/>
          <w:w w:val="150"/>
        </w:rPr>
        <w:t xml:space="preserve"> </w:t>
      </w:r>
      <w:r>
        <w:t>помощью</w:t>
      </w:r>
      <w:r>
        <w:rPr>
          <w:spacing w:val="80"/>
          <w:w w:val="150"/>
        </w:rPr>
        <w:t xml:space="preserve"> </w:t>
      </w:r>
      <w:r>
        <w:t>педагога</w:t>
      </w:r>
      <w:r>
        <w:rPr>
          <w:spacing w:val="80"/>
          <w:w w:val="150"/>
        </w:rPr>
        <w:t xml:space="preserve"> </w:t>
      </w:r>
      <w:r>
        <w:t>справиться</w:t>
      </w:r>
      <w:r>
        <w:rPr>
          <w:spacing w:val="80"/>
          <w:w w:val="150"/>
        </w:rPr>
        <w:t xml:space="preserve"> </w:t>
      </w:r>
      <w:r>
        <w:t>с</w:t>
      </w:r>
      <w:r>
        <w:rPr>
          <w:spacing w:val="80"/>
          <w:w w:val="150"/>
        </w:rPr>
        <w:t xml:space="preserve"> </w:t>
      </w:r>
      <w:r>
        <w:t>большинством</w:t>
      </w:r>
      <w:r>
        <w:rPr>
          <w:spacing w:val="80"/>
          <w:w w:val="150"/>
        </w:rPr>
        <w:t xml:space="preserve"> </w:t>
      </w:r>
      <w:r>
        <w:t>заданий в учебном процессе. Оценивание «1 балл» свидетельствует о низком уровне развития параметра, а наличие этого балла по большинству параметров говорит</w:t>
      </w:r>
      <w:r>
        <w:rPr>
          <w:spacing w:val="40"/>
        </w:rPr>
        <w:t xml:space="preserve"> </w:t>
      </w:r>
      <w:r>
        <w:t>о низком уровне готовности к обучению. После получения результатов целесообразно</w:t>
      </w:r>
      <w:r>
        <w:rPr>
          <w:spacing w:val="-18"/>
        </w:rPr>
        <w:t xml:space="preserve"> </w:t>
      </w:r>
      <w:r>
        <w:t>заполнить</w:t>
      </w:r>
      <w:r>
        <w:rPr>
          <w:spacing w:val="-17"/>
        </w:rPr>
        <w:t xml:space="preserve"> </w:t>
      </w:r>
      <w:r>
        <w:t>сводную</w:t>
      </w:r>
      <w:r>
        <w:rPr>
          <w:spacing w:val="-17"/>
        </w:rPr>
        <w:t xml:space="preserve"> </w:t>
      </w:r>
      <w:r>
        <w:t>ведомость.</w:t>
      </w:r>
      <w:r>
        <w:rPr>
          <w:spacing w:val="-8"/>
        </w:rPr>
        <w:t xml:space="preserve"> </w:t>
      </w:r>
      <w:r>
        <w:t>На</w:t>
      </w:r>
      <w:r>
        <w:rPr>
          <w:spacing w:val="-12"/>
        </w:rPr>
        <w:t xml:space="preserve"> </w:t>
      </w:r>
      <w:r>
        <w:t>основе</w:t>
      </w:r>
      <w:r>
        <w:rPr>
          <w:spacing w:val="-12"/>
        </w:rPr>
        <w:t xml:space="preserve"> </w:t>
      </w:r>
      <w:r>
        <w:t>занесенных</w:t>
      </w:r>
      <w:r>
        <w:rPr>
          <w:spacing w:val="-18"/>
        </w:rPr>
        <w:t xml:space="preserve"> </w:t>
      </w:r>
      <w:r>
        <w:t>в</w:t>
      </w:r>
      <w:r>
        <w:rPr>
          <w:spacing w:val="-17"/>
        </w:rPr>
        <w:t xml:space="preserve"> </w:t>
      </w:r>
      <w:r>
        <w:t>нее</w:t>
      </w:r>
      <w:r>
        <w:rPr>
          <w:spacing w:val="-18"/>
        </w:rPr>
        <w:t xml:space="preserve"> </w:t>
      </w:r>
      <w:r>
        <w:t>данных легко увидеть сильные и слабые стороны готовности каждого ребенка, а также высчитать</w:t>
      </w:r>
      <w:r>
        <w:rPr>
          <w:spacing w:val="40"/>
        </w:rPr>
        <w:t xml:space="preserve">  </w:t>
      </w:r>
      <w:r>
        <w:t>средний</w:t>
      </w:r>
      <w:r>
        <w:rPr>
          <w:spacing w:val="40"/>
        </w:rPr>
        <w:t xml:space="preserve">  </w:t>
      </w:r>
      <w:r>
        <w:t>балл</w:t>
      </w:r>
      <w:r>
        <w:rPr>
          <w:spacing w:val="80"/>
          <w:w w:val="150"/>
        </w:rPr>
        <w:t xml:space="preserve"> </w:t>
      </w:r>
      <w:r>
        <w:t>класса</w:t>
      </w:r>
      <w:r>
        <w:rPr>
          <w:spacing w:val="80"/>
          <w:w w:val="150"/>
        </w:rPr>
        <w:t xml:space="preserve"> </w:t>
      </w:r>
      <w:r>
        <w:t>по</w:t>
      </w:r>
      <w:r>
        <w:rPr>
          <w:spacing w:val="80"/>
          <w:w w:val="150"/>
        </w:rPr>
        <w:t xml:space="preserve"> </w:t>
      </w:r>
      <w:r>
        <w:t>каждому</w:t>
      </w:r>
      <w:r>
        <w:rPr>
          <w:spacing w:val="80"/>
          <w:w w:val="150"/>
        </w:rPr>
        <w:t xml:space="preserve"> </w:t>
      </w:r>
      <w:r>
        <w:t>компоненту</w:t>
      </w:r>
      <w:r>
        <w:rPr>
          <w:spacing w:val="80"/>
          <w:w w:val="150"/>
        </w:rPr>
        <w:t xml:space="preserve"> </w:t>
      </w:r>
      <w:r>
        <w:t>готовности</w:t>
      </w:r>
      <w:r>
        <w:rPr>
          <w:spacing w:val="40"/>
        </w:rPr>
        <w:t xml:space="preserve">  </w:t>
      </w:r>
      <w:r>
        <w:t>–</w:t>
      </w:r>
      <w:r>
        <w:rPr>
          <w:spacing w:val="40"/>
        </w:rPr>
        <w:t xml:space="preserve"> </w:t>
      </w:r>
      <w:r>
        <w:t>это</w:t>
      </w:r>
      <w:r>
        <w:rPr>
          <w:spacing w:val="-5"/>
        </w:rPr>
        <w:t xml:space="preserve"> </w:t>
      </w:r>
      <w:r>
        <w:t>помогает</w:t>
      </w:r>
      <w:r>
        <w:rPr>
          <w:spacing w:val="-1"/>
        </w:rPr>
        <w:t xml:space="preserve"> </w:t>
      </w:r>
      <w:r>
        <w:t>администрации и педагогу увидеть критические</w:t>
      </w:r>
      <w:r>
        <w:rPr>
          <w:spacing w:val="-3"/>
        </w:rPr>
        <w:t xml:space="preserve"> </w:t>
      </w:r>
      <w:r>
        <w:t>точки в</w:t>
      </w:r>
      <w:r>
        <w:rPr>
          <w:spacing w:val="-4"/>
        </w:rPr>
        <w:t xml:space="preserve"> </w:t>
      </w:r>
      <w:r>
        <w:t>готовности обучающихся</w:t>
      </w:r>
      <w:r>
        <w:rPr>
          <w:spacing w:val="80"/>
        </w:rPr>
        <w:t xml:space="preserve"> </w:t>
      </w:r>
      <w:r>
        <w:t>класса;</w:t>
      </w:r>
      <w:r>
        <w:rPr>
          <w:spacing w:val="80"/>
        </w:rPr>
        <w:t xml:space="preserve"> </w:t>
      </w:r>
      <w:r>
        <w:t>наличие</w:t>
      </w:r>
      <w:r>
        <w:rPr>
          <w:spacing w:val="80"/>
        </w:rPr>
        <w:t xml:space="preserve"> </w:t>
      </w:r>
      <w:r>
        <w:t>таких</w:t>
      </w:r>
      <w:r>
        <w:rPr>
          <w:spacing w:val="80"/>
        </w:rPr>
        <w:t xml:space="preserve"> </w:t>
      </w:r>
      <w:r>
        <w:t>точек</w:t>
      </w:r>
      <w:r>
        <w:rPr>
          <w:spacing w:val="80"/>
        </w:rPr>
        <w:t xml:space="preserve"> </w:t>
      </w:r>
      <w:r>
        <w:t>является</w:t>
      </w:r>
      <w:r>
        <w:rPr>
          <w:spacing w:val="80"/>
        </w:rPr>
        <w:t xml:space="preserve"> </w:t>
      </w:r>
      <w:r>
        <w:t>сигналом</w:t>
      </w:r>
      <w:r>
        <w:rPr>
          <w:spacing w:val="80"/>
        </w:rPr>
        <w:t xml:space="preserve"> </w:t>
      </w:r>
      <w:r>
        <w:t>для</w:t>
      </w:r>
      <w:r>
        <w:rPr>
          <w:spacing w:val="80"/>
        </w:rPr>
        <w:t xml:space="preserve"> </w:t>
      </w:r>
      <w:r>
        <w:t>внесения</w:t>
      </w:r>
    </w:p>
    <w:p w:rsidR="00292082" w:rsidRDefault="00292082" w:rsidP="00292082">
      <w:pPr>
        <w:pStyle w:val="ae"/>
        <w:kinsoku w:val="0"/>
        <w:overflowPunct w:val="0"/>
        <w:spacing w:before="4" w:line="312" w:lineRule="auto"/>
        <w:ind w:right="267"/>
        <w:jc w:val="both"/>
        <w:sectPr w:rsidR="00292082">
          <w:pgSz w:w="11910" w:h="16850"/>
          <w:pgMar w:top="1340" w:right="440" w:bottom="940" w:left="360" w:header="0" w:footer="709" w:gutter="0"/>
          <w:cols w:space="720"/>
          <w:noEndnote/>
        </w:sectPr>
      </w:pPr>
    </w:p>
    <w:p w:rsidR="00292082" w:rsidRDefault="00292082" w:rsidP="00292082">
      <w:pPr>
        <w:pStyle w:val="ae"/>
        <w:kinsoku w:val="0"/>
        <w:overflowPunct w:val="0"/>
        <w:spacing w:before="76" w:line="312" w:lineRule="auto"/>
        <w:ind w:right="271"/>
        <w:jc w:val="both"/>
      </w:pPr>
      <w:r>
        <w:lastRenderedPageBreak/>
        <w:t>изменений в методику обучения. При этом недопустимо строить далекие прогнозы,</w:t>
      </w:r>
      <w:r>
        <w:rPr>
          <w:spacing w:val="-18"/>
        </w:rPr>
        <w:t xml:space="preserve"> </w:t>
      </w:r>
      <w:r>
        <w:t>раз</w:t>
      </w:r>
      <w:r>
        <w:rPr>
          <w:spacing w:val="-17"/>
        </w:rPr>
        <w:t xml:space="preserve"> </w:t>
      </w:r>
      <w:r>
        <w:t>и</w:t>
      </w:r>
      <w:r>
        <w:rPr>
          <w:spacing w:val="-18"/>
        </w:rPr>
        <w:t xml:space="preserve"> </w:t>
      </w:r>
      <w:r>
        <w:t>навсегда</w:t>
      </w:r>
      <w:r>
        <w:rPr>
          <w:spacing w:val="-17"/>
        </w:rPr>
        <w:t xml:space="preserve"> </w:t>
      </w:r>
      <w:r>
        <w:t>решать</w:t>
      </w:r>
      <w:r>
        <w:rPr>
          <w:spacing w:val="-18"/>
        </w:rPr>
        <w:t xml:space="preserve"> </w:t>
      </w:r>
      <w:r>
        <w:t>вопрос</w:t>
      </w:r>
      <w:r>
        <w:rPr>
          <w:spacing w:val="-17"/>
        </w:rPr>
        <w:t xml:space="preserve"> </w:t>
      </w:r>
      <w:r>
        <w:t>об</w:t>
      </w:r>
      <w:r>
        <w:rPr>
          <w:spacing w:val="-18"/>
        </w:rPr>
        <w:t xml:space="preserve"> </w:t>
      </w:r>
      <w:r>
        <w:t>общих</w:t>
      </w:r>
      <w:r>
        <w:rPr>
          <w:spacing w:val="-17"/>
        </w:rPr>
        <w:t xml:space="preserve"> </w:t>
      </w:r>
      <w:r>
        <w:t>способностях</w:t>
      </w:r>
      <w:r>
        <w:rPr>
          <w:spacing w:val="-18"/>
        </w:rPr>
        <w:t xml:space="preserve"> </w:t>
      </w:r>
      <w:r>
        <w:t>ребенка</w:t>
      </w:r>
      <w:r>
        <w:rPr>
          <w:spacing w:val="-17"/>
        </w:rPr>
        <w:t xml:space="preserve"> </w:t>
      </w:r>
      <w:r>
        <w:t>на</w:t>
      </w:r>
      <w:r>
        <w:rPr>
          <w:spacing w:val="-18"/>
        </w:rPr>
        <w:t xml:space="preserve"> </w:t>
      </w:r>
      <w:r>
        <w:t>основе единичной педагогической диагностики, не учитывать влияние специально продуманной системы обучения. Вместе с тем стартовая педагогическая диагностика готовности к изучению русского языка обладает прогностическим эффектом, позволяет сделать близкий прогноз хода обучения ребенка в первые месяцы</w:t>
      </w:r>
      <w:r>
        <w:rPr>
          <w:spacing w:val="-10"/>
        </w:rPr>
        <w:t xml:space="preserve"> </w:t>
      </w:r>
      <w:r>
        <w:t>его</w:t>
      </w:r>
      <w:r>
        <w:rPr>
          <w:spacing w:val="-12"/>
        </w:rPr>
        <w:t xml:space="preserve"> </w:t>
      </w:r>
      <w:r>
        <w:t>школьной</w:t>
      </w:r>
      <w:r>
        <w:rPr>
          <w:spacing w:val="-8"/>
        </w:rPr>
        <w:t xml:space="preserve"> </w:t>
      </w:r>
      <w:r>
        <w:t>жизни,</w:t>
      </w:r>
      <w:r>
        <w:rPr>
          <w:spacing w:val="-7"/>
        </w:rPr>
        <w:t xml:space="preserve"> </w:t>
      </w:r>
      <w:r>
        <w:t>тех</w:t>
      </w:r>
      <w:r>
        <w:rPr>
          <w:spacing w:val="-12"/>
        </w:rPr>
        <w:t xml:space="preserve"> </w:t>
      </w:r>
      <w:r>
        <w:t>коррекционно-педагогических</w:t>
      </w:r>
      <w:r>
        <w:rPr>
          <w:spacing w:val="-12"/>
        </w:rPr>
        <w:t xml:space="preserve"> </w:t>
      </w:r>
      <w:r>
        <w:t>средств,</w:t>
      </w:r>
      <w:r>
        <w:rPr>
          <w:spacing w:val="-7"/>
        </w:rPr>
        <w:t xml:space="preserve"> </w:t>
      </w:r>
      <w:r>
        <w:t>которые необходимо применить, чтобы избежать возникновения трудностей.</w:t>
      </w:r>
    </w:p>
    <w:p w:rsidR="00292082" w:rsidRPr="00CD2CF1" w:rsidRDefault="00292082">
      <w:pPr>
        <w:rPr>
          <w:lang w:val="ru-RU"/>
        </w:rPr>
      </w:pPr>
    </w:p>
    <w:sectPr w:rsidR="00292082" w:rsidRPr="00CD2CF1" w:rsidSect="004A507C">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FE9" w:rsidRDefault="00EB6FE9">
      <w:pPr>
        <w:spacing w:after="0" w:line="240" w:lineRule="auto"/>
      </w:pPr>
      <w:r>
        <w:separator/>
      </w:r>
    </w:p>
  </w:endnote>
  <w:endnote w:type="continuationSeparator" w:id="1">
    <w:p w:rsidR="00EB6FE9" w:rsidRDefault="00EB6F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FE9" w:rsidRDefault="00EB6FE9">
      <w:pPr>
        <w:spacing w:after="0" w:line="240" w:lineRule="auto"/>
      </w:pPr>
      <w:r>
        <w:separator/>
      </w:r>
    </w:p>
  </w:footnote>
  <w:footnote w:type="continuationSeparator" w:id="1">
    <w:p w:rsidR="00EB6FE9" w:rsidRDefault="00EB6F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3"/>
    <w:multiLevelType w:val="multilevel"/>
    <w:tmpl w:val="00000886"/>
    <w:lvl w:ilvl="0">
      <w:start w:val="1"/>
      <w:numFmt w:val="decimal"/>
      <w:lvlText w:val="%1."/>
      <w:lvlJc w:val="left"/>
      <w:pPr>
        <w:ind w:left="4286" w:hanging="287"/>
      </w:pPr>
      <w:rPr>
        <w:rFonts w:ascii="Times New Roman" w:hAnsi="Times New Roman" w:cs="Times New Roman"/>
        <w:b/>
        <w:bCs/>
        <w:i w:val="0"/>
        <w:iCs w:val="0"/>
        <w:spacing w:val="0"/>
        <w:w w:val="100"/>
        <w:sz w:val="28"/>
        <w:szCs w:val="28"/>
      </w:rPr>
    </w:lvl>
    <w:lvl w:ilvl="1">
      <w:start w:val="1"/>
      <w:numFmt w:val="decimal"/>
      <w:lvlText w:val="%1.%2."/>
      <w:lvlJc w:val="left"/>
      <w:pPr>
        <w:ind w:left="3811" w:hanging="498"/>
      </w:pPr>
      <w:rPr>
        <w:rFonts w:ascii="Times New Roman" w:hAnsi="Times New Roman" w:cs="Times New Roman"/>
        <w:b/>
        <w:bCs/>
        <w:i w:val="0"/>
        <w:iCs w:val="0"/>
        <w:spacing w:val="-4"/>
        <w:w w:val="100"/>
        <w:sz w:val="28"/>
        <w:szCs w:val="28"/>
      </w:rPr>
    </w:lvl>
    <w:lvl w:ilvl="2">
      <w:start w:val="1"/>
      <w:numFmt w:val="decimal"/>
      <w:lvlText w:val="%1.%2.%3."/>
      <w:lvlJc w:val="left"/>
      <w:pPr>
        <w:ind w:left="1556" w:hanging="706"/>
      </w:pPr>
      <w:rPr>
        <w:rFonts w:ascii="Times New Roman" w:hAnsi="Times New Roman" w:cs="Times New Roman"/>
        <w:b/>
        <w:bCs/>
        <w:i w:val="0"/>
        <w:iCs w:val="0"/>
        <w:spacing w:val="-4"/>
        <w:w w:val="100"/>
        <w:sz w:val="28"/>
        <w:szCs w:val="28"/>
      </w:rPr>
    </w:lvl>
    <w:lvl w:ilvl="3">
      <w:start w:val="1"/>
      <w:numFmt w:val="decimal"/>
      <w:lvlText w:val="%4)"/>
      <w:lvlJc w:val="left"/>
      <w:pPr>
        <w:ind w:left="1059" w:hanging="288"/>
      </w:pPr>
      <w:rPr>
        <w:rFonts w:ascii="Times New Roman" w:hAnsi="Times New Roman" w:cs="Times New Roman"/>
        <w:b w:val="0"/>
        <w:bCs w:val="0"/>
        <w:i w:val="0"/>
        <w:iCs w:val="0"/>
        <w:spacing w:val="0"/>
        <w:w w:val="100"/>
        <w:sz w:val="28"/>
        <w:szCs w:val="28"/>
      </w:rPr>
    </w:lvl>
    <w:lvl w:ilvl="4">
      <w:numFmt w:val="bullet"/>
      <w:lvlText w:val="–"/>
      <w:lvlJc w:val="left"/>
      <w:pPr>
        <w:ind w:left="1059" w:hanging="288"/>
      </w:pPr>
      <w:rPr>
        <w:rFonts w:ascii="Times New Roman" w:hAnsi="Times New Roman" w:cs="Times New Roman"/>
        <w:b w:val="0"/>
        <w:bCs w:val="0"/>
        <w:i w:val="0"/>
        <w:iCs w:val="0"/>
        <w:w w:val="100"/>
        <w:sz w:val="28"/>
        <w:szCs w:val="28"/>
      </w:rPr>
    </w:lvl>
    <w:lvl w:ilvl="5">
      <w:numFmt w:val="bullet"/>
      <w:lvlText w:val="•"/>
      <w:lvlJc w:val="left"/>
      <w:pPr>
        <w:ind w:left="4280" w:hanging="288"/>
      </w:pPr>
    </w:lvl>
    <w:lvl w:ilvl="6">
      <w:numFmt w:val="bullet"/>
      <w:lvlText w:val="•"/>
      <w:lvlJc w:val="left"/>
      <w:pPr>
        <w:ind w:left="5645" w:hanging="288"/>
      </w:pPr>
    </w:lvl>
    <w:lvl w:ilvl="7">
      <w:numFmt w:val="bullet"/>
      <w:lvlText w:val="•"/>
      <w:lvlJc w:val="left"/>
      <w:pPr>
        <w:ind w:left="7011" w:hanging="288"/>
      </w:pPr>
    </w:lvl>
    <w:lvl w:ilvl="8">
      <w:numFmt w:val="bullet"/>
      <w:lvlText w:val="•"/>
      <w:lvlJc w:val="left"/>
      <w:pPr>
        <w:ind w:left="8377" w:hanging="288"/>
      </w:pPr>
    </w:lvl>
  </w:abstractNum>
  <w:abstractNum w:abstractNumId="1">
    <w:nsid w:val="00000408"/>
    <w:multiLevelType w:val="multilevel"/>
    <w:tmpl w:val="0000088B"/>
    <w:lvl w:ilvl="0">
      <w:numFmt w:val="bullet"/>
      <w:lvlText w:val="–"/>
      <w:lvlJc w:val="left"/>
      <w:pPr>
        <w:ind w:left="1059" w:hanging="288"/>
      </w:pPr>
      <w:rPr>
        <w:rFonts w:ascii="Times New Roman" w:hAnsi="Times New Roman" w:cs="Times New Roman"/>
        <w:b w:val="0"/>
        <w:bCs w:val="0"/>
        <w:i w:val="0"/>
        <w:iCs w:val="0"/>
        <w:w w:val="100"/>
        <w:sz w:val="28"/>
        <w:szCs w:val="28"/>
      </w:rPr>
    </w:lvl>
    <w:lvl w:ilvl="1">
      <w:numFmt w:val="bullet"/>
      <w:lvlText w:val="•"/>
      <w:lvlJc w:val="left"/>
      <w:pPr>
        <w:ind w:left="2064" w:hanging="288"/>
      </w:pPr>
    </w:lvl>
    <w:lvl w:ilvl="2">
      <w:numFmt w:val="bullet"/>
      <w:lvlText w:val="•"/>
      <w:lvlJc w:val="left"/>
      <w:pPr>
        <w:ind w:left="3069" w:hanging="288"/>
      </w:pPr>
    </w:lvl>
    <w:lvl w:ilvl="3">
      <w:numFmt w:val="bullet"/>
      <w:lvlText w:val="•"/>
      <w:lvlJc w:val="left"/>
      <w:pPr>
        <w:ind w:left="4074" w:hanging="288"/>
      </w:pPr>
    </w:lvl>
    <w:lvl w:ilvl="4">
      <w:numFmt w:val="bullet"/>
      <w:lvlText w:val="•"/>
      <w:lvlJc w:val="left"/>
      <w:pPr>
        <w:ind w:left="5079" w:hanging="288"/>
      </w:pPr>
    </w:lvl>
    <w:lvl w:ilvl="5">
      <w:numFmt w:val="bullet"/>
      <w:lvlText w:val="•"/>
      <w:lvlJc w:val="left"/>
      <w:pPr>
        <w:ind w:left="6084" w:hanging="288"/>
      </w:pPr>
    </w:lvl>
    <w:lvl w:ilvl="6">
      <w:numFmt w:val="bullet"/>
      <w:lvlText w:val="•"/>
      <w:lvlJc w:val="left"/>
      <w:pPr>
        <w:ind w:left="7089" w:hanging="288"/>
      </w:pPr>
    </w:lvl>
    <w:lvl w:ilvl="7">
      <w:numFmt w:val="bullet"/>
      <w:lvlText w:val="•"/>
      <w:lvlJc w:val="left"/>
      <w:pPr>
        <w:ind w:left="8094" w:hanging="288"/>
      </w:pPr>
    </w:lvl>
    <w:lvl w:ilvl="8">
      <w:numFmt w:val="bullet"/>
      <w:lvlText w:val="•"/>
      <w:lvlJc w:val="left"/>
      <w:pPr>
        <w:ind w:left="9099" w:hanging="288"/>
      </w:pPr>
    </w:lvl>
  </w:abstractNum>
  <w:abstractNum w:abstractNumId="2">
    <w:nsid w:val="00000409"/>
    <w:multiLevelType w:val="multilevel"/>
    <w:tmpl w:val="0000088C"/>
    <w:lvl w:ilvl="0">
      <w:numFmt w:val="bullet"/>
      <w:lvlText w:val=""/>
      <w:lvlJc w:val="left"/>
      <w:pPr>
        <w:ind w:left="348" w:hanging="217"/>
      </w:pPr>
      <w:rPr>
        <w:rFonts w:ascii="Wingdings" w:hAnsi="Wingdings" w:cs="Wingdings"/>
        <w:b w:val="0"/>
        <w:bCs w:val="0"/>
        <w:i w:val="0"/>
        <w:iCs w:val="0"/>
        <w:w w:val="100"/>
        <w:sz w:val="28"/>
        <w:szCs w:val="28"/>
      </w:rPr>
    </w:lvl>
    <w:lvl w:ilvl="1">
      <w:numFmt w:val="bullet"/>
      <w:lvlText w:val="•"/>
      <w:lvlJc w:val="left"/>
      <w:pPr>
        <w:ind w:left="700" w:hanging="217"/>
      </w:pPr>
    </w:lvl>
    <w:lvl w:ilvl="2">
      <w:numFmt w:val="bullet"/>
      <w:lvlText w:val="•"/>
      <w:lvlJc w:val="left"/>
      <w:pPr>
        <w:ind w:left="1061" w:hanging="217"/>
      </w:pPr>
    </w:lvl>
    <w:lvl w:ilvl="3">
      <w:numFmt w:val="bullet"/>
      <w:lvlText w:val="•"/>
      <w:lvlJc w:val="left"/>
      <w:pPr>
        <w:ind w:left="1421" w:hanging="217"/>
      </w:pPr>
    </w:lvl>
    <w:lvl w:ilvl="4">
      <w:numFmt w:val="bullet"/>
      <w:lvlText w:val="•"/>
      <w:lvlJc w:val="left"/>
      <w:pPr>
        <w:ind w:left="1782" w:hanging="217"/>
      </w:pPr>
    </w:lvl>
    <w:lvl w:ilvl="5">
      <w:numFmt w:val="bullet"/>
      <w:lvlText w:val="•"/>
      <w:lvlJc w:val="left"/>
      <w:pPr>
        <w:ind w:left="2142" w:hanging="217"/>
      </w:pPr>
    </w:lvl>
    <w:lvl w:ilvl="6">
      <w:numFmt w:val="bullet"/>
      <w:lvlText w:val="•"/>
      <w:lvlJc w:val="left"/>
      <w:pPr>
        <w:ind w:left="2503" w:hanging="217"/>
      </w:pPr>
    </w:lvl>
    <w:lvl w:ilvl="7">
      <w:numFmt w:val="bullet"/>
      <w:lvlText w:val="•"/>
      <w:lvlJc w:val="left"/>
      <w:pPr>
        <w:ind w:left="2863" w:hanging="217"/>
      </w:pPr>
    </w:lvl>
    <w:lvl w:ilvl="8">
      <w:numFmt w:val="bullet"/>
      <w:lvlText w:val="•"/>
      <w:lvlJc w:val="left"/>
      <w:pPr>
        <w:ind w:left="3224" w:hanging="217"/>
      </w:pPr>
    </w:lvl>
  </w:abstractNum>
  <w:abstractNum w:abstractNumId="3">
    <w:nsid w:val="0000040A"/>
    <w:multiLevelType w:val="multilevel"/>
    <w:tmpl w:val="0000088D"/>
    <w:lvl w:ilvl="0">
      <w:numFmt w:val="bullet"/>
      <w:lvlText w:val=""/>
      <w:lvlJc w:val="left"/>
      <w:pPr>
        <w:ind w:left="348" w:hanging="217"/>
      </w:pPr>
      <w:rPr>
        <w:rFonts w:ascii="Wingdings" w:hAnsi="Wingdings" w:cs="Wingdings"/>
        <w:b w:val="0"/>
        <w:bCs w:val="0"/>
        <w:i w:val="0"/>
        <w:iCs w:val="0"/>
        <w:w w:val="100"/>
        <w:sz w:val="28"/>
        <w:szCs w:val="28"/>
      </w:rPr>
    </w:lvl>
    <w:lvl w:ilvl="1">
      <w:numFmt w:val="bullet"/>
      <w:lvlText w:val="•"/>
      <w:lvlJc w:val="left"/>
      <w:pPr>
        <w:ind w:left="700" w:hanging="217"/>
      </w:pPr>
    </w:lvl>
    <w:lvl w:ilvl="2">
      <w:numFmt w:val="bullet"/>
      <w:lvlText w:val="•"/>
      <w:lvlJc w:val="left"/>
      <w:pPr>
        <w:ind w:left="1061" w:hanging="217"/>
      </w:pPr>
    </w:lvl>
    <w:lvl w:ilvl="3">
      <w:numFmt w:val="bullet"/>
      <w:lvlText w:val="•"/>
      <w:lvlJc w:val="left"/>
      <w:pPr>
        <w:ind w:left="1421" w:hanging="217"/>
      </w:pPr>
    </w:lvl>
    <w:lvl w:ilvl="4">
      <w:numFmt w:val="bullet"/>
      <w:lvlText w:val="•"/>
      <w:lvlJc w:val="left"/>
      <w:pPr>
        <w:ind w:left="1782" w:hanging="217"/>
      </w:pPr>
    </w:lvl>
    <w:lvl w:ilvl="5">
      <w:numFmt w:val="bullet"/>
      <w:lvlText w:val="•"/>
      <w:lvlJc w:val="left"/>
      <w:pPr>
        <w:ind w:left="2142" w:hanging="217"/>
      </w:pPr>
    </w:lvl>
    <w:lvl w:ilvl="6">
      <w:numFmt w:val="bullet"/>
      <w:lvlText w:val="•"/>
      <w:lvlJc w:val="left"/>
      <w:pPr>
        <w:ind w:left="2503" w:hanging="217"/>
      </w:pPr>
    </w:lvl>
    <w:lvl w:ilvl="7">
      <w:numFmt w:val="bullet"/>
      <w:lvlText w:val="•"/>
      <w:lvlJc w:val="left"/>
      <w:pPr>
        <w:ind w:left="2863" w:hanging="217"/>
      </w:pPr>
    </w:lvl>
    <w:lvl w:ilvl="8">
      <w:numFmt w:val="bullet"/>
      <w:lvlText w:val="•"/>
      <w:lvlJc w:val="left"/>
      <w:pPr>
        <w:ind w:left="3224" w:hanging="217"/>
      </w:pPr>
    </w:lvl>
  </w:abstractNum>
  <w:abstractNum w:abstractNumId="4">
    <w:nsid w:val="0000040B"/>
    <w:multiLevelType w:val="multilevel"/>
    <w:tmpl w:val="0000088E"/>
    <w:lvl w:ilvl="0">
      <w:numFmt w:val="bullet"/>
      <w:lvlText w:val=""/>
      <w:lvlJc w:val="left"/>
      <w:pPr>
        <w:ind w:left="348" w:hanging="217"/>
      </w:pPr>
      <w:rPr>
        <w:rFonts w:ascii="Wingdings" w:hAnsi="Wingdings" w:cs="Wingdings"/>
        <w:b w:val="0"/>
        <w:bCs w:val="0"/>
        <w:i w:val="0"/>
        <w:iCs w:val="0"/>
        <w:w w:val="100"/>
        <w:sz w:val="28"/>
        <w:szCs w:val="28"/>
      </w:rPr>
    </w:lvl>
    <w:lvl w:ilvl="1">
      <w:numFmt w:val="bullet"/>
      <w:lvlText w:val="•"/>
      <w:lvlJc w:val="left"/>
      <w:pPr>
        <w:ind w:left="700" w:hanging="217"/>
      </w:pPr>
    </w:lvl>
    <w:lvl w:ilvl="2">
      <w:numFmt w:val="bullet"/>
      <w:lvlText w:val="•"/>
      <w:lvlJc w:val="left"/>
      <w:pPr>
        <w:ind w:left="1061" w:hanging="217"/>
      </w:pPr>
    </w:lvl>
    <w:lvl w:ilvl="3">
      <w:numFmt w:val="bullet"/>
      <w:lvlText w:val="•"/>
      <w:lvlJc w:val="left"/>
      <w:pPr>
        <w:ind w:left="1421" w:hanging="217"/>
      </w:pPr>
    </w:lvl>
    <w:lvl w:ilvl="4">
      <w:numFmt w:val="bullet"/>
      <w:lvlText w:val="•"/>
      <w:lvlJc w:val="left"/>
      <w:pPr>
        <w:ind w:left="1782" w:hanging="217"/>
      </w:pPr>
    </w:lvl>
    <w:lvl w:ilvl="5">
      <w:numFmt w:val="bullet"/>
      <w:lvlText w:val="•"/>
      <w:lvlJc w:val="left"/>
      <w:pPr>
        <w:ind w:left="2142" w:hanging="217"/>
      </w:pPr>
    </w:lvl>
    <w:lvl w:ilvl="6">
      <w:numFmt w:val="bullet"/>
      <w:lvlText w:val="•"/>
      <w:lvlJc w:val="left"/>
      <w:pPr>
        <w:ind w:left="2503" w:hanging="217"/>
      </w:pPr>
    </w:lvl>
    <w:lvl w:ilvl="7">
      <w:numFmt w:val="bullet"/>
      <w:lvlText w:val="•"/>
      <w:lvlJc w:val="left"/>
      <w:pPr>
        <w:ind w:left="2863" w:hanging="217"/>
      </w:pPr>
    </w:lvl>
    <w:lvl w:ilvl="8">
      <w:numFmt w:val="bullet"/>
      <w:lvlText w:val="•"/>
      <w:lvlJc w:val="left"/>
      <w:pPr>
        <w:ind w:left="3224" w:hanging="217"/>
      </w:pPr>
    </w:lvl>
  </w:abstractNum>
  <w:abstractNum w:abstractNumId="5">
    <w:nsid w:val="0000040C"/>
    <w:multiLevelType w:val="multilevel"/>
    <w:tmpl w:val="0000088F"/>
    <w:lvl w:ilvl="0">
      <w:numFmt w:val="bullet"/>
      <w:lvlText w:val=""/>
      <w:lvlJc w:val="left"/>
      <w:pPr>
        <w:ind w:left="348" w:hanging="217"/>
      </w:pPr>
      <w:rPr>
        <w:rFonts w:ascii="Wingdings" w:hAnsi="Wingdings" w:cs="Wingdings"/>
        <w:b w:val="0"/>
        <w:bCs w:val="0"/>
        <w:i w:val="0"/>
        <w:iCs w:val="0"/>
        <w:w w:val="100"/>
        <w:sz w:val="28"/>
        <w:szCs w:val="28"/>
      </w:rPr>
    </w:lvl>
    <w:lvl w:ilvl="1">
      <w:numFmt w:val="bullet"/>
      <w:lvlText w:val="•"/>
      <w:lvlJc w:val="left"/>
      <w:pPr>
        <w:ind w:left="700" w:hanging="217"/>
      </w:pPr>
    </w:lvl>
    <w:lvl w:ilvl="2">
      <w:numFmt w:val="bullet"/>
      <w:lvlText w:val="•"/>
      <w:lvlJc w:val="left"/>
      <w:pPr>
        <w:ind w:left="1061" w:hanging="217"/>
      </w:pPr>
    </w:lvl>
    <w:lvl w:ilvl="3">
      <w:numFmt w:val="bullet"/>
      <w:lvlText w:val="•"/>
      <w:lvlJc w:val="left"/>
      <w:pPr>
        <w:ind w:left="1421" w:hanging="217"/>
      </w:pPr>
    </w:lvl>
    <w:lvl w:ilvl="4">
      <w:numFmt w:val="bullet"/>
      <w:lvlText w:val="•"/>
      <w:lvlJc w:val="left"/>
      <w:pPr>
        <w:ind w:left="1782" w:hanging="217"/>
      </w:pPr>
    </w:lvl>
    <w:lvl w:ilvl="5">
      <w:numFmt w:val="bullet"/>
      <w:lvlText w:val="•"/>
      <w:lvlJc w:val="left"/>
      <w:pPr>
        <w:ind w:left="2142" w:hanging="217"/>
      </w:pPr>
    </w:lvl>
    <w:lvl w:ilvl="6">
      <w:numFmt w:val="bullet"/>
      <w:lvlText w:val="•"/>
      <w:lvlJc w:val="left"/>
      <w:pPr>
        <w:ind w:left="2503" w:hanging="217"/>
      </w:pPr>
    </w:lvl>
    <w:lvl w:ilvl="7">
      <w:numFmt w:val="bullet"/>
      <w:lvlText w:val="•"/>
      <w:lvlJc w:val="left"/>
      <w:pPr>
        <w:ind w:left="2863" w:hanging="217"/>
      </w:pPr>
    </w:lvl>
    <w:lvl w:ilvl="8">
      <w:numFmt w:val="bullet"/>
      <w:lvlText w:val="•"/>
      <w:lvlJc w:val="left"/>
      <w:pPr>
        <w:ind w:left="3224" w:hanging="217"/>
      </w:pPr>
    </w:lvl>
  </w:abstractNum>
  <w:abstractNum w:abstractNumId="6">
    <w:nsid w:val="0000040D"/>
    <w:multiLevelType w:val="multilevel"/>
    <w:tmpl w:val="00000890"/>
    <w:lvl w:ilvl="0">
      <w:numFmt w:val="bullet"/>
      <w:lvlText w:val=""/>
      <w:lvlJc w:val="left"/>
      <w:pPr>
        <w:ind w:left="348" w:hanging="216"/>
      </w:pPr>
      <w:rPr>
        <w:rFonts w:ascii="Wingdings" w:hAnsi="Wingdings" w:cs="Wingdings"/>
        <w:b w:val="0"/>
        <w:bCs w:val="0"/>
        <w:i w:val="0"/>
        <w:iCs w:val="0"/>
        <w:w w:val="100"/>
        <w:sz w:val="28"/>
        <w:szCs w:val="28"/>
      </w:rPr>
    </w:lvl>
    <w:lvl w:ilvl="1">
      <w:numFmt w:val="bullet"/>
      <w:lvlText w:val="•"/>
      <w:lvlJc w:val="left"/>
      <w:pPr>
        <w:ind w:left="708" w:hanging="216"/>
      </w:pPr>
    </w:lvl>
    <w:lvl w:ilvl="2">
      <w:numFmt w:val="bullet"/>
      <w:lvlText w:val="•"/>
      <w:lvlJc w:val="left"/>
      <w:pPr>
        <w:ind w:left="1076" w:hanging="216"/>
      </w:pPr>
    </w:lvl>
    <w:lvl w:ilvl="3">
      <w:numFmt w:val="bullet"/>
      <w:lvlText w:val="•"/>
      <w:lvlJc w:val="left"/>
      <w:pPr>
        <w:ind w:left="1445" w:hanging="216"/>
      </w:pPr>
    </w:lvl>
    <w:lvl w:ilvl="4">
      <w:numFmt w:val="bullet"/>
      <w:lvlText w:val="•"/>
      <w:lvlJc w:val="left"/>
      <w:pPr>
        <w:ind w:left="1813" w:hanging="216"/>
      </w:pPr>
    </w:lvl>
    <w:lvl w:ilvl="5">
      <w:numFmt w:val="bullet"/>
      <w:lvlText w:val="•"/>
      <w:lvlJc w:val="left"/>
      <w:pPr>
        <w:ind w:left="2182" w:hanging="216"/>
      </w:pPr>
    </w:lvl>
    <w:lvl w:ilvl="6">
      <w:numFmt w:val="bullet"/>
      <w:lvlText w:val="•"/>
      <w:lvlJc w:val="left"/>
      <w:pPr>
        <w:ind w:left="2550" w:hanging="216"/>
      </w:pPr>
    </w:lvl>
    <w:lvl w:ilvl="7">
      <w:numFmt w:val="bullet"/>
      <w:lvlText w:val="•"/>
      <w:lvlJc w:val="left"/>
      <w:pPr>
        <w:ind w:left="2918" w:hanging="216"/>
      </w:pPr>
    </w:lvl>
    <w:lvl w:ilvl="8">
      <w:numFmt w:val="bullet"/>
      <w:lvlText w:val="•"/>
      <w:lvlJc w:val="left"/>
      <w:pPr>
        <w:ind w:left="3287" w:hanging="216"/>
      </w:pPr>
    </w:lvl>
  </w:abstractNum>
  <w:abstractNum w:abstractNumId="7">
    <w:nsid w:val="0000040E"/>
    <w:multiLevelType w:val="multilevel"/>
    <w:tmpl w:val="00000891"/>
    <w:lvl w:ilvl="0">
      <w:numFmt w:val="bullet"/>
      <w:lvlText w:val=""/>
      <w:lvlJc w:val="left"/>
      <w:pPr>
        <w:ind w:left="348" w:hanging="216"/>
      </w:pPr>
      <w:rPr>
        <w:rFonts w:ascii="Wingdings" w:hAnsi="Wingdings" w:cs="Wingdings"/>
        <w:b w:val="0"/>
        <w:bCs w:val="0"/>
        <w:i w:val="0"/>
        <w:iCs w:val="0"/>
        <w:w w:val="100"/>
        <w:sz w:val="28"/>
        <w:szCs w:val="28"/>
      </w:rPr>
    </w:lvl>
    <w:lvl w:ilvl="1">
      <w:numFmt w:val="bullet"/>
      <w:lvlText w:val="•"/>
      <w:lvlJc w:val="left"/>
      <w:pPr>
        <w:ind w:left="708" w:hanging="216"/>
      </w:pPr>
    </w:lvl>
    <w:lvl w:ilvl="2">
      <w:numFmt w:val="bullet"/>
      <w:lvlText w:val="•"/>
      <w:lvlJc w:val="left"/>
      <w:pPr>
        <w:ind w:left="1076" w:hanging="216"/>
      </w:pPr>
    </w:lvl>
    <w:lvl w:ilvl="3">
      <w:numFmt w:val="bullet"/>
      <w:lvlText w:val="•"/>
      <w:lvlJc w:val="left"/>
      <w:pPr>
        <w:ind w:left="1445" w:hanging="216"/>
      </w:pPr>
    </w:lvl>
    <w:lvl w:ilvl="4">
      <w:numFmt w:val="bullet"/>
      <w:lvlText w:val="•"/>
      <w:lvlJc w:val="left"/>
      <w:pPr>
        <w:ind w:left="1813" w:hanging="216"/>
      </w:pPr>
    </w:lvl>
    <w:lvl w:ilvl="5">
      <w:numFmt w:val="bullet"/>
      <w:lvlText w:val="•"/>
      <w:lvlJc w:val="left"/>
      <w:pPr>
        <w:ind w:left="2182" w:hanging="216"/>
      </w:pPr>
    </w:lvl>
    <w:lvl w:ilvl="6">
      <w:numFmt w:val="bullet"/>
      <w:lvlText w:val="•"/>
      <w:lvlJc w:val="left"/>
      <w:pPr>
        <w:ind w:left="2550" w:hanging="216"/>
      </w:pPr>
    </w:lvl>
    <w:lvl w:ilvl="7">
      <w:numFmt w:val="bullet"/>
      <w:lvlText w:val="•"/>
      <w:lvlJc w:val="left"/>
      <w:pPr>
        <w:ind w:left="2918" w:hanging="216"/>
      </w:pPr>
    </w:lvl>
    <w:lvl w:ilvl="8">
      <w:numFmt w:val="bullet"/>
      <w:lvlText w:val="•"/>
      <w:lvlJc w:val="left"/>
      <w:pPr>
        <w:ind w:left="3287" w:hanging="216"/>
      </w:pPr>
    </w:lvl>
  </w:abstractNum>
  <w:abstractNum w:abstractNumId="8">
    <w:nsid w:val="0000040F"/>
    <w:multiLevelType w:val="multilevel"/>
    <w:tmpl w:val="00000892"/>
    <w:lvl w:ilvl="0">
      <w:numFmt w:val="bullet"/>
      <w:lvlText w:val=""/>
      <w:lvlJc w:val="left"/>
      <w:pPr>
        <w:ind w:left="348" w:hanging="216"/>
      </w:pPr>
      <w:rPr>
        <w:rFonts w:ascii="Wingdings" w:hAnsi="Wingdings" w:cs="Wingdings"/>
        <w:b w:val="0"/>
        <w:bCs w:val="0"/>
        <w:i w:val="0"/>
        <w:iCs w:val="0"/>
        <w:w w:val="100"/>
        <w:sz w:val="28"/>
        <w:szCs w:val="28"/>
      </w:rPr>
    </w:lvl>
    <w:lvl w:ilvl="1">
      <w:numFmt w:val="bullet"/>
      <w:lvlText w:val="•"/>
      <w:lvlJc w:val="left"/>
      <w:pPr>
        <w:ind w:left="708" w:hanging="216"/>
      </w:pPr>
    </w:lvl>
    <w:lvl w:ilvl="2">
      <w:numFmt w:val="bullet"/>
      <w:lvlText w:val="•"/>
      <w:lvlJc w:val="left"/>
      <w:pPr>
        <w:ind w:left="1076" w:hanging="216"/>
      </w:pPr>
    </w:lvl>
    <w:lvl w:ilvl="3">
      <w:numFmt w:val="bullet"/>
      <w:lvlText w:val="•"/>
      <w:lvlJc w:val="left"/>
      <w:pPr>
        <w:ind w:left="1445" w:hanging="216"/>
      </w:pPr>
    </w:lvl>
    <w:lvl w:ilvl="4">
      <w:numFmt w:val="bullet"/>
      <w:lvlText w:val="•"/>
      <w:lvlJc w:val="left"/>
      <w:pPr>
        <w:ind w:left="1813" w:hanging="216"/>
      </w:pPr>
    </w:lvl>
    <w:lvl w:ilvl="5">
      <w:numFmt w:val="bullet"/>
      <w:lvlText w:val="•"/>
      <w:lvlJc w:val="left"/>
      <w:pPr>
        <w:ind w:left="2182" w:hanging="216"/>
      </w:pPr>
    </w:lvl>
    <w:lvl w:ilvl="6">
      <w:numFmt w:val="bullet"/>
      <w:lvlText w:val="•"/>
      <w:lvlJc w:val="left"/>
      <w:pPr>
        <w:ind w:left="2550" w:hanging="216"/>
      </w:pPr>
    </w:lvl>
    <w:lvl w:ilvl="7">
      <w:numFmt w:val="bullet"/>
      <w:lvlText w:val="•"/>
      <w:lvlJc w:val="left"/>
      <w:pPr>
        <w:ind w:left="2918" w:hanging="216"/>
      </w:pPr>
    </w:lvl>
    <w:lvl w:ilvl="8">
      <w:numFmt w:val="bullet"/>
      <w:lvlText w:val="•"/>
      <w:lvlJc w:val="left"/>
      <w:pPr>
        <w:ind w:left="3287" w:hanging="216"/>
      </w:pPr>
    </w:lvl>
  </w:abstractNum>
  <w:abstractNum w:abstractNumId="9">
    <w:nsid w:val="00000410"/>
    <w:multiLevelType w:val="multilevel"/>
    <w:tmpl w:val="00000893"/>
    <w:lvl w:ilvl="0">
      <w:numFmt w:val="bullet"/>
      <w:lvlText w:val=""/>
      <w:lvlJc w:val="left"/>
      <w:pPr>
        <w:ind w:left="348" w:hanging="216"/>
      </w:pPr>
      <w:rPr>
        <w:rFonts w:ascii="Wingdings" w:hAnsi="Wingdings" w:cs="Wingdings"/>
        <w:b w:val="0"/>
        <w:bCs w:val="0"/>
        <w:i w:val="0"/>
        <w:iCs w:val="0"/>
        <w:w w:val="100"/>
        <w:sz w:val="28"/>
        <w:szCs w:val="28"/>
      </w:rPr>
    </w:lvl>
    <w:lvl w:ilvl="1">
      <w:numFmt w:val="bullet"/>
      <w:lvlText w:val="•"/>
      <w:lvlJc w:val="left"/>
      <w:pPr>
        <w:ind w:left="708" w:hanging="216"/>
      </w:pPr>
    </w:lvl>
    <w:lvl w:ilvl="2">
      <w:numFmt w:val="bullet"/>
      <w:lvlText w:val="•"/>
      <w:lvlJc w:val="left"/>
      <w:pPr>
        <w:ind w:left="1076" w:hanging="216"/>
      </w:pPr>
    </w:lvl>
    <w:lvl w:ilvl="3">
      <w:numFmt w:val="bullet"/>
      <w:lvlText w:val="•"/>
      <w:lvlJc w:val="left"/>
      <w:pPr>
        <w:ind w:left="1445" w:hanging="216"/>
      </w:pPr>
    </w:lvl>
    <w:lvl w:ilvl="4">
      <w:numFmt w:val="bullet"/>
      <w:lvlText w:val="•"/>
      <w:lvlJc w:val="left"/>
      <w:pPr>
        <w:ind w:left="1813" w:hanging="216"/>
      </w:pPr>
    </w:lvl>
    <w:lvl w:ilvl="5">
      <w:numFmt w:val="bullet"/>
      <w:lvlText w:val="•"/>
      <w:lvlJc w:val="left"/>
      <w:pPr>
        <w:ind w:left="2182" w:hanging="216"/>
      </w:pPr>
    </w:lvl>
    <w:lvl w:ilvl="6">
      <w:numFmt w:val="bullet"/>
      <w:lvlText w:val="•"/>
      <w:lvlJc w:val="left"/>
      <w:pPr>
        <w:ind w:left="2550" w:hanging="216"/>
      </w:pPr>
    </w:lvl>
    <w:lvl w:ilvl="7">
      <w:numFmt w:val="bullet"/>
      <w:lvlText w:val="•"/>
      <w:lvlJc w:val="left"/>
      <w:pPr>
        <w:ind w:left="2918" w:hanging="216"/>
      </w:pPr>
    </w:lvl>
    <w:lvl w:ilvl="8">
      <w:numFmt w:val="bullet"/>
      <w:lvlText w:val="•"/>
      <w:lvlJc w:val="left"/>
      <w:pPr>
        <w:ind w:left="3287" w:hanging="216"/>
      </w:pPr>
    </w:lvl>
  </w:abstractNum>
  <w:abstractNum w:abstractNumId="10">
    <w:nsid w:val="00000411"/>
    <w:multiLevelType w:val="multilevel"/>
    <w:tmpl w:val="00000894"/>
    <w:lvl w:ilvl="0">
      <w:start w:val="1"/>
      <w:numFmt w:val="decimal"/>
      <w:lvlText w:val="%1."/>
      <w:lvlJc w:val="left"/>
      <w:pPr>
        <w:ind w:left="1059" w:hanging="287"/>
      </w:pPr>
      <w:rPr>
        <w:rFonts w:ascii="Times New Roman" w:hAnsi="Times New Roman" w:cs="Times New Roman"/>
        <w:b w:val="0"/>
        <w:bCs w:val="0"/>
        <w:i w:val="0"/>
        <w:iCs w:val="0"/>
        <w:spacing w:val="0"/>
        <w:w w:val="100"/>
        <w:sz w:val="28"/>
        <w:szCs w:val="28"/>
      </w:rPr>
    </w:lvl>
    <w:lvl w:ilvl="1">
      <w:numFmt w:val="bullet"/>
      <w:lvlText w:val="•"/>
      <w:lvlJc w:val="left"/>
      <w:pPr>
        <w:ind w:left="2064" w:hanging="287"/>
      </w:pPr>
    </w:lvl>
    <w:lvl w:ilvl="2">
      <w:numFmt w:val="bullet"/>
      <w:lvlText w:val="•"/>
      <w:lvlJc w:val="left"/>
      <w:pPr>
        <w:ind w:left="3069" w:hanging="287"/>
      </w:pPr>
    </w:lvl>
    <w:lvl w:ilvl="3">
      <w:numFmt w:val="bullet"/>
      <w:lvlText w:val="•"/>
      <w:lvlJc w:val="left"/>
      <w:pPr>
        <w:ind w:left="4074" w:hanging="287"/>
      </w:pPr>
    </w:lvl>
    <w:lvl w:ilvl="4">
      <w:numFmt w:val="bullet"/>
      <w:lvlText w:val="•"/>
      <w:lvlJc w:val="left"/>
      <w:pPr>
        <w:ind w:left="5079" w:hanging="287"/>
      </w:pPr>
    </w:lvl>
    <w:lvl w:ilvl="5">
      <w:numFmt w:val="bullet"/>
      <w:lvlText w:val="•"/>
      <w:lvlJc w:val="left"/>
      <w:pPr>
        <w:ind w:left="6084" w:hanging="287"/>
      </w:pPr>
    </w:lvl>
    <w:lvl w:ilvl="6">
      <w:numFmt w:val="bullet"/>
      <w:lvlText w:val="•"/>
      <w:lvlJc w:val="left"/>
      <w:pPr>
        <w:ind w:left="7089" w:hanging="287"/>
      </w:pPr>
    </w:lvl>
    <w:lvl w:ilvl="7">
      <w:numFmt w:val="bullet"/>
      <w:lvlText w:val="•"/>
      <w:lvlJc w:val="left"/>
      <w:pPr>
        <w:ind w:left="8094" w:hanging="287"/>
      </w:pPr>
    </w:lvl>
    <w:lvl w:ilvl="8">
      <w:numFmt w:val="bullet"/>
      <w:lvlText w:val="•"/>
      <w:lvlJc w:val="left"/>
      <w:pPr>
        <w:ind w:left="9099" w:hanging="287"/>
      </w:pPr>
    </w:lvl>
  </w:abstractNum>
  <w:abstractNum w:abstractNumId="11">
    <w:nsid w:val="00000412"/>
    <w:multiLevelType w:val="multilevel"/>
    <w:tmpl w:val="00000895"/>
    <w:lvl w:ilvl="0">
      <w:numFmt w:val="bullet"/>
      <w:lvlText w:val=""/>
      <w:lvlJc w:val="left"/>
      <w:pPr>
        <w:ind w:left="346" w:hanging="216"/>
      </w:pPr>
      <w:rPr>
        <w:rFonts w:ascii="Wingdings" w:hAnsi="Wingdings" w:cs="Wingdings"/>
        <w:b w:val="0"/>
        <w:bCs w:val="0"/>
        <w:i w:val="0"/>
        <w:iCs w:val="0"/>
        <w:w w:val="100"/>
        <w:sz w:val="28"/>
        <w:szCs w:val="28"/>
      </w:rPr>
    </w:lvl>
    <w:lvl w:ilvl="1">
      <w:numFmt w:val="bullet"/>
      <w:lvlText w:val="•"/>
      <w:lvlJc w:val="left"/>
      <w:pPr>
        <w:ind w:left="630" w:hanging="216"/>
      </w:pPr>
    </w:lvl>
    <w:lvl w:ilvl="2">
      <w:numFmt w:val="bullet"/>
      <w:lvlText w:val="•"/>
      <w:lvlJc w:val="left"/>
      <w:pPr>
        <w:ind w:left="921" w:hanging="216"/>
      </w:pPr>
    </w:lvl>
    <w:lvl w:ilvl="3">
      <w:numFmt w:val="bullet"/>
      <w:lvlText w:val="•"/>
      <w:lvlJc w:val="left"/>
      <w:pPr>
        <w:ind w:left="1212" w:hanging="216"/>
      </w:pPr>
    </w:lvl>
    <w:lvl w:ilvl="4">
      <w:numFmt w:val="bullet"/>
      <w:lvlText w:val="•"/>
      <w:lvlJc w:val="left"/>
      <w:pPr>
        <w:ind w:left="1502" w:hanging="216"/>
      </w:pPr>
    </w:lvl>
    <w:lvl w:ilvl="5">
      <w:numFmt w:val="bullet"/>
      <w:lvlText w:val="•"/>
      <w:lvlJc w:val="left"/>
      <w:pPr>
        <w:ind w:left="1793" w:hanging="216"/>
      </w:pPr>
    </w:lvl>
    <w:lvl w:ilvl="6">
      <w:numFmt w:val="bullet"/>
      <w:lvlText w:val="•"/>
      <w:lvlJc w:val="left"/>
      <w:pPr>
        <w:ind w:left="2084" w:hanging="216"/>
      </w:pPr>
    </w:lvl>
    <w:lvl w:ilvl="7">
      <w:numFmt w:val="bullet"/>
      <w:lvlText w:val="•"/>
      <w:lvlJc w:val="left"/>
      <w:pPr>
        <w:ind w:left="2374" w:hanging="216"/>
      </w:pPr>
    </w:lvl>
    <w:lvl w:ilvl="8">
      <w:numFmt w:val="bullet"/>
      <w:lvlText w:val="•"/>
      <w:lvlJc w:val="left"/>
      <w:pPr>
        <w:ind w:left="2665" w:hanging="216"/>
      </w:pPr>
    </w:lvl>
  </w:abstractNum>
  <w:abstractNum w:abstractNumId="12">
    <w:nsid w:val="00000413"/>
    <w:multiLevelType w:val="multilevel"/>
    <w:tmpl w:val="00000896"/>
    <w:lvl w:ilvl="0">
      <w:numFmt w:val="bullet"/>
      <w:lvlText w:val=""/>
      <w:lvlJc w:val="left"/>
      <w:pPr>
        <w:ind w:left="346" w:hanging="216"/>
      </w:pPr>
      <w:rPr>
        <w:rFonts w:ascii="Wingdings" w:hAnsi="Wingdings" w:cs="Wingdings"/>
        <w:b w:val="0"/>
        <w:bCs w:val="0"/>
        <w:i w:val="0"/>
        <w:iCs w:val="0"/>
        <w:w w:val="100"/>
        <w:sz w:val="28"/>
        <w:szCs w:val="28"/>
      </w:rPr>
    </w:lvl>
    <w:lvl w:ilvl="1">
      <w:numFmt w:val="bullet"/>
      <w:lvlText w:val="•"/>
      <w:lvlJc w:val="left"/>
      <w:pPr>
        <w:ind w:left="630" w:hanging="216"/>
      </w:pPr>
    </w:lvl>
    <w:lvl w:ilvl="2">
      <w:numFmt w:val="bullet"/>
      <w:lvlText w:val="•"/>
      <w:lvlJc w:val="left"/>
      <w:pPr>
        <w:ind w:left="921" w:hanging="216"/>
      </w:pPr>
    </w:lvl>
    <w:lvl w:ilvl="3">
      <w:numFmt w:val="bullet"/>
      <w:lvlText w:val="•"/>
      <w:lvlJc w:val="left"/>
      <w:pPr>
        <w:ind w:left="1212" w:hanging="216"/>
      </w:pPr>
    </w:lvl>
    <w:lvl w:ilvl="4">
      <w:numFmt w:val="bullet"/>
      <w:lvlText w:val="•"/>
      <w:lvlJc w:val="left"/>
      <w:pPr>
        <w:ind w:left="1502" w:hanging="216"/>
      </w:pPr>
    </w:lvl>
    <w:lvl w:ilvl="5">
      <w:numFmt w:val="bullet"/>
      <w:lvlText w:val="•"/>
      <w:lvlJc w:val="left"/>
      <w:pPr>
        <w:ind w:left="1793" w:hanging="216"/>
      </w:pPr>
    </w:lvl>
    <w:lvl w:ilvl="6">
      <w:numFmt w:val="bullet"/>
      <w:lvlText w:val="•"/>
      <w:lvlJc w:val="left"/>
      <w:pPr>
        <w:ind w:left="2084" w:hanging="216"/>
      </w:pPr>
    </w:lvl>
    <w:lvl w:ilvl="7">
      <w:numFmt w:val="bullet"/>
      <w:lvlText w:val="•"/>
      <w:lvlJc w:val="left"/>
      <w:pPr>
        <w:ind w:left="2374" w:hanging="216"/>
      </w:pPr>
    </w:lvl>
    <w:lvl w:ilvl="8">
      <w:numFmt w:val="bullet"/>
      <w:lvlText w:val="•"/>
      <w:lvlJc w:val="left"/>
      <w:pPr>
        <w:ind w:left="2665" w:hanging="216"/>
      </w:pPr>
    </w:lvl>
  </w:abstractNum>
  <w:abstractNum w:abstractNumId="13">
    <w:nsid w:val="00000414"/>
    <w:multiLevelType w:val="multilevel"/>
    <w:tmpl w:val="00000897"/>
    <w:lvl w:ilvl="0">
      <w:numFmt w:val="bullet"/>
      <w:lvlText w:val=""/>
      <w:lvlJc w:val="left"/>
      <w:pPr>
        <w:ind w:left="346" w:hanging="216"/>
      </w:pPr>
      <w:rPr>
        <w:rFonts w:ascii="Wingdings" w:hAnsi="Wingdings" w:cs="Wingdings"/>
        <w:b w:val="0"/>
        <w:bCs w:val="0"/>
        <w:i w:val="0"/>
        <w:iCs w:val="0"/>
        <w:w w:val="100"/>
        <w:sz w:val="28"/>
        <w:szCs w:val="28"/>
      </w:rPr>
    </w:lvl>
    <w:lvl w:ilvl="1">
      <w:numFmt w:val="bullet"/>
      <w:lvlText w:val="•"/>
      <w:lvlJc w:val="left"/>
      <w:pPr>
        <w:ind w:left="630" w:hanging="216"/>
      </w:pPr>
    </w:lvl>
    <w:lvl w:ilvl="2">
      <w:numFmt w:val="bullet"/>
      <w:lvlText w:val="•"/>
      <w:lvlJc w:val="left"/>
      <w:pPr>
        <w:ind w:left="921" w:hanging="216"/>
      </w:pPr>
    </w:lvl>
    <w:lvl w:ilvl="3">
      <w:numFmt w:val="bullet"/>
      <w:lvlText w:val="•"/>
      <w:lvlJc w:val="left"/>
      <w:pPr>
        <w:ind w:left="1212" w:hanging="216"/>
      </w:pPr>
    </w:lvl>
    <w:lvl w:ilvl="4">
      <w:numFmt w:val="bullet"/>
      <w:lvlText w:val="•"/>
      <w:lvlJc w:val="left"/>
      <w:pPr>
        <w:ind w:left="1502" w:hanging="216"/>
      </w:pPr>
    </w:lvl>
    <w:lvl w:ilvl="5">
      <w:numFmt w:val="bullet"/>
      <w:lvlText w:val="•"/>
      <w:lvlJc w:val="left"/>
      <w:pPr>
        <w:ind w:left="1793" w:hanging="216"/>
      </w:pPr>
    </w:lvl>
    <w:lvl w:ilvl="6">
      <w:numFmt w:val="bullet"/>
      <w:lvlText w:val="•"/>
      <w:lvlJc w:val="left"/>
      <w:pPr>
        <w:ind w:left="2084" w:hanging="216"/>
      </w:pPr>
    </w:lvl>
    <w:lvl w:ilvl="7">
      <w:numFmt w:val="bullet"/>
      <w:lvlText w:val="•"/>
      <w:lvlJc w:val="left"/>
      <w:pPr>
        <w:ind w:left="2374" w:hanging="216"/>
      </w:pPr>
    </w:lvl>
    <w:lvl w:ilvl="8">
      <w:numFmt w:val="bullet"/>
      <w:lvlText w:val="•"/>
      <w:lvlJc w:val="left"/>
      <w:pPr>
        <w:ind w:left="2665" w:hanging="216"/>
      </w:pPr>
    </w:lvl>
  </w:abstractNum>
  <w:abstractNum w:abstractNumId="14">
    <w:nsid w:val="00000415"/>
    <w:multiLevelType w:val="multilevel"/>
    <w:tmpl w:val="00000898"/>
    <w:lvl w:ilvl="0">
      <w:numFmt w:val="bullet"/>
      <w:lvlText w:val=""/>
      <w:lvlJc w:val="left"/>
      <w:pPr>
        <w:ind w:left="346" w:hanging="216"/>
      </w:pPr>
      <w:rPr>
        <w:rFonts w:ascii="Wingdings" w:hAnsi="Wingdings" w:cs="Wingdings"/>
        <w:b w:val="0"/>
        <w:bCs w:val="0"/>
        <w:i w:val="0"/>
        <w:iCs w:val="0"/>
        <w:w w:val="100"/>
        <w:sz w:val="28"/>
        <w:szCs w:val="28"/>
      </w:rPr>
    </w:lvl>
    <w:lvl w:ilvl="1">
      <w:numFmt w:val="bullet"/>
      <w:lvlText w:val="•"/>
      <w:lvlJc w:val="left"/>
      <w:pPr>
        <w:ind w:left="630" w:hanging="216"/>
      </w:pPr>
    </w:lvl>
    <w:lvl w:ilvl="2">
      <w:numFmt w:val="bullet"/>
      <w:lvlText w:val="•"/>
      <w:lvlJc w:val="left"/>
      <w:pPr>
        <w:ind w:left="921" w:hanging="216"/>
      </w:pPr>
    </w:lvl>
    <w:lvl w:ilvl="3">
      <w:numFmt w:val="bullet"/>
      <w:lvlText w:val="•"/>
      <w:lvlJc w:val="left"/>
      <w:pPr>
        <w:ind w:left="1212" w:hanging="216"/>
      </w:pPr>
    </w:lvl>
    <w:lvl w:ilvl="4">
      <w:numFmt w:val="bullet"/>
      <w:lvlText w:val="•"/>
      <w:lvlJc w:val="left"/>
      <w:pPr>
        <w:ind w:left="1502" w:hanging="216"/>
      </w:pPr>
    </w:lvl>
    <w:lvl w:ilvl="5">
      <w:numFmt w:val="bullet"/>
      <w:lvlText w:val="•"/>
      <w:lvlJc w:val="left"/>
      <w:pPr>
        <w:ind w:left="1793" w:hanging="216"/>
      </w:pPr>
    </w:lvl>
    <w:lvl w:ilvl="6">
      <w:numFmt w:val="bullet"/>
      <w:lvlText w:val="•"/>
      <w:lvlJc w:val="left"/>
      <w:pPr>
        <w:ind w:left="2084" w:hanging="216"/>
      </w:pPr>
    </w:lvl>
    <w:lvl w:ilvl="7">
      <w:numFmt w:val="bullet"/>
      <w:lvlText w:val="•"/>
      <w:lvlJc w:val="left"/>
      <w:pPr>
        <w:ind w:left="2374" w:hanging="216"/>
      </w:pPr>
    </w:lvl>
    <w:lvl w:ilvl="8">
      <w:numFmt w:val="bullet"/>
      <w:lvlText w:val="•"/>
      <w:lvlJc w:val="left"/>
      <w:pPr>
        <w:ind w:left="2665" w:hanging="216"/>
      </w:pPr>
    </w:lvl>
  </w:abstractNum>
  <w:abstractNum w:abstractNumId="15">
    <w:nsid w:val="00000416"/>
    <w:multiLevelType w:val="multilevel"/>
    <w:tmpl w:val="00000899"/>
    <w:lvl w:ilvl="0">
      <w:numFmt w:val="bullet"/>
      <w:lvlText w:val=""/>
      <w:lvlJc w:val="left"/>
      <w:pPr>
        <w:ind w:left="346" w:hanging="216"/>
      </w:pPr>
      <w:rPr>
        <w:rFonts w:ascii="Wingdings" w:hAnsi="Wingdings" w:cs="Wingdings"/>
        <w:b w:val="0"/>
        <w:bCs w:val="0"/>
        <w:i w:val="0"/>
        <w:iCs w:val="0"/>
        <w:w w:val="100"/>
        <w:sz w:val="28"/>
        <w:szCs w:val="28"/>
      </w:rPr>
    </w:lvl>
    <w:lvl w:ilvl="1">
      <w:numFmt w:val="bullet"/>
      <w:lvlText w:val="•"/>
      <w:lvlJc w:val="left"/>
      <w:pPr>
        <w:ind w:left="630" w:hanging="216"/>
      </w:pPr>
    </w:lvl>
    <w:lvl w:ilvl="2">
      <w:numFmt w:val="bullet"/>
      <w:lvlText w:val="•"/>
      <w:lvlJc w:val="left"/>
      <w:pPr>
        <w:ind w:left="921" w:hanging="216"/>
      </w:pPr>
    </w:lvl>
    <w:lvl w:ilvl="3">
      <w:numFmt w:val="bullet"/>
      <w:lvlText w:val="•"/>
      <w:lvlJc w:val="left"/>
      <w:pPr>
        <w:ind w:left="1212" w:hanging="216"/>
      </w:pPr>
    </w:lvl>
    <w:lvl w:ilvl="4">
      <w:numFmt w:val="bullet"/>
      <w:lvlText w:val="•"/>
      <w:lvlJc w:val="left"/>
      <w:pPr>
        <w:ind w:left="1502" w:hanging="216"/>
      </w:pPr>
    </w:lvl>
    <w:lvl w:ilvl="5">
      <w:numFmt w:val="bullet"/>
      <w:lvlText w:val="•"/>
      <w:lvlJc w:val="left"/>
      <w:pPr>
        <w:ind w:left="1793" w:hanging="216"/>
      </w:pPr>
    </w:lvl>
    <w:lvl w:ilvl="6">
      <w:numFmt w:val="bullet"/>
      <w:lvlText w:val="•"/>
      <w:lvlJc w:val="left"/>
      <w:pPr>
        <w:ind w:left="2084" w:hanging="216"/>
      </w:pPr>
    </w:lvl>
    <w:lvl w:ilvl="7">
      <w:numFmt w:val="bullet"/>
      <w:lvlText w:val="•"/>
      <w:lvlJc w:val="left"/>
      <w:pPr>
        <w:ind w:left="2374" w:hanging="216"/>
      </w:pPr>
    </w:lvl>
    <w:lvl w:ilvl="8">
      <w:numFmt w:val="bullet"/>
      <w:lvlText w:val="•"/>
      <w:lvlJc w:val="left"/>
      <w:pPr>
        <w:ind w:left="2665" w:hanging="216"/>
      </w:pPr>
    </w:lvl>
  </w:abstractNum>
  <w:abstractNum w:abstractNumId="16">
    <w:nsid w:val="00000417"/>
    <w:multiLevelType w:val="multilevel"/>
    <w:tmpl w:val="0000089A"/>
    <w:lvl w:ilvl="0">
      <w:numFmt w:val="bullet"/>
      <w:lvlText w:val=""/>
      <w:lvlJc w:val="left"/>
      <w:pPr>
        <w:ind w:left="2089" w:hanging="324"/>
      </w:pPr>
      <w:rPr>
        <w:rFonts w:ascii="Wingdings" w:hAnsi="Wingdings" w:cs="Wingdings"/>
        <w:b w:val="0"/>
        <w:bCs w:val="0"/>
        <w:i w:val="0"/>
        <w:iCs w:val="0"/>
        <w:w w:val="100"/>
        <w:sz w:val="28"/>
        <w:szCs w:val="28"/>
      </w:rPr>
    </w:lvl>
    <w:lvl w:ilvl="1">
      <w:numFmt w:val="bullet"/>
      <w:lvlText w:val="•"/>
      <w:lvlJc w:val="left"/>
      <w:pPr>
        <w:ind w:left="2982" w:hanging="324"/>
      </w:pPr>
    </w:lvl>
    <w:lvl w:ilvl="2">
      <w:numFmt w:val="bullet"/>
      <w:lvlText w:val="•"/>
      <w:lvlJc w:val="left"/>
      <w:pPr>
        <w:ind w:left="3885" w:hanging="324"/>
      </w:pPr>
    </w:lvl>
    <w:lvl w:ilvl="3">
      <w:numFmt w:val="bullet"/>
      <w:lvlText w:val="•"/>
      <w:lvlJc w:val="left"/>
      <w:pPr>
        <w:ind w:left="4788" w:hanging="324"/>
      </w:pPr>
    </w:lvl>
    <w:lvl w:ilvl="4">
      <w:numFmt w:val="bullet"/>
      <w:lvlText w:val="•"/>
      <w:lvlJc w:val="left"/>
      <w:pPr>
        <w:ind w:left="5691" w:hanging="324"/>
      </w:pPr>
    </w:lvl>
    <w:lvl w:ilvl="5">
      <w:numFmt w:val="bullet"/>
      <w:lvlText w:val="•"/>
      <w:lvlJc w:val="left"/>
      <w:pPr>
        <w:ind w:left="6594" w:hanging="324"/>
      </w:pPr>
    </w:lvl>
    <w:lvl w:ilvl="6">
      <w:numFmt w:val="bullet"/>
      <w:lvlText w:val="•"/>
      <w:lvlJc w:val="left"/>
      <w:pPr>
        <w:ind w:left="7497" w:hanging="324"/>
      </w:pPr>
    </w:lvl>
    <w:lvl w:ilvl="7">
      <w:numFmt w:val="bullet"/>
      <w:lvlText w:val="•"/>
      <w:lvlJc w:val="left"/>
      <w:pPr>
        <w:ind w:left="8400" w:hanging="324"/>
      </w:pPr>
    </w:lvl>
    <w:lvl w:ilvl="8">
      <w:numFmt w:val="bullet"/>
      <w:lvlText w:val="•"/>
      <w:lvlJc w:val="left"/>
      <w:pPr>
        <w:ind w:left="9303" w:hanging="324"/>
      </w:pPr>
    </w:lvl>
  </w:abstractNum>
  <w:abstractNum w:abstractNumId="17">
    <w:nsid w:val="00000418"/>
    <w:multiLevelType w:val="multilevel"/>
    <w:tmpl w:val="0000089B"/>
    <w:lvl w:ilvl="0">
      <w:numFmt w:val="bullet"/>
      <w:lvlText w:val=""/>
      <w:lvlJc w:val="left"/>
      <w:pPr>
        <w:ind w:left="405" w:hanging="224"/>
      </w:pPr>
      <w:rPr>
        <w:rFonts w:ascii="Wingdings" w:hAnsi="Wingdings" w:cs="Wingdings"/>
        <w:b w:val="0"/>
        <w:bCs w:val="0"/>
        <w:i w:val="0"/>
        <w:iCs w:val="0"/>
        <w:w w:val="100"/>
        <w:sz w:val="28"/>
        <w:szCs w:val="28"/>
      </w:rPr>
    </w:lvl>
    <w:lvl w:ilvl="1">
      <w:numFmt w:val="bullet"/>
      <w:lvlText w:val="•"/>
      <w:lvlJc w:val="left"/>
      <w:pPr>
        <w:ind w:left="887" w:hanging="224"/>
      </w:pPr>
    </w:lvl>
    <w:lvl w:ilvl="2">
      <w:numFmt w:val="bullet"/>
      <w:lvlText w:val="•"/>
      <w:lvlJc w:val="left"/>
      <w:pPr>
        <w:ind w:left="1375" w:hanging="224"/>
      </w:pPr>
    </w:lvl>
    <w:lvl w:ilvl="3">
      <w:numFmt w:val="bullet"/>
      <w:lvlText w:val="•"/>
      <w:lvlJc w:val="left"/>
      <w:pPr>
        <w:ind w:left="1863" w:hanging="224"/>
      </w:pPr>
    </w:lvl>
    <w:lvl w:ilvl="4">
      <w:numFmt w:val="bullet"/>
      <w:lvlText w:val="•"/>
      <w:lvlJc w:val="left"/>
      <w:pPr>
        <w:ind w:left="2351" w:hanging="224"/>
      </w:pPr>
    </w:lvl>
    <w:lvl w:ilvl="5">
      <w:numFmt w:val="bullet"/>
      <w:lvlText w:val="•"/>
      <w:lvlJc w:val="left"/>
      <w:pPr>
        <w:ind w:left="2839" w:hanging="224"/>
      </w:pPr>
    </w:lvl>
    <w:lvl w:ilvl="6">
      <w:numFmt w:val="bullet"/>
      <w:lvlText w:val="•"/>
      <w:lvlJc w:val="left"/>
      <w:pPr>
        <w:ind w:left="3326" w:hanging="224"/>
      </w:pPr>
    </w:lvl>
    <w:lvl w:ilvl="7">
      <w:numFmt w:val="bullet"/>
      <w:lvlText w:val="•"/>
      <w:lvlJc w:val="left"/>
      <w:pPr>
        <w:ind w:left="3814" w:hanging="224"/>
      </w:pPr>
    </w:lvl>
    <w:lvl w:ilvl="8">
      <w:numFmt w:val="bullet"/>
      <w:lvlText w:val="•"/>
      <w:lvlJc w:val="left"/>
      <w:pPr>
        <w:ind w:left="4302" w:hanging="224"/>
      </w:pPr>
    </w:lvl>
  </w:abstractNum>
  <w:abstractNum w:abstractNumId="18">
    <w:nsid w:val="00000419"/>
    <w:multiLevelType w:val="multilevel"/>
    <w:tmpl w:val="0000089C"/>
    <w:lvl w:ilvl="0">
      <w:numFmt w:val="bullet"/>
      <w:lvlText w:val=""/>
      <w:lvlJc w:val="left"/>
      <w:pPr>
        <w:ind w:left="405" w:hanging="224"/>
      </w:pPr>
      <w:rPr>
        <w:rFonts w:ascii="Wingdings" w:hAnsi="Wingdings" w:cs="Wingdings"/>
        <w:b w:val="0"/>
        <w:bCs w:val="0"/>
        <w:i w:val="0"/>
        <w:iCs w:val="0"/>
        <w:w w:val="100"/>
        <w:sz w:val="28"/>
        <w:szCs w:val="28"/>
      </w:rPr>
    </w:lvl>
    <w:lvl w:ilvl="1">
      <w:numFmt w:val="bullet"/>
      <w:lvlText w:val="•"/>
      <w:lvlJc w:val="left"/>
      <w:pPr>
        <w:ind w:left="887" w:hanging="224"/>
      </w:pPr>
    </w:lvl>
    <w:lvl w:ilvl="2">
      <w:numFmt w:val="bullet"/>
      <w:lvlText w:val="•"/>
      <w:lvlJc w:val="left"/>
      <w:pPr>
        <w:ind w:left="1375" w:hanging="224"/>
      </w:pPr>
    </w:lvl>
    <w:lvl w:ilvl="3">
      <w:numFmt w:val="bullet"/>
      <w:lvlText w:val="•"/>
      <w:lvlJc w:val="left"/>
      <w:pPr>
        <w:ind w:left="1863" w:hanging="224"/>
      </w:pPr>
    </w:lvl>
    <w:lvl w:ilvl="4">
      <w:numFmt w:val="bullet"/>
      <w:lvlText w:val="•"/>
      <w:lvlJc w:val="left"/>
      <w:pPr>
        <w:ind w:left="2351" w:hanging="224"/>
      </w:pPr>
    </w:lvl>
    <w:lvl w:ilvl="5">
      <w:numFmt w:val="bullet"/>
      <w:lvlText w:val="•"/>
      <w:lvlJc w:val="left"/>
      <w:pPr>
        <w:ind w:left="2839" w:hanging="224"/>
      </w:pPr>
    </w:lvl>
    <w:lvl w:ilvl="6">
      <w:numFmt w:val="bullet"/>
      <w:lvlText w:val="•"/>
      <w:lvlJc w:val="left"/>
      <w:pPr>
        <w:ind w:left="3326" w:hanging="224"/>
      </w:pPr>
    </w:lvl>
    <w:lvl w:ilvl="7">
      <w:numFmt w:val="bullet"/>
      <w:lvlText w:val="•"/>
      <w:lvlJc w:val="left"/>
      <w:pPr>
        <w:ind w:left="3814" w:hanging="224"/>
      </w:pPr>
    </w:lvl>
    <w:lvl w:ilvl="8">
      <w:numFmt w:val="bullet"/>
      <w:lvlText w:val="•"/>
      <w:lvlJc w:val="left"/>
      <w:pPr>
        <w:ind w:left="4302" w:hanging="224"/>
      </w:pPr>
    </w:lvl>
  </w:abstractNum>
  <w:abstractNum w:abstractNumId="19">
    <w:nsid w:val="0000041A"/>
    <w:multiLevelType w:val="multilevel"/>
    <w:tmpl w:val="0000089D"/>
    <w:lvl w:ilvl="0">
      <w:numFmt w:val="bullet"/>
      <w:lvlText w:val=""/>
      <w:lvlJc w:val="left"/>
      <w:pPr>
        <w:ind w:left="405" w:hanging="224"/>
      </w:pPr>
      <w:rPr>
        <w:rFonts w:ascii="Wingdings" w:hAnsi="Wingdings" w:cs="Wingdings"/>
        <w:b w:val="0"/>
        <w:bCs w:val="0"/>
        <w:i w:val="0"/>
        <w:iCs w:val="0"/>
        <w:w w:val="100"/>
        <w:sz w:val="28"/>
        <w:szCs w:val="28"/>
      </w:rPr>
    </w:lvl>
    <w:lvl w:ilvl="1">
      <w:numFmt w:val="bullet"/>
      <w:lvlText w:val="•"/>
      <w:lvlJc w:val="left"/>
      <w:pPr>
        <w:ind w:left="887" w:hanging="224"/>
      </w:pPr>
    </w:lvl>
    <w:lvl w:ilvl="2">
      <w:numFmt w:val="bullet"/>
      <w:lvlText w:val="•"/>
      <w:lvlJc w:val="left"/>
      <w:pPr>
        <w:ind w:left="1375" w:hanging="224"/>
      </w:pPr>
    </w:lvl>
    <w:lvl w:ilvl="3">
      <w:numFmt w:val="bullet"/>
      <w:lvlText w:val="•"/>
      <w:lvlJc w:val="left"/>
      <w:pPr>
        <w:ind w:left="1863" w:hanging="224"/>
      </w:pPr>
    </w:lvl>
    <w:lvl w:ilvl="4">
      <w:numFmt w:val="bullet"/>
      <w:lvlText w:val="•"/>
      <w:lvlJc w:val="left"/>
      <w:pPr>
        <w:ind w:left="2351" w:hanging="224"/>
      </w:pPr>
    </w:lvl>
    <w:lvl w:ilvl="5">
      <w:numFmt w:val="bullet"/>
      <w:lvlText w:val="•"/>
      <w:lvlJc w:val="left"/>
      <w:pPr>
        <w:ind w:left="2839" w:hanging="224"/>
      </w:pPr>
    </w:lvl>
    <w:lvl w:ilvl="6">
      <w:numFmt w:val="bullet"/>
      <w:lvlText w:val="•"/>
      <w:lvlJc w:val="left"/>
      <w:pPr>
        <w:ind w:left="3326" w:hanging="224"/>
      </w:pPr>
    </w:lvl>
    <w:lvl w:ilvl="7">
      <w:numFmt w:val="bullet"/>
      <w:lvlText w:val="•"/>
      <w:lvlJc w:val="left"/>
      <w:pPr>
        <w:ind w:left="3814" w:hanging="224"/>
      </w:pPr>
    </w:lvl>
    <w:lvl w:ilvl="8">
      <w:numFmt w:val="bullet"/>
      <w:lvlText w:val="•"/>
      <w:lvlJc w:val="left"/>
      <w:pPr>
        <w:ind w:left="4302" w:hanging="224"/>
      </w:pPr>
    </w:lvl>
  </w:abstractNum>
  <w:abstractNum w:abstractNumId="20">
    <w:nsid w:val="0000041B"/>
    <w:multiLevelType w:val="multilevel"/>
    <w:tmpl w:val="0000089E"/>
    <w:lvl w:ilvl="0">
      <w:numFmt w:val="bullet"/>
      <w:lvlText w:val=""/>
      <w:lvlJc w:val="left"/>
      <w:pPr>
        <w:ind w:left="405" w:hanging="224"/>
      </w:pPr>
      <w:rPr>
        <w:rFonts w:ascii="Wingdings" w:hAnsi="Wingdings" w:cs="Wingdings"/>
        <w:b w:val="0"/>
        <w:bCs w:val="0"/>
        <w:i w:val="0"/>
        <w:iCs w:val="0"/>
        <w:w w:val="100"/>
        <w:sz w:val="28"/>
        <w:szCs w:val="28"/>
      </w:rPr>
    </w:lvl>
    <w:lvl w:ilvl="1">
      <w:numFmt w:val="bullet"/>
      <w:lvlText w:val="•"/>
      <w:lvlJc w:val="left"/>
      <w:pPr>
        <w:ind w:left="887" w:hanging="224"/>
      </w:pPr>
    </w:lvl>
    <w:lvl w:ilvl="2">
      <w:numFmt w:val="bullet"/>
      <w:lvlText w:val="•"/>
      <w:lvlJc w:val="left"/>
      <w:pPr>
        <w:ind w:left="1375" w:hanging="224"/>
      </w:pPr>
    </w:lvl>
    <w:lvl w:ilvl="3">
      <w:numFmt w:val="bullet"/>
      <w:lvlText w:val="•"/>
      <w:lvlJc w:val="left"/>
      <w:pPr>
        <w:ind w:left="1863" w:hanging="224"/>
      </w:pPr>
    </w:lvl>
    <w:lvl w:ilvl="4">
      <w:numFmt w:val="bullet"/>
      <w:lvlText w:val="•"/>
      <w:lvlJc w:val="left"/>
      <w:pPr>
        <w:ind w:left="2351" w:hanging="224"/>
      </w:pPr>
    </w:lvl>
    <w:lvl w:ilvl="5">
      <w:numFmt w:val="bullet"/>
      <w:lvlText w:val="•"/>
      <w:lvlJc w:val="left"/>
      <w:pPr>
        <w:ind w:left="2839" w:hanging="224"/>
      </w:pPr>
    </w:lvl>
    <w:lvl w:ilvl="6">
      <w:numFmt w:val="bullet"/>
      <w:lvlText w:val="•"/>
      <w:lvlJc w:val="left"/>
      <w:pPr>
        <w:ind w:left="3326" w:hanging="224"/>
      </w:pPr>
    </w:lvl>
    <w:lvl w:ilvl="7">
      <w:numFmt w:val="bullet"/>
      <w:lvlText w:val="•"/>
      <w:lvlJc w:val="left"/>
      <w:pPr>
        <w:ind w:left="3814" w:hanging="224"/>
      </w:pPr>
    </w:lvl>
    <w:lvl w:ilvl="8">
      <w:numFmt w:val="bullet"/>
      <w:lvlText w:val="•"/>
      <w:lvlJc w:val="left"/>
      <w:pPr>
        <w:ind w:left="4302" w:hanging="224"/>
      </w:pPr>
    </w:lvl>
  </w:abstractNum>
  <w:abstractNum w:abstractNumId="21">
    <w:nsid w:val="0000041C"/>
    <w:multiLevelType w:val="multilevel"/>
    <w:tmpl w:val="0000089F"/>
    <w:lvl w:ilvl="0">
      <w:numFmt w:val="bullet"/>
      <w:lvlText w:val=""/>
      <w:lvlJc w:val="left"/>
      <w:pPr>
        <w:ind w:left="405" w:hanging="224"/>
      </w:pPr>
      <w:rPr>
        <w:rFonts w:ascii="Wingdings" w:hAnsi="Wingdings" w:cs="Wingdings"/>
        <w:b w:val="0"/>
        <w:bCs w:val="0"/>
        <w:i w:val="0"/>
        <w:iCs w:val="0"/>
        <w:w w:val="100"/>
        <w:sz w:val="28"/>
        <w:szCs w:val="28"/>
      </w:rPr>
    </w:lvl>
    <w:lvl w:ilvl="1">
      <w:numFmt w:val="bullet"/>
      <w:lvlText w:val="•"/>
      <w:lvlJc w:val="left"/>
      <w:pPr>
        <w:ind w:left="887" w:hanging="224"/>
      </w:pPr>
    </w:lvl>
    <w:lvl w:ilvl="2">
      <w:numFmt w:val="bullet"/>
      <w:lvlText w:val="•"/>
      <w:lvlJc w:val="left"/>
      <w:pPr>
        <w:ind w:left="1375" w:hanging="224"/>
      </w:pPr>
    </w:lvl>
    <w:lvl w:ilvl="3">
      <w:numFmt w:val="bullet"/>
      <w:lvlText w:val="•"/>
      <w:lvlJc w:val="left"/>
      <w:pPr>
        <w:ind w:left="1863" w:hanging="224"/>
      </w:pPr>
    </w:lvl>
    <w:lvl w:ilvl="4">
      <w:numFmt w:val="bullet"/>
      <w:lvlText w:val="•"/>
      <w:lvlJc w:val="left"/>
      <w:pPr>
        <w:ind w:left="2351" w:hanging="224"/>
      </w:pPr>
    </w:lvl>
    <w:lvl w:ilvl="5">
      <w:numFmt w:val="bullet"/>
      <w:lvlText w:val="•"/>
      <w:lvlJc w:val="left"/>
      <w:pPr>
        <w:ind w:left="2839" w:hanging="224"/>
      </w:pPr>
    </w:lvl>
    <w:lvl w:ilvl="6">
      <w:numFmt w:val="bullet"/>
      <w:lvlText w:val="•"/>
      <w:lvlJc w:val="left"/>
      <w:pPr>
        <w:ind w:left="3326" w:hanging="224"/>
      </w:pPr>
    </w:lvl>
    <w:lvl w:ilvl="7">
      <w:numFmt w:val="bullet"/>
      <w:lvlText w:val="•"/>
      <w:lvlJc w:val="left"/>
      <w:pPr>
        <w:ind w:left="3814" w:hanging="224"/>
      </w:pPr>
    </w:lvl>
    <w:lvl w:ilvl="8">
      <w:numFmt w:val="bullet"/>
      <w:lvlText w:val="•"/>
      <w:lvlJc w:val="left"/>
      <w:pPr>
        <w:ind w:left="4302" w:hanging="224"/>
      </w:pPr>
    </w:lvl>
  </w:abstractNum>
  <w:abstractNum w:abstractNumId="22">
    <w:nsid w:val="0000041D"/>
    <w:multiLevelType w:val="multilevel"/>
    <w:tmpl w:val="000008A0"/>
    <w:lvl w:ilvl="0">
      <w:start w:val="1"/>
      <w:numFmt w:val="decimal"/>
      <w:lvlText w:val="%1."/>
      <w:lvlJc w:val="left"/>
      <w:pPr>
        <w:ind w:left="384" w:hanging="282"/>
      </w:pPr>
      <w:rPr>
        <w:rFonts w:ascii="Times New Roman" w:hAnsi="Times New Roman" w:cs="Times New Roman"/>
        <w:b w:val="0"/>
        <w:bCs w:val="0"/>
        <w:i w:val="0"/>
        <w:iCs w:val="0"/>
        <w:spacing w:val="0"/>
        <w:w w:val="100"/>
        <w:sz w:val="28"/>
        <w:szCs w:val="28"/>
      </w:rPr>
    </w:lvl>
    <w:lvl w:ilvl="1">
      <w:numFmt w:val="bullet"/>
      <w:lvlText w:val="•"/>
      <w:lvlJc w:val="left"/>
      <w:pPr>
        <w:ind w:left="1061" w:hanging="282"/>
      </w:pPr>
    </w:lvl>
    <w:lvl w:ilvl="2">
      <w:numFmt w:val="bullet"/>
      <w:lvlText w:val="•"/>
      <w:lvlJc w:val="left"/>
      <w:pPr>
        <w:ind w:left="1743" w:hanging="282"/>
      </w:pPr>
    </w:lvl>
    <w:lvl w:ilvl="3">
      <w:numFmt w:val="bullet"/>
      <w:lvlText w:val="•"/>
      <w:lvlJc w:val="left"/>
      <w:pPr>
        <w:ind w:left="2424" w:hanging="282"/>
      </w:pPr>
    </w:lvl>
    <w:lvl w:ilvl="4">
      <w:numFmt w:val="bullet"/>
      <w:lvlText w:val="•"/>
      <w:lvlJc w:val="left"/>
      <w:pPr>
        <w:ind w:left="3106" w:hanging="282"/>
      </w:pPr>
    </w:lvl>
    <w:lvl w:ilvl="5">
      <w:numFmt w:val="bullet"/>
      <w:lvlText w:val="•"/>
      <w:lvlJc w:val="left"/>
      <w:pPr>
        <w:ind w:left="3787" w:hanging="282"/>
      </w:pPr>
    </w:lvl>
    <w:lvl w:ilvl="6">
      <w:numFmt w:val="bullet"/>
      <w:lvlText w:val="•"/>
      <w:lvlJc w:val="left"/>
      <w:pPr>
        <w:ind w:left="4469" w:hanging="282"/>
      </w:pPr>
    </w:lvl>
    <w:lvl w:ilvl="7">
      <w:numFmt w:val="bullet"/>
      <w:lvlText w:val="•"/>
      <w:lvlJc w:val="left"/>
      <w:pPr>
        <w:ind w:left="5150" w:hanging="282"/>
      </w:pPr>
    </w:lvl>
    <w:lvl w:ilvl="8">
      <w:numFmt w:val="bullet"/>
      <w:lvlText w:val="•"/>
      <w:lvlJc w:val="left"/>
      <w:pPr>
        <w:ind w:left="5832" w:hanging="282"/>
      </w:pPr>
    </w:lvl>
  </w:abstractNum>
  <w:abstractNum w:abstractNumId="23">
    <w:nsid w:val="0000041E"/>
    <w:multiLevelType w:val="multilevel"/>
    <w:tmpl w:val="000008A1"/>
    <w:lvl w:ilvl="0">
      <w:start w:val="1"/>
      <w:numFmt w:val="decimal"/>
      <w:lvlText w:val="%1."/>
      <w:lvlJc w:val="left"/>
      <w:pPr>
        <w:ind w:left="384" w:hanging="282"/>
      </w:pPr>
      <w:rPr>
        <w:rFonts w:ascii="Times New Roman" w:hAnsi="Times New Roman" w:cs="Times New Roman"/>
        <w:b w:val="0"/>
        <w:bCs w:val="0"/>
        <w:i w:val="0"/>
        <w:iCs w:val="0"/>
        <w:spacing w:val="0"/>
        <w:w w:val="100"/>
        <w:sz w:val="28"/>
        <w:szCs w:val="28"/>
      </w:rPr>
    </w:lvl>
    <w:lvl w:ilvl="1">
      <w:numFmt w:val="bullet"/>
      <w:lvlText w:val="•"/>
      <w:lvlJc w:val="left"/>
      <w:pPr>
        <w:ind w:left="1061" w:hanging="282"/>
      </w:pPr>
    </w:lvl>
    <w:lvl w:ilvl="2">
      <w:numFmt w:val="bullet"/>
      <w:lvlText w:val="•"/>
      <w:lvlJc w:val="left"/>
      <w:pPr>
        <w:ind w:left="1743" w:hanging="282"/>
      </w:pPr>
    </w:lvl>
    <w:lvl w:ilvl="3">
      <w:numFmt w:val="bullet"/>
      <w:lvlText w:val="•"/>
      <w:lvlJc w:val="left"/>
      <w:pPr>
        <w:ind w:left="2424" w:hanging="282"/>
      </w:pPr>
    </w:lvl>
    <w:lvl w:ilvl="4">
      <w:numFmt w:val="bullet"/>
      <w:lvlText w:val="•"/>
      <w:lvlJc w:val="left"/>
      <w:pPr>
        <w:ind w:left="3106" w:hanging="282"/>
      </w:pPr>
    </w:lvl>
    <w:lvl w:ilvl="5">
      <w:numFmt w:val="bullet"/>
      <w:lvlText w:val="•"/>
      <w:lvlJc w:val="left"/>
      <w:pPr>
        <w:ind w:left="3787" w:hanging="282"/>
      </w:pPr>
    </w:lvl>
    <w:lvl w:ilvl="6">
      <w:numFmt w:val="bullet"/>
      <w:lvlText w:val="•"/>
      <w:lvlJc w:val="left"/>
      <w:pPr>
        <w:ind w:left="4469" w:hanging="282"/>
      </w:pPr>
    </w:lvl>
    <w:lvl w:ilvl="7">
      <w:numFmt w:val="bullet"/>
      <w:lvlText w:val="•"/>
      <w:lvlJc w:val="left"/>
      <w:pPr>
        <w:ind w:left="5150" w:hanging="282"/>
      </w:pPr>
    </w:lvl>
    <w:lvl w:ilvl="8">
      <w:numFmt w:val="bullet"/>
      <w:lvlText w:val="•"/>
      <w:lvlJc w:val="left"/>
      <w:pPr>
        <w:ind w:left="5832" w:hanging="282"/>
      </w:pPr>
    </w:lvl>
  </w:abstractNum>
  <w:abstractNum w:abstractNumId="24">
    <w:nsid w:val="0000041F"/>
    <w:multiLevelType w:val="multilevel"/>
    <w:tmpl w:val="000008A2"/>
    <w:lvl w:ilvl="0">
      <w:start w:val="1"/>
      <w:numFmt w:val="decimal"/>
      <w:lvlText w:val="%1."/>
      <w:lvlJc w:val="left"/>
      <w:pPr>
        <w:ind w:left="312" w:hanging="289"/>
      </w:pPr>
      <w:rPr>
        <w:rFonts w:ascii="Times New Roman" w:hAnsi="Times New Roman" w:cs="Times New Roman"/>
        <w:b w:val="0"/>
        <w:bCs w:val="0"/>
        <w:i w:val="0"/>
        <w:iCs w:val="0"/>
        <w:spacing w:val="0"/>
        <w:w w:val="100"/>
        <w:sz w:val="28"/>
        <w:szCs w:val="28"/>
      </w:rPr>
    </w:lvl>
    <w:lvl w:ilvl="1">
      <w:numFmt w:val="bullet"/>
      <w:lvlText w:val="•"/>
      <w:lvlJc w:val="left"/>
      <w:pPr>
        <w:ind w:left="1052" w:hanging="289"/>
      </w:pPr>
    </w:lvl>
    <w:lvl w:ilvl="2">
      <w:numFmt w:val="bullet"/>
      <w:lvlText w:val="•"/>
      <w:lvlJc w:val="left"/>
      <w:pPr>
        <w:ind w:left="1785" w:hanging="289"/>
      </w:pPr>
    </w:lvl>
    <w:lvl w:ilvl="3">
      <w:numFmt w:val="bullet"/>
      <w:lvlText w:val="•"/>
      <w:lvlJc w:val="left"/>
      <w:pPr>
        <w:ind w:left="2518" w:hanging="289"/>
      </w:pPr>
    </w:lvl>
    <w:lvl w:ilvl="4">
      <w:numFmt w:val="bullet"/>
      <w:lvlText w:val="•"/>
      <w:lvlJc w:val="left"/>
      <w:pPr>
        <w:ind w:left="3251" w:hanging="289"/>
      </w:pPr>
    </w:lvl>
    <w:lvl w:ilvl="5">
      <w:numFmt w:val="bullet"/>
      <w:lvlText w:val="•"/>
      <w:lvlJc w:val="left"/>
      <w:pPr>
        <w:ind w:left="3984" w:hanging="289"/>
      </w:pPr>
    </w:lvl>
    <w:lvl w:ilvl="6">
      <w:numFmt w:val="bullet"/>
      <w:lvlText w:val="•"/>
      <w:lvlJc w:val="left"/>
      <w:pPr>
        <w:ind w:left="4717" w:hanging="289"/>
      </w:pPr>
    </w:lvl>
    <w:lvl w:ilvl="7">
      <w:numFmt w:val="bullet"/>
      <w:lvlText w:val="•"/>
      <w:lvlJc w:val="left"/>
      <w:pPr>
        <w:ind w:left="5450" w:hanging="289"/>
      </w:pPr>
    </w:lvl>
    <w:lvl w:ilvl="8">
      <w:numFmt w:val="bullet"/>
      <w:lvlText w:val="•"/>
      <w:lvlJc w:val="left"/>
      <w:pPr>
        <w:ind w:left="6183" w:hanging="289"/>
      </w:pPr>
    </w:lvl>
  </w:abstractNum>
  <w:abstractNum w:abstractNumId="25">
    <w:nsid w:val="00000420"/>
    <w:multiLevelType w:val="multilevel"/>
    <w:tmpl w:val="000008A3"/>
    <w:lvl w:ilvl="0">
      <w:start w:val="4"/>
      <w:numFmt w:val="decimal"/>
      <w:lvlText w:val="%1."/>
      <w:lvlJc w:val="left"/>
      <w:pPr>
        <w:ind w:left="312" w:hanging="289"/>
      </w:pPr>
      <w:rPr>
        <w:rFonts w:ascii="Times New Roman" w:hAnsi="Times New Roman" w:cs="Times New Roman"/>
        <w:b w:val="0"/>
        <w:bCs w:val="0"/>
        <w:i w:val="0"/>
        <w:iCs w:val="0"/>
        <w:spacing w:val="0"/>
        <w:w w:val="100"/>
        <w:sz w:val="28"/>
        <w:szCs w:val="28"/>
      </w:rPr>
    </w:lvl>
    <w:lvl w:ilvl="1">
      <w:numFmt w:val="bullet"/>
      <w:lvlText w:val="•"/>
      <w:lvlJc w:val="left"/>
      <w:pPr>
        <w:ind w:left="1052" w:hanging="289"/>
      </w:pPr>
    </w:lvl>
    <w:lvl w:ilvl="2">
      <w:numFmt w:val="bullet"/>
      <w:lvlText w:val="•"/>
      <w:lvlJc w:val="left"/>
      <w:pPr>
        <w:ind w:left="1785" w:hanging="289"/>
      </w:pPr>
    </w:lvl>
    <w:lvl w:ilvl="3">
      <w:numFmt w:val="bullet"/>
      <w:lvlText w:val="•"/>
      <w:lvlJc w:val="left"/>
      <w:pPr>
        <w:ind w:left="2518" w:hanging="289"/>
      </w:pPr>
    </w:lvl>
    <w:lvl w:ilvl="4">
      <w:numFmt w:val="bullet"/>
      <w:lvlText w:val="•"/>
      <w:lvlJc w:val="left"/>
      <w:pPr>
        <w:ind w:left="3251" w:hanging="289"/>
      </w:pPr>
    </w:lvl>
    <w:lvl w:ilvl="5">
      <w:numFmt w:val="bullet"/>
      <w:lvlText w:val="•"/>
      <w:lvlJc w:val="left"/>
      <w:pPr>
        <w:ind w:left="3984" w:hanging="289"/>
      </w:pPr>
    </w:lvl>
    <w:lvl w:ilvl="6">
      <w:numFmt w:val="bullet"/>
      <w:lvlText w:val="•"/>
      <w:lvlJc w:val="left"/>
      <w:pPr>
        <w:ind w:left="4717" w:hanging="289"/>
      </w:pPr>
    </w:lvl>
    <w:lvl w:ilvl="7">
      <w:numFmt w:val="bullet"/>
      <w:lvlText w:val="•"/>
      <w:lvlJc w:val="left"/>
      <w:pPr>
        <w:ind w:left="5450" w:hanging="289"/>
      </w:pPr>
    </w:lvl>
    <w:lvl w:ilvl="8">
      <w:numFmt w:val="bullet"/>
      <w:lvlText w:val="•"/>
      <w:lvlJc w:val="left"/>
      <w:pPr>
        <w:ind w:left="6183" w:hanging="289"/>
      </w:pPr>
    </w:lvl>
  </w:abstractNum>
  <w:abstractNum w:abstractNumId="26">
    <w:nsid w:val="00000421"/>
    <w:multiLevelType w:val="multilevel"/>
    <w:tmpl w:val="000008A4"/>
    <w:lvl w:ilvl="0">
      <w:start w:val="1"/>
      <w:numFmt w:val="decimal"/>
      <w:lvlText w:val="%1."/>
      <w:lvlJc w:val="left"/>
      <w:pPr>
        <w:ind w:left="348" w:hanging="288"/>
      </w:pPr>
      <w:rPr>
        <w:rFonts w:ascii="Times New Roman" w:hAnsi="Times New Roman" w:cs="Times New Roman"/>
        <w:b w:val="0"/>
        <w:bCs w:val="0"/>
        <w:i w:val="0"/>
        <w:iCs w:val="0"/>
        <w:spacing w:val="0"/>
        <w:w w:val="100"/>
        <w:sz w:val="28"/>
        <w:szCs w:val="28"/>
      </w:rPr>
    </w:lvl>
    <w:lvl w:ilvl="1">
      <w:numFmt w:val="bullet"/>
      <w:lvlText w:val="•"/>
      <w:lvlJc w:val="left"/>
      <w:pPr>
        <w:ind w:left="1070" w:hanging="288"/>
      </w:pPr>
    </w:lvl>
    <w:lvl w:ilvl="2">
      <w:numFmt w:val="bullet"/>
      <w:lvlText w:val="•"/>
      <w:lvlJc w:val="left"/>
      <w:pPr>
        <w:ind w:left="1801" w:hanging="288"/>
      </w:pPr>
    </w:lvl>
    <w:lvl w:ilvl="3">
      <w:numFmt w:val="bullet"/>
      <w:lvlText w:val="•"/>
      <w:lvlJc w:val="left"/>
      <w:pPr>
        <w:ind w:left="2532" w:hanging="288"/>
      </w:pPr>
    </w:lvl>
    <w:lvl w:ilvl="4">
      <w:numFmt w:val="bullet"/>
      <w:lvlText w:val="•"/>
      <w:lvlJc w:val="left"/>
      <w:pPr>
        <w:ind w:left="3263" w:hanging="288"/>
      </w:pPr>
    </w:lvl>
    <w:lvl w:ilvl="5">
      <w:numFmt w:val="bullet"/>
      <w:lvlText w:val="•"/>
      <w:lvlJc w:val="left"/>
      <w:pPr>
        <w:ind w:left="3994" w:hanging="288"/>
      </w:pPr>
    </w:lvl>
    <w:lvl w:ilvl="6">
      <w:numFmt w:val="bullet"/>
      <w:lvlText w:val="•"/>
      <w:lvlJc w:val="left"/>
      <w:pPr>
        <w:ind w:left="4725" w:hanging="288"/>
      </w:pPr>
    </w:lvl>
    <w:lvl w:ilvl="7">
      <w:numFmt w:val="bullet"/>
      <w:lvlText w:val="•"/>
      <w:lvlJc w:val="left"/>
      <w:pPr>
        <w:ind w:left="5456" w:hanging="288"/>
      </w:pPr>
    </w:lvl>
    <w:lvl w:ilvl="8">
      <w:numFmt w:val="bullet"/>
      <w:lvlText w:val="•"/>
      <w:lvlJc w:val="left"/>
      <w:pPr>
        <w:ind w:left="6187" w:hanging="288"/>
      </w:pPr>
    </w:lvl>
  </w:abstractNum>
  <w:abstractNum w:abstractNumId="27">
    <w:nsid w:val="00000422"/>
    <w:multiLevelType w:val="multilevel"/>
    <w:tmpl w:val="000008A5"/>
    <w:lvl w:ilvl="0">
      <w:start w:val="1"/>
      <w:numFmt w:val="decimal"/>
      <w:lvlText w:val="%1."/>
      <w:lvlJc w:val="left"/>
      <w:pPr>
        <w:ind w:left="348" w:hanging="238"/>
      </w:pPr>
      <w:rPr>
        <w:rFonts w:ascii="Times New Roman" w:hAnsi="Times New Roman" w:cs="Times New Roman"/>
        <w:b w:val="0"/>
        <w:bCs w:val="0"/>
        <w:i w:val="0"/>
        <w:iCs w:val="0"/>
        <w:spacing w:val="3"/>
        <w:w w:val="100"/>
        <w:sz w:val="28"/>
        <w:szCs w:val="28"/>
      </w:rPr>
    </w:lvl>
    <w:lvl w:ilvl="1">
      <w:numFmt w:val="bullet"/>
      <w:lvlText w:val="•"/>
      <w:lvlJc w:val="left"/>
      <w:pPr>
        <w:ind w:left="1070" w:hanging="238"/>
      </w:pPr>
    </w:lvl>
    <w:lvl w:ilvl="2">
      <w:numFmt w:val="bullet"/>
      <w:lvlText w:val="•"/>
      <w:lvlJc w:val="left"/>
      <w:pPr>
        <w:ind w:left="1801" w:hanging="238"/>
      </w:pPr>
    </w:lvl>
    <w:lvl w:ilvl="3">
      <w:numFmt w:val="bullet"/>
      <w:lvlText w:val="•"/>
      <w:lvlJc w:val="left"/>
      <w:pPr>
        <w:ind w:left="2532" w:hanging="238"/>
      </w:pPr>
    </w:lvl>
    <w:lvl w:ilvl="4">
      <w:numFmt w:val="bullet"/>
      <w:lvlText w:val="•"/>
      <w:lvlJc w:val="left"/>
      <w:pPr>
        <w:ind w:left="3263" w:hanging="238"/>
      </w:pPr>
    </w:lvl>
    <w:lvl w:ilvl="5">
      <w:numFmt w:val="bullet"/>
      <w:lvlText w:val="•"/>
      <w:lvlJc w:val="left"/>
      <w:pPr>
        <w:ind w:left="3994" w:hanging="238"/>
      </w:pPr>
    </w:lvl>
    <w:lvl w:ilvl="6">
      <w:numFmt w:val="bullet"/>
      <w:lvlText w:val="•"/>
      <w:lvlJc w:val="left"/>
      <w:pPr>
        <w:ind w:left="4725" w:hanging="238"/>
      </w:pPr>
    </w:lvl>
    <w:lvl w:ilvl="7">
      <w:numFmt w:val="bullet"/>
      <w:lvlText w:val="•"/>
      <w:lvlJc w:val="left"/>
      <w:pPr>
        <w:ind w:left="5456" w:hanging="238"/>
      </w:pPr>
    </w:lvl>
    <w:lvl w:ilvl="8">
      <w:numFmt w:val="bullet"/>
      <w:lvlText w:val="•"/>
      <w:lvlJc w:val="left"/>
      <w:pPr>
        <w:ind w:left="6187" w:hanging="238"/>
      </w:pPr>
    </w:lvl>
  </w:abstractNum>
  <w:abstractNum w:abstractNumId="28">
    <w:nsid w:val="00000423"/>
    <w:multiLevelType w:val="multilevel"/>
    <w:tmpl w:val="000008A6"/>
    <w:lvl w:ilvl="0">
      <w:start w:val="1"/>
      <w:numFmt w:val="decimal"/>
      <w:lvlText w:val="%1."/>
      <w:lvlJc w:val="left"/>
      <w:pPr>
        <w:ind w:left="348" w:hanging="238"/>
      </w:pPr>
      <w:rPr>
        <w:rFonts w:ascii="Times New Roman" w:hAnsi="Times New Roman" w:cs="Times New Roman"/>
        <w:b w:val="0"/>
        <w:bCs w:val="0"/>
        <w:i w:val="0"/>
        <w:iCs w:val="0"/>
        <w:spacing w:val="3"/>
        <w:w w:val="100"/>
        <w:sz w:val="28"/>
        <w:szCs w:val="28"/>
      </w:rPr>
    </w:lvl>
    <w:lvl w:ilvl="1">
      <w:numFmt w:val="bullet"/>
      <w:lvlText w:val="•"/>
      <w:lvlJc w:val="left"/>
      <w:pPr>
        <w:ind w:left="1070" w:hanging="238"/>
      </w:pPr>
    </w:lvl>
    <w:lvl w:ilvl="2">
      <w:numFmt w:val="bullet"/>
      <w:lvlText w:val="•"/>
      <w:lvlJc w:val="left"/>
      <w:pPr>
        <w:ind w:left="1801" w:hanging="238"/>
      </w:pPr>
    </w:lvl>
    <w:lvl w:ilvl="3">
      <w:numFmt w:val="bullet"/>
      <w:lvlText w:val="•"/>
      <w:lvlJc w:val="left"/>
      <w:pPr>
        <w:ind w:left="2532" w:hanging="238"/>
      </w:pPr>
    </w:lvl>
    <w:lvl w:ilvl="4">
      <w:numFmt w:val="bullet"/>
      <w:lvlText w:val="•"/>
      <w:lvlJc w:val="left"/>
      <w:pPr>
        <w:ind w:left="3263" w:hanging="238"/>
      </w:pPr>
    </w:lvl>
    <w:lvl w:ilvl="5">
      <w:numFmt w:val="bullet"/>
      <w:lvlText w:val="•"/>
      <w:lvlJc w:val="left"/>
      <w:pPr>
        <w:ind w:left="3994" w:hanging="238"/>
      </w:pPr>
    </w:lvl>
    <w:lvl w:ilvl="6">
      <w:numFmt w:val="bullet"/>
      <w:lvlText w:val="•"/>
      <w:lvlJc w:val="left"/>
      <w:pPr>
        <w:ind w:left="4725" w:hanging="238"/>
      </w:pPr>
    </w:lvl>
    <w:lvl w:ilvl="7">
      <w:numFmt w:val="bullet"/>
      <w:lvlText w:val="•"/>
      <w:lvlJc w:val="left"/>
      <w:pPr>
        <w:ind w:left="5456" w:hanging="238"/>
      </w:pPr>
    </w:lvl>
    <w:lvl w:ilvl="8">
      <w:numFmt w:val="bullet"/>
      <w:lvlText w:val="•"/>
      <w:lvlJc w:val="left"/>
      <w:pPr>
        <w:ind w:left="6187" w:hanging="238"/>
      </w:pPr>
    </w:lvl>
  </w:abstractNum>
  <w:abstractNum w:abstractNumId="29">
    <w:nsid w:val="00000424"/>
    <w:multiLevelType w:val="multilevel"/>
    <w:tmpl w:val="000008A7"/>
    <w:lvl w:ilvl="0">
      <w:start w:val="1"/>
      <w:numFmt w:val="decimal"/>
      <w:lvlText w:val="%1."/>
      <w:lvlJc w:val="left"/>
      <w:pPr>
        <w:ind w:left="369" w:hanging="260"/>
      </w:pPr>
      <w:rPr>
        <w:rFonts w:ascii="Times New Roman" w:hAnsi="Times New Roman" w:cs="Times New Roman"/>
        <w:b w:val="0"/>
        <w:bCs w:val="0"/>
        <w:i w:val="0"/>
        <w:iCs w:val="0"/>
        <w:spacing w:val="0"/>
        <w:w w:val="100"/>
        <w:sz w:val="28"/>
        <w:szCs w:val="28"/>
      </w:rPr>
    </w:lvl>
    <w:lvl w:ilvl="1">
      <w:numFmt w:val="bullet"/>
      <w:lvlText w:val="•"/>
      <w:lvlJc w:val="left"/>
      <w:pPr>
        <w:ind w:left="1088" w:hanging="260"/>
      </w:pPr>
    </w:lvl>
    <w:lvl w:ilvl="2">
      <w:numFmt w:val="bullet"/>
      <w:lvlText w:val="•"/>
      <w:lvlJc w:val="left"/>
      <w:pPr>
        <w:ind w:left="1817" w:hanging="260"/>
      </w:pPr>
    </w:lvl>
    <w:lvl w:ilvl="3">
      <w:numFmt w:val="bullet"/>
      <w:lvlText w:val="•"/>
      <w:lvlJc w:val="left"/>
      <w:pPr>
        <w:ind w:left="2546" w:hanging="260"/>
      </w:pPr>
    </w:lvl>
    <w:lvl w:ilvl="4">
      <w:numFmt w:val="bullet"/>
      <w:lvlText w:val="•"/>
      <w:lvlJc w:val="left"/>
      <w:pPr>
        <w:ind w:left="3275" w:hanging="260"/>
      </w:pPr>
    </w:lvl>
    <w:lvl w:ilvl="5">
      <w:numFmt w:val="bullet"/>
      <w:lvlText w:val="•"/>
      <w:lvlJc w:val="left"/>
      <w:pPr>
        <w:ind w:left="4004" w:hanging="260"/>
      </w:pPr>
    </w:lvl>
    <w:lvl w:ilvl="6">
      <w:numFmt w:val="bullet"/>
      <w:lvlText w:val="•"/>
      <w:lvlJc w:val="left"/>
      <w:pPr>
        <w:ind w:left="4733" w:hanging="260"/>
      </w:pPr>
    </w:lvl>
    <w:lvl w:ilvl="7">
      <w:numFmt w:val="bullet"/>
      <w:lvlText w:val="•"/>
      <w:lvlJc w:val="left"/>
      <w:pPr>
        <w:ind w:left="5462" w:hanging="260"/>
      </w:pPr>
    </w:lvl>
    <w:lvl w:ilvl="8">
      <w:numFmt w:val="bullet"/>
      <w:lvlText w:val="•"/>
      <w:lvlJc w:val="left"/>
      <w:pPr>
        <w:ind w:left="6191" w:hanging="260"/>
      </w:pPr>
    </w:lvl>
  </w:abstractNum>
  <w:abstractNum w:abstractNumId="30">
    <w:nsid w:val="00000425"/>
    <w:multiLevelType w:val="multilevel"/>
    <w:tmpl w:val="000008A8"/>
    <w:lvl w:ilvl="0">
      <w:start w:val="1"/>
      <w:numFmt w:val="decimal"/>
      <w:lvlText w:val="%1."/>
      <w:lvlJc w:val="left"/>
      <w:pPr>
        <w:ind w:left="369" w:hanging="260"/>
      </w:pPr>
      <w:rPr>
        <w:rFonts w:ascii="Times New Roman" w:hAnsi="Times New Roman" w:cs="Times New Roman"/>
        <w:b w:val="0"/>
        <w:bCs w:val="0"/>
        <w:i w:val="0"/>
        <w:iCs w:val="0"/>
        <w:spacing w:val="0"/>
        <w:w w:val="100"/>
        <w:sz w:val="28"/>
        <w:szCs w:val="28"/>
      </w:rPr>
    </w:lvl>
    <w:lvl w:ilvl="1">
      <w:numFmt w:val="bullet"/>
      <w:lvlText w:val="•"/>
      <w:lvlJc w:val="left"/>
      <w:pPr>
        <w:ind w:left="1088" w:hanging="260"/>
      </w:pPr>
    </w:lvl>
    <w:lvl w:ilvl="2">
      <w:numFmt w:val="bullet"/>
      <w:lvlText w:val="•"/>
      <w:lvlJc w:val="left"/>
      <w:pPr>
        <w:ind w:left="1817" w:hanging="260"/>
      </w:pPr>
    </w:lvl>
    <w:lvl w:ilvl="3">
      <w:numFmt w:val="bullet"/>
      <w:lvlText w:val="•"/>
      <w:lvlJc w:val="left"/>
      <w:pPr>
        <w:ind w:left="2546" w:hanging="260"/>
      </w:pPr>
    </w:lvl>
    <w:lvl w:ilvl="4">
      <w:numFmt w:val="bullet"/>
      <w:lvlText w:val="•"/>
      <w:lvlJc w:val="left"/>
      <w:pPr>
        <w:ind w:left="3275" w:hanging="260"/>
      </w:pPr>
    </w:lvl>
    <w:lvl w:ilvl="5">
      <w:numFmt w:val="bullet"/>
      <w:lvlText w:val="•"/>
      <w:lvlJc w:val="left"/>
      <w:pPr>
        <w:ind w:left="4004" w:hanging="260"/>
      </w:pPr>
    </w:lvl>
    <w:lvl w:ilvl="6">
      <w:numFmt w:val="bullet"/>
      <w:lvlText w:val="•"/>
      <w:lvlJc w:val="left"/>
      <w:pPr>
        <w:ind w:left="4733" w:hanging="260"/>
      </w:pPr>
    </w:lvl>
    <w:lvl w:ilvl="7">
      <w:numFmt w:val="bullet"/>
      <w:lvlText w:val="•"/>
      <w:lvlJc w:val="left"/>
      <w:pPr>
        <w:ind w:left="5462" w:hanging="260"/>
      </w:pPr>
    </w:lvl>
    <w:lvl w:ilvl="8">
      <w:numFmt w:val="bullet"/>
      <w:lvlText w:val="•"/>
      <w:lvlJc w:val="left"/>
      <w:pPr>
        <w:ind w:left="6191" w:hanging="260"/>
      </w:pPr>
    </w:lvl>
  </w:abstractNum>
  <w:abstractNum w:abstractNumId="31">
    <w:nsid w:val="00000426"/>
    <w:multiLevelType w:val="multilevel"/>
    <w:tmpl w:val="000008A9"/>
    <w:lvl w:ilvl="0">
      <w:start w:val="1"/>
      <w:numFmt w:val="decimal"/>
      <w:lvlText w:val="%1."/>
      <w:lvlJc w:val="left"/>
      <w:pPr>
        <w:ind w:left="369" w:hanging="260"/>
      </w:pPr>
      <w:rPr>
        <w:rFonts w:ascii="Times New Roman" w:hAnsi="Times New Roman" w:cs="Times New Roman"/>
        <w:b w:val="0"/>
        <w:bCs w:val="0"/>
        <w:i w:val="0"/>
        <w:iCs w:val="0"/>
        <w:spacing w:val="0"/>
        <w:w w:val="100"/>
        <w:sz w:val="28"/>
        <w:szCs w:val="28"/>
      </w:rPr>
    </w:lvl>
    <w:lvl w:ilvl="1">
      <w:numFmt w:val="bullet"/>
      <w:lvlText w:val="•"/>
      <w:lvlJc w:val="left"/>
      <w:pPr>
        <w:ind w:left="1088" w:hanging="260"/>
      </w:pPr>
    </w:lvl>
    <w:lvl w:ilvl="2">
      <w:numFmt w:val="bullet"/>
      <w:lvlText w:val="•"/>
      <w:lvlJc w:val="left"/>
      <w:pPr>
        <w:ind w:left="1817" w:hanging="260"/>
      </w:pPr>
    </w:lvl>
    <w:lvl w:ilvl="3">
      <w:numFmt w:val="bullet"/>
      <w:lvlText w:val="•"/>
      <w:lvlJc w:val="left"/>
      <w:pPr>
        <w:ind w:left="2546" w:hanging="260"/>
      </w:pPr>
    </w:lvl>
    <w:lvl w:ilvl="4">
      <w:numFmt w:val="bullet"/>
      <w:lvlText w:val="•"/>
      <w:lvlJc w:val="left"/>
      <w:pPr>
        <w:ind w:left="3275" w:hanging="260"/>
      </w:pPr>
    </w:lvl>
    <w:lvl w:ilvl="5">
      <w:numFmt w:val="bullet"/>
      <w:lvlText w:val="•"/>
      <w:lvlJc w:val="left"/>
      <w:pPr>
        <w:ind w:left="4004" w:hanging="260"/>
      </w:pPr>
    </w:lvl>
    <w:lvl w:ilvl="6">
      <w:numFmt w:val="bullet"/>
      <w:lvlText w:val="•"/>
      <w:lvlJc w:val="left"/>
      <w:pPr>
        <w:ind w:left="4733" w:hanging="260"/>
      </w:pPr>
    </w:lvl>
    <w:lvl w:ilvl="7">
      <w:numFmt w:val="bullet"/>
      <w:lvlText w:val="•"/>
      <w:lvlJc w:val="left"/>
      <w:pPr>
        <w:ind w:left="5462" w:hanging="260"/>
      </w:pPr>
    </w:lvl>
    <w:lvl w:ilvl="8">
      <w:numFmt w:val="bullet"/>
      <w:lvlText w:val="•"/>
      <w:lvlJc w:val="left"/>
      <w:pPr>
        <w:ind w:left="6191" w:hanging="260"/>
      </w:pPr>
    </w:lvl>
  </w:abstractNum>
  <w:abstractNum w:abstractNumId="32">
    <w:nsid w:val="00000427"/>
    <w:multiLevelType w:val="multilevel"/>
    <w:tmpl w:val="000008AA"/>
    <w:lvl w:ilvl="0">
      <w:start w:val="1"/>
      <w:numFmt w:val="decimal"/>
      <w:lvlText w:val="%1."/>
      <w:lvlJc w:val="left"/>
      <w:pPr>
        <w:ind w:left="369" w:hanging="260"/>
      </w:pPr>
      <w:rPr>
        <w:rFonts w:ascii="Times New Roman" w:hAnsi="Times New Roman" w:cs="Times New Roman"/>
        <w:b w:val="0"/>
        <w:bCs w:val="0"/>
        <w:i w:val="0"/>
        <w:iCs w:val="0"/>
        <w:spacing w:val="0"/>
        <w:w w:val="100"/>
        <w:sz w:val="28"/>
        <w:szCs w:val="28"/>
      </w:rPr>
    </w:lvl>
    <w:lvl w:ilvl="1">
      <w:numFmt w:val="bullet"/>
      <w:lvlText w:val="•"/>
      <w:lvlJc w:val="left"/>
      <w:pPr>
        <w:ind w:left="1088" w:hanging="260"/>
      </w:pPr>
    </w:lvl>
    <w:lvl w:ilvl="2">
      <w:numFmt w:val="bullet"/>
      <w:lvlText w:val="•"/>
      <w:lvlJc w:val="left"/>
      <w:pPr>
        <w:ind w:left="1817" w:hanging="260"/>
      </w:pPr>
    </w:lvl>
    <w:lvl w:ilvl="3">
      <w:numFmt w:val="bullet"/>
      <w:lvlText w:val="•"/>
      <w:lvlJc w:val="left"/>
      <w:pPr>
        <w:ind w:left="2546" w:hanging="260"/>
      </w:pPr>
    </w:lvl>
    <w:lvl w:ilvl="4">
      <w:numFmt w:val="bullet"/>
      <w:lvlText w:val="•"/>
      <w:lvlJc w:val="left"/>
      <w:pPr>
        <w:ind w:left="3275" w:hanging="260"/>
      </w:pPr>
    </w:lvl>
    <w:lvl w:ilvl="5">
      <w:numFmt w:val="bullet"/>
      <w:lvlText w:val="•"/>
      <w:lvlJc w:val="left"/>
      <w:pPr>
        <w:ind w:left="4004" w:hanging="260"/>
      </w:pPr>
    </w:lvl>
    <w:lvl w:ilvl="6">
      <w:numFmt w:val="bullet"/>
      <w:lvlText w:val="•"/>
      <w:lvlJc w:val="left"/>
      <w:pPr>
        <w:ind w:left="4733" w:hanging="260"/>
      </w:pPr>
    </w:lvl>
    <w:lvl w:ilvl="7">
      <w:numFmt w:val="bullet"/>
      <w:lvlText w:val="•"/>
      <w:lvlJc w:val="left"/>
      <w:pPr>
        <w:ind w:left="5462" w:hanging="260"/>
      </w:pPr>
    </w:lvl>
    <w:lvl w:ilvl="8">
      <w:numFmt w:val="bullet"/>
      <w:lvlText w:val="•"/>
      <w:lvlJc w:val="left"/>
      <w:pPr>
        <w:ind w:left="6191" w:hanging="260"/>
      </w:pPr>
    </w:lvl>
  </w:abstractNum>
  <w:abstractNum w:abstractNumId="33">
    <w:nsid w:val="00000428"/>
    <w:multiLevelType w:val="multilevel"/>
    <w:tmpl w:val="000008AB"/>
    <w:lvl w:ilvl="0">
      <w:start w:val="1"/>
      <w:numFmt w:val="decimal"/>
      <w:lvlText w:val="%1."/>
      <w:lvlJc w:val="left"/>
      <w:pPr>
        <w:ind w:left="369" w:hanging="260"/>
      </w:pPr>
      <w:rPr>
        <w:rFonts w:ascii="Times New Roman" w:hAnsi="Times New Roman" w:cs="Times New Roman"/>
        <w:b w:val="0"/>
        <w:bCs w:val="0"/>
        <w:i w:val="0"/>
        <w:iCs w:val="0"/>
        <w:spacing w:val="0"/>
        <w:w w:val="100"/>
        <w:sz w:val="28"/>
        <w:szCs w:val="28"/>
      </w:rPr>
    </w:lvl>
    <w:lvl w:ilvl="1">
      <w:numFmt w:val="bullet"/>
      <w:lvlText w:val="•"/>
      <w:lvlJc w:val="left"/>
      <w:pPr>
        <w:ind w:left="1088" w:hanging="260"/>
      </w:pPr>
    </w:lvl>
    <w:lvl w:ilvl="2">
      <w:numFmt w:val="bullet"/>
      <w:lvlText w:val="•"/>
      <w:lvlJc w:val="left"/>
      <w:pPr>
        <w:ind w:left="1817" w:hanging="260"/>
      </w:pPr>
    </w:lvl>
    <w:lvl w:ilvl="3">
      <w:numFmt w:val="bullet"/>
      <w:lvlText w:val="•"/>
      <w:lvlJc w:val="left"/>
      <w:pPr>
        <w:ind w:left="2546" w:hanging="260"/>
      </w:pPr>
    </w:lvl>
    <w:lvl w:ilvl="4">
      <w:numFmt w:val="bullet"/>
      <w:lvlText w:val="•"/>
      <w:lvlJc w:val="left"/>
      <w:pPr>
        <w:ind w:left="3275" w:hanging="260"/>
      </w:pPr>
    </w:lvl>
    <w:lvl w:ilvl="5">
      <w:numFmt w:val="bullet"/>
      <w:lvlText w:val="•"/>
      <w:lvlJc w:val="left"/>
      <w:pPr>
        <w:ind w:left="4004" w:hanging="260"/>
      </w:pPr>
    </w:lvl>
    <w:lvl w:ilvl="6">
      <w:numFmt w:val="bullet"/>
      <w:lvlText w:val="•"/>
      <w:lvlJc w:val="left"/>
      <w:pPr>
        <w:ind w:left="4733" w:hanging="260"/>
      </w:pPr>
    </w:lvl>
    <w:lvl w:ilvl="7">
      <w:numFmt w:val="bullet"/>
      <w:lvlText w:val="•"/>
      <w:lvlJc w:val="left"/>
      <w:pPr>
        <w:ind w:left="5462" w:hanging="260"/>
      </w:pPr>
    </w:lvl>
    <w:lvl w:ilvl="8">
      <w:numFmt w:val="bullet"/>
      <w:lvlText w:val="•"/>
      <w:lvlJc w:val="left"/>
      <w:pPr>
        <w:ind w:left="6191" w:hanging="260"/>
      </w:pPr>
    </w:lvl>
  </w:abstractNum>
  <w:abstractNum w:abstractNumId="34">
    <w:nsid w:val="00000429"/>
    <w:multiLevelType w:val="multilevel"/>
    <w:tmpl w:val="000008AC"/>
    <w:lvl w:ilvl="0">
      <w:start w:val="1"/>
      <w:numFmt w:val="decimal"/>
      <w:lvlText w:val="%1."/>
      <w:lvlJc w:val="left"/>
      <w:pPr>
        <w:ind w:left="369" w:hanging="260"/>
      </w:pPr>
      <w:rPr>
        <w:rFonts w:ascii="Times New Roman" w:hAnsi="Times New Roman" w:cs="Times New Roman"/>
        <w:b/>
        <w:bCs/>
        <w:i w:val="0"/>
        <w:iCs w:val="0"/>
        <w:spacing w:val="0"/>
        <w:w w:val="100"/>
        <w:sz w:val="28"/>
        <w:szCs w:val="28"/>
      </w:rPr>
    </w:lvl>
    <w:lvl w:ilvl="1">
      <w:numFmt w:val="bullet"/>
      <w:lvlText w:val="•"/>
      <w:lvlJc w:val="left"/>
      <w:pPr>
        <w:ind w:left="1088" w:hanging="260"/>
      </w:pPr>
    </w:lvl>
    <w:lvl w:ilvl="2">
      <w:numFmt w:val="bullet"/>
      <w:lvlText w:val="•"/>
      <w:lvlJc w:val="left"/>
      <w:pPr>
        <w:ind w:left="1817" w:hanging="260"/>
      </w:pPr>
    </w:lvl>
    <w:lvl w:ilvl="3">
      <w:numFmt w:val="bullet"/>
      <w:lvlText w:val="•"/>
      <w:lvlJc w:val="left"/>
      <w:pPr>
        <w:ind w:left="2546" w:hanging="260"/>
      </w:pPr>
    </w:lvl>
    <w:lvl w:ilvl="4">
      <w:numFmt w:val="bullet"/>
      <w:lvlText w:val="•"/>
      <w:lvlJc w:val="left"/>
      <w:pPr>
        <w:ind w:left="3275" w:hanging="260"/>
      </w:pPr>
    </w:lvl>
    <w:lvl w:ilvl="5">
      <w:numFmt w:val="bullet"/>
      <w:lvlText w:val="•"/>
      <w:lvlJc w:val="left"/>
      <w:pPr>
        <w:ind w:left="4004" w:hanging="260"/>
      </w:pPr>
    </w:lvl>
    <w:lvl w:ilvl="6">
      <w:numFmt w:val="bullet"/>
      <w:lvlText w:val="•"/>
      <w:lvlJc w:val="left"/>
      <w:pPr>
        <w:ind w:left="4733" w:hanging="260"/>
      </w:pPr>
    </w:lvl>
    <w:lvl w:ilvl="7">
      <w:numFmt w:val="bullet"/>
      <w:lvlText w:val="•"/>
      <w:lvlJc w:val="left"/>
      <w:pPr>
        <w:ind w:left="5462" w:hanging="260"/>
      </w:pPr>
    </w:lvl>
    <w:lvl w:ilvl="8">
      <w:numFmt w:val="bullet"/>
      <w:lvlText w:val="•"/>
      <w:lvlJc w:val="left"/>
      <w:pPr>
        <w:ind w:left="6191" w:hanging="260"/>
      </w:pPr>
    </w:lvl>
  </w:abstractNum>
  <w:abstractNum w:abstractNumId="35">
    <w:nsid w:val="0000042A"/>
    <w:multiLevelType w:val="multilevel"/>
    <w:tmpl w:val="000008AD"/>
    <w:lvl w:ilvl="0">
      <w:start w:val="1"/>
      <w:numFmt w:val="decimal"/>
      <w:lvlText w:val="%1."/>
      <w:lvlJc w:val="left"/>
      <w:pPr>
        <w:ind w:left="369" w:hanging="260"/>
      </w:pPr>
      <w:rPr>
        <w:rFonts w:ascii="Times New Roman" w:hAnsi="Times New Roman" w:cs="Times New Roman"/>
        <w:b w:val="0"/>
        <w:bCs w:val="0"/>
        <w:i w:val="0"/>
        <w:iCs w:val="0"/>
        <w:spacing w:val="0"/>
        <w:w w:val="100"/>
        <w:sz w:val="28"/>
        <w:szCs w:val="28"/>
      </w:rPr>
    </w:lvl>
    <w:lvl w:ilvl="1">
      <w:numFmt w:val="bullet"/>
      <w:lvlText w:val="•"/>
      <w:lvlJc w:val="left"/>
      <w:pPr>
        <w:ind w:left="1088" w:hanging="260"/>
      </w:pPr>
    </w:lvl>
    <w:lvl w:ilvl="2">
      <w:numFmt w:val="bullet"/>
      <w:lvlText w:val="•"/>
      <w:lvlJc w:val="left"/>
      <w:pPr>
        <w:ind w:left="1817" w:hanging="260"/>
      </w:pPr>
    </w:lvl>
    <w:lvl w:ilvl="3">
      <w:numFmt w:val="bullet"/>
      <w:lvlText w:val="•"/>
      <w:lvlJc w:val="left"/>
      <w:pPr>
        <w:ind w:left="2546" w:hanging="260"/>
      </w:pPr>
    </w:lvl>
    <w:lvl w:ilvl="4">
      <w:numFmt w:val="bullet"/>
      <w:lvlText w:val="•"/>
      <w:lvlJc w:val="left"/>
      <w:pPr>
        <w:ind w:left="3275" w:hanging="260"/>
      </w:pPr>
    </w:lvl>
    <w:lvl w:ilvl="5">
      <w:numFmt w:val="bullet"/>
      <w:lvlText w:val="•"/>
      <w:lvlJc w:val="left"/>
      <w:pPr>
        <w:ind w:left="4004" w:hanging="260"/>
      </w:pPr>
    </w:lvl>
    <w:lvl w:ilvl="6">
      <w:numFmt w:val="bullet"/>
      <w:lvlText w:val="•"/>
      <w:lvlJc w:val="left"/>
      <w:pPr>
        <w:ind w:left="4733" w:hanging="260"/>
      </w:pPr>
    </w:lvl>
    <w:lvl w:ilvl="7">
      <w:numFmt w:val="bullet"/>
      <w:lvlText w:val="•"/>
      <w:lvlJc w:val="left"/>
      <w:pPr>
        <w:ind w:left="5462" w:hanging="260"/>
      </w:pPr>
    </w:lvl>
    <w:lvl w:ilvl="8">
      <w:numFmt w:val="bullet"/>
      <w:lvlText w:val="•"/>
      <w:lvlJc w:val="left"/>
      <w:pPr>
        <w:ind w:left="6191" w:hanging="260"/>
      </w:pPr>
    </w:lvl>
  </w:abstractNum>
  <w:abstractNum w:abstractNumId="36">
    <w:nsid w:val="0000042B"/>
    <w:multiLevelType w:val="multilevel"/>
    <w:tmpl w:val="000008AE"/>
    <w:lvl w:ilvl="0">
      <w:start w:val="1"/>
      <w:numFmt w:val="decimal"/>
      <w:lvlText w:val="%1."/>
      <w:lvlJc w:val="left"/>
      <w:pPr>
        <w:ind w:left="369" w:hanging="260"/>
      </w:pPr>
      <w:rPr>
        <w:rFonts w:ascii="Times New Roman" w:hAnsi="Times New Roman" w:cs="Times New Roman"/>
        <w:b w:val="0"/>
        <w:bCs w:val="0"/>
        <w:i w:val="0"/>
        <w:iCs w:val="0"/>
        <w:spacing w:val="0"/>
        <w:w w:val="100"/>
        <w:sz w:val="28"/>
        <w:szCs w:val="28"/>
      </w:rPr>
    </w:lvl>
    <w:lvl w:ilvl="1">
      <w:numFmt w:val="bullet"/>
      <w:lvlText w:val="•"/>
      <w:lvlJc w:val="left"/>
      <w:pPr>
        <w:ind w:left="1088" w:hanging="260"/>
      </w:pPr>
    </w:lvl>
    <w:lvl w:ilvl="2">
      <w:numFmt w:val="bullet"/>
      <w:lvlText w:val="•"/>
      <w:lvlJc w:val="left"/>
      <w:pPr>
        <w:ind w:left="1817" w:hanging="260"/>
      </w:pPr>
    </w:lvl>
    <w:lvl w:ilvl="3">
      <w:numFmt w:val="bullet"/>
      <w:lvlText w:val="•"/>
      <w:lvlJc w:val="left"/>
      <w:pPr>
        <w:ind w:left="2546" w:hanging="260"/>
      </w:pPr>
    </w:lvl>
    <w:lvl w:ilvl="4">
      <w:numFmt w:val="bullet"/>
      <w:lvlText w:val="•"/>
      <w:lvlJc w:val="left"/>
      <w:pPr>
        <w:ind w:left="3275" w:hanging="260"/>
      </w:pPr>
    </w:lvl>
    <w:lvl w:ilvl="5">
      <w:numFmt w:val="bullet"/>
      <w:lvlText w:val="•"/>
      <w:lvlJc w:val="left"/>
      <w:pPr>
        <w:ind w:left="4004" w:hanging="260"/>
      </w:pPr>
    </w:lvl>
    <w:lvl w:ilvl="6">
      <w:numFmt w:val="bullet"/>
      <w:lvlText w:val="•"/>
      <w:lvlJc w:val="left"/>
      <w:pPr>
        <w:ind w:left="4733" w:hanging="260"/>
      </w:pPr>
    </w:lvl>
    <w:lvl w:ilvl="7">
      <w:numFmt w:val="bullet"/>
      <w:lvlText w:val="•"/>
      <w:lvlJc w:val="left"/>
      <w:pPr>
        <w:ind w:left="5462" w:hanging="260"/>
      </w:pPr>
    </w:lvl>
    <w:lvl w:ilvl="8">
      <w:numFmt w:val="bullet"/>
      <w:lvlText w:val="•"/>
      <w:lvlJc w:val="left"/>
      <w:pPr>
        <w:ind w:left="6191" w:hanging="260"/>
      </w:pPr>
    </w:lvl>
  </w:abstractNum>
  <w:abstractNum w:abstractNumId="37">
    <w:nsid w:val="0000042C"/>
    <w:multiLevelType w:val="multilevel"/>
    <w:tmpl w:val="000008AF"/>
    <w:lvl w:ilvl="0">
      <w:start w:val="1"/>
      <w:numFmt w:val="decimal"/>
      <w:lvlText w:val="%1."/>
      <w:lvlJc w:val="left"/>
      <w:pPr>
        <w:ind w:left="369" w:hanging="260"/>
      </w:pPr>
      <w:rPr>
        <w:rFonts w:ascii="Times New Roman" w:hAnsi="Times New Roman" w:cs="Times New Roman"/>
        <w:b w:val="0"/>
        <w:bCs w:val="0"/>
        <w:i w:val="0"/>
        <w:iCs w:val="0"/>
        <w:spacing w:val="0"/>
        <w:w w:val="100"/>
        <w:sz w:val="28"/>
        <w:szCs w:val="28"/>
      </w:rPr>
    </w:lvl>
    <w:lvl w:ilvl="1">
      <w:numFmt w:val="bullet"/>
      <w:lvlText w:val="•"/>
      <w:lvlJc w:val="left"/>
      <w:pPr>
        <w:ind w:left="1088" w:hanging="260"/>
      </w:pPr>
    </w:lvl>
    <w:lvl w:ilvl="2">
      <w:numFmt w:val="bullet"/>
      <w:lvlText w:val="•"/>
      <w:lvlJc w:val="left"/>
      <w:pPr>
        <w:ind w:left="1817" w:hanging="260"/>
      </w:pPr>
    </w:lvl>
    <w:lvl w:ilvl="3">
      <w:numFmt w:val="bullet"/>
      <w:lvlText w:val="•"/>
      <w:lvlJc w:val="left"/>
      <w:pPr>
        <w:ind w:left="2546" w:hanging="260"/>
      </w:pPr>
    </w:lvl>
    <w:lvl w:ilvl="4">
      <w:numFmt w:val="bullet"/>
      <w:lvlText w:val="•"/>
      <w:lvlJc w:val="left"/>
      <w:pPr>
        <w:ind w:left="3275" w:hanging="260"/>
      </w:pPr>
    </w:lvl>
    <w:lvl w:ilvl="5">
      <w:numFmt w:val="bullet"/>
      <w:lvlText w:val="•"/>
      <w:lvlJc w:val="left"/>
      <w:pPr>
        <w:ind w:left="4004" w:hanging="260"/>
      </w:pPr>
    </w:lvl>
    <w:lvl w:ilvl="6">
      <w:numFmt w:val="bullet"/>
      <w:lvlText w:val="•"/>
      <w:lvlJc w:val="left"/>
      <w:pPr>
        <w:ind w:left="4733" w:hanging="260"/>
      </w:pPr>
    </w:lvl>
    <w:lvl w:ilvl="7">
      <w:numFmt w:val="bullet"/>
      <w:lvlText w:val="•"/>
      <w:lvlJc w:val="left"/>
      <w:pPr>
        <w:ind w:left="5462" w:hanging="260"/>
      </w:pPr>
    </w:lvl>
    <w:lvl w:ilvl="8">
      <w:numFmt w:val="bullet"/>
      <w:lvlText w:val="•"/>
      <w:lvlJc w:val="left"/>
      <w:pPr>
        <w:ind w:left="6191" w:hanging="260"/>
      </w:pPr>
    </w:lvl>
  </w:abstractNum>
  <w:abstractNum w:abstractNumId="38">
    <w:nsid w:val="0000042D"/>
    <w:multiLevelType w:val="multilevel"/>
    <w:tmpl w:val="000008B0"/>
    <w:lvl w:ilvl="0">
      <w:start w:val="1"/>
      <w:numFmt w:val="decimal"/>
      <w:lvlText w:val="%1."/>
      <w:lvlJc w:val="left"/>
      <w:pPr>
        <w:ind w:left="427" w:hanging="281"/>
      </w:pPr>
      <w:rPr>
        <w:rFonts w:ascii="Times New Roman" w:hAnsi="Times New Roman" w:cs="Times New Roman"/>
        <w:b w:val="0"/>
        <w:bCs w:val="0"/>
        <w:i w:val="0"/>
        <w:iCs w:val="0"/>
        <w:spacing w:val="0"/>
        <w:w w:val="100"/>
        <w:sz w:val="28"/>
        <w:szCs w:val="28"/>
      </w:rPr>
    </w:lvl>
    <w:lvl w:ilvl="1">
      <w:numFmt w:val="bullet"/>
      <w:lvlText w:val="•"/>
      <w:lvlJc w:val="left"/>
      <w:pPr>
        <w:ind w:left="1142" w:hanging="281"/>
      </w:pPr>
    </w:lvl>
    <w:lvl w:ilvl="2">
      <w:numFmt w:val="bullet"/>
      <w:lvlText w:val="•"/>
      <w:lvlJc w:val="left"/>
      <w:pPr>
        <w:ind w:left="1865" w:hanging="281"/>
      </w:pPr>
    </w:lvl>
    <w:lvl w:ilvl="3">
      <w:numFmt w:val="bullet"/>
      <w:lvlText w:val="•"/>
      <w:lvlJc w:val="left"/>
      <w:pPr>
        <w:ind w:left="2588" w:hanging="281"/>
      </w:pPr>
    </w:lvl>
    <w:lvl w:ilvl="4">
      <w:numFmt w:val="bullet"/>
      <w:lvlText w:val="•"/>
      <w:lvlJc w:val="left"/>
      <w:pPr>
        <w:ind w:left="3311" w:hanging="281"/>
      </w:pPr>
    </w:lvl>
    <w:lvl w:ilvl="5">
      <w:numFmt w:val="bullet"/>
      <w:lvlText w:val="•"/>
      <w:lvlJc w:val="left"/>
      <w:pPr>
        <w:ind w:left="4034" w:hanging="281"/>
      </w:pPr>
    </w:lvl>
    <w:lvl w:ilvl="6">
      <w:numFmt w:val="bullet"/>
      <w:lvlText w:val="•"/>
      <w:lvlJc w:val="left"/>
      <w:pPr>
        <w:ind w:left="4757" w:hanging="281"/>
      </w:pPr>
    </w:lvl>
    <w:lvl w:ilvl="7">
      <w:numFmt w:val="bullet"/>
      <w:lvlText w:val="•"/>
      <w:lvlJc w:val="left"/>
      <w:pPr>
        <w:ind w:left="5480" w:hanging="281"/>
      </w:pPr>
    </w:lvl>
    <w:lvl w:ilvl="8">
      <w:numFmt w:val="bullet"/>
      <w:lvlText w:val="•"/>
      <w:lvlJc w:val="left"/>
      <w:pPr>
        <w:ind w:left="6203" w:hanging="281"/>
      </w:pPr>
    </w:lvl>
  </w:abstractNum>
  <w:abstractNum w:abstractNumId="39">
    <w:nsid w:val="0000042E"/>
    <w:multiLevelType w:val="multilevel"/>
    <w:tmpl w:val="000008B1"/>
    <w:lvl w:ilvl="0">
      <w:start w:val="1"/>
      <w:numFmt w:val="decimal"/>
      <w:lvlText w:val="%1."/>
      <w:lvlJc w:val="left"/>
      <w:pPr>
        <w:ind w:left="427" w:hanging="317"/>
      </w:pPr>
      <w:rPr>
        <w:rFonts w:ascii="Times New Roman" w:hAnsi="Times New Roman" w:cs="Times New Roman"/>
        <w:b w:val="0"/>
        <w:bCs w:val="0"/>
        <w:i w:val="0"/>
        <w:iCs w:val="0"/>
        <w:spacing w:val="0"/>
        <w:w w:val="100"/>
        <w:sz w:val="28"/>
        <w:szCs w:val="28"/>
      </w:rPr>
    </w:lvl>
    <w:lvl w:ilvl="1">
      <w:numFmt w:val="bullet"/>
      <w:lvlText w:val="•"/>
      <w:lvlJc w:val="left"/>
      <w:pPr>
        <w:ind w:left="1142" w:hanging="317"/>
      </w:pPr>
    </w:lvl>
    <w:lvl w:ilvl="2">
      <w:numFmt w:val="bullet"/>
      <w:lvlText w:val="•"/>
      <w:lvlJc w:val="left"/>
      <w:pPr>
        <w:ind w:left="1865" w:hanging="317"/>
      </w:pPr>
    </w:lvl>
    <w:lvl w:ilvl="3">
      <w:numFmt w:val="bullet"/>
      <w:lvlText w:val="•"/>
      <w:lvlJc w:val="left"/>
      <w:pPr>
        <w:ind w:left="2588" w:hanging="317"/>
      </w:pPr>
    </w:lvl>
    <w:lvl w:ilvl="4">
      <w:numFmt w:val="bullet"/>
      <w:lvlText w:val="•"/>
      <w:lvlJc w:val="left"/>
      <w:pPr>
        <w:ind w:left="3311" w:hanging="317"/>
      </w:pPr>
    </w:lvl>
    <w:lvl w:ilvl="5">
      <w:numFmt w:val="bullet"/>
      <w:lvlText w:val="•"/>
      <w:lvlJc w:val="left"/>
      <w:pPr>
        <w:ind w:left="4034" w:hanging="317"/>
      </w:pPr>
    </w:lvl>
    <w:lvl w:ilvl="6">
      <w:numFmt w:val="bullet"/>
      <w:lvlText w:val="•"/>
      <w:lvlJc w:val="left"/>
      <w:pPr>
        <w:ind w:left="4757" w:hanging="317"/>
      </w:pPr>
    </w:lvl>
    <w:lvl w:ilvl="7">
      <w:numFmt w:val="bullet"/>
      <w:lvlText w:val="•"/>
      <w:lvlJc w:val="left"/>
      <w:pPr>
        <w:ind w:left="5480" w:hanging="317"/>
      </w:pPr>
    </w:lvl>
    <w:lvl w:ilvl="8">
      <w:numFmt w:val="bullet"/>
      <w:lvlText w:val="•"/>
      <w:lvlJc w:val="left"/>
      <w:pPr>
        <w:ind w:left="6203" w:hanging="317"/>
      </w:pPr>
    </w:lvl>
  </w:abstractNum>
  <w:abstractNum w:abstractNumId="40">
    <w:nsid w:val="0000042F"/>
    <w:multiLevelType w:val="multilevel"/>
    <w:tmpl w:val="000008B2"/>
    <w:lvl w:ilvl="0">
      <w:start w:val="1"/>
      <w:numFmt w:val="decimal"/>
      <w:lvlText w:val="%1."/>
      <w:lvlJc w:val="left"/>
      <w:pPr>
        <w:ind w:left="427" w:hanging="317"/>
      </w:pPr>
      <w:rPr>
        <w:rFonts w:ascii="Times New Roman" w:hAnsi="Times New Roman" w:cs="Times New Roman"/>
        <w:b w:val="0"/>
        <w:bCs w:val="0"/>
        <w:i w:val="0"/>
        <w:iCs w:val="0"/>
        <w:spacing w:val="0"/>
        <w:w w:val="100"/>
        <w:sz w:val="28"/>
        <w:szCs w:val="28"/>
      </w:rPr>
    </w:lvl>
    <w:lvl w:ilvl="1">
      <w:numFmt w:val="bullet"/>
      <w:lvlText w:val="•"/>
      <w:lvlJc w:val="left"/>
      <w:pPr>
        <w:ind w:left="1142" w:hanging="317"/>
      </w:pPr>
    </w:lvl>
    <w:lvl w:ilvl="2">
      <w:numFmt w:val="bullet"/>
      <w:lvlText w:val="•"/>
      <w:lvlJc w:val="left"/>
      <w:pPr>
        <w:ind w:left="1865" w:hanging="317"/>
      </w:pPr>
    </w:lvl>
    <w:lvl w:ilvl="3">
      <w:numFmt w:val="bullet"/>
      <w:lvlText w:val="•"/>
      <w:lvlJc w:val="left"/>
      <w:pPr>
        <w:ind w:left="2588" w:hanging="317"/>
      </w:pPr>
    </w:lvl>
    <w:lvl w:ilvl="4">
      <w:numFmt w:val="bullet"/>
      <w:lvlText w:val="•"/>
      <w:lvlJc w:val="left"/>
      <w:pPr>
        <w:ind w:left="3311" w:hanging="317"/>
      </w:pPr>
    </w:lvl>
    <w:lvl w:ilvl="5">
      <w:numFmt w:val="bullet"/>
      <w:lvlText w:val="•"/>
      <w:lvlJc w:val="left"/>
      <w:pPr>
        <w:ind w:left="4034" w:hanging="317"/>
      </w:pPr>
    </w:lvl>
    <w:lvl w:ilvl="6">
      <w:numFmt w:val="bullet"/>
      <w:lvlText w:val="•"/>
      <w:lvlJc w:val="left"/>
      <w:pPr>
        <w:ind w:left="4757" w:hanging="317"/>
      </w:pPr>
    </w:lvl>
    <w:lvl w:ilvl="7">
      <w:numFmt w:val="bullet"/>
      <w:lvlText w:val="•"/>
      <w:lvlJc w:val="left"/>
      <w:pPr>
        <w:ind w:left="5480" w:hanging="317"/>
      </w:pPr>
    </w:lvl>
    <w:lvl w:ilvl="8">
      <w:numFmt w:val="bullet"/>
      <w:lvlText w:val="•"/>
      <w:lvlJc w:val="left"/>
      <w:pPr>
        <w:ind w:left="6203" w:hanging="317"/>
      </w:pPr>
    </w:lvl>
  </w:abstractNum>
  <w:abstractNum w:abstractNumId="41">
    <w:nsid w:val="00000430"/>
    <w:multiLevelType w:val="multilevel"/>
    <w:tmpl w:val="000008B3"/>
    <w:lvl w:ilvl="0">
      <w:start w:val="1"/>
      <w:numFmt w:val="decimal"/>
      <w:lvlText w:val="%1."/>
      <w:lvlJc w:val="left"/>
      <w:pPr>
        <w:ind w:left="369" w:hanging="260"/>
      </w:pPr>
      <w:rPr>
        <w:rFonts w:ascii="Times New Roman" w:hAnsi="Times New Roman" w:cs="Times New Roman"/>
        <w:b w:val="0"/>
        <w:bCs w:val="0"/>
        <w:i w:val="0"/>
        <w:iCs w:val="0"/>
        <w:spacing w:val="0"/>
        <w:w w:val="100"/>
        <w:sz w:val="28"/>
        <w:szCs w:val="28"/>
      </w:rPr>
    </w:lvl>
    <w:lvl w:ilvl="1">
      <w:numFmt w:val="bullet"/>
      <w:lvlText w:val=""/>
      <w:lvlJc w:val="left"/>
      <w:pPr>
        <w:ind w:left="506" w:hanging="310"/>
      </w:pPr>
      <w:rPr>
        <w:rFonts w:ascii="Symbol" w:hAnsi="Symbol" w:cs="Symbol"/>
        <w:b w:val="0"/>
        <w:bCs w:val="0"/>
        <w:i w:val="0"/>
        <w:iCs w:val="0"/>
        <w:w w:val="100"/>
        <w:sz w:val="28"/>
        <w:szCs w:val="28"/>
      </w:rPr>
    </w:lvl>
    <w:lvl w:ilvl="2">
      <w:numFmt w:val="bullet"/>
      <w:lvlText w:val="•"/>
      <w:lvlJc w:val="left"/>
      <w:pPr>
        <w:ind w:left="1294" w:hanging="310"/>
      </w:pPr>
    </w:lvl>
    <w:lvl w:ilvl="3">
      <w:numFmt w:val="bullet"/>
      <w:lvlText w:val="•"/>
      <w:lvlJc w:val="left"/>
      <w:pPr>
        <w:ind w:left="2088" w:hanging="310"/>
      </w:pPr>
    </w:lvl>
    <w:lvl w:ilvl="4">
      <w:numFmt w:val="bullet"/>
      <w:lvlText w:val="•"/>
      <w:lvlJc w:val="left"/>
      <w:pPr>
        <w:ind w:left="2883" w:hanging="310"/>
      </w:pPr>
    </w:lvl>
    <w:lvl w:ilvl="5">
      <w:numFmt w:val="bullet"/>
      <w:lvlText w:val="•"/>
      <w:lvlJc w:val="left"/>
      <w:pPr>
        <w:ind w:left="3677" w:hanging="310"/>
      </w:pPr>
    </w:lvl>
    <w:lvl w:ilvl="6">
      <w:numFmt w:val="bullet"/>
      <w:lvlText w:val="•"/>
      <w:lvlJc w:val="left"/>
      <w:pPr>
        <w:ind w:left="4471" w:hanging="310"/>
      </w:pPr>
    </w:lvl>
    <w:lvl w:ilvl="7">
      <w:numFmt w:val="bullet"/>
      <w:lvlText w:val="•"/>
      <w:lvlJc w:val="left"/>
      <w:pPr>
        <w:ind w:left="5266" w:hanging="310"/>
      </w:pPr>
    </w:lvl>
    <w:lvl w:ilvl="8">
      <w:numFmt w:val="bullet"/>
      <w:lvlText w:val="•"/>
      <w:lvlJc w:val="left"/>
      <w:pPr>
        <w:ind w:left="6060" w:hanging="310"/>
      </w:pPr>
    </w:lvl>
  </w:abstractNum>
  <w:abstractNum w:abstractNumId="42">
    <w:nsid w:val="00000431"/>
    <w:multiLevelType w:val="multilevel"/>
    <w:tmpl w:val="000008B4"/>
    <w:lvl w:ilvl="0">
      <w:start w:val="1"/>
      <w:numFmt w:val="decimal"/>
      <w:lvlText w:val="%1."/>
      <w:lvlJc w:val="left"/>
      <w:pPr>
        <w:ind w:left="369" w:hanging="260"/>
      </w:pPr>
      <w:rPr>
        <w:rFonts w:ascii="Times New Roman" w:hAnsi="Times New Roman" w:cs="Times New Roman"/>
        <w:b w:val="0"/>
        <w:bCs w:val="0"/>
        <w:i w:val="0"/>
        <w:iCs w:val="0"/>
        <w:spacing w:val="0"/>
        <w:w w:val="100"/>
        <w:sz w:val="28"/>
        <w:szCs w:val="28"/>
      </w:rPr>
    </w:lvl>
    <w:lvl w:ilvl="1">
      <w:numFmt w:val="bullet"/>
      <w:lvlText w:val=""/>
      <w:lvlJc w:val="left"/>
      <w:pPr>
        <w:ind w:left="816" w:hanging="310"/>
      </w:pPr>
      <w:rPr>
        <w:rFonts w:ascii="Symbol" w:hAnsi="Symbol" w:cs="Symbol"/>
        <w:b w:val="0"/>
        <w:bCs w:val="0"/>
        <w:i w:val="0"/>
        <w:iCs w:val="0"/>
        <w:w w:val="100"/>
        <w:sz w:val="28"/>
        <w:szCs w:val="28"/>
      </w:rPr>
    </w:lvl>
    <w:lvl w:ilvl="2">
      <w:numFmt w:val="bullet"/>
      <w:lvlText w:val="•"/>
      <w:lvlJc w:val="left"/>
      <w:pPr>
        <w:ind w:left="1578" w:hanging="310"/>
      </w:pPr>
    </w:lvl>
    <w:lvl w:ilvl="3">
      <w:numFmt w:val="bullet"/>
      <w:lvlText w:val="•"/>
      <w:lvlJc w:val="left"/>
      <w:pPr>
        <w:ind w:left="2337" w:hanging="310"/>
      </w:pPr>
    </w:lvl>
    <w:lvl w:ilvl="4">
      <w:numFmt w:val="bullet"/>
      <w:lvlText w:val="•"/>
      <w:lvlJc w:val="left"/>
      <w:pPr>
        <w:ind w:left="3096" w:hanging="310"/>
      </w:pPr>
    </w:lvl>
    <w:lvl w:ilvl="5">
      <w:numFmt w:val="bullet"/>
      <w:lvlText w:val="•"/>
      <w:lvlJc w:val="left"/>
      <w:pPr>
        <w:ind w:left="3855" w:hanging="310"/>
      </w:pPr>
    </w:lvl>
    <w:lvl w:ilvl="6">
      <w:numFmt w:val="bullet"/>
      <w:lvlText w:val="•"/>
      <w:lvlJc w:val="left"/>
      <w:pPr>
        <w:ind w:left="4613" w:hanging="310"/>
      </w:pPr>
    </w:lvl>
    <w:lvl w:ilvl="7">
      <w:numFmt w:val="bullet"/>
      <w:lvlText w:val="•"/>
      <w:lvlJc w:val="left"/>
      <w:pPr>
        <w:ind w:left="5372" w:hanging="310"/>
      </w:pPr>
    </w:lvl>
    <w:lvl w:ilvl="8">
      <w:numFmt w:val="bullet"/>
      <w:lvlText w:val="•"/>
      <w:lvlJc w:val="left"/>
      <w:pPr>
        <w:ind w:left="6131" w:hanging="310"/>
      </w:pPr>
    </w:lvl>
  </w:abstractNum>
  <w:abstractNum w:abstractNumId="43">
    <w:nsid w:val="00000432"/>
    <w:multiLevelType w:val="multilevel"/>
    <w:tmpl w:val="000008B5"/>
    <w:lvl w:ilvl="0">
      <w:numFmt w:val="bullet"/>
      <w:lvlText w:val=""/>
      <w:lvlJc w:val="left"/>
      <w:pPr>
        <w:ind w:left="506" w:hanging="310"/>
      </w:pPr>
      <w:rPr>
        <w:rFonts w:ascii="Symbol" w:hAnsi="Symbol" w:cs="Symbol"/>
        <w:b w:val="0"/>
        <w:bCs w:val="0"/>
        <w:i w:val="0"/>
        <w:iCs w:val="0"/>
        <w:w w:val="100"/>
        <w:sz w:val="28"/>
        <w:szCs w:val="28"/>
      </w:rPr>
    </w:lvl>
    <w:lvl w:ilvl="1">
      <w:numFmt w:val="bullet"/>
      <w:lvlText w:val="•"/>
      <w:lvlJc w:val="left"/>
      <w:pPr>
        <w:ind w:left="1214" w:hanging="310"/>
      </w:pPr>
    </w:lvl>
    <w:lvl w:ilvl="2">
      <w:numFmt w:val="bullet"/>
      <w:lvlText w:val="•"/>
      <w:lvlJc w:val="left"/>
      <w:pPr>
        <w:ind w:left="1929" w:hanging="310"/>
      </w:pPr>
    </w:lvl>
    <w:lvl w:ilvl="3">
      <w:numFmt w:val="bullet"/>
      <w:lvlText w:val="•"/>
      <w:lvlJc w:val="left"/>
      <w:pPr>
        <w:ind w:left="2644" w:hanging="310"/>
      </w:pPr>
    </w:lvl>
    <w:lvl w:ilvl="4">
      <w:numFmt w:val="bullet"/>
      <w:lvlText w:val="•"/>
      <w:lvlJc w:val="left"/>
      <w:pPr>
        <w:ind w:left="3359" w:hanging="310"/>
      </w:pPr>
    </w:lvl>
    <w:lvl w:ilvl="5">
      <w:numFmt w:val="bullet"/>
      <w:lvlText w:val="•"/>
      <w:lvlJc w:val="left"/>
      <w:pPr>
        <w:ind w:left="4074" w:hanging="310"/>
      </w:pPr>
    </w:lvl>
    <w:lvl w:ilvl="6">
      <w:numFmt w:val="bullet"/>
      <w:lvlText w:val="•"/>
      <w:lvlJc w:val="left"/>
      <w:pPr>
        <w:ind w:left="4789" w:hanging="310"/>
      </w:pPr>
    </w:lvl>
    <w:lvl w:ilvl="7">
      <w:numFmt w:val="bullet"/>
      <w:lvlText w:val="•"/>
      <w:lvlJc w:val="left"/>
      <w:pPr>
        <w:ind w:left="5504" w:hanging="310"/>
      </w:pPr>
    </w:lvl>
    <w:lvl w:ilvl="8">
      <w:numFmt w:val="bullet"/>
      <w:lvlText w:val="•"/>
      <w:lvlJc w:val="left"/>
      <w:pPr>
        <w:ind w:left="6219" w:hanging="310"/>
      </w:pPr>
    </w:lvl>
  </w:abstractNum>
  <w:abstractNum w:abstractNumId="44">
    <w:nsid w:val="00000433"/>
    <w:multiLevelType w:val="multilevel"/>
    <w:tmpl w:val="000008B6"/>
    <w:lvl w:ilvl="0">
      <w:start w:val="3"/>
      <w:numFmt w:val="decimal"/>
      <w:lvlText w:val="%1."/>
      <w:lvlJc w:val="left"/>
      <w:pPr>
        <w:ind w:left="369" w:hanging="260"/>
      </w:pPr>
      <w:rPr>
        <w:rFonts w:ascii="Times New Roman" w:hAnsi="Times New Roman" w:cs="Times New Roman"/>
        <w:b w:val="0"/>
        <w:bCs w:val="0"/>
        <w:i w:val="0"/>
        <w:iCs w:val="0"/>
        <w:spacing w:val="0"/>
        <w:w w:val="100"/>
        <w:sz w:val="28"/>
        <w:szCs w:val="28"/>
      </w:rPr>
    </w:lvl>
    <w:lvl w:ilvl="1">
      <w:numFmt w:val="bullet"/>
      <w:lvlText w:val="•"/>
      <w:lvlJc w:val="left"/>
      <w:pPr>
        <w:ind w:left="1088" w:hanging="260"/>
      </w:pPr>
    </w:lvl>
    <w:lvl w:ilvl="2">
      <w:numFmt w:val="bullet"/>
      <w:lvlText w:val="•"/>
      <w:lvlJc w:val="left"/>
      <w:pPr>
        <w:ind w:left="1817" w:hanging="260"/>
      </w:pPr>
    </w:lvl>
    <w:lvl w:ilvl="3">
      <w:numFmt w:val="bullet"/>
      <w:lvlText w:val="•"/>
      <w:lvlJc w:val="left"/>
      <w:pPr>
        <w:ind w:left="2546" w:hanging="260"/>
      </w:pPr>
    </w:lvl>
    <w:lvl w:ilvl="4">
      <w:numFmt w:val="bullet"/>
      <w:lvlText w:val="•"/>
      <w:lvlJc w:val="left"/>
      <w:pPr>
        <w:ind w:left="3275" w:hanging="260"/>
      </w:pPr>
    </w:lvl>
    <w:lvl w:ilvl="5">
      <w:numFmt w:val="bullet"/>
      <w:lvlText w:val="•"/>
      <w:lvlJc w:val="left"/>
      <w:pPr>
        <w:ind w:left="4004" w:hanging="260"/>
      </w:pPr>
    </w:lvl>
    <w:lvl w:ilvl="6">
      <w:numFmt w:val="bullet"/>
      <w:lvlText w:val="•"/>
      <w:lvlJc w:val="left"/>
      <w:pPr>
        <w:ind w:left="4733" w:hanging="260"/>
      </w:pPr>
    </w:lvl>
    <w:lvl w:ilvl="7">
      <w:numFmt w:val="bullet"/>
      <w:lvlText w:val="•"/>
      <w:lvlJc w:val="left"/>
      <w:pPr>
        <w:ind w:left="5462" w:hanging="260"/>
      </w:pPr>
    </w:lvl>
    <w:lvl w:ilvl="8">
      <w:numFmt w:val="bullet"/>
      <w:lvlText w:val="•"/>
      <w:lvlJc w:val="left"/>
      <w:pPr>
        <w:ind w:left="6191" w:hanging="260"/>
      </w:pPr>
    </w:lvl>
  </w:abstractNum>
  <w:abstractNum w:abstractNumId="45">
    <w:nsid w:val="00000434"/>
    <w:multiLevelType w:val="multilevel"/>
    <w:tmpl w:val="000008B7"/>
    <w:lvl w:ilvl="0">
      <w:start w:val="1"/>
      <w:numFmt w:val="decimal"/>
      <w:lvlText w:val="%1."/>
      <w:lvlJc w:val="left"/>
      <w:pPr>
        <w:ind w:left="369" w:hanging="260"/>
      </w:pPr>
      <w:rPr>
        <w:rFonts w:ascii="Times New Roman" w:hAnsi="Times New Roman" w:cs="Times New Roman"/>
        <w:b w:val="0"/>
        <w:bCs w:val="0"/>
        <w:i w:val="0"/>
        <w:iCs w:val="0"/>
        <w:spacing w:val="0"/>
        <w:w w:val="100"/>
        <w:sz w:val="28"/>
        <w:szCs w:val="28"/>
      </w:rPr>
    </w:lvl>
    <w:lvl w:ilvl="1">
      <w:numFmt w:val="bullet"/>
      <w:lvlText w:val=""/>
      <w:lvlJc w:val="left"/>
      <w:pPr>
        <w:ind w:left="506" w:hanging="310"/>
      </w:pPr>
      <w:rPr>
        <w:rFonts w:ascii="Symbol" w:hAnsi="Symbol" w:cs="Symbol"/>
        <w:b w:val="0"/>
        <w:bCs w:val="0"/>
        <w:i w:val="0"/>
        <w:iCs w:val="0"/>
        <w:w w:val="100"/>
        <w:sz w:val="28"/>
        <w:szCs w:val="28"/>
      </w:rPr>
    </w:lvl>
    <w:lvl w:ilvl="2">
      <w:numFmt w:val="bullet"/>
      <w:lvlText w:val="•"/>
      <w:lvlJc w:val="left"/>
      <w:pPr>
        <w:ind w:left="1294" w:hanging="310"/>
      </w:pPr>
    </w:lvl>
    <w:lvl w:ilvl="3">
      <w:numFmt w:val="bullet"/>
      <w:lvlText w:val="•"/>
      <w:lvlJc w:val="left"/>
      <w:pPr>
        <w:ind w:left="2088" w:hanging="310"/>
      </w:pPr>
    </w:lvl>
    <w:lvl w:ilvl="4">
      <w:numFmt w:val="bullet"/>
      <w:lvlText w:val="•"/>
      <w:lvlJc w:val="left"/>
      <w:pPr>
        <w:ind w:left="2883" w:hanging="310"/>
      </w:pPr>
    </w:lvl>
    <w:lvl w:ilvl="5">
      <w:numFmt w:val="bullet"/>
      <w:lvlText w:val="•"/>
      <w:lvlJc w:val="left"/>
      <w:pPr>
        <w:ind w:left="3677" w:hanging="310"/>
      </w:pPr>
    </w:lvl>
    <w:lvl w:ilvl="6">
      <w:numFmt w:val="bullet"/>
      <w:lvlText w:val="•"/>
      <w:lvlJc w:val="left"/>
      <w:pPr>
        <w:ind w:left="4471" w:hanging="310"/>
      </w:pPr>
    </w:lvl>
    <w:lvl w:ilvl="7">
      <w:numFmt w:val="bullet"/>
      <w:lvlText w:val="•"/>
      <w:lvlJc w:val="left"/>
      <w:pPr>
        <w:ind w:left="5266" w:hanging="310"/>
      </w:pPr>
    </w:lvl>
    <w:lvl w:ilvl="8">
      <w:numFmt w:val="bullet"/>
      <w:lvlText w:val="•"/>
      <w:lvlJc w:val="left"/>
      <w:pPr>
        <w:ind w:left="6060" w:hanging="310"/>
      </w:pPr>
    </w:lvl>
  </w:abstractNum>
  <w:abstractNum w:abstractNumId="46">
    <w:nsid w:val="00000435"/>
    <w:multiLevelType w:val="multilevel"/>
    <w:tmpl w:val="000008B8"/>
    <w:lvl w:ilvl="0">
      <w:start w:val="1"/>
      <w:numFmt w:val="decimal"/>
      <w:lvlText w:val="%1."/>
      <w:lvlJc w:val="left"/>
      <w:pPr>
        <w:ind w:left="369" w:hanging="260"/>
      </w:pPr>
      <w:rPr>
        <w:rFonts w:ascii="Times New Roman" w:hAnsi="Times New Roman" w:cs="Times New Roman"/>
        <w:b w:val="0"/>
        <w:bCs w:val="0"/>
        <w:i w:val="0"/>
        <w:iCs w:val="0"/>
        <w:spacing w:val="0"/>
        <w:w w:val="100"/>
        <w:sz w:val="28"/>
        <w:szCs w:val="28"/>
      </w:rPr>
    </w:lvl>
    <w:lvl w:ilvl="1">
      <w:numFmt w:val="bullet"/>
      <w:lvlText w:val=""/>
      <w:lvlJc w:val="left"/>
      <w:pPr>
        <w:ind w:left="506" w:hanging="310"/>
      </w:pPr>
      <w:rPr>
        <w:rFonts w:ascii="Symbol" w:hAnsi="Symbol" w:cs="Symbol"/>
        <w:b w:val="0"/>
        <w:bCs w:val="0"/>
        <w:i w:val="0"/>
        <w:iCs w:val="0"/>
        <w:w w:val="100"/>
        <w:sz w:val="28"/>
        <w:szCs w:val="28"/>
      </w:rPr>
    </w:lvl>
    <w:lvl w:ilvl="2">
      <w:numFmt w:val="bullet"/>
      <w:lvlText w:val="•"/>
      <w:lvlJc w:val="left"/>
      <w:pPr>
        <w:ind w:left="1294" w:hanging="310"/>
      </w:pPr>
    </w:lvl>
    <w:lvl w:ilvl="3">
      <w:numFmt w:val="bullet"/>
      <w:lvlText w:val="•"/>
      <w:lvlJc w:val="left"/>
      <w:pPr>
        <w:ind w:left="2088" w:hanging="310"/>
      </w:pPr>
    </w:lvl>
    <w:lvl w:ilvl="4">
      <w:numFmt w:val="bullet"/>
      <w:lvlText w:val="•"/>
      <w:lvlJc w:val="left"/>
      <w:pPr>
        <w:ind w:left="2883" w:hanging="310"/>
      </w:pPr>
    </w:lvl>
    <w:lvl w:ilvl="5">
      <w:numFmt w:val="bullet"/>
      <w:lvlText w:val="•"/>
      <w:lvlJc w:val="left"/>
      <w:pPr>
        <w:ind w:left="3677" w:hanging="310"/>
      </w:pPr>
    </w:lvl>
    <w:lvl w:ilvl="6">
      <w:numFmt w:val="bullet"/>
      <w:lvlText w:val="•"/>
      <w:lvlJc w:val="left"/>
      <w:pPr>
        <w:ind w:left="4471" w:hanging="310"/>
      </w:pPr>
    </w:lvl>
    <w:lvl w:ilvl="7">
      <w:numFmt w:val="bullet"/>
      <w:lvlText w:val="•"/>
      <w:lvlJc w:val="left"/>
      <w:pPr>
        <w:ind w:left="5266" w:hanging="310"/>
      </w:pPr>
    </w:lvl>
    <w:lvl w:ilvl="8">
      <w:numFmt w:val="bullet"/>
      <w:lvlText w:val="•"/>
      <w:lvlJc w:val="left"/>
      <w:pPr>
        <w:ind w:left="6060" w:hanging="310"/>
      </w:pPr>
    </w:lvl>
  </w:abstractNum>
  <w:abstractNum w:abstractNumId="47">
    <w:nsid w:val="00000436"/>
    <w:multiLevelType w:val="multilevel"/>
    <w:tmpl w:val="000008B9"/>
    <w:lvl w:ilvl="0">
      <w:start w:val="1"/>
      <w:numFmt w:val="decimal"/>
      <w:lvlText w:val="%1."/>
      <w:lvlJc w:val="left"/>
      <w:pPr>
        <w:ind w:left="427" w:hanging="317"/>
      </w:pPr>
      <w:rPr>
        <w:rFonts w:ascii="Times New Roman" w:hAnsi="Times New Roman" w:cs="Times New Roman"/>
        <w:b w:val="0"/>
        <w:bCs w:val="0"/>
        <w:i w:val="0"/>
        <w:iCs w:val="0"/>
        <w:spacing w:val="0"/>
        <w:w w:val="100"/>
        <w:sz w:val="28"/>
        <w:szCs w:val="28"/>
      </w:rPr>
    </w:lvl>
    <w:lvl w:ilvl="1">
      <w:numFmt w:val="bullet"/>
      <w:lvlText w:val="•"/>
      <w:lvlJc w:val="left"/>
      <w:pPr>
        <w:ind w:left="1142" w:hanging="317"/>
      </w:pPr>
    </w:lvl>
    <w:lvl w:ilvl="2">
      <w:numFmt w:val="bullet"/>
      <w:lvlText w:val="•"/>
      <w:lvlJc w:val="left"/>
      <w:pPr>
        <w:ind w:left="1865" w:hanging="317"/>
      </w:pPr>
    </w:lvl>
    <w:lvl w:ilvl="3">
      <w:numFmt w:val="bullet"/>
      <w:lvlText w:val="•"/>
      <w:lvlJc w:val="left"/>
      <w:pPr>
        <w:ind w:left="2588" w:hanging="317"/>
      </w:pPr>
    </w:lvl>
    <w:lvl w:ilvl="4">
      <w:numFmt w:val="bullet"/>
      <w:lvlText w:val="•"/>
      <w:lvlJc w:val="left"/>
      <w:pPr>
        <w:ind w:left="3311" w:hanging="317"/>
      </w:pPr>
    </w:lvl>
    <w:lvl w:ilvl="5">
      <w:numFmt w:val="bullet"/>
      <w:lvlText w:val="•"/>
      <w:lvlJc w:val="left"/>
      <w:pPr>
        <w:ind w:left="4034" w:hanging="317"/>
      </w:pPr>
    </w:lvl>
    <w:lvl w:ilvl="6">
      <w:numFmt w:val="bullet"/>
      <w:lvlText w:val="•"/>
      <w:lvlJc w:val="left"/>
      <w:pPr>
        <w:ind w:left="4757" w:hanging="317"/>
      </w:pPr>
    </w:lvl>
    <w:lvl w:ilvl="7">
      <w:numFmt w:val="bullet"/>
      <w:lvlText w:val="•"/>
      <w:lvlJc w:val="left"/>
      <w:pPr>
        <w:ind w:left="5480" w:hanging="317"/>
      </w:pPr>
    </w:lvl>
    <w:lvl w:ilvl="8">
      <w:numFmt w:val="bullet"/>
      <w:lvlText w:val="•"/>
      <w:lvlJc w:val="left"/>
      <w:pPr>
        <w:ind w:left="6203" w:hanging="317"/>
      </w:pPr>
    </w:lvl>
  </w:abstractNum>
  <w:abstractNum w:abstractNumId="48">
    <w:nsid w:val="00000437"/>
    <w:multiLevelType w:val="multilevel"/>
    <w:tmpl w:val="000008BA"/>
    <w:lvl w:ilvl="0">
      <w:start w:val="1"/>
      <w:numFmt w:val="decimal"/>
      <w:lvlText w:val="%1."/>
      <w:lvlJc w:val="left"/>
      <w:pPr>
        <w:ind w:left="427" w:hanging="317"/>
      </w:pPr>
      <w:rPr>
        <w:rFonts w:ascii="Times New Roman" w:hAnsi="Times New Roman" w:cs="Times New Roman"/>
        <w:b w:val="0"/>
        <w:bCs w:val="0"/>
        <w:i w:val="0"/>
        <w:iCs w:val="0"/>
        <w:spacing w:val="0"/>
        <w:w w:val="100"/>
        <w:sz w:val="28"/>
        <w:szCs w:val="28"/>
      </w:rPr>
    </w:lvl>
    <w:lvl w:ilvl="1">
      <w:numFmt w:val="bullet"/>
      <w:lvlText w:val="•"/>
      <w:lvlJc w:val="left"/>
      <w:pPr>
        <w:ind w:left="1142" w:hanging="317"/>
      </w:pPr>
    </w:lvl>
    <w:lvl w:ilvl="2">
      <w:numFmt w:val="bullet"/>
      <w:lvlText w:val="•"/>
      <w:lvlJc w:val="left"/>
      <w:pPr>
        <w:ind w:left="1865" w:hanging="317"/>
      </w:pPr>
    </w:lvl>
    <w:lvl w:ilvl="3">
      <w:numFmt w:val="bullet"/>
      <w:lvlText w:val="•"/>
      <w:lvlJc w:val="left"/>
      <w:pPr>
        <w:ind w:left="2588" w:hanging="317"/>
      </w:pPr>
    </w:lvl>
    <w:lvl w:ilvl="4">
      <w:numFmt w:val="bullet"/>
      <w:lvlText w:val="•"/>
      <w:lvlJc w:val="left"/>
      <w:pPr>
        <w:ind w:left="3311" w:hanging="317"/>
      </w:pPr>
    </w:lvl>
    <w:lvl w:ilvl="5">
      <w:numFmt w:val="bullet"/>
      <w:lvlText w:val="•"/>
      <w:lvlJc w:val="left"/>
      <w:pPr>
        <w:ind w:left="4034" w:hanging="317"/>
      </w:pPr>
    </w:lvl>
    <w:lvl w:ilvl="6">
      <w:numFmt w:val="bullet"/>
      <w:lvlText w:val="•"/>
      <w:lvlJc w:val="left"/>
      <w:pPr>
        <w:ind w:left="4757" w:hanging="317"/>
      </w:pPr>
    </w:lvl>
    <w:lvl w:ilvl="7">
      <w:numFmt w:val="bullet"/>
      <w:lvlText w:val="•"/>
      <w:lvlJc w:val="left"/>
      <w:pPr>
        <w:ind w:left="5480" w:hanging="317"/>
      </w:pPr>
    </w:lvl>
    <w:lvl w:ilvl="8">
      <w:numFmt w:val="bullet"/>
      <w:lvlText w:val="•"/>
      <w:lvlJc w:val="left"/>
      <w:pPr>
        <w:ind w:left="6203" w:hanging="317"/>
      </w:pPr>
    </w:lvl>
  </w:abstractNum>
  <w:abstractNum w:abstractNumId="49">
    <w:nsid w:val="00000438"/>
    <w:multiLevelType w:val="multilevel"/>
    <w:tmpl w:val="000008BB"/>
    <w:lvl w:ilvl="0">
      <w:start w:val="1"/>
      <w:numFmt w:val="decimal"/>
      <w:lvlText w:val="%1."/>
      <w:lvlJc w:val="left"/>
      <w:pPr>
        <w:ind w:left="427" w:hanging="317"/>
      </w:pPr>
      <w:rPr>
        <w:rFonts w:ascii="Times New Roman" w:hAnsi="Times New Roman" w:cs="Times New Roman"/>
        <w:b w:val="0"/>
        <w:bCs w:val="0"/>
        <w:i w:val="0"/>
        <w:iCs w:val="0"/>
        <w:spacing w:val="0"/>
        <w:w w:val="100"/>
        <w:sz w:val="28"/>
        <w:szCs w:val="28"/>
      </w:rPr>
    </w:lvl>
    <w:lvl w:ilvl="1">
      <w:numFmt w:val="bullet"/>
      <w:lvlText w:val="•"/>
      <w:lvlJc w:val="left"/>
      <w:pPr>
        <w:ind w:left="1142" w:hanging="317"/>
      </w:pPr>
    </w:lvl>
    <w:lvl w:ilvl="2">
      <w:numFmt w:val="bullet"/>
      <w:lvlText w:val="•"/>
      <w:lvlJc w:val="left"/>
      <w:pPr>
        <w:ind w:left="1865" w:hanging="317"/>
      </w:pPr>
    </w:lvl>
    <w:lvl w:ilvl="3">
      <w:numFmt w:val="bullet"/>
      <w:lvlText w:val="•"/>
      <w:lvlJc w:val="left"/>
      <w:pPr>
        <w:ind w:left="2588" w:hanging="317"/>
      </w:pPr>
    </w:lvl>
    <w:lvl w:ilvl="4">
      <w:numFmt w:val="bullet"/>
      <w:lvlText w:val="•"/>
      <w:lvlJc w:val="left"/>
      <w:pPr>
        <w:ind w:left="3311" w:hanging="317"/>
      </w:pPr>
    </w:lvl>
    <w:lvl w:ilvl="5">
      <w:numFmt w:val="bullet"/>
      <w:lvlText w:val="•"/>
      <w:lvlJc w:val="left"/>
      <w:pPr>
        <w:ind w:left="4034" w:hanging="317"/>
      </w:pPr>
    </w:lvl>
    <w:lvl w:ilvl="6">
      <w:numFmt w:val="bullet"/>
      <w:lvlText w:val="•"/>
      <w:lvlJc w:val="left"/>
      <w:pPr>
        <w:ind w:left="4757" w:hanging="317"/>
      </w:pPr>
    </w:lvl>
    <w:lvl w:ilvl="7">
      <w:numFmt w:val="bullet"/>
      <w:lvlText w:val="•"/>
      <w:lvlJc w:val="left"/>
      <w:pPr>
        <w:ind w:left="5480" w:hanging="317"/>
      </w:pPr>
    </w:lvl>
    <w:lvl w:ilvl="8">
      <w:numFmt w:val="bullet"/>
      <w:lvlText w:val="•"/>
      <w:lvlJc w:val="left"/>
      <w:pPr>
        <w:ind w:left="6203" w:hanging="317"/>
      </w:pPr>
    </w:lvl>
  </w:abstractNum>
  <w:abstractNum w:abstractNumId="50">
    <w:nsid w:val="00000439"/>
    <w:multiLevelType w:val="multilevel"/>
    <w:tmpl w:val="000008BC"/>
    <w:lvl w:ilvl="0">
      <w:start w:val="2"/>
      <w:numFmt w:val="decimal"/>
      <w:lvlText w:val="%1."/>
      <w:lvlJc w:val="left"/>
      <w:pPr>
        <w:ind w:left="427" w:hanging="317"/>
      </w:pPr>
      <w:rPr>
        <w:rFonts w:ascii="Times New Roman" w:hAnsi="Times New Roman" w:cs="Times New Roman"/>
        <w:b w:val="0"/>
        <w:bCs w:val="0"/>
        <w:i w:val="0"/>
        <w:iCs w:val="0"/>
        <w:spacing w:val="0"/>
        <w:w w:val="100"/>
        <w:sz w:val="28"/>
        <w:szCs w:val="28"/>
      </w:rPr>
    </w:lvl>
    <w:lvl w:ilvl="1">
      <w:numFmt w:val="bullet"/>
      <w:lvlText w:val="•"/>
      <w:lvlJc w:val="left"/>
      <w:pPr>
        <w:ind w:left="1142" w:hanging="317"/>
      </w:pPr>
    </w:lvl>
    <w:lvl w:ilvl="2">
      <w:numFmt w:val="bullet"/>
      <w:lvlText w:val="•"/>
      <w:lvlJc w:val="left"/>
      <w:pPr>
        <w:ind w:left="1865" w:hanging="317"/>
      </w:pPr>
    </w:lvl>
    <w:lvl w:ilvl="3">
      <w:numFmt w:val="bullet"/>
      <w:lvlText w:val="•"/>
      <w:lvlJc w:val="left"/>
      <w:pPr>
        <w:ind w:left="2588" w:hanging="317"/>
      </w:pPr>
    </w:lvl>
    <w:lvl w:ilvl="4">
      <w:numFmt w:val="bullet"/>
      <w:lvlText w:val="•"/>
      <w:lvlJc w:val="left"/>
      <w:pPr>
        <w:ind w:left="3311" w:hanging="317"/>
      </w:pPr>
    </w:lvl>
    <w:lvl w:ilvl="5">
      <w:numFmt w:val="bullet"/>
      <w:lvlText w:val="•"/>
      <w:lvlJc w:val="left"/>
      <w:pPr>
        <w:ind w:left="4034" w:hanging="317"/>
      </w:pPr>
    </w:lvl>
    <w:lvl w:ilvl="6">
      <w:numFmt w:val="bullet"/>
      <w:lvlText w:val="•"/>
      <w:lvlJc w:val="left"/>
      <w:pPr>
        <w:ind w:left="4757" w:hanging="317"/>
      </w:pPr>
    </w:lvl>
    <w:lvl w:ilvl="7">
      <w:numFmt w:val="bullet"/>
      <w:lvlText w:val="•"/>
      <w:lvlJc w:val="left"/>
      <w:pPr>
        <w:ind w:left="5480" w:hanging="317"/>
      </w:pPr>
    </w:lvl>
    <w:lvl w:ilvl="8">
      <w:numFmt w:val="bullet"/>
      <w:lvlText w:val="•"/>
      <w:lvlJc w:val="left"/>
      <w:pPr>
        <w:ind w:left="6203" w:hanging="317"/>
      </w:pPr>
    </w:lvl>
  </w:abstractNum>
  <w:abstractNum w:abstractNumId="51">
    <w:nsid w:val="0000043A"/>
    <w:multiLevelType w:val="multilevel"/>
    <w:tmpl w:val="000008BD"/>
    <w:lvl w:ilvl="0">
      <w:start w:val="1"/>
      <w:numFmt w:val="decimal"/>
      <w:lvlText w:val="%1."/>
      <w:lvlJc w:val="left"/>
      <w:pPr>
        <w:ind w:left="427" w:hanging="317"/>
      </w:pPr>
      <w:rPr>
        <w:rFonts w:ascii="Times New Roman" w:hAnsi="Times New Roman" w:cs="Times New Roman"/>
        <w:b w:val="0"/>
        <w:bCs w:val="0"/>
        <w:i w:val="0"/>
        <w:iCs w:val="0"/>
        <w:spacing w:val="0"/>
        <w:w w:val="100"/>
        <w:sz w:val="28"/>
        <w:szCs w:val="28"/>
      </w:rPr>
    </w:lvl>
    <w:lvl w:ilvl="1">
      <w:numFmt w:val="bullet"/>
      <w:lvlText w:val="•"/>
      <w:lvlJc w:val="left"/>
      <w:pPr>
        <w:ind w:left="1142" w:hanging="317"/>
      </w:pPr>
    </w:lvl>
    <w:lvl w:ilvl="2">
      <w:numFmt w:val="bullet"/>
      <w:lvlText w:val="•"/>
      <w:lvlJc w:val="left"/>
      <w:pPr>
        <w:ind w:left="1865" w:hanging="317"/>
      </w:pPr>
    </w:lvl>
    <w:lvl w:ilvl="3">
      <w:numFmt w:val="bullet"/>
      <w:lvlText w:val="•"/>
      <w:lvlJc w:val="left"/>
      <w:pPr>
        <w:ind w:left="2588" w:hanging="317"/>
      </w:pPr>
    </w:lvl>
    <w:lvl w:ilvl="4">
      <w:numFmt w:val="bullet"/>
      <w:lvlText w:val="•"/>
      <w:lvlJc w:val="left"/>
      <w:pPr>
        <w:ind w:left="3311" w:hanging="317"/>
      </w:pPr>
    </w:lvl>
    <w:lvl w:ilvl="5">
      <w:numFmt w:val="bullet"/>
      <w:lvlText w:val="•"/>
      <w:lvlJc w:val="left"/>
      <w:pPr>
        <w:ind w:left="4034" w:hanging="317"/>
      </w:pPr>
    </w:lvl>
    <w:lvl w:ilvl="6">
      <w:numFmt w:val="bullet"/>
      <w:lvlText w:val="•"/>
      <w:lvlJc w:val="left"/>
      <w:pPr>
        <w:ind w:left="4757" w:hanging="317"/>
      </w:pPr>
    </w:lvl>
    <w:lvl w:ilvl="7">
      <w:numFmt w:val="bullet"/>
      <w:lvlText w:val="•"/>
      <w:lvlJc w:val="left"/>
      <w:pPr>
        <w:ind w:left="5480" w:hanging="317"/>
      </w:pPr>
    </w:lvl>
    <w:lvl w:ilvl="8">
      <w:numFmt w:val="bullet"/>
      <w:lvlText w:val="•"/>
      <w:lvlJc w:val="left"/>
      <w:pPr>
        <w:ind w:left="6203" w:hanging="317"/>
      </w:pPr>
    </w:lvl>
  </w:abstractNum>
  <w:abstractNum w:abstractNumId="52">
    <w:nsid w:val="0000043B"/>
    <w:multiLevelType w:val="multilevel"/>
    <w:tmpl w:val="000008BE"/>
    <w:lvl w:ilvl="0">
      <w:start w:val="4"/>
      <w:numFmt w:val="decimal"/>
      <w:lvlText w:val="%1."/>
      <w:lvlJc w:val="left"/>
      <w:pPr>
        <w:ind w:left="427" w:hanging="317"/>
      </w:pPr>
      <w:rPr>
        <w:rFonts w:ascii="Times New Roman" w:hAnsi="Times New Roman" w:cs="Times New Roman"/>
        <w:b w:val="0"/>
        <w:bCs w:val="0"/>
        <w:i w:val="0"/>
        <w:iCs w:val="0"/>
        <w:spacing w:val="0"/>
        <w:w w:val="100"/>
        <w:sz w:val="28"/>
        <w:szCs w:val="28"/>
      </w:rPr>
    </w:lvl>
    <w:lvl w:ilvl="1">
      <w:numFmt w:val="bullet"/>
      <w:lvlText w:val="•"/>
      <w:lvlJc w:val="left"/>
      <w:pPr>
        <w:ind w:left="1142" w:hanging="317"/>
      </w:pPr>
    </w:lvl>
    <w:lvl w:ilvl="2">
      <w:numFmt w:val="bullet"/>
      <w:lvlText w:val="•"/>
      <w:lvlJc w:val="left"/>
      <w:pPr>
        <w:ind w:left="1865" w:hanging="317"/>
      </w:pPr>
    </w:lvl>
    <w:lvl w:ilvl="3">
      <w:numFmt w:val="bullet"/>
      <w:lvlText w:val="•"/>
      <w:lvlJc w:val="left"/>
      <w:pPr>
        <w:ind w:left="2588" w:hanging="317"/>
      </w:pPr>
    </w:lvl>
    <w:lvl w:ilvl="4">
      <w:numFmt w:val="bullet"/>
      <w:lvlText w:val="•"/>
      <w:lvlJc w:val="left"/>
      <w:pPr>
        <w:ind w:left="3311" w:hanging="317"/>
      </w:pPr>
    </w:lvl>
    <w:lvl w:ilvl="5">
      <w:numFmt w:val="bullet"/>
      <w:lvlText w:val="•"/>
      <w:lvlJc w:val="left"/>
      <w:pPr>
        <w:ind w:left="4034" w:hanging="317"/>
      </w:pPr>
    </w:lvl>
    <w:lvl w:ilvl="6">
      <w:numFmt w:val="bullet"/>
      <w:lvlText w:val="•"/>
      <w:lvlJc w:val="left"/>
      <w:pPr>
        <w:ind w:left="4757" w:hanging="317"/>
      </w:pPr>
    </w:lvl>
    <w:lvl w:ilvl="7">
      <w:numFmt w:val="bullet"/>
      <w:lvlText w:val="•"/>
      <w:lvlJc w:val="left"/>
      <w:pPr>
        <w:ind w:left="5480" w:hanging="317"/>
      </w:pPr>
    </w:lvl>
    <w:lvl w:ilvl="8">
      <w:numFmt w:val="bullet"/>
      <w:lvlText w:val="•"/>
      <w:lvlJc w:val="left"/>
      <w:pPr>
        <w:ind w:left="6203" w:hanging="317"/>
      </w:pPr>
    </w:lvl>
  </w:abstractNum>
  <w:abstractNum w:abstractNumId="53">
    <w:nsid w:val="0000043C"/>
    <w:multiLevelType w:val="multilevel"/>
    <w:tmpl w:val="000008BF"/>
    <w:lvl w:ilvl="0">
      <w:start w:val="1"/>
      <w:numFmt w:val="decimal"/>
      <w:lvlText w:val="%1)"/>
      <w:lvlJc w:val="left"/>
      <w:pPr>
        <w:ind w:left="1059" w:hanging="425"/>
      </w:pPr>
      <w:rPr>
        <w:rFonts w:ascii="Times New Roman" w:hAnsi="Times New Roman" w:cs="Times New Roman"/>
        <w:b w:val="0"/>
        <w:bCs w:val="0"/>
        <w:i w:val="0"/>
        <w:iCs w:val="0"/>
        <w:spacing w:val="0"/>
        <w:w w:val="100"/>
        <w:sz w:val="28"/>
        <w:szCs w:val="28"/>
      </w:rPr>
    </w:lvl>
    <w:lvl w:ilvl="1">
      <w:numFmt w:val="bullet"/>
      <w:lvlText w:val=""/>
      <w:lvlJc w:val="left"/>
      <w:pPr>
        <w:ind w:left="1059" w:hanging="288"/>
      </w:pPr>
      <w:rPr>
        <w:rFonts w:ascii="Symbol" w:hAnsi="Symbol" w:cs="Symbol"/>
        <w:b w:val="0"/>
        <w:bCs w:val="0"/>
        <w:i w:val="0"/>
        <w:iCs w:val="0"/>
        <w:w w:val="100"/>
        <w:sz w:val="28"/>
        <w:szCs w:val="28"/>
      </w:rPr>
    </w:lvl>
    <w:lvl w:ilvl="2">
      <w:numFmt w:val="bullet"/>
      <w:lvlText w:val="•"/>
      <w:lvlJc w:val="left"/>
      <w:pPr>
        <w:ind w:left="3069" w:hanging="288"/>
      </w:pPr>
    </w:lvl>
    <w:lvl w:ilvl="3">
      <w:numFmt w:val="bullet"/>
      <w:lvlText w:val="•"/>
      <w:lvlJc w:val="left"/>
      <w:pPr>
        <w:ind w:left="4074" w:hanging="288"/>
      </w:pPr>
    </w:lvl>
    <w:lvl w:ilvl="4">
      <w:numFmt w:val="bullet"/>
      <w:lvlText w:val="•"/>
      <w:lvlJc w:val="left"/>
      <w:pPr>
        <w:ind w:left="5079" w:hanging="288"/>
      </w:pPr>
    </w:lvl>
    <w:lvl w:ilvl="5">
      <w:numFmt w:val="bullet"/>
      <w:lvlText w:val="•"/>
      <w:lvlJc w:val="left"/>
      <w:pPr>
        <w:ind w:left="6084" w:hanging="288"/>
      </w:pPr>
    </w:lvl>
    <w:lvl w:ilvl="6">
      <w:numFmt w:val="bullet"/>
      <w:lvlText w:val="•"/>
      <w:lvlJc w:val="left"/>
      <w:pPr>
        <w:ind w:left="7089" w:hanging="288"/>
      </w:pPr>
    </w:lvl>
    <w:lvl w:ilvl="7">
      <w:numFmt w:val="bullet"/>
      <w:lvlText w:val="•"/>
      <w:lvlJc w:val="left"/>
      <w:pPr>
        <w:ind w:left="8094" w:hanging="288"/>
      </w:pPr>
    </w:lvl>
    <w:lvl w:ilvl="8">
      <w:numFmt w:val="bullet"/>
      <w:lvlText w:val="•"/>
      <w:lvlJc w:val="left"/>
      <w:pPr>
        <w:ind w:left="9099" w:hanging="288"/>
      </w:pPr>
    </w:lvl>
  </w:abstractNum>
  <w:abstractNum w:abstractNumId="54">
    <w:nsid w:val="00A62162"/>
    <w:multiLevelType w:val="multilevel"/>
    <w:tmpl w:val="DC7C2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0E016BA4"/>
    <w:multiLevelType w:val="multilevel"/>
    <w:tmpl w:val="A72E1C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0F1C6B1B"/>
    <w:multiLevelType w:val="multilevel"/>
    <w:tmpl w:val="8FB6DB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4895AAB"/>
    <w:multiLevelType w:val="multilevel"/>
    <w:tmpl w:val="2A7E9B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65419C0"/>
    <w:multiLevelType w:val="multilevel"/>
    <w:tmpl w:val="42F871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AB4076B"/>
    <w:multiLevelType w:val="multilevel"/>
    <w:tmpl w:val="AB520F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2151693"/>
    <w:multiLevelType w:val="multilevel"/>
    <w:tmpl w:val="8CE81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61511D6"/>
    <w:multiLevelType w:val="multilevel"/>
    <w:tmpl w:val="BCC8CA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84737EC"/>
    <w:multiLevelType w:val="multilevel"/>
    <w:tmpl w:val="0D2820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9842D87"/>
    <w:multiLevelType w:val="multilevel"/>
    <w:tmpl w:val="91945B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2464258"/>
    <w:multiLevelType w:val="multilevel"/>
    <w:tmpl w:val="DE7AB1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0934C07"/>
    <w:multiLevelType w:val="multilevel"/>
    <w:tmpl w:val="BCE081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BE7785D"/>
    <w:multiLevelType w:val="multilevel"/>
    <w:tmpl w:val="AD089C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2070010"/>
    <w:multiLevelType w:val="multilevel"/>
    <w:tmpl w:val="04F46E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27438BC"/>
    <w:multiLevelType w:val="multilevel"/>
    <w:tmpl w:val="7D26B7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C3156B6"/>
    <w:multiLevelType w:val="multilevel"/>
    <w:tmpl w:val="75A82C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CF6763C"/>
    <w:multiLevelType w:val="multilevel"/>
    <w:tmpl w:val="3BFC9C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DD7310C"/>
    <w:multiLevelType w:val="multilevel"/>
    <w:tmpl w:val="A1CEF5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1"/>
  </w:num>
  <w:num w:numId="2">
    <w:abstractNumId w:val="65"/>
  </w:num>
  <w:num w:numId="3">
    <w:abstractNumId w:val="69"/>
  </w:num>
  <w:num w:numId="4">
    <w:abstractNumId w:val="55"/>
  </w:num>
  <w:num w:numId="5">
    <w:abstractNumId w:val="68"/>
  </w:num>
  <w:num w:numId="6">
    <w:abstractNumId w:val="63"/>
  </w:num>
  <w:num w:numId="7">
    <w:abstractNumId w:val="67"/>
  </w:num>
  <w:num w:numId="8">
    <w:abstractNumId w:val="54"/>
  </w:num>
  <w:num w:numId="9">
    <w:abstractNumId w:val="59"/>
  </w:num>
  <w:num w:numId="10">
    <w:abstractNumId w:val="62"/>
  </w:num>
  <w:num w:numId="11">
    <w:abstractNumId w:val="70"/>
  </w:num>
  <w:num w:numId="12">
    <w:abstractNumId w:val="66"/>
  </w:num>
  <w:num w:numId="13">
    <w:abstractNumId w:val="64"/>
  </w:num>
  <w:num w:numId="14">
    <w:abstractNumId w:val="71"/>
  </w:num>
  <w:num w:numId="15">
    <w:abstractNumId w:val="56"/>
  </w:num>
  <w:num w:numId="16">
    <w:abstractNumId w:val="60"/>
  </w:num>
  <w:num w:numId="17">
    <w:abstractNumId w:val="57"/>
  </w:num>
  <w:num w:numId="18">
    <w:abstractNumId w:val="58"/>
  </w:num>
  <w:num w:numId="19">
    <w:abstractNumId w:val="53"/>
  </w:num>
  <w:num w:numId="20">
    <w:abstractNumId w:val="52"/>
  </w:num>
  <w:num w:numId="21">
    <w:abstractNumId w:val="51"/>
  </w:num>
  <w:num w:numId="22">
    <w:abstractNumId w:val="50"/>
  </w:num>
  <w:num w:numId="23">
    <w:abstractNumId w:val="49"/>
  </w:num>
  <w:num w:numId="24">
    <w:abstractNumId w:val="48"/>
  </w:num>
  <w:num w:numId="25">
    <w:abstractNumId w:val="47"/>
  </w:num>
  <w:num w:numId="26">
    <w:abstractNumId w:val="46"/>
  </w:num>
  <w:num w:numId="27">
    <w:abstractNumId w:val="45"/>
  </w:num>
  <w:num w:numId="28">
    <w:abstractNumId w:val="44"/>
  </w:num>
  <w:num w:numId="29">
    <w:abstractNumId w:val="43"/>
  </w:num>
  <w:num w:numId="30">
    <w:abstractNumId w:val="42"/>
  </w:num>
  <w:num w:numId="31">
    <w:abstractNumId w:val="41"/>
  </w:num>
  <w:num w:numId="32">
    <w:abstractNumId w:val="40"/>
  </w:num>
  <w:num w:numId="33">
    <w:abstractNumId w:val="39"/>
  </w:num>
  <w:num w:numId="34">
    <w:abstractNumId w:val="38"/>
  </w:num>
  <w:num w:numId="35">
    <w:abstractNumId w:val="37"/>
  </w:num>
  <w:num w:numId="36">
    <w:abstractNumId w:val="36"/>
  </w:num>
  <w:num w:numId="37">
    <w:abstractNumId w:val="35"/>
  </w:num>
  <w:num w:numId="38">
    <w:abstractNumId w:val="34"/>
  </w:num>
  <w:num w:numId="39">
    <w:abstractNumId w:val="33"/>
  </w:num>
  <w:num w:numId="40">
    <w:abstractNumId w:val="32"/>
  </w:num>
  <w:num w:numId="41">
    <w:abstractNumId w:val="31"/>
  </w:num>
  <w:num w:numId="42">
    <w:abstractNumId w:val="30"/>
  </w:num>
  <w:num w:numId="43">
    <w:abstractNumId w:val="29"/>
  </w:num>
  <w:num w:numId="44">
    <w:abstractNumId w:val="28"/>
  </w:num>
  <w:num w:numId="45">
    <w:abstractNumId w:val="27"/>
  </w:num>
  <w:num w:numId="46">
    <w:abstractNumId w:val="26"/>
  </w:num>
  <w:num w:numId="47">
    <w:abstractNumId w:val="25"/>
  </w:num>
  <w:num w:numId="48">
    <w:abstractNumId w:val="24"/>
  </w:num>
  <w:num w:numId="49">
    <w:abstractNumId w:val="23"/>
  </w:num>
  <w:num w:numId="50">
    <w:abstractNumId w:val="22"/>
  </w:num>
  <w:num w:numId="51">
    <w:abstractNumId w:val="21"/>
  </w:num>
  <w:num w:numId="52">
    <w:abstractNumId w:val="20"/>
  </w:num>
  <w:num w:numId="53">
    <w:abstractNumId w:val="19"/>
  </w:num>
  <w:num w:numId="54">
    <w:abstractNumId w:val="18"/>
  </w:num>
  <w:num w:numId="55">
    <w:abstractNumId w:val="17"/>
  </w:num>
  <w:num w:numId="56">
    <w:abstractNumId w:val="16"/>
  </w:num>
  <w:num w:numId="57">
    <w:abstractNumId w:val="15"/>
  </w:num>
  <w:num w:numId="58">
    <w:abstractNumId w:val="14"/>
  </w:num>
  <w:num w:numId="59">
    <w:abstractNumId w:val="13"/>
  </w:num>
  <w:num w:numId="60">
    <w:abstractNumId w:val="12"/>
  </w:num>
  <w:num w:numId="61">
    <w:abstractNumId w:val="11"/>
  </w:num>
  <w:num w:numId="62">
    <w:abstractNumId w:val="10"/>
  </w:num>
  <w:num w:numId="63">
    <w:abstractNumId w:val="9"/>
  </w:num>
  <w:num w:numId="64">
    <w:abstractNumId w:val="8"/>
  </w:num>
  <w:num w:numId="65">
    <w:abstractNumId w:val="7"/>
  </w:num>
  <w:num w:numId="66">
    <w:abstractNumId w:val="6"/>
  </w:num>
  <w:num w:numId="67">
    <w:abstractNumId w:val="5"/>
  </w:num>
  <w:num w:numId="68">
    <w:abstractNumId w:val="4"/>
  </w:num>
  <w:num w:numId="69">
    <w:abstractNumId w:val="3"/>
  </w:num>
  <w:num w:numId="70">
    <w:abstractNumId w:val="2"/>
  </w:num>
  <w:num w:numId="71">
    <w:abstractNumId w:val="1"/>
  </w:num>
  <w:num w:numId="72">
    <w:abstractNumId w:val="0"/>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507C"/>
    <w:rsid w:val="00292082"/>
    <w:rsid w:val="00476D9C"/>
    <w:rsid w:val="004A507C"/>
    <w:rsid w:val="007A499B"/>
    <w:rsid w:val="00911B59"/>
    <w:rsid w:val="00B55691"/>
    <w:rsid w:val="00CD2CF1"/>
    <w:rsid w:val="00EB6F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rsid w:val="004A3277"/>
    <w:pPr>
      <w:spacing w:after="200" w:line="276" w:lineRule="auto"/>
    </w:pPr>
    <w:rPr>
      <w:sz w:val="22"/>
      <w:szCs w:val="22"/>
      <w:lang w:val="en-US" w:eastAsia="en-US"/>
    </w:rPr>
  </w:style>
  <w:style w:type="paragraph" w:styleId="1">
    <w:name w:val="heading 1"/>
    <w:basedOn w:val="a"/>
    <w:next w:val="a"/>
    <w:link w:val="10"/>
    <w:uiPriority w:val="9"/>
    <w:qFormat/>
    <w:rsid w:val="00841CD9"/>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841CD9"/>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841CD9"/>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
    <w:unhideWhenUsed/>
    <w:qFormat/>
    <w:rsid w:val="00841CD9"/>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841CD9"/>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841CD9"/>
    <w:rPr>
      <w:rFonts w:ascii="Cambria" w:eastAsia="Times New Roman" w:hAnsi="Cambria" w:cs="Times New Roman"/>
      <w:b/>
      <w:bCs/>
      <w:color w:val="4F81BD"/>
    </w:rPr>
  </w:style>
  <w:style w:type="character" w:customStyle="1" w:styleId="40">
    <w:name w:val="Заголовок 4 Знак"/>
    <w:basedOn w:val="a0"/>
    <w:link w:val="4"/>
    <w:uiPriority w:val="9"/>
    <w:rsid w:val="00841CD9"/>
    <w:rPr>
      <w:rFonts w:ascii="Cambria" w:eastAsia="Times New Roman" w:hAnsi="Cambria" w:cs="Times New Roman"/>
      <w:b/>
      <w:bCs/>
      <w:i/>
      <w:iCs/>
      <w:color w:val="4F81BD"/>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11"/>
    <w:rsid w:val="00841CD9"/>
    <w:rPr>
      <w:rFonts w:ascii="Cambria" w:eastAsia="Times New Roman" w:hAnsi="Cambria" w:cs="Times New Roman"/>
      <w:i/>
      <w:iCs/>
      <w:color w:val="4F81BD"/>
      <w:spacing w:val="15"/>
      <w:sz w:val="24"/>
      <w:szCs w:val="24"/>
    </w:rPr>
  </w:style>
  <w:style w:type="paragraph" w:styleId="a8">
    <w:name w:val="Title"/>
    <w:basedOn w:val="a"/>
    <w:next w:val="a"/>
    <w:link w:val="a9"/>
    <w:uiPriority w:val="10"/>
    <w:qFormat/>
    <w:rsid w:val="00841CD9"/>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basedOn w:val="a0"/>
    <w:link w:val="a8"/>
    <w:uiPriority w:val="10"/>
    <w:rsid w:val="00841CD9"/>
    <w:rPr>
      <w:rFonts w:ascii="Cambria" w:eastAsia="Times New Roman" w:hAnsi="Cambria" w:cs="Times New Roman"/>
      <w:color w:val="17365D"/>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A507C"/>
    <w:rPr>
      <w:color w:val="0000FF"/>
      <w:u w:val="single"/>
    </w:rPr>
  </w:style>
  <w:style w:type="table" w:styleId="ac">
    <w:name w:val="Table Grid"/>
    <w:basedOn w:val="a1"/>
    <w:uiPriority w:val="59"/>
    <w:rsid w:val="004A507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sz w:val="18"/>
      <w:szCs w:val="18"/>
    </w:rPr>
  </w:style>
  <w:style w:type="paragraph" w:styleId="ae">
    <w:name w:val="Body Text"/>
    <w:basedOn w:val="a"/>
    <w:link w:val="af"/>
    <w:uiPriority w:val="1"/>
    <w:qFormat/>
    <w:rsid w:val="00292082"/>
    <w:pPr>
      <w:widowControl w:val="0"/>
      <w:autoSpaceDE w:val="0"/>
      <w:autoSpaceDN w:val="0"/>
      <w:adjustRightInd w:val="0"/>
      <w:spacing w:after="0" w:line="240" w:lineRule="auto"/>
      <w:ind w:left="1059"/>
    </w:pPr>
    <w:rPr>
      <w:rFonts w:ascii="Times New Roman" w:eastAsia="Times New Roman" w:hAnsi="Times New Roman"/>
      <w:sz w:val="28"/>
      <w:szCs w:val="28"/>
      <w:lang w:val="ru-RU" w:eastAsia="ru-RU"/>
    </w:rPr>
  </w:style>
  <w:style w:type="character" w:customStyle="1" w:styleId="af">
    <w:name w:val="Основной текст Знак"/>
    <w:basedOn w:val="a0"/>
    <w:link w:val="ae"/>
    <w:uiPriority w:val="1"/>
    <w:rsid w:val="00292082"/>
    <w:rPr>
      <w:rFonts w:ascii="Times New Roman" w:eastAsia="Times New Roman" w:hAnsi="Times New Roman"/>
      <w:sz w:val="28"/>
      <w:szCs w:val="28"/>
    </w:rPr>
  </w:style>
  <w:style w:type="paragraph" w:customStyle="1" w:styleId="Heading1">
    <w:name w:val="Heading 1"/>
    <w:basedOn w:val="a"/>
    <w:uiPriority w:val="1"/>
    <w:qFormat/>
    <w:rsid w:val="00292082"/>
    <w:pPr>
      <w:widowControl w:val="0"/>
      <w:autoSpaceDE w:val="0"/>
      <w:autoSpaceDN w:val="0"/>
      <w:adjustRightInd w:val="0"/>
      <w:spacing w:after="0" w:line="240" w:lineRule="auto"/>
      <w:ind w:left="1765"/>
      <w:outlineLvl w:val="0"/>
    </w:pPr>
    <w:rPr>
      <w:rFonts w:ascii="Times New Roman" w:eastAsia="Times New Roman" w:hAnsi="Times New Roman"/>
      <w:b/>
      <w:bCs/>
      <w:sz w:val="28"/>
      <w:szCs w:val="28"/>
      <w:lang w:val="ru-RU" w:eastAsia="ru-RU"/>
    </w:rPr>
  </w:style>
  <w:style w:type="paragraph" w:customStyle="1" w:styleId="Heading2">
    <w:name w:val="Heading 2"/>
    <w:basedOn w:val="a"/>
    <w:uiPriority w:val="1"/>
    <w:qFormat/>
    <w:rsid w:val="00292082"/>
    <w:pPr>
      <w:widowControl w:val="0"/>
      <w:autoSpaceDE w:val="0"/>
      <w:autoSpaceDN w:val="0"/>
      <w:adjustRightInd w:val="0"/>
      <w:spacing w:after="0" w:line="240" w:lineRule="auto"/>
      <w:ind w:left="1765"/>
      <w:jc w:val="center"/>
      <w:outlineLvl w:val="1"/>
    </w:pPr>
    <w:rPr>
      <w:rFonts w:ascii="Times New Roman" w:eastAsia="Times New Roman" w:hAnsi="Times New Roman"/>
      <w:b/>
      <w:bCs/>
      <w:i/>
      <w:iCs/>
      <w:sz w:val="28"/>
      <w:szCs w:val="28"/>
      <w:lang w:val="ru-RU" w:eastAsia="ru-RU"/>
    </w:rPr>
  </w:style>
  <w:style w:type="paragraph" w:styleId="af0">
    <w:name w:val="List Paragraph"/>
    <w:basedOn w:val="a"/>
    <w:uiPriority w:val="1"/>
    <w:qFormat/>
    <w:rsid w:val="00292082"/>
    <w:pPr>
      <w:widowControl w:val="0"/>
      <w:autoSpaceDE w:val="0"/>
      <w:autoSpaceDN w:val="0"/>
      <w:adjustRightInd w:val="0"/>
      <w:spacing w:after="0" w:line="240" w:lineRule="auto"/>
      <w:ind w:left="2053" w:hanging="288"/>
    </w:pPr>
    <w:rPr>
      <w:rFonts w:ascii="Times New Roman" w:eastAsia="Times New Roman" w:hAnsi="Times New Roman"/>
      <w:sz w:val="24"/>
      <w:szCs w:val="24"/>
      <w:lang w:val="ru-RU" w:eastAsia="ru-RU"/>
    </w:rPr>
  </w:style>
  <w:style w:type="paragraph" w:customStyle="1" w:styleId="TableParagraph">
    <w:name w:val="Table Paragraph"/>
    <w:basedOn w:val="a"/>
    <w:uiPriority w:val="1"/>
    <w:qFormat/>
    <w:rsid w:val="00292082"/>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styleId="af1">
    <w:name w:val="Normal (Web)"/>
    <w:basedOn w:val="a"/>
    <w:uiPriority w:val="99"/>
    <w:semiHidden/>
    <w:unhideWhenUsed/>
    <w:rsid w:val="007A499B"/>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78687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orkprogram.edsoo.ru/templates/415" TargetMode="External"/><Relationship Id="rId18" Type="http://schemas.openxmlformats.org/officeDocument/2006/relationships/hyperlink" Target="https://resh.edu.ru/" TargetMode="External"/><Relationship Id="rId26" Type="http://schemas.openxmlformats.org/officeDocument/2006/relationships/hyperlink" Target="https://resh.edu.ru/" TargetMode="External"/><Relationship Id="rId39" Type="http://schemas.openxmlformats.org/officeDocument/2006/relationships/hyperlink" Target="https://m.edsoo.ru/7f410de8" TargetMode="External"/><Relationship Id="rId3" Type="http://schemas.openxmlformats.org/officeDocument/2006/relationships/settings" Target="settings.xml"/><Relationship Id="rId21" Type="http://schemas.openxmlformats.org/officeDocument/2006/relationships/hyperlink" Target="https://resh.edu.ru/" TargetMode="External"/><Relationship Id="rId34" Type="http://schemas.openxmlformats.org/officeDocument/2006/relationships/hyperlink" Target="https://m.edsoo.ru/7f410de8" TargetMode="External"/><Relationship Id="rId42" Type="http://schemas.openxmlformats.org/officeDocument/2006/relationships/hyperlink" Target="https://m.edsoo.ru/7f411da6" TargetMode="External"/><Relationship Id="rId47" Type="http://schemas.openxmlformats.org/officeDocument/2006/relationships/hyperlink" Target="https://m.edsoo.ru/7f411da6" TargetMode="External"/><Relationship Id="rId50"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orkprogram.edsoo.ru/templates/415"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m.edsoo.ru/7f410de8" TargetMode="External"/><Relationship Id="rId46" Type="http://schemas.openxmlformats.org/officeDocument/2006/relationships/hyperlink" Target="https://m.edsoo.ru/7f411da6" TargetMode="External"/><Relationship Id="rId2" Type="http://schemas.openxmlformats.org/officeDocument/2006/relationships/styles" Target="styles.xml"/><Relationship Id="rId16" Type="http://schemas.openxmlformats.org/officeDocument/2006/relationships/hyperlink" Target="https://resh.edu.ru/" TargetMode="External"/><Relationship Id="rId20" Type="http://schemas.openxmlformats.org/officeDocument/2006/relationships/hyperlink" Target="https://resh.edu.ru/" TargetMode="External"/><Relationship Id="rId29" Type="http://schemas.openxmlformats.org/officeDocument/2006/relationships/hyperlink" Target="https://resh.edu.ru/" TargetMode="External"/><Relationship Id="rId41" Type="http://schemas.openxmlformats.org/officeDocument/2006/relationships/hyperlink" Target="https://m.edsoo.ru/7f410de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orkprogram.edsoo.ru/templates/415" TargetMode="External"/><Relationship Id="rId24"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hyperlink" Target="https://m.edsoo.ru/7f410de8" TargetMode="External"/><Relationship Id="rId40" Type="http://schemas.openxmlformats.org/officeDocument/2006/relationships/hyperlink" Target="https://m.edsoo.ru/7f410de8" TargetMode="External"/><Relationship Id="rId45" Type="http://schemas.openxmlformats.org/officeDocument/2006/relationships/hyperlink" Target="https://m.edsoo.ru/7f411da6" TargetMode="External"/><Relationship Id="rId5" Type="http://schemas.openxmlformats.org/officeDocument/2006/relationships/footnotes" Target="footnotes.xm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36" Type="http://schemas.openxmlformats.org/officeDocument/2006/relationships/hyperlink" Target="https://m.edsoo.ru/7f410de8" TargetMode="External"/><Relationship Id="rId49" Type="http://schemas.openxmlformats.org/officeDocument/2006/relationships/hyperlink" Target="https://m.edsoo.ru/7f411da6" TargetMode="External"/><Relationship Id="rId10" Type="http://schemas.openxmlformats.org/officeDocument/2006/relationships/hyperlink" Target="https://workprogram.edsoo.ru/templates/415" TargetMode="External"/><Relationship Id="rId19" Type="http://schemas.openxmlformats.org/officeDocument/2006/relationships/hyperlink" Target="https://resh.edu.ru/" TargetMode="External"/><Relationship Id="rId31" Type="http://schemas.openxmlformats.org/officeDocument/2006/relationships/hyperlink" Target="https://resh.edu.ru/" TargetMode="External"/><Relationship Id="rId44" Type="http://schemas.openxmlformats.org/officeDocument/2006/relationships/hyperlink" Target="https://m.edsoo.ru/7f411da6" TargetMode="External"/><Relationship Id="rId4" Type="http://schemas.openxmlformats.org/officeDocument/2006/relationships/webSettings" Target="webSettings.xml"/><Relationship Id="rId9" Type="http://schemas.openxmlformats.org/officeDocument/2006/relationships/hyperlink" Target="https://workprogram.edsoo.ru/templates/415" TargetMode="External"/><Relationship Id="rId14" Type="http://schemas.openxmlformats.org/officeDocument/2006/relationships/hyperlink" Target="https://workprogram.edsoo.ru/templates/415"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m.edsoo.ru/7f410de8" TargetMode="External"/><Relationship Id="rId43" Type="http://schemas.openxmlformats.org/officeDocument/2006/relationships/hyperlink" Target="https://m.edsoo.ru/7f411da6" TargetMode="External"/><Relationship Id="rId48" Type="http://schemas.openxmlformats.org/officeDocument/2006/relationships/hyperlink" Target="https://m.edsoo.ru/7f411da6" TargetMode="External"/><Relationship Id="rId8" Type="http://schemas.openxmlformats.org/officeDocument/2006/relationships/hyperlink" Target="https://workprogram.edsoo.ru/templates/415"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29750</Words>
  <Characters>169579</Characters>
  <Application>Microsoft Office Word</Application>
  <DocSecurity>0</DocSecurity>
  <Lines>1413</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198932</CharactersWithSpaces>
  <SharedDoc>false</SharedDoc>
  <HLinks>
    <vt:vector size="276" baseType="variant">
      <vt:variant>
        <vt:i4>3932218</vt:i4>
      </vt:variant>
      <vt:variant>
        <vt:i4>135</vt:i4>
      </vt:variant>
      <vt:variant>
        <vt:i4>0</vt:i4>
      </vt:variant>
      <vt:variant>
        <vt:i4>5</vt:i4>
      </vt:variant>
      <vt:variant>
        <vt:lpwstr>https://m.edsoo.ru/7f411da6</vt:lpwstr>
      </vt:variant>
      <vt:variant>
        <vt:lpwstr/>
      </vt:variant>
      <vt:variant>
        <vt:i4>3932218</vt:i4>
      </vt:variant>
      <vt:variant>
        <vt:i4>132</vt:i4>
      </vt:variant>
      <vt:variant>
        <vt:i4>0</vt:i4>
      </vt:variant>
      <vt:variant>
        <vt:i4>5</vt:i4>
      </vt:variant>
      <vt:variant>
        <vt:lpwstr>https://m.edsoo.ru/7f411da6</vt:lpwstr>
      </vt:variant>
      <vt:variant>
        <vt:lpwstr/>
      </vt:variant>
      <vt:variant>
        <vt:i4>3932218</vt:i4>
      </vt:variant>
      <vt:variant>
        <vt:i4>129</vt:i4>
      </vt:variant>
      <vt:variant>
        <vt:i4>0</vt:i4>
      </vt:variant>
      <vt:variant>
        <vt:i4>5</vt:i4>
      </vt:variant>
      <vt:variant>
        <vt:lpwstr>https://m.edsoo.ru/7f411da6</vt:lpwstr>
      </vt:variant>
      <vt:variant>
        <vt:lpwstr/>
      </vt:variant>
      <vt:variant>
        <vt:i4>3932218</vt:i4>
      </vt:variant>
      <vt:variant>
        <vt:i4>126</vt:i4>
      </vt:variant>
      <vt:variant>
        <vt:i4>0</vt:i4>
      </vt:variant>
      <vt:variant>
        <vt:i4>5</vt:i4>
      </vt:variant>
      <vt:variant>
        <vt:lpwstr>https://m.edsoo.ru/7f411da6</vt:lpwstr>
      </vt:variant>
      <vt:variant>
        <vt:lpwstr/>
      </vt:variant>
      <vt:variant>
        <vt:i4>3932218</vt:i4>
      </vt:variant>
      <vt:variant>
        <vt:i4>123</vt:i4>
      </vt:variant>
      <vt:variant>
        <vt:i4>0</vt:i4>
      </vt:variant>
      <vt:variant>
        <vt:i4>5</vt:i4>
      </vt:variant>
      <vt:variant>
        <vt:lpwstr>https://m.edsoo.ru/7f411da6</vt:lpwstr>
      </vt:variant>
      <vt:variant>
        <vt:lpwstr/>
      </vt:variant>
      <vt:variant>
        <vt:i4>3932218</vt:i4>
      </vt:variant>
      <vt:variant>
        <vt:i4>120</vt:i4>
      </vt:variant>
      <vt:variant>
        <vt:i4>0</vt:i4>
      </vt:variant>
      <vt:variant>
        <vt:i4>5</vt:i4>
      </vt:variant>
      <vt:variant>
        <vt:lpwstr>https://m.edsoo.ru/7f411da6</vt:lpwstr>
      </vt:variant>
      <vt:variant>
        <vt:lpwstr/>
      </vt:variant>
      <vt:variant>
        <vt:i4>3932218</vt:i4>
      </vt:variant>
      <vt:variant>
        <vt:i4>117</vt:i4>
      </vt:variant>
      <vt:variant>
        <vt:i4>0</vt:i4>
      </vt:variant>
      <vt:variant>
        <vt:i4>5</vt:i4>
      </vt:variant>
      <vt:variant>
        <vt:lpwstr>https://m.edsoo.ru/7f411da6</vt:lpwstr>
      </vt:variant>
      <vt:variant>
        <vt:lpwstr/>
      </vt:variant>
      <vt:variant>
        <vt:i4>3932218</vt:i4>
      </vt:variant>
      <vt:variant>
        <vt:i4>114</vt:i4>
      </vt:variant>
      <vt:variant>
        <vt:i4>0</vt:i4>
      </vt:variant>
      <vt:variant>
        <vt:i4>5</vt:i4>
      </vt:variant>
      <vt:variant>
        <vt:lpwstr>https://m.edsoo.ru/7f411da6</vt:lpwstr>
      </vt:variant>
      <vt:variant>
        <vt:lpwstr/>
      </vt:variant>
      <vt:variant>
        <vt:i4>3735610</vt:i4>
      </vt:variant>
      <vt:variant>
        <vt:i4>111</vt:i4>
      </vt:variant>
      <vt:variant>
        <vt:i4>0</vt:i4>
      </vt:variant>
      <vt:variant>
        <vt:i4>5</vt:i4>
      </vt:variant>
      <vt:variant>
        <vt:lpwstr>https://m.edsoo.ru/7f410de8</vt:lpwstr>
      </vt:variant>
      <vt:variant>
        <vt:lpwstr/>
      </vt:variant>
      <vt:variant>
        <vt:i4>3735610</vt:i4>
      </vt:variant>
      <vt:variant>
        <vt:i4>108</vt:i4>
      </vt:variant>
      <vt:variant>
        <vt:i4>0</vt:i4>
      </vt:variant>
      <vt:variant>
        <vt:i4>5</vt:i4>
      </vt:variant>
      <vt:variant>
        <vt:lpwstr>https://m.edsoo.ru/7f410de8</vt:lpwstr>
      </vt:variant>
      <vt:variant>
        <vt:lpwstr/>
      </vt:variant>
      <vt:variant>
        <vt:i4>3735610</vt:i4>
      </vt:variant>
      <vt:variant>
        <vt:i4>105</vt:i4>
      </vt:variant>
      <vt:variant>
        <vt:i4>0</vt:i4>
      </vt:variant>
      <vt:variant>
        <vt:i4>5</vt:i4>
      </vt:variant>
      <vt:variant>
        <vt:lpwstr>https://m.edsoo.ru/7f410de8</vt:lpwstr>
      </vt:variant>
      <vt:variant>
        <vt:lpwstr/>
      </vt:variant>
      <vt:variant>
        <vt:i4>3735610</vt:i4>
      </vt:variant>
      <vt:variant>
        <vt:i4>102</vt:i4>
      </vt:variant>
      <vt:variant>
        <vt:i4>0</vt:i4>
      </vt:variant>
      <vt:variant>
        <vt:i4>5</vt:i4>
      </vt:variant>
      <vt:variant>
        <vt:lpwstr>https://m.edsoo.ru/7f410de8</vt:lpwstr>
      </vt:variant>
      <vt:variant>
        <vt:lpwstr/>
      </vt:variant>
      <vt:variant>
        <vt:i4>3735610</vt:i4>
      </vt:variant>
      <vt:variant>
        <vt:i4>99</vt:i4>
      </vt:variant>
      <vt:variant>
        <vt:i4>0</vt:i4>
      </vt:variant>
      <vt:variant>
        <vt:i4>5</vt:i4>
      </vt:variant>
      <vt:variant>
        <vt:lpwstr>https://m.edsoo.ru/7f410de8</vt:lpwstr>
      </vt:variant>
      <vt:variant>
        <vt:lpwstr/>
      </vt:variant>
      <vt:variant>
        <vt:i4>3735610</vt:i4>
      </vt:variant>
      <vt:variant>
        <vt:i4>96</vt:i4>
      </vt:variant>
      <vt:variant>
        <vt:i4>0</vt:i4>
      </vt:variant>
      <vt:variant>
        <vt:i4>5</vt:i4>
      </vt:variant>
      <vt:variant>
        <vt:lpwstr>https://m.edsoo.ru/7f410de8</vt:lpwstr>
      </vt:variant>
      <vt:variant>
        <vt:lpwstr/>
      </vt:variant>
      <vt:variant>
        <vt:i4>3735610</vt:i4>
      </vt:variant>
      <vt:variant>
        <vt:i4>93</vt:i4>
      </vt:variant>
      <vt:variant>
        <vt:i4>0</vt:i4>
      </vt:variant>
      <vt:variant>
        <vt:i4>5</vt:i4>
      </vt:variant>
      <vt:variant>
        <vt:lpwstr>https://m.edsoo.ru/7f410de8</vt:lpwstr>
      </vt:variant>
      <vt:variant>
        <vt:lpwstr/>
      </vt:variant>
      <vt:variant>
        <vt:i4>3735610</vt:i4>
      </vt:variant>
      <vt:variant>
        <vt:i4>90</vt:i4>
      </vt:variant>
      <vt:variant>
        <vt:i4>0</vt:i4>
      </vt:variant>
      <vt:variant>
        <vt:i4>5</vt:i4>
      </vt:variant>
      <vt:variant>
        <vt:lpwstr>https://m.edsoo.ru/7f410de8</vt:lpwstr>
      </vt:variant>
      <vt:variant>
        <vt:lpwstr/>
      </vt:variant>
      <vt:variant>
        <vt:i4>5308496</vt:i4>
      </vt:variant>
      <vt:variant>
        <vt:i4>87</vt:i4>
      </vt:variant>
      <vt:variant>
        <vt:i4>0</vt:i4>
      </vt:variant>
      <vt:variant>
        <vt:i4>5</vt:i4>
      </vt:variant>
      <vt:variant>
        <vt:lpwstr>https://resh.edu.ru/</vt:lpwstr>
      </vt:variant>
      <vt:variant>
        <vt:lpwstr/>
      </vt:variant>
      <vt:variant>
        <vt:i4>5308496</vt:i4>
      </vt:variant>
      <vt:variant>
        <vt:i4>84</vt:i4>
      </vt:variant>
      <vt:variant>
        <vt:i4>0</vt:i4>
      </vt:variant>
      <vt:variant>
        <vt:i4>5</vt:i4>
      </vt:variant>
      <vt:variant>
        <vt:lpwstr>https://resh.edu.ru/</vt:lpwstr>
      </vt:variant>
      <vt:variant>
        <vt:lpwstr/>
      </vt:variant>
      <vt:variant>
        <vt:i4>5308496</vt:i4>
      </vt:variant>
      <vt:variant>
        <vt:i4>81</vt:i4>
      </vt:variant>
      <vt:variant>
        <vt:i4>0</vt:i4>
      </vt:variant>
      <vt:variant>
        <vt:i4>5</vt:i4>
      </vt:variant>
      <vt:variant>
        <vt:lpwstr>https://resh.edu.ru/</vt:lpwstr>
      </vt:variant>
      <vt:variant>
        <vt:lpwstr/>
      </vt:variant>
      <vt:variant>
        <vt:i4>5308496</vt:i4>
      </vt:variant>
      <vt:variant>
        <vt:i4>78</vt:i4>
      </vt:variant>
      <vt:variant>
        <vt:i4>0</vt:i4>
      </vt:variant>
      <vt:variant>
        <vt:i4>5</vt:i4>
      </vt:variant>
      <vt:variant>
        <vt:lpwstr>https://resh.edu.ru/</vt:lpwstr>
      </vt:variant>
      <vt:variant>
        <vt:lpwstr/>
      </vt:variant>
      <vt:variant>
        <vt:i4>5308496</vt:i4>
      </vt:variant>
      <vt:variant>
        <vt:i4>75</vt:i4>
      </vt:variant>
      <vt:variant>
        <vt:i4>0</vt:i4>
      </vt:variant>
      <vt:variant>
        <vt:i4>5</vt:i4>
      </vt:variant>
      <vt:variant>
        <vt:lpwstr>https://resh.edu.ru/</vt:lpwstr>
      </vt:variant>
      <vt:variant>
        <vt:lpwstr/>
      </vt:variant>
      <vt:variant>
        <vt:i4>5308496</vt:i4>
      </vt:variant>
      <vt:variant>
        <vt:i4>72</vt:i4>
      </vt:variant>
      <vt:variant>
        <vt:i4>0</vt:i4>
      </vt:variant>
      <vt:variant>
        <vt:i4>5</vt:i4>
      </vt:variant>
      <vt:variant>
        <vt:lpwstr>https://resh.edu.ru/</vt:lpwstr>
      </vt:variant>
      <vt:variant>
        <vt:lpwstr/>
      </vt:variant>
      <vt:variant>
        <vt:i4>5308496</vt:i4>
      </vt:variant>
      <vt:variant>
        <vt:i4>69</vt:i4>
      </vt:variant>
      <vt:variant>
        <vt:i4>0</vt:i4>
      </vt:variant>
      <vt:variant>
        <vt:i4>5</vt:i4>
      </vt:variant>
      <vt:variant>
        <vt:lpwstr>https://resh.edu.ru/</vt:lpwstr>
      </vt:variant>
      <vt:variant>
        <vt:lpwstr/>
      </vt:variant>
      <vt:variant>
        <vt:i4>5308496</vt:i4>
      </vt:variant>
      <vt:variant>
        <vt:i4>66</vt:i4>
      </vt:variant>
      <vt:variant>
        <vt:i4>0</vt:i4>
      </vt:variant>
      <vt:variant>
        <vt:i4>5</vt:i4>
      </vt:variant>
      <vt:variant>
        <vt:lpwstr>https://resh.edu.ru/</vt:lpwstr>
      </vt:variant>
      <vt:variant>
        <vt:lpwstr/>
      </vt:variant>
      <vt:variant>
        <vt:i4>5308496</vt:i4>
      </vt:variant>
      <vt:variant>
        <vt:i4>63</vt:i4>
      </vt:variant>
      <vt:variant>
        <vt:i4>0</vt:i4>
      </vt:variant>
      <vt:variant>
        <vt:i4>5</vt:i4>
      </vt:variant>
      <vt:variant>
        <vt:lpwstr>https://resh.edu.ru/</vt:lpwstr>
      </vt:variant>
      <vt:variant>
        <vt:lpwstr/>
      </vt:variant>
      <vt:variant>
        <vt:i4>5308496</vt:i4>
      </vt:variant>
      <vt:variant>
        <vt:i4>60</vt:i4>
      </vt:variant>
      <vt:variant>
        <vt:i4>0</vt:i4>
      </vt:variant>
      <vt:variant>
        <vt:i4>5</vt:i4>
      </vt:variant>
      <vt:variant>
        <vt:lpwstr>https://resh.edu.ru/</vt:lpwstr>
      </vt:variant>
      <vt:variant>
        <vt:lpwstr/>
      </vt:variant>
      <vt:variant>
        <vt:i4>5308496</vt:i4>
      </vt:variant>
      <vt:variant>
        <vt:i4>57</vt:i4>
      </vt:variant>
      <vt:variant>
        <vt:i4>0</vt:i4>
      </vt:variant>
      <vt:variant>
        <vt:i4>5</vt:i4>
      </vt:variant>
      <vt:variant>
        <vt:lpwstr>https://resh.edu.ru/</vt:lpwstr>
      </vt:variant>
      <vt:variant>
        <vt:lpwstr/>
      </vt:variant>
      <vt:variant>
        <vt:i4>5308496</vt:i4>
      </vt:variant>
      <vt:variant>
        <vt:i4>54</vt:i4>
      </vt:variant>
      <vt:variant>
        <vt:i4>0</vt:i4>
      </vt:variant>
      <vt:variant>
        <vt:i4>5</vt:i4>
      </vt:variant>
      <vt:variant>
        <vt:lpwstr>https://resh.edu.ru/</vt:lpwstr>
      </vt:variant>
      <vt:variant>
        <vt:lpwstr/>
      </vt:variant>
      <vt:variant>
        <vt:i4>5308496</vt:i4>
      </vt:variant>
      <vt:variant>
        <vt:i4>51</vt:i4>
      </vt:variant>
      <vt:variant>
        <vt:i4>0</vt:i4>
      </vt:variant>
      <vt:variant>
        <vt:i4>5</vt:i4>
      </vt:variant>
      <vt:variant>
        <vt:lpwstr>https://resh.edu.ru/</vt:lpwstr>
      </vt:variant>
      <vt:variant>
        <vt:lpwstr/>
      </vt:variant>
      <vt:variant>
        <vt:i4>5308496</vt:i4>
      </vt:variant>
      <vt:variant>
        <vt:i4>48</vt:i4>
      </vt:variant>
      <vt:variant>
        <vt:i4>0</vt:i4>
      </vt:variant>
      <vt:variant>
        <vt:i4>5</vt:i4>
      </vt:variant>
      <vt:variant>
        <vt:lpwstr>https://resh.edu.ru/</vt:lpwstr>
      </vt:variant>
      <vt:variant>
        <vt:lpwstr/>
      </vt:variant>
      <vt:variant>
        <vt:i4>5308496</vt:i4>
      </vt:variant>
      <vt:variant>
        <vt:i4>45</vt:i4>
      </vt:variant>
      <vt:variant>
        <vt:i4>0</vt:i4>
      </vt:variant>
      <vt:variant>
        <vt:i4>5</vt:i4>
      </vt:variant>
      <vt:variant>
        <vt:lpwstr>https://resh.edu.ru/</vt:lpwstr>
      </vt:variant>
      <vt:variant>
        <vt:lpwstr/>
      </vt:variant>
      <vt:variant>
        <vt:i4>5308496</vt:i4>
      </vt:variant>
      <vt:variant>
        <vt:i4>42</vt:i4>
      </vt:variant>
      <vt:variant>
        <vt:i4>0</vt:i4>
      </vt:variant>
      <vt:variant>
        <vt:i4>5</vt:i4>
      </vt:variant>
      <vt:variant>
        <vt:lpwstr>https://resh.edu.ru/</vt:lpwstr>
      </vt:variant>
      <vt:variant>
        <vt:lpwstr/>
      </vt:variant>
      <vt:variant>
        <vt:i4>5308496</vt:i4>
      </vt:variant>
      <vt:variant>
        <vt:i4>39</vt:i4>
      </vt:variant>
      <vt:variant>
        <vt:i4>0</vt:i4>
      </vt:variant>
      <vt:variant>
        <vt:i4>5</vt:i4>
      </vt:variant>
      <vt:variant>
        <vt:lpwstr>https://resh.edu.ru/</vt:lpwstr>
      </vt:variant>
      <vt:variant>
        <vt:lpwstr/>
      </vt:variant>
      <vt:variant>
        <vt:i4>5308496</vt:i4>
      </vt:variant>
      <vt:variant>
        <vt:i4>36</vt:i4>
      </vt:variant>
      <vt:variant>
        <vt:i4>0</vt:i4>
      </vt:variant>
      <vt:variant>
        <vt:i4>5</vt:i4>
      </vt:variant>
      <vt:variant>
        <vt:lpwstr>https://resh.edu.ru/</vt:lpwstr>
      </vt:variant>
      <vt:variant>
        <vt:lpwstr/>
      </vt:variant>
      <vt:variant>
        <vt:i4>5308496</vt:i4>
      </vt:variant>
      <vt:variant>
        <vt:i4>33</vt:i4>
      </vt:variant>
      <vt:variant>
        <vt:i4>0</vt:i4>
      </vt:variant>
      <vt:variant>
        <vt:i4>5</vt:i4>
      </vt:variant>
      <vt:variant>
        <vt:lpwstr>https://resh.edu.ru/</vt:lpwstr>
      </vt:variant>
      <vt:variant>
        <vt:lpwstr/>
      </vt:variant>
      <vt:variant>
        <vt:i4>3145809</vt:i4>
      </vt:variant>
      <vt:variant>
        <vt:i4>30</vt:i4>
      </vt:variant>
      <vt:variant>
        <vt:i4>0</vt:i4>
      </vt:variant>
      <vt:variant>
        <vt:i4>5</vt:i4>
      </vt:variant>
      <vt:variant>
        <vt:lpwstr>https://workprogram.edsoo.ru/templates/415</vt:lpwstr>
      </vt:variant>
      <vt:variant>
        <vt:lpwstr>_ftnref1</vt:lpwstr>
      </vt:variant>
      <vt:variant>
        <vt:i4>3145809</vt:i4>
      </vt:variant>
      <vt:variant>
        <vt:i4>27</vt:i4>
      </vt:variant>
      <vt:variant>
        <vt:i4>0</vt:i4>
      </vt:variant>
      <vt:variant>
        <vt:i4>5</vt:i4>
      </vt:variant>
      <vt:variant>
        <vt:lpwstr>https://workprogram.edsoo.ru/templates/415</vt:lpwstr>
      </vt:variant>
      <vt:variant>
        <vt:lpwstr>_ftnref1</vt:lpwstr>
      </vt:variant>
      <vt:variant>
        <vt:i4>3145809</vt:i4>
      </vt:variant>
      <vt:variant>
        <vt:i4>24</vt:i4>
      </vt:variant>
      <vt:variant>
        <vt:i4>0</vt:i4>
      </vt:variant>
      <vt:variant>
        <vt:i4>5</vt:i4>
      </vt:variant>
      <vt:variant>
        <vt:lpwstr>https://workprogram.edsoo.ru/templates/415</vt:lpwstr>
      </vt:variant>
      <vt:variant>
        <vt:lpwstr>_ftnref1</vt:lpwstr>
      </vt:variant>
      <vt:variant>
        <vt:i4>6029375</vt:i4>
      </vt:variant>
      <vt:variant>
        <vt:i4>21</vt:i4>
      </vt:variant>
      <vt:variant>
        <vt:i4>0</vt:i4>
      </vt:variant>
      <vt:variant>
        <vt:i4>5</vt:i4>
      </vt:variant>
      <vt:variant>
        <vt:lpwstr/>
      </vt:variant>
      <vt:variant>
        <vt:lpwstr>_ftnref1</vt:lpwstr>
      </vt:variant>
      <vt:variant>
        <vt:i4>6553669</vt:i4>
      </vt:variant>
      <vt:variant>
        <vt:i4>18</vt:i4>
      </vt:variant>
      <vt:variant>
        <vt:i4>0</vt:i4>
      </vt:variant>
      <vt:variant>
        <vt:i4>5</vt:i4>
      </vt:variant>
      <vt:variant>
        <vt:lpwstr>https://workprogram.edsoo.ru/templates/415</vt:lpwstr>
      </vt:variant>
      <vt:variant>
        <vt:lpwstr>_ftn1</vt:lpwstr>
      </vt:variant>
      <vt:variant>
        <vt:i4>6553669</vt:i4>
      </vt:variant>
      <vt:variant>
        <vt:i4>15</vt:i4>
      </vt:variant>
      <vt:variant>
        <vt:i4>0</vt:i4>
      </vt:variant>
      <vt:variant>
        <vt:i4>5</vt:i4>
      </vt:variant>
      <vt:variant>
        <vt:lpwstr>https://workprogram.edsoo.ru/templates/415</vt:lpwstr>
      </vt:variant>
      <vt:variant>
        <vt:lpwstr>_ftn1</vt:lpwstr>
      </vt:variant>
      <vt:variant>
        <vt:i4>6553669</vt:i4>
      </vt:variant>
      <vt:variant>
        <vt:i4>12</vt:i4>
      </vt:variant>
      <vt:variant>
        <vt:i4>0</vt:i4>
      </vt:variant>
      <vt:variant>
        <vt:i4>5</vt:i4>
      </vt:variant>
      <vt:variant>
        <vt:lpwstr>https://workprogram.edsoo.ru/templates/415</vt:lpwstr>
      </vt:variant>
      <vt:variant>
        <vt:lpwstr>_ftn1</vt:lpwstr>
      </vt:variant>
      <vt:variant>
        <vt:i4>6553669</vt:i4>
      </vt:variant>
      <vt:variant>
        <vt:i4>9</vt:i4>
      </vt:variant>
      <vt:variant>
        <vt:i4>0</vt:i4>
      </vt:variant>
      <vt:variant>
        <vt:i4>5</vt:i4>
      </vt:variant>
      <vt:variant>
        <vt:lpwstr>https://workprogram.edsoo.ru/templates/415</vt:lpwstr>
      </vt:variant>
      <vt:variant>
        <vt:lpwstr>_ftn1</vt:lpwstr>
      </vt:variant>
      <vt:variant>
        <vt:i4>6553669</vt:i4>
      </vt:variant>
      <vt:variant>
        <vt:i4>6</vt:i4>
      </vt:variant>
      <vt:variant>
        <vt:i4>0</vt:i4>
      </vt:variant>
      <vt:variant>
        <vt:i4>5</vt:i4>
      </vt:variant>
      <vt:variant>
        <vt:lpwstr>https://workprogram.edsoo.ru/templates/415</vt:lpwstr>
      </vt:variant>
      <vt:variant>
        <vt:lpwstr>_ftn1</vt:lpwstr>
      </vt:variant>
      <vt:variant>
        <vt:i4>6553669</vt:i4>
      </vt:variant>
      <vt:variant>
        <vt:i4>3</vt:i4>
      </vt:variant>
      <vt:variant>
        <vt:i4>0</vt:i4>
      </vt:variant>
      <vt:variant>
        <vt:i4>5</vt:i4>
      </vt:variant>
      <vt:variant>
        <vt:lpwstr>https://workprogram.edsoo.ru/templates/415</vt:lpwstr>
      </vt:variant>
      <vt:variant>
        <vt:lpwstr>_ftn1</vt:lpwstr>
      </vt:variant>
      <vt:variant>
        <vt:i4>524331</vt:i4>
      </vt:variant>
      <vt:variant>
        <vt:i4>0</vt:i4>
      </vt:variant>
      <vt:variant>
        <vt:i4>0</vt:i4>
      </vt:variant>
      <vt:variant>
        <vt:i4>5</vt:i4>
      </vt:variant>
      <vt:variant>
        <vt:lpwstr/>
      </vt:variant>
      <vt:variant>
        <vt:lpwstr>_ftn1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Домашний</cp:lastModifiedBy>
  <cp:revision>3</cp:revision>
  <dcterms:created xsi:type="dcterms:W3CDTF">2025-01-19T21:21:00Z</dcterms:created>
  <dcterms:modified xsi:type="dcterms:W3CDTF">2025-01-19T21:21:00Z</dcterms:modified>
</cp:coreProperties>
</file>